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96"/>
        <w:tblW w:w="9606" w:type="dxa"/>
        <w:tblLook w:val="01E0" w:firstRow="1" w:lastRow="1" w:firstColumn="1" w:lastColumn="1" w:noHBand="0" w:noVBand="0"/>
      </w:tblPr>
      <w:tblGrid>
        <w:gridCol w:w="5103"/>
        <w:gridCol w:w="4503"/>
      </w:tblGrid>
      <w:tr w:rsidR="00745D62" w:rsidRPr="007D6A3E" w:rsidTr="00745D62">
        <w:trPr>
          <w:trHeight w:val="2254"/>
        </w:trPr>
        <w:tc>
          <w:tcPr>
            <w:tcW w:w="5103" w:type="dxa"/>
          </w:tcPr>
          <w:p w:rsidR="00745D62" w:rsidRPr="007D6A3E" w:rsidRDefault="00745D62" w:rsidP="00745D62">
            <w:pPr>
              <w:spacing w:after="0"/>
              <w:ind w:left="-567"/>
              <w:rPr>
                <w:rFonts w:ascii="Times New Roman" w:eastAsia="Times New Roman" w:hAnsi="Times New Roman" w:cs="Times New Roman"/>
                <w:b/>
                <w:color w:val="333333"/>
                <w:lang w:eastAsia="ru-RU"/>
              </w:rPr>
            </w:pPr>
          </w:p>
          <w:p w:rsidR="00745D62" w:rsidRPr="007D6A3E" w:rsidRDefault="00745D62" w:rsidP="00745D62">
            <w:pPr>
              <w:spacing w:after="0"/>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Учредитель:</w:t>
            </w:r>
          </w:p>
          <w:p w:rsidR="00745D62" w:rsidRPr="007D6A3E" w:rsidRDefault="00745D62" w:rsidP="00745D62">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Совет сельского поселения «Зимстан»</w:t>
            </w:r>
          </w:p>
          <w:p w:rsidR="00745D62" w:rsidRPr="007D6A3E" w:rsidRDefault="00745D62" w:rsidP="00745D62">
            <w:pPr>
              <w:spacing w:after="0"/>
              <w:rPr>
                <w:rFonts w:ascii="Times New Roman" w:eastAsia="Times New Roman" w:hAnsi="Times New Roman" w:cs="Times New Roman"/>
                <w:b/>
                <w:color w:val="333333"/>
              </w:rPr>
            </w:pPr>
            <w:r w:rsidRPr="007D6A3E">
              <w:rPr>
                <w:rFonts w:ascii="Times New Roman" w:eastAsia="Times New Roman" w:hAnsi="Times New Roman" w:cs="Times New Roman"/>
                <w:color w:val="333333"/>
              </w:rPr>
              <w:t>Руководитель редколлегии: В.Н.Лодыгин</w:t>
            </w:r>
          </w:p>
          <w:p w:rsidR="00745D62" w:rsidRDefault="00745D62" w:rsidP="00745D62">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Ответственный за выпуск делопроизводитель:</w:t>
            </w:r>
          </w:p>
          <w:p w:rsidR="00745D62" w:rsidRPr="007D6A3E" w:rsidRDefault="00745D62" w:rsidP="00745D62">
            <w:pPr>
              <w:spacing w:after="0"/>
              <w:rPr>
                <w:rFonts w:ascii="Times New Roman" w:eastAsia="Times New Roman" w:hAnsi="Times New Roman" w:cs="Times New Roman"/>
                <w:b/>
                <w:color w:val="333333"/>
              </w:rPr>
            </w:pPr>
            <w:r>
              <w:rPr>
                <w:rFonts w:ascii="Times New Roman" w:eastAsia="Times New Roman" w:hAnsi="Times New Roman" w:cs="Times New Roman"/>
                <w:color w:val="333333"/>
              </w:rPr>
              <w:t>О .А. Дёмина</w:t>
            </w:r>
          </w:p>
        </w:tc>
        <w:tc>
          <w:tcPr>
            <w:tcW w:w="4503" w:type="dxa"/>
          </w:tcPr>
          <w:p w:rsidR="00745D62" w:rsidRPr="007D6A3E" w:rsidRDefault="00745D62" w:rsidP="00745D62">
            <w:pPr>
              <w:spacing w:after="0"/>
              <w:ind w:left="283"/>
              <w:rPr>
                <w:rFonts w:ascii="Times New Roman" w:eastAsia="Times New Roman" w:hAnsi="Times New Roman" w:cs="Times New Roman"/>
                <w:b/>
                <w:color w:val="333333"/>
                <w:lang w:eastAsia="ru-RU"/>
              </w:rPr>
            </w:pPr>
          </w:p>
          <w:p w:rsidR="00745D62" w:rsidRPr="007D6A3E" w:rsidRDefault="00745D62" w:rsidP="00745D62">
            <w:pPr>
              <w:spacing w:after="0"/>
              <w:ind w:left="283"/>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Адрес:</w:t>
            </w:r>
          </w:p>
          <w:p w:rsidR="00745D62" w:rsidRPr="007D6A3E" w:rsidRDefault="00745D62" w:rsidP="00745D62">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Республика Коми, Усть-Куломский район, п.Зимстан, ул. Интернациональная, д. 1.</w:t>
            </w:r>
          </w:p>
          <w:p w:rsidR="00745D62" w:rsidRPr="007D6A3E" w:rsidRDefault="00745D62" w:rsidP="00745D62">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Тел. (82137) 92-6-43; факс: (82137) 92-0-80;</w:t>
            </w:r>
          </w:p>
          <w:p w:rsidR="00745D62" w:rsidRPr="007D6A3E" w:rsidRDefault="00745D62" w:rsidP="00745D62">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lang w:val="en-US"/>
              </w:rPr>
              <w:t>e</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 xml:space="preserve">: </w:t>
            </w:r>
            <w:proofErr w:type="spellStart"/>
            <w:r w:rsidRPr="007D6A3E">
              <w:rPr>
                <w:rFonts w:ascii="Times New Roman" w:eastAsia="Times New Roman" w:hAnsi="Times New Roman" w:cs="Times New Roman"/>
                <w:color w:val="333333"/>
                <w:lang w:val="en-US"/>
              </w:rPr>
              <w:t>adm</w:t>
            </w:r>
            <w:proofErr w:type="spellEnd"/>
            <w:r w:rsidRPr="007D6A3E">
              <w:rPr>
                <w:rFonts w:ascii="Times New Roman" w:eastAsia="Times New Roman" w:hAnsi="Times New Roman" w:cs="Times New Roman"/>
                <w:color w:val="333333"/>
              </w:rPr>
              <w:t>-</w:t>
            </w:r>
            <w:proofErr w:type="spellStart"/>
            <w:r w:rsidRPr="007D6A3E">
              <w:rPr>
                <w:rFonts w:ascii="Times New Roman" w:eastAsia="Times New Roman" w:hAnsi="Times New Roman" w:cs="Times New Roman"/>
                <w:color w:val="333333"/>
                <w:lang w:val="en-US"/>
              </w:rPr>
              <w:t>sp</w:t>
            </w:r>
            <w:proofErr w:type="spellEnd"/>
            <w:r w:rsidRPr="007D6A3E">
              <w:rPr>
                <w:rFonts w:ascii="Times New Roman" w:eastAsia="Times New Roman" w:hAnsi="Times New Roman" w:cs="Times New Roman"/>
                <w:color w:val="333333"/>
              </w:rPr>
              <w:t>-</w:t>
            </w:r>
            <w:proofErr w:type="spellStart"/>
            <w:r w:rsidRPr="007D6A3E">
              <w:rPr>
                <w:rFonts w:ascii="Times New Roman" w:eastAsia="Times New Roman" w:hAnsi="Times New Roman" w:cs="Times New Roman"/>
                <w:color w:val="333333"/>
                <w:lang w:val="en-US"/>
              </w:rPr>
              <w:t>zimstan</w:t>
            </w:r>
            <w:proofErr w:type="spellEnd"/>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ru</w:t>
            </w:r>
          </w:p>
        </w:tc>
      </w:tr>
      <w:tr w:rsidR="00745D62" w:rsidRPr="007D6A3E" w:rsidTr="00745D62">
        <w:trPr>
          <w:trHeight w:val="1784"/>
        </w:trPr>
        <w:tc>
          <w:tcPr>
            <w:tcW w:w="9606" w:type="dxa"/>
            <w:gridSpan w:val="2"/>
          </w:tcPr>
          <w:p w:rsidR="00745D62" w:rsidRPr="007D6A3E" w:rsidRDefault="00745D62" w:rsidP="00745D62">
            <w:pPr>
              <w:spacing w:after="0"/>
              <w:ind w:left="283"/>
              <w:jc w:val="center"/>
              <w:rPr>
                <w:rFonts w:ascii="Times New Roman" w:eastAsia="Times New Roman" w:hAnsi="Times New Roman" w:cs="Times New Roman"/>
                <w:b/>
                <w:color w:val="333333"/>
                <w:lang w:eastAsia="ru-RU"/>
              </w:rPr>
            </w:pPr>
          </w:p>
          <w:p w:rsidR="00745D62" w:rsidRPr="007D6A3E" w:rsidRDefault="00745D62" w:rsidP="00745D62">
            <w:pPr>
              <w:spacing w:after="0"/>
              <w:ind w:left="283"/>
              <w:jc w:val="center"/>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Тираж 3 экземпляров.</w:t>
            </w:r>
          </w:p>
          <w:p w:rsidR="00745D62" w:rsidRPr="007D6A3E" w:rsidRDefault="00745D62" w:rsidP="00745D62">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 xml:space="preserve">Отпечатано в администрации сельского поселения «Зимстан» по адресу: </w:t>
            </w:r>
          </w:p>
          <w:p w:rsidR="00745D62" w:rsidRPr="007D6A3E" w:rsidRDefault="00745D62" w:rsidP="00745D62">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п. Зимстан, ул. Интернациональная, д. 1., тел. (82137) 92-6-43</w:t>
            </w:r>
          </w:p>
          <w:p w:rsidR="00745D62" w:rsidRPr="007D6A3E" w:rsidRDefault="00745D62" w:rsidP="00745D62">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Распространяется бесплатно в сельские библиотеки,</w:t>
            </w:r>
          </w:p>
          <w:p w:rsidR="00745D62" w:rsidRPr="007D6A3E" w:rsidRDefault="00745D62" w:rsidP="00745D62">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располагающиеся на территории сельского поселения «Зимстан»</w:t>
            </w:r>
          </w:p>
          <w:p w:rsidR="00745D62" w:rsidRPr="007D6A3E" w:rsidRDefault="00745D62" w:rsidP="00745D62">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(на бумажном носителе)</w:t>
            </w:r>
          </w:p>
        </w:tc>
      </w:tr>
    </w:tbl>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5E02BD" w:rsidRDefault="005E02BD"/>
    <w:p w:rsidR="005E02BD" w:rsidRDefault="005E02BD"/>
    <w:p w:rsidR="005E02BD" w:rsidRDefault="005E02BD"/>
    <w:p w:rsidR="005E02BD" w:rsidRDefault="005E02BD"/>
    <w:p w:rsidR="00745D62" w:rsidRDefault="00745D62"/>
    <w:tbl>
      <w:tblPr>
        <w:tblpPr w:leftFromText="180" w:rightFromText="180" w:bottomFromText="200" w:vertAnchor="text" w:horzAnchor="margin" w:tblpY="501"/>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745D62" w:rsidRPr="00D70F53" w:rsidTr="00745D62">
        <w:trPr>
          <w:trHeight w:val="12921"/>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745D62" w:rsidRPr="00C32F4B" w:rsidRDefault="00745D62" w:rsidP="00745D62">
            <w:pPr>
              <w:spacing w:after="0"/>
              <w:rPr>
                <w:rFonts w:ascii="Times New Roman" w:eastAsia="Times New Roman" w:hAnsi="Times New Roman" w:cs="Times New Roman"/>
              </w:rPr>
            </w:pPr>
          </w:p>
          <w:p w:rsidR="00745D62" w:rsidRPr="007D6A3E" w:rsidRDefault="00745D62" w:rsidP="00745D62">
            <w:pPr>
              <w:spacing w:after="0"/>
              <w:jc w:val="center"/>
              <w:rPr>
                <w:rFonts w:ascii="Times New Roman" w:eastAsia="Times New Roman" w:hAnsi="Times New Roman" w:cs="Times New Roman"/>
              </w:rPr>
            </w:pPr>
          </w:p>
          <w:p w:rsidR="00745D62" w:rsidRPr="007D6A3E" w:rsidRDefault="00745D62" w:rsidP="00745D62">
            <w:pPr>
              <w:spacing w:after="0"/>
              <w:jc w:val="center"/>
              <w:rPr>
                <w:rFonts w:ascii="Times New Roman" w:eastAsia="Times New Roman" w:hAnsi="Times New Roman" w:cs="Times New Roman"/>
                <w:lang w:val="en-US"/>
              </w:rPr>
            </w:pPr>
            <w:r w:rsidRPr="007D6A3E">
              <w:rPr>
                <w:rFonts w:ascii="Times New Roman" w:eastAsia="Times New Roman" w:hAnsi="Times New Roman" w:cs="Times New Roman"/>
                <w:noProof/>
                <w:lang w:eastAsia="ru-RU"/>
              </w:rPr>
              <w:drawing>
                <wp:inline distT="0" distB="0" distL="0" distR="0" wp14:anchorId="18B45219" wp14:editId="58BE3E81">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745D62" w:rsidRPr="007D6A3E" w:rsidRDefault="00745D62" w:rsidP="00745D62">
            <w:pPr>
              <w:spacing w:after="0"/>
              <w:rPr>
                <w:rFonts w:ascii="Times New Roman" w:eastAsia="Times New Roman" w:hAnsi="Times New Roman" w:cs="Times New Roman"/>
                <w:lang w:val="en-US"/>
              </w:rPr>
            </w:pPr>
          </w:p>
          <w:p w:rsidR="00745D62" w:rsidRPr="007D6A3E" w:rsidRDefault="00745D62" w:rsidP="00745D62">
            <w:pPr>
              <w:spacing w:after="0"/>
              <w:rPr>
                <w:rFonts w:ascii="Times New Roman" w:eastAsia="Times New Roman" w:hAnsi="Times New Roman" w:cs="Times New Roman"/>
                <w:lang w:val="en-US"/>
              </w:rPr>
            </w:pPr>
          </w:p>
          <w:p w:rsidR="00745D62" w:rsidRPr="007D6A3E" w:rsidRDefault="00745D62" w:rsidP="00745D62">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lang w:eastAsia="ru-RU"/>
              </w:rPr>
              <w:t>ИНФОРМАЦИОННЫЙ ВЕСТНИК</w:t>
            </w:r>
          </w:p>
          <w:p w:rsidR="00745D62" w:rsidRPr="007D6A3E" w:rsidRDefault="00745D62" w:rsidP="00745D62">
            <w:pPr>
              <w:spacing w:after="0" w:line="240" w:lineRule="auto"/>
              <w:jc w:val="center"/>
              <w:rPr>
                <w:rFonts w:ascii="Times New Roman" w:eastAsia="Times New Roman" w:hAnsi="Times New Roman" w:cs="Times New Roman"/>
                <w:b/>
                <w:lang w:eastAsia="ru-RU"/>
              </w:rPr>
            </w:pPr>
          </w:p>
          <w:p w:rsidR="00745D62" w:rsidRPr="007D6A3E" w:rsidRDefault="00745D62" w:rsidP="00745D62">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Совета и администрации</w:t>
            </w:r>
          </w:p>
          <w:p w:rsidR="00745D62" w:rsidRPr="007D6A3E" w:rsidRDefault="00745D62" w:rsidP="00745D62">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сельского поселения</w:t>
            </w:r>
          </w:p>
          <w:p w:rsidR="00745D62" w:rsidRPr="007D6A3E" w:rsidRDefault="00745D62" w:rsidP="00745D62">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color w:val="0000FF"/>
                <w:lang w:eastAsia="ru-RU"/>
              </w:rPr>
              <w:t xml:space="preserve"> «Зимстан»</w:t>
            </w:r>
          </w:p>
          <w:p w:rsidR="00745D62" w:rsidRPr="007D6A3E" w:rsidRDefault="00745D62" w:rsidP="00745D62">
            <w:pPr>
              <w:spacing w:after="0"/>
              <w:jc w:val="center"/>
              <w:rPr>
                <w:rFonts w:ascii="Times New Roman" w:eastAsia="Times New Roman" w:hAnsi="Times New Roman" w:cs="Times New Roman"/>
                <w:b/>
              </w:rPr>
            </w:pPr>
          </w:p>
          <w:p w:rsidR="00745D62" w:rsidRPr="007D6A3E" w:rsidRDefault="00745D62" w:rsidP="00745D62">
            <w:pPr>
              <w:spacing w:after="0"/>
              <w:jc w:val="center"/>
              <w:rPr>
                <w:rFonts w:ascii="Times New Roman" w:eastAsia="Times New Roman" w:hAnsi="Times New Roman" w:cs="Times New Roman"/>
                <w:b/>
              </w:rPr>
            </w:pPr>
            <w:r>
              <w:rPr>
                <w:rFonts w:ascii="Times New Roman" w:eastAsia="Times New Roman" w:hAnsi="Times New Roman" w:cs="Times New Roman"/>
                <w:b/>
              </w:rPr>
              <w:t>№ 48</w:t>
            </w:r>
          </w:p>
          <w:p w:rsidR="00745D62" w:rsidRPr="007D6A3E" w:rsidRDefault="00745D62" w:rsidP="00745D62">
            <w:pPr>
              <w:spacing w:after="0"/>
              <w:jc w:val="center"/>
              <w:rPr>
                <w:rFonts w:ascii="Times New Roman" w:eastAsia="Times New Roman" w:hAnsi="Times New Roman" w:cs="Times New Roman"/>
                <w:b/>
              </w:rPr>
            </w:pPr>
            <w:r>
              <w:rPr>
                <w:rFonts w:ascii="Times New Roman" w:eastAsia="Times New Roman" w:hAnsi="Times New Roman" w:cs="Times New Roman"/>
                <w:b/>
              </w:rPr>
              <w:t>От 28 декабря  2024</w:t>
            </w:r>
            <w:r w:rsidRPr="007D6A3E">
              <w:rPr>
                <w:rFonts w:ascii="Times New Roman" w:eastAsia="Times New Roman" w:hAnsi="Times New Roman" w:cs="Times New Roman"/>
                <w:b/>
              </w:rPr>
              <w:t xml:space="preserve"> года </w:t>
            </w:r>
          </w:p>
          <w:p w:rsidR="00745D62" w:rsidRPr="007D6A3E" w:rsidRDefault="00745D62" w:rsidP="00745D62">
            <w:pPr>
              <w:spacing w:after="0"/>
              <w:jc w:val="center"/>
              <w:rPr>
                <w:rFonts w:ascii="Times New Roman" w:eastAsia="Times New Roman" w:hAnsi="Times New Roman" w:cs="Times New Roman"/>
                <w:b/>
              </w:rPr>
            </w:pPr>
          </w:p>
          <w:p w:rsidR="00745D62" w:rsidRPr="007D6A3E" w:rsidRDefault="00745D62" w:rsidP="00745D62">
            <w:pPr>
              <w:spacing w:after="0"/>
              <w:jc w:val="center"/>
              <w:rPr>
                <w:rFonts w:ascii="Times New Roman" w:eastAsia="Times New Roman" w:hAnsi="Times New Roman" w:cs="Times New Roman"/>
                <w:b/>
              </w:rPr>
            </w:pPr>
          </w:p>
          <w:p w:rsidR="00745D62" w:rsidRPr="007D6A3E" w:rsidRDefault="00745D62" w:rsidP="00745D62">
            <w:pPr>
              <w:spacing w:after="0"/>
              <w:jc w:val="center"/>
              <w:rPr>
                <w:rFonts w:ascii="Times New Roman" w:eastAsia="Times New Roman" w:hAnsi="Times New Roman" w:cs="Times New Roman"/>
                <w:b/>
              </w:rPr>
            </w:pPr>
          </w:p>
          <w:p w:rsidR="00745D62" w:rsidRPr="007D6A3E" w:rsidRDefault="00745D62" w:rsidP="00745D62">
            <w:pPr>
              <w:spacing w:after="0"/>
              <w:jc w:val="center"/>
              <w:rPr>
                <w:rFonts w:ascii="Times New Roman" w:eastAsia="Times New Roman" w:hAnsi="Times New Roman" w:cs="Times New Roman"/>
                <w:b/>
              </w:rPr>
            </w:pPr>
          </w:p>
          <w:p w:rsidR="00745D62" w:rsidRPr="007D6A3E" w:rsidRDefault="00745D62" w:rsidP="00745D62">
            <w:pPr>
              <w:spacing w:after="0"/>
              <w:jc w:val="center"/>
              <w:rPr>
                <w:rFonts w:ascii="Times New Roman" w:eastAsia="Times New Roman" w:hAnsi="Times New Roman" w:cs="Times New Roman"/>
                <w:b/>
              </w:rPr>
            </w:pPr>
          </w:p>
          <w:p w:rsidR="00745D62" w:rsidRPr="007D6A3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Pr="00D8374E" w:rsidRDefault="00745D62" w:rsidP="00745D62">
            <w:pPr>
              <w:spacing w:after="0"/>
              <w:jc w:val="center"/>
              <w:rPr>
                <w:rFonts w:ascii="Times New Roman" w:eastAsia="Times New Roman" w:hAnsi="Times New Roman" w:cs="Times New Roman"/>
                <w:b/>
              </w:rPr>
            </w:pPr>
          </w:p>
          <w:p w:rsidR="00745D62" w:rsidRDefault="00745D62" w:rsidP="00745D62">
            <w:pPr>
              <w:spacing w:after="0"/>
              <w:rPr>
                <w:rFonts w:ascii="Times New Roman" w:eastAsia="Times New Roman" w:hAnsi="Times New Roman" w:cs="Times New Roman"/>
                <w:b/>
              </w:rPr>
            </w:pPr>
          </w:p>
          <w:p w:rsidR="00745D62" w:rsidRDefault="00745D62" w:rsidP="00745D62">
            <w:pPr>
              <w:spacing w:after="0"/>
              <w:jc w:val="center"/>
              <w:rPr>
                <w:rFonts w:ascii="Times New Roman" w:eastAsia="Times New Roman" w:hAnsi="Times New Roman" w:cs="Times New Roman"/>
                <w:b/>
              </w:rPr>
            </w:pPr>
            <w:r w:rsidRPr="001E6A2B">
              <w:rPr>
                <w:rFonts w:ascii="Times New Roman" w:eastAsia="Times New Roman" w:hAnsi="Times New Roman" w:cs="Times New Roman"/>
                <w:b/>
              </w:rPr>
              <w:t>п. Зимстан</w:t>
            </w:r>
          </w:p>
          <w:p w:rsidR="00745D62" w:rsidRPr="00D8374E" w:rsidRDefault="00745D62" w:rsidP="00745D62">
            <w:pPr>
              <w:spacing w:after="0"/>
              <w:jc w:val="center"/>
              <w:rPr>
                <w:rFonts w:ascii="Times New Roman" w:eastAsia="Times New Roman" w:hAnsi="Times New Roman" w:cs="Times New Roman"/>
                <w:b/>
              </w:rPr>
            </w:pPr>
            <w:r>
              <w:rPr>
                <w:rFonts w:ascii="Times New Roman" w:eastAsia="Times New Roman" w:hAnsi="Times New Roman" w:cs="Times New Roman"/>
                <w:b/>
              </w:rPr>
              <w:t>2024 год</w:t>
            </w:r>
          </w:p>
          <w:p w:rsidR="00745D62" w:rsidRDefault="00745D62" w:rsidP="00745D62">
            <w:pPr>
              <w:spacing w:after="0"/>
              <w:rPr>
                <w:rFonts w:ascii="Times New Roman" w:eastAsia="Times New Roman" w:hAnsi="Times New Roman" w:cs="Times New Roman"/>
                <w:b/>
              </w:rPr>
            </w:pPr>
          </w:p>
          <w:p w:rsidR="00745D62" w:rsidRPr="00D70F53" w:rsidRDefault="00745D62" w:rsidP="00745D62">
            <w:pPr>
              <w:spacing w:after="0"/>
              <w:rPr>
                <w:rFonts w:ascii="Times New Roman" w:eastAsia="Times New Roman" w:hAnsi="Times New Roman" w:cs="Times New Roman"/>
                <w:b/>
              </w:rPr>
            </w:pPr>
          </w:p>
        </w:tc>
      </w:tr>
    </w:tbl>
    <w:p w:rsidR="000E4323" w:rsidRDefault="000E4323">
      <w:pPr>
        <w:rPr>
          <w:rFonts w:ascii="Times New Roman" w:hAnsi="Times New Roman" w:cs="Times New Roman"/>
          <w:sz w:val="20"/>
          <w:szCs w:val="20"/>
        </w:rPr>
      </w:pPr>
    </w:p>
    <w:tbl>
      <w:tblPr>
        <w:tblStyle w:val="a6"/>
        <w:tblpPr w:leftFromText="180" w:rightFromText="180" w:vertAnchor="page" w:horzAnchor="margin" w:tblpY="1516"/>
        <w:tblW w:w="9889" w:type="dxa"/>
        <w:tblLook w:val="04A0" w:firstRow="1" w:lastRow="0" w:firstColumn="1" w:lastColumn="0" w:noHBand="0" w:noVBand="1"/>
      </w:tblPr>
      <w:tblGrid>
        <w:gridCol w:w="8472"/>
        <w:gridCol w:w="1417"/>
      </w:tblGrid>
      <w:tr w:rsidR="00745D62" w:rsidTr="00745D62">
        <w:trPr>
          <w:trHeight w:val="274"/>
        </w:trPr>
        <w:tc>
          <w:tcPr>
            <w:tcW w:w="8472" w:type="dxa"/>
          </w:tcPr>
          <w:p w:rsidR="00745D62" w:rsidRDefault="00745D62" w:rsidP="00745D62">
            <w:pPr>
              <w:rPr>
                <w:rFonts w:ascii="Times New Roman" w:hAnsi="Times New Roman" w:cs="Times New Roman"/>
                <w:sz w:val="20"/>
                <w:szCs w:val="20"/>
              </w:rPr>
            </w:pPr>
            <w:r w:rsidRPr="003C7BD1">
              <w:rPr>
                <w:rFonts w:ascii="Times New Roman" w:hAnsi="Times New Roman" w:cs="Times New Roman"/>
                <w:b/>
                <w:i/>
                <w:sz w:val="20"/>
                <w:szCs w:val="20"/>
                <w:lang w:val="en-US"/>
              </w:rPr>
              <w:lastRenderedPageBreak/>
              <w:t>I</w:t>
            </w:r>
            <w:r w:rsidRPr="003C7BD1">
              <w:rPr>
                <w:rFonts w:ascii="Times New Roman" w:hAnsi="Times New Roman" w:cs="Times New Roman"/>
                <w:b/>
                <w:i/>
                <w:sz w:val="20"/>
                <w:szCs w:val="20"/>
              </w:rPr>
              <w:t xml:space="preserve">. </w:t>
            </w:r>
            <w:r>
              <w:rPr>
                <w:rFonts w:ascii="Times New Roman" w:hAnsi="Times New Roman" w:cs="Times New Roman"/>
                <w:b/>
                <w:i/>
                <w:sz w:val="20"/>
                <w:szCs w:val="20"/>
              </w:rPr>
              <w:t>Решения Совета СП «Зимстан» от 01 ноября2024</w:t>
            </w:r>
            <w:r w:rsidRPr="003C7BD1">
              <w:rPr>
                <w:rFonts w:ascii="Times New Roman" w:hAnsi="Times New Roman" w:cs="Times New Roman"/>
                <w:b/>
                <w:i/>
                <w:sz w:val="20"/>
                <w:szCs w:val="20"/>
              </w:rPr>
              <w:t xml:space="preserve"> года                                                                                </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5</w:t>
            </w:r>
          </w:p>
        </w:tc>
      </w:tr>
      <w:tr w:rsidR="00745D62" w:rsidTr="00745D62">
        <w:trPr>
          <w:trHeight w:val="274"/>
        </w:trPr>
        <w:tc>
          <w:tcPr>
            <w:tcW w:w="8472" w:type="dxa"/>
          </w:tcPr>
          <w:p w:rsidR="00745D62" w:rsidRPr="003C7BD1" w:rsidRDefault="00745D62" w:rsidP="00745D62">
            <w:pPr>
              <w:rPr>
                <w:rFonts w:ascii="Times New Roman" w:hAnsi="Times New Roman" w:cs="Times New Roman"/>
                <w:i/>
                <w:sz w:val="20"/>
                <w:szCs w:val="20"/>
              </w:rPr>
            </w:pPr>
            <w:r>
              <w:rPr>
                <w:rFonts w:ascii="Times New Roman" w:hAnsi="Times New Roman" w:cs="Times New Roman"/>
                <w:i/>
                <w:sz w:val="20"/>
                <w:szCs w:val="20"/>
              </w:rPr>
              <w:t xml:space="preserve">№ II-20/97 </w:t>
            </w:r>
            <w:r w:rsidRPr="00730B6B">
              <w:rPr>
                <w:rFonts w:ascii="Times New Roman" w:hAnsi="Times New Roman" w:cs="Times New Roman"/>
                <w:i/>
                <w:sz w:val="20"/>
                <w:szCs w:val="20"/>
              </w:rPr>
              <w:t>О внесении изменений и дополнений в Устав сельского поселения «Зимстан» муниципального района «Усть-Куломский» Республики Коми</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5-21</w:t>
            </w:r>
          </w:p>
        </w:tc>
      </w:tr>
      <w:tr w:rsidR="00745D62" w:rsidTr="00745D62">
        <w:trPr>
          <w:trHeight w:val="274"/>
        </w:trPr>
        <w:tc>
          <w:tcPr>
            <w:tcW w:w="8472" w:type="dxa"/>
          </w:tcPr>
          <w:p w:rsidR="00745D62" w:rsidRDefault="00745D62" w:rsidP="00745D62">
            <w:pPr>
              <w:rPr>
                <w:rFonts w:ascii="Times New Roman" w:hAnsi="Times New Roman" w:cs="Times New Roman"/>
                <w:i/>
                <w:sz w:val="20"/>
                <w:szCs w:val="20"/>
              </w:rPr>
            </w:pPr>
            <w:r>
              <w:rPr>
                <w:rFonts w:ascii="Times New Roman" w:hAnsi="Times New Roman" w:cs="Times New Roman"/>
                <w:i/>
                <w:sz w:val="20"/>
                <w:szCs w:val="20"/>
              </w:rPr>
              <w:t xml:space="preserve">№ II-20/98 </w:t>
            </w:r>
            <w:r w:rsidRPr="005E02BD">
              <w:rPr>
                <w:rFonts w:ascii="Times New Roman" w:hAnsi="Times New Roman" w:cs="Times New Roman"/>
                <w:i/>
                <w:sz w:val="20"/>
                <w:szCs w:val="20"/>
              </w:rPr>
              <w:t>О внесении изменений в решение Совета сельского поселения «Зимстан»  от 21.06.2021 № I- 21/113 «Об утверждении правил благоустройства территории сельского поселения «Зимстан»</w:t>
            </w:r>
          </w:p>
        </w:tc>
        <w:tc>
          <w:tcPr>
            <w:tcW w:w="1417" w:type="dxa"/>
          </w:tcPr>
          <w:p w:rsidR="00745D62" w:rsidRPr="007D17E1"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21-23</w:t>
            </w:r>
          </w:p>
        </w:tc>
      </w:tr>
      <w:tr w:rsidR="004E4100" w:rsidTr="00745D62">
        <w:trPr>
          <w:trHeight w:val="274"/>
        </w:trPr>
        <w:tc>
          <w:tcPr>
            <w:tcW w:w="8472" w:type="dxa"/>
          </w:tcPr>
          <w:p w:rsidR="004E4100"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II-20/99 </w:t>
            </w:r>
            <w:r w:rsidRPr="005E02BD">
              <w:rPr>
                <w:rFonts w:ascii="Times New Roman" w:hAnsi="Times New Roman" w:cs="Times New Roman"/>
                <w:i/>
                <w:sz w:val="20"/>
                <w:szCs w:val="20"/>
              </w:rPr>
              <w:t>О внесении изменений  в решение Совета сельского поселения «Зимстан» от 25.12.2023 г. № II -17/79 «О бюджете муниципального образования сельского поселения «Зимстан» на 2024 год и плановый период 2025 и 2026 годов»</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23-43</w:t>
            </w:r>
          </w:p>
        </w:tc>
      </w:tr>
      <w:tr w:rsidR="004E4100" w:rsidTr="00745D62">
        <w:trPr>
          <w:trHeight w:val="274"/>
        </w:trPr>
        <w:tc>
          <w:tcPr>
            <w:tcW w:w="8472" w:type="dxa"/>
          </w:tcPr>
          <w:p w:rsidR="004E4100"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II-20/100 </w:t>
            </w:r>
            <w:r w:rsidRPr="005E02BD">
              <w:rPr>
                <w:rFonts w:ascii="Times New Roman" w:hAnsi="Times New Roman" w:cs="Times New Roman"/>
                <w:i/>
                <w:sz w:val="20"/>
                <w:szCs w:val="20"/>
              </w:rPr>
              <w:t>О внесении изменений в 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43-45</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 II-20/101 </w:t>
            </w:r>
            <w:r w:rsidRPr="00423FAE">
              <w:rPr>
                <w:rFonts w:ascii="Times New Roman" w:hAnsi="Times New Roman" w:cs="Times New Roman"/>
                <w:i/>
                <w:sz w:val="20"/>
                <w:szCs w:val="20"/>
              </w:rPr>
              <w:t>О премировании главы сельского поселения «Зимстан»</w:t>
            </w:r>
          </w:p>
          <w:p w:rsidR="004E4100" w:rsidRDefault="004E4100" w:rsidP="00745D62">
            <w:pPr>
              <w:rPr>
                <w:rFonts w:ascii="Times New Roman" w:hAnsi="Times New Roman" w:cs="Times New Roman"/>
                <w:i/>
                <w:sz w:val="20"/>
                <w:szCs w:val="20"/>
              </w:rPr>
            </w:pPr>
            <w:r w:rsidRPr="00423FAE">
              <w:rPr>
                <w:rFonts w:ascii="Times New Roman" w:hAnsi="Times New Roman" w:cs="Times New Roman"/>
                <w:i/>
                <w:sz w:val="20"/>
                <w:szCs w:val="20"/>
              </w:rPr>
              <w:t>за 2 квартал 2024</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45-47</w:t>
            </w:r>
          </w:p>
        </w:tc>
      </w:tr>
      <w:tr w:rsidR="004E4100" w:rsidTr="00745D62">
        <w:trPr>
          <w:trHeight w:val="274"/>
        </w:trPr>
        <w:tc>
          <w:tcPr>
            <w:tcW w:w="8472" w:type="dxa"/>
          </w:tcPr>
          <w:p w:rsidR="004E4100"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 II-20/102 </w:t>
            </w:r>
            <w:r w:rsidRPr="00423FAE">
              <w:rPr>
                <w:rFonts w:ascii="Times New Roman" w:hAnsi="Times New Roman" w:cs="Times New Roman"/>
                <w:i/>
                <w:sz w:val="20"/>
                <w:szCs w:val="20"/>
              </w:rPr>
              <w:t>О внесении изменений в решение Совета сельского поселения «Зимстан» от 29 ноября 2019 года № I-4/30 «Об установлении налога на имущество физических лиц на территории муниципального образования сельского поселения «Зимстан»</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47-48</w:t>
            </w:r>
          </w:p>
        </w:tc>
      </w:tr>
      <w:tr w:rsidR="004E4100" w:rsidTr="00745D62">
        <w:trPr>
          <w:trHeight w:val="274"/>
        </w:trPr>
        <w:tc>
          <w:tcPr>
            <w:tcW w:w="8472" w:type="dxa"/>
          </w:tcPr>
          <w:p w:rsidR="004E4100"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II-20/103 </w:t>
            </w:r>
            <w:r w:rsidRPr="00423FAE">
              <w:rPr>
                <w:rFonts w:ascii="Times New Roman" w:hAnsi="Times New Roman" w:cs="Times New Roman"/>
                <w:i/>
                <w:sz w:val="20"/>
                <w:szCs w:val="20"/>
              </w:rPr>
              <w:t>О внесении изменений в решение Совета сельского поселения  «Зимстан» от 29 ноября 2019 года № I-4/29 «Об установлении земельного налога на территории муниципального образования сельского поселения «Зимстан»</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48-49</w:t>
            </w:r>
          </w:p>
        </w:tc>
      </w:tr>
      <w:tr w:rsidR="004E4100" w:rsidTr="00745D62">
        <w:trPr>
          <w:trHeight w:val="274"/>
        </w:trPr>
        <w:tc>
          <w:tcPr>
            <w:tcW w:w="8472" w:type="dxa"/>
          </w:tcPr>
          <w:p w:rsidR="004E4100" w:rsidRDefault="004E4100" w:rsidP="00745D62">
            <w:pPr>
              <w:rPr>
                <w:rFonts w:ascii="Times New Roman" w:hAnsi="Times New Roman" w:cs="Times New Roman"/>
                <w:i/>
                <w:sz w:val="20"/>
                <w:szCs w:val="20"/>
              </w:rPr>
            </w:pPr>
            <w:r w:rsidRPr="00423FAE">
              <w:rPr>
                <w:rFonts w:ascii="Times New Roman" w:hAnsi="Times New Roman" w:cs="Times New Roman"/>
                <w:i/>
                <w:sz w:val="20"/>
                <w:szCs w:val="20"/>
              </w:rPr>
              <w:t>№</w:t>
            </w:r>
            <w:r>
              <w:rPr>
                <w:rFonts w:ascii="Times New Roman" w:hAnsi="Times New Roman" w:cs="Times New Roman"/>
                <w:i/>
                <w:sz w:val="20"/>
                <w:szCs w:val="20"/>
              </w:rPr>
              <w:t xml:space="preserve"> II-20/104 </w:t>
            </w:r>
            <w:r w:rsidRPr="00423FAE">
              <w:rPr>
                <w:rFonts w:ascii="Times New Roman" w:hAnsi="Times New Roman" w:cs="Times New Roman"/>
                <w:i/>
                <w:sz w:val="20"/>
                <w:szCs w:val="20"/>
              </w:rPr>
              <w:t>О проведении публичных слушаний по проекту решения Совета сельского поселения «Зимстан» «О бюджете муниципального образования сельского поселения «Зимстан» на 2025 год и плановый период 2026 и 2027 годов»</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49-50</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Pr>
                <w:rFonts w:ascii="Times New Roman" w:hAnsi="Times New Roman" w:cs="Times New Roman"/>
                <w:b/>
                <w:i/>
                <w:sz w:val="20"/>
                <w:szCs w:val="20"/>
              </w:rPr>
              <w:t>Решения Совета СП «Зимстан» от 17 декабря2024</w:t>
            </w:r>
            <w:r w:rsidRPr="003C7BD1">
              <w:rPr>
                <w:rFonts w:ascii="Times New Roman" w:hAnsi="Times New Roman" w:cs="Times New Roman"/>
                <w:b/>
                <w:i/>
                <w:sz w:val="20"/>
                <w:szCs w:val="20"/>
              </w:rPr>
              <w:t xml:space="preserve"> года                                                                                </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51</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851435">
              <w:rPr>
                <w:rFonts w:ascii="Times New Roman" w:hAnsi="Times New Roman" w:cs="Times New Roman"/>
                <w:i/>
                <w:sz w:val="20"/>
                <w:szCs w:val="20"/>
              </w:rPr>
              <w:t>№ II-21/105</w:t>
            </w:r>
            <w:r>
              <w:rPr>
                <w:rFonts w:ascii="Times New Roman" w:hAnsi="Times New Roman" w:cs="Times New Roman"/>
                <w:i/>
                <w:sz w:val="20"/>
                <w:szCs w:val="20"/>
              </w:rPr>
              <w:t xml:space="preserve"> </w:t>
            </w:r>
            <w:r w:rsidRPr="00851435">
              <w:rPr>
                <w:rFonts w:ascii="Times New Roman" w:hAnsi="Times New Roman" w:cs="Times New Roman"/>
                <w:i/>
                <w:sz w:val="20"/>
                <w:szCs w:val="20"/>
              </w:rPr>
              <w:t>Об отмене решения Совета сельского поселения «Зимстан» от 1.11.2024 года № II-20/97 «О внесении изменений и дополнений в Устав сельского поселения «Зимстан» муниципального района «Усть-Куломский» Республики Коми»</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51</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851435">
              <w:rPr>
                <w:rFonts w:ascii="Times New Roman" w:hAnsi="Times New Roman" w:cs="Times New Roman"/>
                <w:i/>
                <w:sz w:val="20"/>
                <w:szCs w:val="20"/>
              </w:rPr>
              <w:t>№ II-21/106</w:t>
            </w:r>
            <w:r>
              <w:rPr>
                <w:rFonts w:ascii="Times New Roman" w:hAnsi="Times New Roman" w:cs="Times New Roman"/>
                <w:i/>
                <w:sz w:val="20"/>
                <w:szCs w:val="20"/>
              </w:rPr>
              <w:t xml:space="preserve"> </w:t>
            </w:r>
            <w:r w:rsidRPr="00851435">
              <w:rPr>
                <w:rFonts w:ascii="Times New Roman" w:hAnsi="Times New Roman" w:cs="Times New Roman"/>
                <w:i/>
                <w:sz w:val="20"/>
                <w:szCs w:val="20"/>
              </w:rPr>
              <w:t>О внесении изменений и дополнений в Устав сельского поселения «Зимстан» муниципального района «Усть-Куломский» Республики Коми</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51-67</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851435">
              <w:rPr>
                <w:rFonts w:ascii="Times New Roman" w:hAnsi="Times New Roman" w:cs="Times New Roman"/>
                <w:i/>
                <w:sz w:val="20"/>
                <w:szCs w:val="20"/>
              </w:rPr>
              <w:t>№ II-21/107 О бюджете муниципального образования сельского поселения «Зимстан» муниципального района «Усть-Куломский» Республики Коми</w:t>
            </w:r>
            <w:r>
              <w:rPr>
                <w:rFonts w:ascii="Times New Roman" w:hAnsi="Times New Roman" w:cs="Times New Roman"/>
                <w:i/>
                <w:sz w:val="20"/>
                <w:szCs w:val="20"/>
              </w:rPr>
              <w:t xml:space="preserve"> </w:t>
            </w:r>
            <w:r w:rsidRPr="00851435">
              <w:rPr>
                <w:rFonts w:ascii="Times New Roman" w:hAnsi="Times New Roman" w:cs="Times New Roman"/>
                <w:i/>
                <w:sz w:val="20"/>
                <w:szCs w:val="20"/>
              </w:rPr>
              <w:t>на 2025 год и плановый период 2026 и 2027 годов</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67-85</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851435">
              <w:rPr>
                <w:rFonts w:ascii="Times New Roman" w:hAnsi="Times New Roman" w:cs="Times New Roman"/>
                <w:i/>
                <w:sz w:val="20"/>
                <w:szCs w:val="20"/>
              </w:rPr>
              <w:t>№ II-21/108 О внесении изменений  в решение Совета сельского поселения «Зимстан» от 25.12.2023 г. № II -17/79 «О бюджете муниципального образования сельского поселения «Зимстан» на 2024 год и плановый период 2025 и 2026 годов»</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85-106</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851435">
              <w:rPr>
                <w:rFonts w:ascii="Times New Roman" w:hAnsi="Times New Roman" w:cs="Times New Roman"/>
                <w:i/>
                <w:sz w:val="20"/>
                <w:szCs w:val="20"/>
              </w:rPr>
              <w:t>№ II-21/109 О премировании главы сельского поселения «Зимстан»</w:t>
            </w:r>
            <w:r>
              <w:rPr>
                <w:rFonts w:ascii="Times New Roman" w:hAnsi="Times New Roman" w:cs="Times New Roman"/>
                <w:i/>
                <w:sz w:val="20"/>
                <w:szCs w:val="20"/>
              </w:rPr>
              <w:t xml:space="preserve"> </w:t>
            </w:r>
            <w:r w:rsidRPr="00851435">
              <w:rPr>
                <w:rFonts w:ascii="Times New Roman" w:hAnsi="Times New Roman" w:cs="Times New Roman"/>
                <w:i/>
                <w:sz w:val="20"/>
                <w:szCs w:val="20"/>
              </w:rPr>
              <w:t>за 3 квартал 2024 года</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107-108</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6421DB">
              <w:rPr>
                <w:rFonts w:ascii="Times New Roman" w:hAnsi="Times New Roman" w:cs="Times New Roman"/>
                <w:i/>
                <w:sz w:val="20"/>
                <w:szCs w:val="20"/>
              </w:rPr>
              <w:t>№ II-21/110 О премировании главы сельского поселения «Зимстан»</w:t>
            </w:r>
            <w:r>
              <w:rPr>
                <w:rFonts w:ascii="Times New Roman" w:hAnsi="Times New Roman" w:cs="Times New Roman"/>
                <w:i/>
                <w:sz w:val="20"/>
                <w:szCs w:val="20"/>
              </w:rPr>
              <w:t xml:space="preserve"> </w:t>
            </w:r>
            <w:r w:rsidRPr="006421DB">
              <w:rPr>
                <w:rFonts w:ascii="Times New Roman" w:hAnsi="Times New Roman" w:cs="Times New Roman"/>
                <w:i/>
                <w:sz w:val="20"/>
                <w:szCs w:val="20"/>
              </w:rPr>
              <w:t>за 4 квартал 2024 года</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108-110</w:t>
            </w:r>
          </w:p>
        </w:tc>
      </w:tr>
      <w:tr w:rsidR="004E4100" w:rsidTr="00745D62">
        <w:trPr>
          <w:trHeight w:val="274"/>
        </w:trPr>
        <w:tc>
          <w:tcPr>
            <w:tcW w:w="8472" w:type="dxa"/>
          </w:tcPr>
          <w:p w:rsidR="004E4100" w:rsidRPr="00423FAE" w:rsidRDefault="004E4100" w:rsidP="00745D62">
            <w:pPr>
              <w:rPr>
                <w:rFonts w:ascii="Times New Roman" w:hAnsi="Times New Roman" w:cs="Times New Roman"/>
                <w:i/>
                <w:sz w:val="20"/>
                <w:szCs w:val="20"/>
              </w:rPr>
            </w:pPr>
            <w:r w:rsidRPr="006421DB">
              <w:rPr>
                <w:rFonts w:ascii="Times New Roman" w:hAnsi="Times New Roman" w:cs="Times New Roman"/>
                <w:i/>
                <w:sz w:val="20"/>
                <w:szCs w:val="20"/>
              </w:rPr>
              <w:t>№ II-21/111 О выплате годовой премии главе сельского поселения «Зимстан»</w:t>
            </w:r>
          </w:p>
        </w:tc>
        <w:tc>
          <w:tcPr>
            <w:tcW w:w="1417" w:type="dxa"/>
          </w:tcPr>
          <w:p w:rsidR="004E4100" w:rsidRPr="004E4100" w:rsidRDefault="004E4100">
            <w:r w:rsidRPr="00FE47B2">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110-111</w:t>
            </w:r>
          </w:p>
        </w:tc>
      </w:tr>
      <w:tr w:rsidR="00745D62" w:rsidTr="00745D62">
        <w:trPr>
          <w:trHeight w:val="274"/>
        </w:trPr>
        <w:tc>
          <w:tcPr>
            <w:tcW w:w="8472" w:type="dxa"/>
          </w:tcPr>
          <w:p w:rsidR="00745D62" w:rsidRDefault="00745D62" w:rsidP="00745D62">
            <w:pPr>
              <w:rPr>
                <w:rFonts w:ascii="Times New Roman" w:hAnsi="Times New Roman" w:cs="Times New Roman"/>
                <w:sz w:val="20"/>
                <w:szCs w:val="20"/>
              </w:rPr>
            </w:pPr>
            <w:r>
              <w:rPr>
                <w:rFonts w:ascii="Times New Roman" w:hAnsi="Times New Roman" w:cs="Times New Roman"/>
                <w:b/>
                <w:i/>
                <w:sz w:val="20"/>
                <w:szCs w:val="20"/>
                <w:lang w:val="en-US"/>
              </w:rPr>
              <w:t>II</w:t>
            </w:r>
            <w:r w:rsidRPr="00FC5330">
              <w:rPr>
                <w:rFonts w:ascii="Times New Roman" w:hAnsi="Times New Roman" w:cs="Times New Roman"/>
                <w:b/>
                <w:i/>
                <w:sz w:val="20"/>
                <w:szCs w:val="20"/>
              </w:rPr>
              <w:t xml:space="preserve">. </w:t>
            </w: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04 октября 2024</w:t>
            </w:r>
            <w:r w:rsidRPr="003C7BD1">
              <w:rPr>
                <w:rFonts w:ascii="Times New Roman" w:hAnsi="Times New Roman" w:cs="Times New Roman"/>
                <w:b/>
                <w:i/>
                <w:sz w:val="20"/>
                <w:szCs w:val="20"/>
              </w:rPr>
              <w:t xml:space="preserve"> года                                                                                </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FC5330">
              <w:rPr>
                <w:rFonts w:ascii="Times New Roman" w:eastAsia="Times New Roman" w:hAnsi="Times New Roman" w:cs="Times New Roman"/>
                <w:b/>
                <w:i/>
                <w:color w:val="0D0D0D"/>
                <w:sz w:val="20"/>
                <w:szCs w:val="20"/>
              </w:rPr>
              <w:t>Стр.</w:t>
            </w:r>
            <w:r w:rsidR="004E4100">
              <w:rPr>
                <w:rFonts w:ascii="Times New Roman" w:eastAsia="Times New Roman" w:hAnsi="Times New Roman" w:cs="Times New Roman"/>
                <w:b/>
                <w:i/>
                <w:color w:val="0D0D0D"/>
                <w:sz w:val="20"/>
                <w:szCs w:val="20"/>
              </w:rPr>
              <w:t>111</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t>№ 62 О внесении изменений в постановление администрации сельского поселения «Зимстан» от 13.01.2023 года №3 «О необходимости проведения ремонтно-восстановительных работ в помещениях»</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111</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t>№ 63 О внесении изменений в постановление администрации сельского поселения «Зимстан» от 27.02.2024 года №13 «О необходимости проведения ремонтно-восстановительных работ в помещениях»</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112</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t>№ 64 О внесении изменений в постановление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w:t>
            </w:r>
          </w:p>
        </w:tc>
        <w:tc>
          <w:tcPr>
            <w:tcW w:w="1417" w:type="dxa"/>
          </w:tcPr>
          <w:p w:rsidR="004E4100" w:rsidRDefault="00745D62" w:rsidP="004E4100">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112-</w:t>
            </w:r>
          </w:p>
          <w:p w:rsidR="00745D62" w:rsidRPr="004E4100" w:rsidRDefault="004E4100" w:rsidP="004E4100">
            <w:pPr>
              <w:tabs>
                <w:tab w:val="center" w:pos="4153"/>
                <w:tab w:val="right" w:pos="8306"/>
              </w:tabs>
              <w:spacing w:before="60"/>
              <w:ind w:right="120"/>
              <w:rPr>
                <w:rFonts w:ascii="Times New Roman" w:eastAsia="Times New Roman" w:hAnsi="Times New Roman" w:cs="Times New Roman"/>
                <w:b/>
                <w:i/>
                <w:color w:val="0D0D0D"/>
                <w:sz w:val="20"/>
                <w:szCs w:val="20"/>
              </w:rPr>
            </w:pPr>
            <w:r>
              <w:rPr>
                <w:rFonts w:ascii="Times New Roman" w:eastAsia="Times New Roman" w:hAnsi="Times New Roman" w:cs="Times New Roman"/>
                <w:b/>
                <w:i/>
                <w:color w:val="0D0D0D"/>
                <w:sz w:val="20"/>
                <w:szCs w:val="20"/>
              </w:rPr>
              <w:t>113</w:t>
            </w:r>
          </w:p>
        </w:tc>
      </w:tr>
      <w:tr w:rsidR="00745D62" w:rsidTr="00745D62">
        <w:trPr>
          <w:trHeight w:val="274"/>
        </w:trPr>
        <w:tc>
          <w:tcPr>
            <w:tcW w:w="8472" w:type="dxa"/>
          </w:tcPr>
          <w:p w:rsidR="00745D62" w:rsidRDefault="00745D62" w:rsidP="00745D62">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08 октября 2024</w:t>
            </w:r>
            <w:r w:rsidRPr="003C7BD1">
              <w:rPr>
                <w:rFonts w:ascii="Times New Roman" w:hAnsi="Times New Roman" w:cs="Times New Roman"/>
                <w:b/>
                <w:i/>
                <w:sz w:val="20"/>
                <w:szCs w:val="20"/>
              </w:rPr>
              <w:t xml:space="preserve"> года                                                                                </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114</w:t>
            </w:r>
          </w:p>
        </w:tc>
      </w:tr>
      <w:tr w:rsidR="00745D62" w:rsidTr="00745D62">
        <w:trPr>
          <w:trHeight w:val="274"/>
        </w:trPr>
        <w:tc>
          <w:tcPr>
            <w:tcW w:w="8472" w:type="dxa"/>
          </w:tcPr>
          <w:p w:rsidR="00745D62" w:rsidRPr="006156C3" w:rsidRDefault="00745D62" w:rsidP="00745D62">
            <w:pPr>
              <w:rPr>
                <w:rFonts w:ascii="Times New Roman" w:hAnsi="Times New Roman" w:cs="Times New Roman"/>
                <w:i/>
                <w:sz w:val="20"/>
                <w:szCs w:val="20"/>
              </w:rPr>
            </w:pPr>
            <w:r>
              <w:rPr>
                <w:rFonts w:ascii="Times New Roman" w:hAnsi="Times New Roman" w:cs="Times New Roman"/>
                <w:i/>
                <w:sz w:val="20"/>
                <w:szCs w:val="20"/>
              </w:rPr>
              <w:t xml:space="preserve">№66 </w:t>
            </w:r>
            <w:r>
              <w:t xml:space="preserve"> </w:t>
            </w:r>
            <w:r w:rsidRPr="001F19F9">
              <w:rPr>
                <w:rFonts w:ascii="Times New Roman" w:eastAsia="Times New Roman" w:hAnsi="Times New Roman" w:cs="Times New Roman"/>
                <w:color w:val="000000" w:themeColor="text1"/>
                <w:sz w:val="20"/>
                <w:szCs w:val="20"/>
                <w:lang w:eastAsia="ru-RU"/>
              </w:rPr>
              <w:t xml:space="preserve"> </w:t>
            </w:r>
            <w:r w:rsidRPr="001F19F9">
              <w:rPr>
                <w:rFonts w:ascii="Times New Roman" w:hAnsi="Times New Roman" w:cs="Times New Roman"/>
                <w:i/>
                <w:sz w:val="20"/>
                <w:szCs w:val="20"/>
              </w:rPr>
              <w:t>Об утверждении отчета об исполнении бюджета муниципального образования сельского поселения «Зимстан» за 9 месяцев 2024 года</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114-139</w:t>
            </w:r>
          </w:p>
        </w:tc>
      </w:tr>
      <w:tr w:rsidR="00745D62" w:rsidTr="00745D62">
        <w:trPr>
          <w:trHeight w:val="274"/>
        </w:trPr>
        <w:tc>
          <w:tcPr>
            <w:tcW w:w="8472" w:type="dxa"/>
          </w:tcPr>
          <w:p w:rsidR="00745D62" w:rsidRDefault="00745D62" w:rsidP="00745D62">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24 октября 2024</w:t>
            </w:r>
            <w:r w:rsidRPr="003C7BD1">
              <w:rPr>
                <w:rFonts w:ascii="Times New Roman" w:hAnsi="Times New Roman" w:cs="Times New Roman"/>
                <w:b/>
                <w:i/>
                <w:sz w:val="20"/>
                <w:szCs w:val="20"/>
              </w:rPr>
              <w:t xml:space="preserve"> года                                                                                </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139</w:t>
            </w:r>
          </w:p>
        </w:tc>
      </w:tr>
      <w:tr w:rsidR="00745D62" w:rsidTr="00745D62">
        <w:trPr>
          <w:trHeight w:val="274"/>
        </w:trPr>
        <w:tc>
          <w:tcPr>
            <w:tcW w:w="8472" w:type="dxa"/>
          </w:tcPr>
          <w:p w:rsidR="00745D62" w:rsidRPr="004A3D32" w:rsidRDefault="00745D62" w:rsidP="00745D62">
            <w:pPr>
              <w:rPr>
                <w:rFonts w:ascii="Times New Roman" w:hAnsi="Times New Roman" w:cs="Times New Roman"/>
                <w:i/>
                <w:sz w:val="20"/>
                <w:szCs w:val="20"/>
              </w:rPr>
            </w:pPr>
            <w:r>
              <w:rPr>
                <w:rFonts w:ascii="Times New Roman" w:hAnsi="Times New Roman" w:cs="Times New Roman"/>
                <w:i/>
                <w:sz w:val="20"/>
                <w:szCs w:val="20"/>
              </w:rPr>
              <w:t>№ 75</w:t>
            </w:r>
            <w:r w:rsidRPr="004A3D32">
              <w:rPr>
                <w:rFonts w:ascii="Times New Roman" w:hAnsi="Times New Roman" w:cs="Times New Roman"/>
                <w:i/>
                <w:sz w:val="20"/>
                <w:szCs w:val="20"/>
              </w:rPr>
              <w:t xml:space="preserve"> </w:t>
            </w:r>
            <w:r w:rsidRPr="001F19F9">
              <w:rPr>
                <w:rFonts w:ascii="Times New Roman" w:hAnsi="Times New Roman" w:cs="Times New Roman"/>
                <w:i/>
                <w:sz w:val="20"/>
                <w:szCs w:val="20"/>
              </w:rPr>
              <w:t>О внесении изменений в постановление администрации сельского поселения «Зимстан» от 21.02.2024 года №9 «Об утверждении Порядка принятия решения о признании безнадежной к взысканию задолженности по платежам в бюджет сельского поселения «Зимстан»</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139-146</w:t>
            </w:r>
          </w:p>
        </w:tc>
      </w:tr>
      <w:tr w:rsidR="00745D62" w:rsidTr="00745D62">
        <w:trPr>
          <w:trHeight w:val="274"/>
        </w:trPr>
        <w:tc>
          <w:tcPr>
            <w:tcW w:w="8472" w:type="dxa"/>
          </w:tcPr>
          <w:p w:rsidR="00745D62" w:rsidRPr="004A3D32" w:rsidRDefault="00745D62" w:rsidP="00745D62">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06 ноября 2024</w:t>
            </w:r>
            <w:r w:rsidRPr="003C7BD1">
              <w:rPr>
                <w:rFonts w:ascii="Times New Roman" w:hAnsi="Times New Roman" w:cs="Times New Roman"/>
                <w:b/>
                <w:i/>
                <w:sz w:val="20"/>
                <w:szCs w:val="20"/>
              </w:rPr>
              <w:t xml:space="preserve"> года                                                                                </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147</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lastRenderedPageBreak/>
              <w:t>№ 78 О прогнозе социально-экономического развития сельского поселения  «Зимстан» на 2025-2027 годы</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147-164</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t>№ 79 Об оценке ожидаемого исполнения бюджета сельского поселения «Зимстан» за 2024 год</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165-171</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t>№ 80 Об основных направлениях бюджетной и налоговой политики сельского поселения «Зимстан» на 2025 год и на плановый период 2026 и 2027 годов</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171-175</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02 декабря 2024</w:t>
            </w:r>
            <w:r w:rsidRPr="003C7BD1">
              <w:rPr>
                <w:rFonts w:ascii="Times New Roman" w:hAnsi="Times New Roman" w:cs="Times New Roman"/>
                <w:b/>
                <w:i/>
                <w:sz w:val="20"/>
                <w:szCs w:val="20"/>
              </w:rPr>
              <w:t xml:space="preserve"> года                                                                                </w:t>
            </w:r>
          </w:p>
        </w:tc>
        <w:tc>
          <w:tcPr>
            <w:tcW w:w="1417" w:type="dxa"/>
          </w:tcPr>
          <w:p w:rsidR="00745D62" w:rsidRPr="001F19F9" w:rsidRDefault="004E4100" w:rsidP="00745D62">
            <w:pPr>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175</w:t>
            </w:r>
          </w:p>
        </w:tc>
      </w:tr>
      <w:tr w:rsidR="00745D62" w:rsidTr="00745D62">
        <w:trPr>
          <w:trHeight w:val="274"/>
        </w:trPr>
        <w:tc>
          <w:tcPr>
            <w:tcW w:w="8472" w:type="dxa"/>
          </w:tcPr>
          <w:p w:rsidR="00745D62" w:rsidRPr="001F19F9" w:rsidRDefault="00745D62" w:rsidP="00745D62">
            <w:pPr>
              <w:rPr>
                <w:rFonts w:ascii="Times New Roman" w:hAnsi="Times New Roman" w:cs="Times New Roman"/>
                <w:i/>
                <w:sz w:val="20"/>
                <w:szCs w:val="20"/>
              </w:rPr>
            </w:pPr>
            <w:r w:rsidRPr="001F19F9">
              <w:rPr>
                <w:rFonts w:ascii="Times New Roman" w:hAnsi="Times New Roman" w:cs="Times New Roman"/>
                <w:i/>
                <w:sz w:val="20"/>
                <w:szCs w:val="20"/>
              </w:rPr>
              <w:t>№ 81 О признании утратившим силу постановление администрации сельского поселения «Зимстан» от 27.06.2014 года №52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правилами нормам, иным требованиям законодательства на территории сельского поселения «Зимстан»</w:t>
            </w:r>
          </w:p>
        </w:tc>
        <w:tc>
          <w:tcPr>
            <w:tcW w:w="1417" w:type="dxa"/>
          </w:tcPr>
          <w:p w:rsidR="00745D62" w:rsidRDefault="00745D62" w:rsidP="00745D62">
            <w:r w:rsidRPr="00DE221C">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175-176</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sidRPr="001F19F9">
              <w:rPr>
                <w:rFonts w:ascii="Times New Roman" w:hAnsi="Times New Roman" w:cs="Times New Roman"/>
                <w:i/>
                <w:sz w:val="20"/>
                <w:szCs w:val="20"/>
              </w:rPr>
              <w:t>№ 82 О признании утратившим силу постановление администрации сельского поселения «Зимстан» от 27.06.2014 № 48 «Об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176-177</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03 декабря 2024</w:t>
            </w:r>
            <w:r w:rsidRPr="003C7BD1">
              <w:rPr>
                <w:rFonts w:ascii="Times New Roman" w:hAnsi="Times New Roman" w:cs="Times New Roman"/>
                <w:b/>
                <w:i/>
                <w:sz w:val="20"/>
                <w:szCs w:val="20"/>
              </w:rPr>
              <w:t xml:space="preserve"> года                                                                                </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177</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sidRPr="001F19F9">
              <w:rPr>
                <w:rFonts w:ascii="Times New Roman" w:hAnsi="Times New Roman" w:cs="Times New Roman"/>
                <w:i/>
                <w:sz w:val="20"/>
                <w:szCs w:val="20"/>
              </w:rPr>
              <w:t xml:space="preserve">№ 85 </w:t>
            </w:r>
            <w:r w:rsidRPr="001F19F9">
              <w:rPr>
                <w:rFonts w:ascii="Times New Roman" w:eastAsia="Times New Roman" w:hAnsi="Times New Roman" w:cs="Times New Roman"/>
                <w:color w:val="000000" w:themeColor="text1"/>
                <w:sz w:val="20"/>
                <w:szCs w:val="20"/>
                <w:lang w:eastAsia="ru-RU"/>
              </w:rPr>
              <w:t xml:space="preserve"> </w:t>
            </w:r>
            <w:r w:rsidRPr="001F19F9">
              <w:rPr>
                <w:rFonts w:ascii="Times New Roman" w:hAnsi="Times New Roman" w:cs="Times New Roman"/>
                <w:i/>
                <w:sz w:val="20"/>
                <w:szCs w:val="20"/>
              </w:rPr>
              <w:t>Об утверждении административного регламента предоставления муниципальной услуги «Предоставление информации об очередности граждан, состоящих на учете для улучшения жилищных условий»</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177-212</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03 декабря 2024</w:t>
            </w:r>
            <w:r w:rsidRPr="003C7BD1">
              <w:rPr>
                <w:rFonts w:ascii="Times New Roman" w:hAnsi="Times New Roman" w:cs="Times New Roman"/>
                <w:b/>
                <w:i/>
                <w:sz w:val="20"/>
                <w:szCs w:val="20"/>
              </w:rPr>
              <w:t xml:space="preserve"> года                                                                                </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212</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87 </w:t>
            </w:r>
            <w:r w:rsidRPr="007F31AC">
              <w:rPr>
                <w:rFonts w:ascii="Times New Roman" w:hAnsi="Times New Roman" w:cs="Times New Roman"/>
                <w:i/>
                <w:sz w:val="20"/>
                <w:szCs w:val="2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2025 год</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212-219</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03 декабря 2024</w:t>
            </w:r>
            <w:r w:rsidRPr="003C7BD1">
              <w:rPr>
                <w:rFonts w:ascii="Times New Roman" w:hAnsi="Times New Roman" w:cs="Times New Roman"/>
                <w:b/>
                <w:i/>
                <w:sz w:val="20"/>
                <w:szCs w:val="20"/>
              </w:rPr>
              <w:t xml:space="preserve"> года                                                                                </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219</w:t>
            </w:r>
          </w:p>
        </w:tc>
      </w:tr>
      <w:tr w:rsidR="004E4100" w:rsidTr="00745D62">
        <w:trPr>
          <w:trHeight w:val="274"/>
        </w:trPr>
        <w:tc>
          <w:tcPr>
            <w:tcW w:w="8472" w:type="dxa"/>
          </w:tcPr>
          <w:p w:rsidR="004E4100" w:rsidRPr="001F19F9" w:rsidRDefault="004E4100" w:rsidP="00745D62">
            <w:pPr>
              <w:rPr>
                <w:rFonts w:ascii="Times New Roman" w:hAnsi="Times New Roman" w:cs="Times New Roman"/>
                <w:i/>
                <w:sz w:val="20"/>
                <w:szCs w:val="20"/>
              </w:rPr>
            </w:pPr>
            <w:r>
              <w:rPr>
                <w:rFonts w:ascii="Times New Roman" w:hAnsi="Times New Roman" w:cs="Times New Roman"/>
                <w:i/>
                <w:sz w:val="20"/>
                <w:szCs w:val="20"/>
              </w:rPr>
              <w:t xml:space="preserve">№ 89 </w:t>
            </w:r>
            <w:r w:rsidRPr="007F31AC">
              <w:rPr>
                <w:rFonts w:ascii="Times New Roman" w:eastAsia="Times New Roman" w:hAnsi="Times New Roman" w:cs="Times New Roman"/>
                <w:color w:val="000000" w:themeColor="text1"/>
                <w:sz w:val="20"/>
                <w:szCs w:val="20"/>
                <w:lang w:eastAsia="ru-RU"/>
              </w:rPr>
              <w:t xml:space="preserve"> </w:t>
            </w:r>
            <w:r w:rsidRPr="007F31AC">
              <w:rPr>
                <w:rFonts w:ascii="Times New Roman" w:hAnsi="Times New Roman" w:cs="Times New Roman"/>
                <w:i/>
                <w:sz w:val="20"/>
                <w:szCs w:val="20"/>
              </w:rPr>
              <w:t>Об утверждении Порядка предоставления служебных жилых помещений муниципального специализированного жилищного фонда сельского поселения «Зимстан» муниципального района «Усть-Куломский» Республики Коми</w:t>
            </w:r>
          </w:p>
        </w:tc>
        <w:tc>
          <w:tcPr>
            <w:tcW w:w="1417" w:type="dxa"/>
          </w:tcPr>
          <w:p w:rsidR="004E4100" w:rsidRPr="004E4100" w:rsidRDefault="004E4100">
            <w:r w:rsidRPr="00B57E78">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219-226</w:t>
            </w:r>
          </w:p>
        </w:tc>
      </w:tr>
      <w:tr w:rsidR="00745D62" w:rsidTr="00745D62">
        <w:trPr>
          <w:trHeight w:val="274"/>
        </w:trPr>
        <w:tc>
          <w:tcPr>
            <w:tcW w:w="8472" w:type="dxa"/>
          </w:tcPr>
          <w:p w:rsidR="00745D62" w:rsidRPr="00E56059" w:rsidRDefault="00745D62" w:rsidP="00745D62">
            <w:pPr>
              <w:jc w:val="both"/>
              <w:rPr>
                <w:rFonts w:ascii="Times New Roman" w:hAnsi="Times New Roman" w:cs="Times New Roman"/>
                <w:i/>
                <w:sz w:val="20"/>
                <w:szCs w:val="20"/>
                <w:lang w:eastAsia="ar-SA"/>
              </w:rPr>
            </w:pPr>
            <w:r w:rsidRPr="00D640D6">
              <w:rPr>
                <w:rFonts w:ascii="Times New Roman" w:hAnsi="Times New Roman" w:cs="Times New Roman"/>
                <w:b/>
                <w:i/>
                <w:sz w:val="20"/>
                <w:szCs w:val="20"/>
                <w:lang w:val="en-US" w:eastAsia="ar-SA"/>
              </w:rPr>
              <w:t>III</w:t>
            </w:r>
            <w:r w:rsidRPr="00D640D6">
              <w:rPr>
                <w:rFonts w:ascii="Times New Roman" w:hAnsi="Times New Roman" w:cs="Times New Roman"/>
                <w:b/>
                <w:i/>
                <w:sz w:val="20"/>
                <w:szCs w:val="20"/>
                <w:lang w:eastAsia="ar-SA"/>
              </w:rPr>
              <w:t>.Сведения о ходе исполнения бюджета муниципального образования сельского поселения</w:t>
            </w:r>
            <w:r>
              <w:rPr>
                <w:rFonts w:ascii="Times New Roman" w:hAnsi="Times New Roman" w:cs="Times New Roman"/>
                <w:b/>
                <w:i/>
                <w:sz w:val="20"/>
                <w:szCs w:val="20"/>
                <w:lang w:eastAsia="ar-SA"/>
              </w:rPr>
              <w:t xml:space="preserve"> «Зимстан» с октября по декабрь 2024</w:t>
            </w:r>
            <w:r w:rsidRPr="00D640D6">
              <w:rPr>
                <w:rFonts w:ascii="Times New Roman" w:hAnsi="Times New Roman" w:cs="Times New Roman"/>
                <w:b/>
                <w:i/>
                <w:sz w:val="20"/>
                <w:szCs w:val="20"/>
                <w:lang w:eastAsia="ar-SA"/>
              </w:rPr>
              <w:t xml:space="preserve"> год</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226</w:t>
            </w:r>
          </w:p>
        </w:tc>
      </w:tr>
      <w:tr w:rsidR="00745D62" w:rsidTr="00745D62">
        <w:trPr>
          <w:trHeight w:val="274"/>
        </w:trPr>
        <w:tc>
          <w:tcPr>
            <w:tcW w:w="8472" w:type="dxa"/>
          </w:tcPr>
          <w:p w:rsidR="00745D62" w:rsidRPr="00F725FB" w:rsidRDefault="00745D62" w:rsidP="00745D62">
            <w:pPr>
              <w:jc w:val="both"/>
              <w:rPr>
                <w:rFonts w:ascii="Times New Roman" w:eastAsia="Times New Roman" w:hAnsi="Times New Roman" w:cs="Times New Roman"/>
                <w:b/>
                <w:i/>
                <w:lang w:eastAsia="ru-RU"/>
              </w:rPr>
            </w:pPr>
            <w:r w:rsidRPr="007D6A3E">
              <w:rPr>
                <w:rFonts w:ascii="Times New Roman" w:eastAsia="Times New Roman" w:hAnsi="Times New Roman" w:cs="Times New Roman"/>
                <w:b/>
                <w:i/>
                <w:lang w:val="en-US" w:eastAsia="ru-RU"/>
              </w:rPr>
              <w:t>I</w:t>
            </w:r>
            <w:r w:rsidRPr="007D6A3E">
              <w:rPr>
                <w:rFonts w:ascii="Times New Roman" w:eastAsia="Times New Roman" w:hAnsi="Times New Roman" w:cs="Times New Roman"/>
                <w:b/>
                <w:i/>
                <w:lang w:eastAsia="ru-RU"/>
              </w:rPr>
              <w:t xml:space="preserve">V. </w:t>
            </w:r>
            <w:r w:rsidRPr="00D640D6">
              <w:rPr>
                <w:rFonts w:ascii="Times New Roman" w:eastAsia="Times New Roman" w:hAnsi="Times New Roman" w:cs="Times New Roman"/>
                <w:b/>
                <w:i/>
                <w:sz w:val="20"/>
                <w:lang w:eastAsia="ru-RU"/>
              </w:rPr>
              <w:t>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417" w:type="dxa"/>
          </w:tcPr>
          <w:p w:rsidR="00745D62" w:rsidRPr="00E56059" w:rsidRDefault="00745D62" w:rsidP="00745D62">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4100">
              <w:rPr>
                <w:rFonts w:ascii="Times New Roman" w:eastAsia="Times New Roman" w:hAnsi="Times New Roman" w:cs="Times New Roman"/>
                <w:b/>
                <w:i/>
                <w:color w:val="0D0D0D"/>
                <w:sz w:val="20"/>
                <w:szCs w:val="20"/>
              </w:rPr>
              <w:t>226</w:t>
            </w:r>
            <w:bookmarkStart w:id="0" w:name="_GoBack"/>
            <w:bookmarkEnd w:id="0"/>
          </w:p>
        </w:tc>
      </w:tr>
    </w:tbl>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6156C3" w:rsidRDefault="006156C3" w:rsidP="003C7BD1">
      <w:pPr>
        <w:spacing w:after="0" w:line="240" w:lineRule="auto"/>
        <w:rPr>
          <w:rFonts w:ascii="Times New Roman" w:eastAsia="Times New Roman" w:hAnsi="Times New Roman" w:cs="Times New Roman"/>
          <w:sz w:val="20"/>
          <w:szCs w:val="20"/>
          <w:lang w:eastAsia="ru-RU"/>
        </w:rPr>
      </w:pPr>
    </w:p>
    <w:p w:rsidR="00BD7012" w:rsidRDefault="00BD7012"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745D62" w:rsidRDefault="00745D62" w:rsidP="003C7BD1">
      <w:pPr>
        <w:spacing w:after="0" w:line="240" w:lineRule="auto"/>
        <w:rPr>
          <w:rFonts w:ascii="Times New Roman" w:eastAsia="Times New Roman" w:hAnsi="Times New Roman" w:cs="Times New Roman"/>
          <w:sz w:val="20"/>
          <w:szCs w:val="20"/>
          <w:lang w:eastAsia="ru-RU"/>
        </w:rPr>
      </w:pPr>
    </w:p>
    <w:p w:rsidR="005E02BD" w:rsidRPr="005E02BD" w:rsidRDefault="005E02BD" w:rsidP="005E02BD">
      <w:pPr>
        <w:spacing w:after="0" w:line="240" w:lineRule="auto"/>
        <w:jc w:val="center"/>
        <w:rPr>
          <w:rFonts w:ascii="Times New Roman" w:eastAsia="Times New Roman" w:hAnsi="Times New Roman" w:cs="Times New Roman"/>
          <w:sz w:val="28"/>
          <w:szCs w:val="28"/>
          <w:lang w:eastAsia="ru-RU"/>
        </w:rPr>
      </w:pPr>
      <w:r w:rsidRPr="005E02BD">
        <w:rPr>
          <w:rFonts w:ascii="Times New Roman" w:eastAsia="Times New Roman" w:hAnsi="Times New Roman" w:cs="Times New Roman"/>
          <w:b/>
          <w:noProof/>
          <w:sz w:val="28"/>
          <w:szCs w:val="28"/>
          <w:lang w:eastAsia="ru-RU"/>
        </w:rPr>
        <w:lastRenderedPageBreak/>
        <w:drawing>
          <wp:inline distT="0" distB="0" distL="0" distR="0" wp14:anchorId="5BAE56B0" wp14:editId="4A407B5F">
            <wp:extent cx="731520" cy="829310"/>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«ЗИМСТАН» СИКТ ОВМÖДЧÖМИНСА  СÖВЕТ</w:t>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СОВЕТ СЕЛЬСКОГО ПОСЕЛЕНИЯ  «ЗИМСТАН»</w:t>
      </w:r>
    </w:p>
    <w:p w:rsidR="005E02BD" w:rsidRPr="005E02BD" w:rsidRDefault="005E02BD" w:rsidP="005E02BD">
      <w:pPr>
        <w:spacing w:after="0" w:line="240" w:lineRule="auto"/>
        <w:jc w:val="center"/>
        <w:rPr>
          <w:rFonts w:ascii="Times New Roman" w:eastAsia="Times New Roman" w:hAnsi="Times New Roman" w:cs="Times New Roman"/>
          <w:b/>
          <w:bCs/>
          <w:sz w:val="20"/>
          <w:szCs w:val="20"/>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К Ы В К Ō Р Т Ō Д</w:t>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Р Е Ш Е Н И Е</w:t>
      </w:r>
    </w:p>
    <w:p w:rsidR="005E02BD" w:rsidRPr="005E02BD" w:rsidRDefault="005E02BD" w:rsidP="005E02BD">
      <w:pPr>
        <w:spacing w:after="0" w:line="240" w:lineRule="auto"/>
        <w:jc w:val="center"/>
        <w:rPr>
          <w:rFonts w:ascii="Times New Roman" w:eastAsia="Times New Roman" w:hAnsi="Times New Roman" w:cs="Times New Roman"/>
          <w:b/>
          <w:bCs/>
          <w:sz w:val="24"/>
          <w:szCs w:val="24"/>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sz w:val="28"/>
          <w:szCs w:val="28"/>
          <w:lang w:eastAsia="ru-RU"/>
        </w:rPr>
        <w:t xml:space="preserve">ХХ внеочередного заседания </w:t>
      </w:r>
      <w:r w:rsidRPr="005E02BD">
        <w:rPr>
          <w:rFonts w:ascii="Times New Roman" w:eastAsia="Times New Roman" w:hAnsi="Times New Roman" w:cs="Times New Roman"/>
          <w:b/>
          <w:bCs/>
          <w:sz w:val="28"/>
          <w:szCs w:val="28"/>
          <w:lang w:val="en-US" w:eastAsia="ru-RU"/>
        </w:rPr>
        <w:t>II</w:t>
      </w:r>
      <w:r w:rsidRPr="005E02BD">
        <w:rPr>
          <w:rFonts w:ascii="Times New Roman" w:eastAsia="Times New Roman" w:hAnsi="Times New Roman" w:cs="Times New Roman"/>
          <w:b/>
          <w:bCs/>
          <w:sz w:val="28"/>
          <w:szCs w:val="28"/>
          <w:lang w:eastAsia="ru-RU"/>
        </w:rPr>
        <w:t xml:space="preserve"> созыва</w:t>
      </w:r>
    </w:p>
    <w:p w:rsidR="005E02BD" w:rsidRPr="005E02BD" w:rsidRDefault="005E02BD" w:rsidP="005E02BD">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5E02BD" w:rsidRPr="005E02BD" w:rsidRDefault="005E02BD" w:rsidP="005E02BD">
      <w:pPr>
        <w:spacing w:after="0" w:line="240" w:lineRule="auto"/>
        <w:rPr>
          <w:rFonts w:ascii="Times New Roman" w:eastAsia="Times New Roman" w:hAnsi="Times New Roman" w:cs="Times New Roman"/>
          <w:sz w:val="28"/>
          <w:szCs w:val="28"/>
          <w:u w:val="single"/>
          <w:lang w:eastAsia="ru-RU"/>
        </w:rPr>
      </w:pPr>
      <w:r w:rsidRPr="005E02BD">
        <w:rPr>
          <w:rFonts w:ascii="Times New Roman" w:eastAsia="Times New Roman" w:hAnsi="Times New Roman" w:cs="Times New Roman"/>
          <w:sz w:val="28"/>
          <w:szCs w:val="28"/>
          <w:u w:val="single"/>
          <w:lang w:eastAsia="ru-RU"/>
        </w:rPr>
        <w:t xml:space="preserve">1 ноября 2024 года № </w:t>
      </w:r>
      <w:r w:rsidRPr="005E02BD">
        <w:rPr>
          <w:rFonts w:ascii="Times New Roman" w:eastAsia="Times New Roman" w:hAnsi="Times New Roman" w:cs="Times New Roman"/>
          <w:sz w:val="28"/>
          <w:szCs w:val="28"/>
          <w:u w:val="single"/>
          <w:lang w:val="en-US" w:eastAsia="ru-RU"/>
        </w:rPr>
        <w:t>II</w:t>
      </w:r>
      <w:r w:rsidRPr="005E02BD">
        <w:rPr>
          <w:rFonts w:ascii="Times New Roman" w:eastAsia="Times New Roman" w:hAnsi="Times New Roman" w:cs="Times New Roman"/>
          <w:sz w:val="28"/>
          <w:szCs w:val="28"/>
          <w:u w:val="single"/>
          <w:lang w:eastAsia="ru-RU"/>
        </w:rPr>
        <w:t>-20/97</w:t>
      </w:r>
    </w:p>
    <w:p w:rsidR="005E02BD" w:rsidRPr="005E02BD" w:rsidRDefault="005E02BD" w:rsidP="005E02BD">
      <w:pPr>
        <w:spacing w:after="0" w:line="240" w:lineRule="auto"/>
        <w:rPr>
          <w:rFonts w:ascii="Times New Roman" w:eastAsia="Times New Roman" w:hAnsi="Times New Roman" w:cs="Times New Roman"/>
          <w:sz w:val="24"/>
          <w:szCs w:val="24"/>
          <w:lang w:eastAsia="ru-RU"/>
        </w:rPr>
      </w:pPr>
      <w:r w:rsidRPr="005E02BD">
        <w:rPr>
          <w:rFonts w:ascii="Times New Roman" w:eastAsia="Times New Roman" w:hAnsi="Times New Roman" w:cs="Times New Roman"/>
          <w:sz w:val="24"/>
          <w:szCs w:val="24"/>
          <w:lang w:eastAsia="ru-RU"/>
        </w:rPr>
        <w:t>п.Зимстан, Усть-Куломский р., Республика Коми</w:t>
      </w:r>
    </w:p>
    <w:p w:rsidR="005E02BD" w:rsidRPr="005E02BD" w:rsidRDefault="005E02BD" w:rsidP="005E02BD">
      <w:pPr>
        <w:widowControl w:val="0"/>
        <w:autoSpaceDE w:val="0"/>
        <w:autoSpaceDN w:val="0"/>
        <w:adjustRightInd w:val="0"/>
        <w:spacing w:after="0" w:line="240" w:lineRule="auto"/>
        <w:ind w:left="709"/>
        <w:jc w:val="center"/>
        <w:outlineLvl w:val="2"/>
        <w:rPr>
          <w:rFonts w:ascii="Times New Roman" w:eastAsia="Times New Roman" w:hAnsi="Times New Roman" w:cs="Times New Roman"/>
          <w:b/>
          <w:bCs/>
          <w:color w:val="26282F"/>
          <w:sz w:val="28"/>
          <w:szCs w:val="28"/>
          <w:lang w:eastAsia="ru-RU"/>
        </w:rPr>
      </w:pPr>
    </w:p>
    <w:p w:rsidR="005E02BD" w:rsidRPr="005E02BD" w:rsidRDefault="005E02BD" w:rsidP="005E02BD">
      <w:pPr>
        <w:spacing w:after="0" w:line="240" w:lineRule="auto"/>
        <w:ind w:firstLine="709"/>
        <w:jc w:val="center"/>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О внесении изменений и дополнений в Устав сельского поселения «Зимстан» муниципального района «Усть-Куломский» Республики Коми</w:t>
      </w:r>
    </w:p>
    <w:p w:rsidR="005E02BD" w:rsidRPr="005E02BD" w:rsidRDefault="005E02BD" w:rsidP="005E02BD">
      <w:pPr>
        <w:spacing w:after="0" w:line="240" w:lineRule="auto"/>
        <w:ind w:firstLine="709"/>
        <w:jc w:val="center"/>
        <w:rPr>
          <w:rFonts w:ascii="Times New Roman" w:eastAsia="Times New Roman" w:hAnsi="Times New Roman" w:cs="Times New Roman"/>
          <w:bCs/>
          <w:sz w:val="28"/>
          <w:szCs w:val="28"/>
          <w:lang w:eastAsia="ru-RU"/>
        </w:rPr>
      </w:pP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На основании Конституции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Совет сельского поселения «Зимстан» решил: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 Внести в </w:t>
      </w:r>
      <w:r w:rsidRPr="005E02BD">
        <w:rPr>
          <w:rFonts w:ascii="Times New Roman" w:eastAsia="Calibri" w:hAnsi="Times New Roman" w:cs="Times New Roman"/>
          <w:sz w:val="28"/>
          <w:szCs w:val="28"/>
          <w:lang w:eastAsia="ru-RU"/>
        </w:rPr>
        <w:t>Устав</w:t>
      </w:r>
      <w:r w:rsidRPr="005E02BD">
        <w:rPr>
          <w:rFonts w:ascii="Times New Roman" w:eastAsia="Times New Roman" w:hAnsi="Times New Roman" w:cs="Times New Roman"/>
          <w:sz w:val="28"/>
          <w:szCs w:val="28"/>
          <w:lang w:eastAsia="ru-RU"/>
        </w:rPr>
        <w:t xml:space="preserve"> сельского поселения «Зимстан» муниципального района «Усть-Куломский» Республики Коми (далее – Устав) следующие изменения:</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 Статью 9 Устава изложить в следующей редакции:</w:t>
      </w:r>
    </w:p>
    <w:p w:rsidR="005E02BD" w:rsidRPr="005E02BD" w:rsidRDefault="005E02BD" w:rsidP="005E02BD">
      <w:pPr>
        <w:spacing w:after="0" w:line="240" w:lineRule="auto"/>
        <w:ind w:firstLine="709"/>
        <w:jc w:val="center"/>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sz w:val="28"/>
          <w:szCs w:val="28"/>
          <w:lang w:eastAsia="ru-RU"/>
        </w:rPr>
        <w:t>«</w:t>
      </w:r>
      <w:r w:rsidRPr="005E02BD">
        <w:rPr>
          <w:rFonts w:ascii="Times New Roman" w:eastAsia="Times New Roman" w:hAnsi="Times New Roman" w:cs="Times New Roman"/>
          <w:b/>
          <w:sz w:val="28"/>
          <w:szCs w:val="28"/>
          <w:lang w:eastAsia="ru-RU"/>
        </w:rPr>
        <w:t>Статья 9. Муниципальные правовые акты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В систему муниципальных правовых актов сельского поселения входят:</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устав сельского поселения, правовые акты, принятые на местном референдуме;</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нормативные и иные правовые акты Совета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Уставом сельского поселения регулируются вопросы организации местного самоуправления на территории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lastRenderedPageBreak/>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Глава сельского поселения издает постановления и распоряжения по иным вопросам, отнесенным к его компетенции Уставом сельского </w:t>
      </w:r>
      <w:r w:rsidRPr="005E02BD">
        <w:rPr>
          <w:rFonts w:ascii="Times New Roman" w:eastAsia="Times New Roman" w:hAnsi="Times New Roman" w:cs="Times New Roman"/>
          <w:sz w:val="28"/>
          <w:szCs w:val="28"/>
          <w:lang w:eastAsia="ru-RU"/>
        </w:rPr>
        <w:lastRenderedPageBreak/>
        <w:t>поселения в соответствии с Федеральным законом № 131-ФЗ, другими федеральными законами.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Вестнике Совета и администрации сельского поселения «Зимстан».</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13. Наряду с официальным опубликованием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w:t>
      </w:r>
      <w:r w:rsidRPr="005E02BD">
        <w:rPr>
          <w:rFonts w:ascii="Times New Roman" w:eastAsia="Times New Roman" w:hAnsi="Times New Roman" w:cs="Times New Roman"/>
          <w:sz w:val="28"/>
          <w:szCs w:val="28"/>
          <w:lang w:eastAsia="ru-RU"/>
        </w:rPr>
        <w:lastRenderedPageBreak/>
        <w:t>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 xml:space="preserve">1) стенд объявлений в здании администрации п.Зимстан, </w:t>
      </w:r>
      <w:proofErr w:type="spellStart"/>
      <w:r w:rsidRPr="005E02BD">
        <w:rPr>
          <w:rFonts w:ascii="Times New Roman" w:eastAsia="Times New Roman" w:hAnsi="Times New Roman" w:cs="Times New Roman"/>
          <w:sz w:val="28"/>
          <w:szCs w:val="28"/>
          <w:lang w:eastAsia="ar-SA"/>
        </w:rPr>
        <w:t>ул.Ленина</w:t>
      </w:r>
      <w:proofErr w:type="spellEnd"/>
      <w:r w:rsidRPr="005E02BD">
        <w:rPr>
          <w:rFonts w:ascii="Times New Roman" w:eastAsia="Times New Roman" w:hAnsi="Times New Roman" w:cs="Times New Roman"/>
          <w:sz w:val="28"/>
          <w:szCs w:val="28"/>
          <w:lang w:eastAsia="ar-SA"/>
        </w:rPr>
        <w:t>, д.6;</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2)</w:t>
      </w:r>
      <w:r w:rsidRPr="005E02BD">
        <w:rPr>
          <w:rFonts w:ascii="Times New Roman" w:eastAsia="Times New Roman" w:hAnsi="Times New Roman" w:cs="Times New Roman"/>
          <w:sz w:val="24"/>
          <w:szCs w:val="24"/>
          <w:lang w:eastAsia="ar-SA"/>
        </w:rPr>
        <w:t xml:space="preserve"> </w:t>
      </w:r>
      <w:r w:rsidRPr="005E02BD">
        <w:rPr>
          <w:rFonts w:ascii="Times New Roman" w:eastAsia="Times New Roman" w:hAnsi="Times New Roman" w:cs="Times New Roman"/>
          <w:sz w:val="28"/>
          <w:szCs w:val="28"/>
          <w:lang w:eastAsia="ar-SA"/>
        </w:rPr>
        <w:t>библиотека п.Зимстан, ул. Интернациональная, д.14;</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3) стенд объявлений п.Логинъяг, ул. Центральная, д.10;</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4) стенд объявлений с.Дзёль, ул. Центральная, д.81;</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 xml:space="preserve">5) стенд объявлений </w:t>
      </w:r>
      <w:proofErr w:type="spellStart"/>
      <w:r w:rsidRPr="005E02BD">
        <w:rPr>
          <w:rFonts w:ascii="Times New Roman" w:eastAsia="Times New Roman" w:hAnsi="Times New Roman" w:cs="Times New Roman"/>
          <w:sz w:val="28"/>
          <w:szCs w:val="28"/>
          <w:lang w:eastAsia="ar-SA"/>
        </w:rPr>
        <w:t>д.Габово</w:t>
      </w:r>
      <w:proofErr w:type="spellEnd"/>
      <w:r w:rsidRPr="005E02BD">
        <w:rPr>
          <w:rFonts w:ascii="Times New Roman" w:eastAsia="Times New Roman" w:hAnsi="Times New Roman" w:cs="Times New Roman"/>
          <w:sz w:val="28"/>
          <w:szCs w:val="28"/>
          <w:lang w:eastAsia="ar-SA"/>
        </w:rPr>
        <w:t>, ул. Центральная, д.5;</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6) стенд объявлений д.Фроловск, ул. Центральная, д.4;</w:t>
      </w:r>
    </w:p>
    <w:p w:rsidR="005E02BD" w:rsidRPr="005E02BD" w:rsidRDefault="005E02BD" w:rsidP="005E02BD">
      <w:pPr>
        <w:spacing w:after="0"/>
        <w:ind w:firstLine="567"/>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7) стенд объявлений д.Климовск, ул. Центральная, д.1.</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опубликовываются на портале Минюста России «Нормативные правовые акты в Российской Федерации» (http://pravo.minjust.ru, Эл. № ФС77-72471 от 05.03.2018).</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Pr="005E02BD">
        <w:rPr>
          <w:rFonts w:ascii="Times New Roman" w:eastAsia="Times New Roman" w:hAnsi="Times New Roman" w:cs="Times New Roman"/>
          <w:sz w:val="28"/>
          <w:szCs w:val="28"/>
          <w:lang w:eastAsia="ru-RU"/>
        </w:rPr>
        <w:lastRenderedPageBreak/>
        <w:t>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16. Соглашения, заключаемые органами местного самоуправления сельского поселения, об осуществлен международных и внешнеэкономических связей подлежат регистрации в порядке, определяемом законом Республики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течении 15 календарных дней со дня получения органом местного самоуправления сельского поселения подлинника данного соглашения с присвоение ему регистрационного номера.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Соглашения об осуществлении международных и внешнеэкономических связей вступает в силу после их опубликования (обнародования).».</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1.2. В части 1 статьи 10 Устава: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 пункт 9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2) в пункте 10 слова «или ее приведения в соответствие»  заменить словами «или ее приведении в соответствие».». </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1.3. Часть 1 статьи 11 Устава дополнить пунктами 16, 17 следующего содержания: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1.4. В части 1 статьи 12 Устава: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пункт 7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В пункте 8 слова «в соответствии с федеральными законами» заменить словами «в соответствии с Федеральным законом № 131-ФЗ».</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1.5. Статью 15 Устава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sz w:val="28"/>
          <w:szCs w:val="28"/>
          <w:lang w:eastAsia="ru-RU"/>
        </w:rPr>
        <w:t>«</w:t>
      </w:r>
      <w:r w:rsidRPr="005E02BD">
        <w:rPr>
          <w:rFonts w:ascii="Times New Roman" w:eastAsia="Times New Roman" w:hAnsi="Times New Roman" w:cs="Times New Roman"/>
          <w:b/>
          <w:sz w:val="28"/>
          <w:szCs w:val="28"/>
          <w:lang w:eastAsia="ru-RU"/>
        </w:rPr>
        <w:t>Статья 15. Местный референдум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lastRenderedPageBreak/>
        <w:t>1. В целях решения непосредственно населением вопросов местного значения проводится местный референдум.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Местный референдум проводится на всей территории муниципального образования.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Решение о назначении местного референдума принимается Советом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по инициативе Совета сельского поселения и главы сельского поселения, выдвинутой ими совместно.</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w:t>
      </w:r>
      <w:r w:rsidRPr="005E02BD">
        <w:rPr>
          <w:rFonts w:ascii="Times New Roman" w:eastAsia="Times New Roman" w:hAnsi="Times New Roman" w:cs="Times New Roman"/>
          <w:sz w:val="28"/>
          <w:szCs w:val="28"/>
          <w:lang w:eastAsia="ru-RU"/>
        </w:rPr>
        <w:lastRenderedPageBreak/>
        <w:t>проведению референдума и приложенных к нему документов из комиссии референдума.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8. Для назначения местного референдума инициативная группа по проведению референдума должна собрать и представить в комиссию </w:t>
      </w:r>
      <w:r w:rsidRPr="005E02BD">
        <w:rPr>
          <w:rFonts w:ascii="Times New Roman" w:eastAsia="Times New Roman" w:hAnsi="Times New Roman" w:cs="Times New Roman"/>
          <w:sz w:val="28"/>
          <w:szCs w:val="28"/>
          <w:lang w:eastAsia="ru-RU"/>
        </w:rPr>
        <w:lastRenderedPageBreak/>
        <w:t>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1.6. Статью 16 Устава изложить в следующей редакции:</w:t>
      </w:r>
    </w:p>
    <w:p w:rsidR="005E02BD" w:rsidRPr="005E02BD" w:rsidRDefault="005E02BD" w:rsidP="005E02BD">
      <w:pPr>
        <w:spacing w:after="0" w:line="240" w:lineRule="auto"/>
        <w:ind w:firstLine="709"/>
        <w:jc w:val="center"/>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sz w:val="28"/>
          <w:szCs w:val="28"/>
          <w:lang w:eastAsia="ru-RU"/>
        </w:rPr>
        <w:t>«</w:t>
      </w:r>
      <w:r w:rsidRPr="005E02BD">
        <w:rPr>
          <w:rFonts w:ascii="Times New Roman" w:eastAsia="Times New Roman" w:hAnsi="Times New Roman" w:cs="Times New Roman"/>
          <w:b/>
          <w:sz w:val="28"/>
          <w:szCs w:val="28"/>
          <w:lang w:eastAsia="ru-RU"/>
        </w:rPr>
        <w:t>Статья 16. Муниципальные выборы</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lastRenderedPageBreak/>
        <w:t>1. Муниципальные выборы проводятся в целях избрания депутатов Совета сельского поселения, главы сельского поселения на основе всеобщего, равного и прямого избирательного права при тайном голосовании.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Муниципальные выборы назначаются Советом сельского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Решение о назначении выборов депутатов Совета сельского поселения, главы сельского поселения должно быть принято не ранее чем за 90 дней и не позднее чем за 80 дней до дня голосования.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Муниципальные выборы проводятся с применением мажоритарной избирательной системы относительного большинства.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5. Итоги муниципальных выборов подлежат официальному опубликованию (обнародованию).».</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1.7. В статье 17 Устава: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часть 4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Голосование назначается Советом сельского поселения по инициативе, выдвинутой инициативной группой избирателей:</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по отзыву депутата Совета сельского поселения - в составе не менее десяти избирателей, зарегистрированных в избирательном округе, по которому был избран депутат;</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по отзыву главы сельского поселения – в составе не менее десяти избирателей, зарегистрированных в поселении.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Выдвижение инициативы о проведении голосования по отзыву депутата Совета поселения, главы сельского поселения, регистрация инициативной группы по проведению голосования по отзыву депутата Совета сельского поселения, главы сельского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В ходатайстве о регистрации инициативной группы по проведению голосования по отзыву депутата Совета сельского поселения, главы сельского поселения должны быть указаны сведения и приложены </w:t>
      </w:r>
      <w:r w:rsidRPr="005E02BD">
        <w:rPr>
          <w:rFonts w:ascii="Times New Roman" w:eastAsia="Times New Roman" w:hAnsi="Times New Roman" w:cs="Times New Roman"/>
          <w:sz w:val="28"/>
          <w:szCs w:val="28"/>
          <w:lang w:eastAsia="ru-RU"/>
        </w:rPr>
        <w:lastRenderedPageBreak/>
        <w:t>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указаны конкретные противоправные решения или действия (бездействие) депутата Совета сельского поселения, главы сельского поселения, послужившие основанием для выдвижения инициативы проведения голосования по отзыву;</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приложена копия вступившего в законную силу судебного решения, подтверждающего принятие (совершение) депутатом Совета сельского поселения, главой сельского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Решение о назначении голосования по отзыву депутата Совета сельского поселения, главы сельского поселения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главы сельского поселения, и не позднее чем за 55 дней до дня голосования по отзыву депутата Совета сельского поселения, главы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Депутат Совета сельского поселения, глава сельского поселения, в отношении которого выдвинута инициатива проведения голосования по его отзыву, вправе присутствовать на заседании Совета сельского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глава сельского поселения, в отношении которого выдвинута инициатива проведения голосования по отзыву, в голосовании не участвует.</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Решение о назначении голосования по отзыву депутата Совета сельского поселения, главы сельского поселения подлежит официальному опубликованию в срок не позднее пяти дней со дня принятия.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Депутат Совета сельского поселения, глава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в части 5 слово «обнародованию» заменить словами «опубликованию (обнародованию)».</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1.8. Части 5 и 6 статьи 22 Устава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w:t>
      </w:r>
      <w:r w:rsidRPr="005E02BD">
        <w:rPr>
          <w:rFonts w:ascii="Times New Roman" w:eastAsia="Times New Roman" w:hAnsi="Times New Roman" w:cs="Times New Roman"/>
          <w:sz w:val="28"/>
          <w:szCs w:val="28"/>
          <w:lang w:eastAsia="ru-RU"/>
        </w:rPr>
        <w:lastRenderedPageBreak/>
        <w:t>общественные обсуждения в соответствии с законодательством о градостроительной деятельности.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6. Итоги проведения публичных слушаний подлежат официальному опубликованию (обнародованию).».</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1.9. Статью 26.1 Устава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«Статья 26.1. Староста сельского населенного пункта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имеющее непогашенную или неснятую судимость.</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5. Срок полномочий старосты сельского населенного пункта составляет 2 года.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7. Староста сельского населенного пункта для решения возложенных на него задач:</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учреждениями и иными организациями </w:t>
      </w:r>
      <w:r w:rsidRPr="005E02BD">
        <w:rPr>
          <w:rFonts w:ascii="Times New Roman" w:eastAsia="Times New Roman" w:hAnsi="Times New Roman" w:cs="Times New Roman"/>
          <w:sz w:val="28"/>
          <w:szCs w:val="28"/>
          <w:lang w:eastAsia="ru-RU"/>
        </w:rPr>
        <w:lastRenderedPageBreak/>
        <w:t>по вопросам решения вопросов местного значения в сельском населенном пункте;</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6) оказывает содействие органам местного самоуправления сельского поселения в пределах их полномочий по вопросам: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а) благоустройства территории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б) предоставления населению услуг связи, общественного питания, торговли и бытового обслуживания, транспортных услуг;</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в) охраны общественного порядка;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д) проведения праздничных мероприятий;</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7) информирует органы местного самоуправления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8) присутствует на заседаниях Совета сельского поселения в порядке, установленном Регламентом Совета сельского поселения;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w:t>
      </w:r>
      <w:r w:rsidRPr="005E02BD">
        <w:rPr>
          <w:rFonts w:ascii="Times New Roman" w:eastAsia="Times New Roman" w:hAnsi="Times New Roman" w:cs="Times New Roman"/>
          <w:sz w:val="28"/>
          <w:szCs w:val="28"/>
          <w:lang w:eastAsia="ru-RU"/>
        </w:rPr>
        <w:lastRenderedPageBreak/>
        <w:t>02.11.2018 № 88-РЗ «О регулировании некоторых вопросов, связанных с деятельностью старост сельских населенных пунктов в Республике Коми».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9. Староста сельского населенного пункта осуществляет свою деятельность на общественных началах.».</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1.10. Часть 7 статьи 29 Устава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sz w:val="28"/>
          <w:szCs w:val="28"/>
          <w:lang w:eastAsia="ru-RU"/>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1.11. В статье 40 Устава:</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 пункт 7 части 2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2) дополнить частями 3.1, 3.2 следующего содержания: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3.2.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1.12. Статью 41 Устава дополнить частью 7.1 следующего содержания: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5E02BD">
        <w:rPr>
          <w:rFonts w:ascii="Times New Roman" w:eastAsia="Times New Roman" w:hAnsi="Times New Roman" w:cs="Times New Roman"/>
          <w:sz w:val="28"/>
          <w:szCs w:val="28"/>
          <w:lang w:eastAsia="ru-RU"/>
        </w:rPr>
        <w:lastRenderedPageBreak/>
        <w:t xml:space="preserve">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1.13. Пункт 9 части 1 статьи 44 Устава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1.14. В части 2 статьи 46 Устава: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пункт 14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пункты 18 и 19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19) осуществление международных и внешнеэкономических связей в соответствии с Федеральным законом №131-ФЗ.».</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1.15.</w:t>
      </w:r>
      <w:r w:rsidRPr="005E02BD">
        <w:rPr>
          <w:rFonts w:ascii="Times New Roman" w:eastAsia="Times New Roman" w:hAnsi="Times New Roman" w:cs="Times New Roman"/>
          <w:b/>
          <w:sz w:val="24"/>
          <w:szCs w:val="24"/>
          <w:lang w:eastAsia="ru-RU"/>
        </w:rPr>
        <w:t xml:space="preserve"> </w:t>
      </w:r>
      <w:r w:rsidRPr="005E02BD">
        <w:rPr>
          <w:rFonts w:ascii="Times New Roman" w:eastAsia="Times New Roman" w:hAnsi="Times New Roman" w:cs="Times New Roman"/>
          <w:b/>
          <w:sz w:val="28"/>
          <w:szCs w:val="28"/>
          <w:lang w:eastAsia="ru-RU"/>
        </w:rPr>
        <w:t>Статью 47 Устава изложить в следующей редакции:</w:t>
      </w:r>
    </w:p>
    <w:p w:rsidR="005E02BD" w:rsidRPr="005E02BD" w:rsidRDefault="005E02BD" w:rsidP="005E02BD">
      <w:pPr>
        <w:spacing w:after="0" w:line="240" w:lineRule="auto"/>
        <w:ind w:firstLine="709"/>
        <w:rPr>
          <w:rFonts w:ascii="Times New Roman" w:eastAsia="Times New Roman" w:hAnsi="Times New Roman" w:cs="Times New Roman"/>
          <w:sz w:val="28"/>
          <w:szCs w:val="28"/>
          <w:lang w:eastAsia="ar-SA"/>
        </w:rPr>
      </w:pPr>
      <w:r w:rsidRPr="005E02BD">
        <w:rPr>
          <w:rFonts w:ascii="Times New Roman" w:eastAsia="Times New Roman" w:hAnsi="Times New Roman" w:cs="Times New Roman"/>
          <w:b/>
          <w:sz w:val="28"/>
          <w:szCs w:val="28"/>
          <w:lang w:eastAsia="ru-RU"/>
        </w:rPr>
        <w:t>«</w:t>
      </w:r>
      <w:r w:rsidRPr="005E02BD">
        <w:rPr>
          <w:rFonts w:ascii="Times New Roman" w:eastAsia="Times New Roman" w:hAnsi="Times New Roman" w:cs="Times New Roman"/>
          <w:b/>
          <w:iCs/>
          <w:sz w:val="28"/>
          <w:szCs w:val="28"/>
          <w:lang w:eastAsia="ar-SA"/>
        </w:rPr>
        <w:t>Статья 47. Муниципальный контроль</w:t>
      </w:r>
    </w:p>
    <w:p w:rsidR="005E02BD" w:rsidRPr="005E02BD" w:rsidRDefault="005E02BD" w:rsidP="005E02BD">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5E02BD" w:rsidRPr="005E02BD" w:rsidRDefault="005E02BD" w:rsidP="005E02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ar-SA"/>
        </w:rPr>
        <w:t xml:space="preserve">2. </w:t>
      </w:r>
      <w:r w:rsidRPr="005E02BD">
        <w:rPr>
          <w:rFonts w:ascii="Times New Roman" w:eastAsia="Times New Roman" w:hAnsi="Times New Roman" w:cs="Times New Roman"/>
          <w:sz w:val="28"/>
          <w:szCs w:val="28"/>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lastRenderedPageBreak/>
        <w:t>3. К полномочиям администрации поселения в области муниципального контроля относятся: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2) организация и осуществление муниципального контроля на территории муниципального образования;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 xml:space="preserve">3) иные полномочия в соответствии с Федеральным законом </w:t>
      </w:r>
      <w:r w:rsidRPr="005E02BD">
        <w:rPr>
          <w:rFonts w:ascii="Times New Roman" w:eastAsia="Times New Roman" w:hAnsi="Times New Roman" w:cs="Times New Roman"/>
          <w:sz w:val="28"/>
          <w:szCs w:val="28"/>
          <w:lang w:eastAsia="ru-RU"/>
        </w:rPr>
        <w:t>от 31 июля 2020 года № 248-ФЗ «О государственном контроле (надзоре) и муниципальном контроле в Российской Федерации»</w:t>
      </w:r>
      <w:r w:rsidRPr="005E02BD">
        <w:rPr>
          <w:rFonts w:ascii="Times New Roman" w:eastAsia="Times New Roman" w:hAnsi="Times New Roman" w:cs="Times New Roman"/>
          <w:sz w:val="28"/>
          <w:szCs w:val="28"/>
          <w:lang w:eastAsia="ar-SA"/>
        </w:rPr>
        <w:t>, другими федеральными законами.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5E02BD" w:rsidRPr="005E02BD" w:rsidRDefault="005E02BD" w:rsidP="005E02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 xml:space="preserve">5. В соответствии с частью 9 статьи 1 Федерального закона </w:t>
      </w:r>
      <w:r w:rsidRPr="005E02BD">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5E02BD">
        <w:rPr>
          <w:rFonts w:ascii="Times New Roman" w:eastAsia="Times New Roman" w:hAnsi="Times New Roman" w:cs="Times New Roman"/>
          <w:sz w:val="28"/>
          <w:szCs w:val="28"/>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b/>
          <w:sz w:val="28"/>
          <w:szCs w:val="28"/>
          <w:lang w:eastAsia="ru-RU"/>
        </w:rPr>
        <w:t xml:space="preserve">1.16. </w:t>
      </w:r>
      <w:r w:rsidRPr="005E02BD">
        <w:rPr>
          <w:rFonts w:ascii="Times New Roman" w:eastAsia="Times New Roman" w:hAnsi="Times New Roman" w:cs="Times New Roman"/>
          <w:b/>
          <w:sz w:val="28"/>
          <w:szCs w:val="28"/>
          <w:lang w:eastAsia="ar-SA"/>
        </w:rPr>
        <w:t>Главу 5 Устава признать утратившей силу.</w:t>
      </w:r>
    </w:p>
    <w:p w:rsidR="005E02BD" w:rsidRPr="005E02BD" w:rsidRDefault="005E02BD" w:rsidP="005E02B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5E02BD">
        <w:rPr>
          <w:rFonts w:ascii="Times New Roman" w:eastAsia="Times New Roman" w:hAnsi="Times New Roman" w:cs="Times New Roman"/>
          <w:b/>
          <w:sz w:val="28"/>
          <w:szCs w:val="28"/>
          <w:lang w:eastAsia="ar-SA"/>
        </w:rPr>
        <w:t>1.17. Статью 62 Устава изложить в следующей редакции:</w:t>
      </w:r>
    </w:p>
    <w:p w:rsidR="005E02BD" w:rsidRPr="005E02BD" w:rsidRDefault="005E02BD" w:rsidP="005E02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w:t>
      </w:r>
      <w:r w:rsidRPr="005E02BD">
        <w:rPr>
          <w:rFonts w:ascii="Times New Roman" w:eastAsia="Times New Roman" w:hAnsi="Times New Roman" w:cs="Times New Roman"/>
          <w:b/>
          <w:sz w:val="28"/>
          <w:szCs w:val="28"/>
          <w:lang w:eastAsia="ar-SA"/>
        </w:rPr>
        <w:t>Статья 62. Средства самообложения граждан сельского поселения</w:t>
      </w:r>
      <w:r w:rsidRPr="005E02BD">
        <w:rPr>
          <w:rFonts w:ascii="Times New Roman" w:eastAsia="Times New Roman" w:hAnsi="Times New Roman" w:cs="Times New Roman"/>
          <w:sz w:val="28"/>
          <w:szCs w:val="28"/>
          <w:lang w:eastAsia="ar-SA"/>
        </w:rPr>
        <w:t xml:space="preserve"> </w:t>
      </w:r>
    </w:p>
    <w:p w:rsidR="005E02BD" w:rsidRPr="005E02BD" w:rsidRDefault="005E02BD" w:rsidP="005E02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ar-SA"/>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rsidR="005E02BD" w:rsidRPr="005E02BD" w:rsidRDefault="005E02BD" w:rsidP="005E02BD">
      <w:pPr>
        <w:spacing w:after="0" w:line="240" w:lineRule="auto"/>
        <w:ind w:firstLine="709"/>
        <w:jc w:val="both"/>
        <w:rPr>
          <w:rFonts w:ascii="Times New Roman" w:eastAsia="Times New Roman" w:hAnsi="Times New Roman" w:cs="Times New Roman"/>
          <w:bCs/>
          <w:sz w:val="28"/>
          <w:szCs w:val="28"/>
          <w:lang w:eastAsia="ar-SA"/>
        </w:rPr>
      </w:pPr>
      <w:r w:rsidRPr="005E02BD">
        <w:rPr>
          <w:rFonts w:ascii="Times New Roman" w:eastAsia="Times New Roman" w:hAnsi="Times New Roman" w:cs="Times New Roman"/>
          <w:sz w:val="28"/>
          <w:szCs w:val="28"/>
          <w:lang w:eastAsia="ar-SA"/>
        </w:rPr>
        <w:t>2. Вопросы введения и использования указанных в части 1 настоящей статьи разовых платежей граждан решаются на местном референдуме, а в случаях, установленных пунктами 4.1 и 4.3 части 1 статьи 25.1 Федерального закона № 131-ФЗ, - на сходе граждан</w:t>
      </w:r>
      <w:r w:rsidRPr="005E02BD">
        <w:rPr>
          <w:rFonts w:ascii="Times New Roman" w:eastAsia="Times New Roman" w:hAnsi="Times New Roman" w:cs="Times New Roman"/>
          <w:bCs/>
          <w:sz w:val="28"/>
          <w:szCs w:val="28"/>
          <w:lang w:eastAsia="ar-SA"/>
        </w:rPr>
        <w:t>.».</w:t>
      </w:r>
    </w:p>
    <w:p w:rsidR="005E02BD" w:rsidRPr="005E02BD" w:rsidRDefault="005E02BD" w:rsidP="005E02BD">
      <w:pPr>
        <w:spacing w:after="0" w:line="240" w:lineRule="auto"/>
        <w:ind w:firstLine="709"/>
        <w:jc w:val="both"/>
        <w:rPr>
          <w:rFonts w:ascii="Times New Roman" w:eastAsia="Times New Roman" w:hAnsi="Times New Roman" w:cs="Times New Roman"/>
          <w:b/>
          <w:sz w:val="28"/>
          <w:szCs w:val="28"/>
          <w:lang w:eastAsia="ru-RU"/>
        </w:rPr>
      </w:pPr>
      <w:r w:rsidRPr="005E02BD">
        <w:rPr>
          <w:rFonts w:ascii="Times New Roman" w:eastAsia="Times New Roman" w:hAnsi="Times New Roman" w:cs="Times New Roman"/>
          <w:b/>
          <w:sz w:val="28"/>
          <w:szCs w:val="28"/>
          <w:lang w:eastAsia="ru-RU"/>
        </w:rPr>
        <w:t>1.18. Часть 8 статьи 72 Устава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ar-SA"/>
        </w:rPr>
      </w:pPr>
      <w:r w:rsidRPr="005E02BD">
        <w:rPr>
          <w:rFonts w:ascii="Times New Roman" w:eastAsia="Times New Roman" w:hAnsi="Times New Roman" w:cs="Times New Roman"/>
          <w:sz w:val="28"/>
          <w:szCs w:val="28"/>
          <w:lang w:eastAsia="ru-RU"/>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Pr="005E02BD">
        <w:rPr>
          <w:rFonts w:ascii="Times New Roman" w:eastAsia="Times New Roman" w:hAnsi="Times New Roman" w:cs="Times New Roman"/>
          <w:sz w:val="28"/>
          <w:szCs w:val="28"/>
          <w:lang w:eastAsia="ru-RU"/>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Главе сельского поселения «Зимстан»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Настоящее решение подлежит официальному опубликованию в «Информационном вестнике Совета и администрации сельского поселения «Зимстан» после его государственной регистрации.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Настоящее решение вступает в силу в порядке, установленном федеральным законодательством.</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p>
    <w:p w:rsidR="005E02BD" w:rsidRPr="005E02BD" w:rsidRDefault="005E02BD" w:rsidP="005E02BD">
      <w:pPr>
        <w:spacing w:after="0" w:line="240" w:lineRule="auto"/>
        <w:ind w:firstLine="709"/>
        <w:jc w:val="both"/>
        <w:rPr>
          <w:rFonts w:ascii="Times New Roman" w:eastAsia="Times New Roman" w:hAnsi="Times New Roman" w:cs="Times New Roman"/>
          <w:sz w:val="24"/>
          <w:szCs w:val="24"/>
          <w:lang w:eastAsia="ru-RU"/>
        </w:rPr>
      </w:pPr>
    </w:p>
    <w:p w:rsidR="004A3D32" w:rsidRDefault="005E02BD" w:rsidP="005E02BD">
      <w:pPr>
        <w:spacing w:after="0" w:line="240" w:lineRule="auto"/>
        <w:rPr>
          <w:rFonts w:ascii="Times New Roman" w:eastAsia="Times New Roman" w:hAnsi="Times New Roman" w:cs="Times New Roman"/>
          <w:sz w:val="20"/>
          <w:szCs w:val="20"/>
          <w:lang w:eastAsia="ru-RU"/>
        </w:rPr>
      </w:pPr>
      <w:r w:rsidRPr="005E02BD">
        <w:rPr>
          <w:rFonts w:ascii="Times New Roman" w:eastAsia="Times New Roman" w:hAnsi="Times New Roman" w:cs="Times New Roman"/>
          <w:sz w:val="28"/>
          <w:szCs w:val="28"/>
          <w:lang w:eastAsia="ru-RU"/>
        </w:rPr>
        <w:t>Глава сельского поселения «Зимстан»                                           В.Н.Лодыгин</w:t>
      </w:r>
    </w:p>
    <w:p w:rsidR="004A3D32" w:rsidRDefault="004A3D32" w:rsidP="003C7BD1">
      <w:pPr>
        <w:spacing w:after="0" w:line="240" w:lineRule="auto"/>
        <w:rPr>
          <w:rFonts w:ascii="Times New Roman" w:eastAsia="Times New Roman" w:hAnsi="Times New Roman" w:cs="Times New Roman"/>
          <w:sz w:val="20"/>
          <w:szCs w:val="20"/>
          <w:lang w:eastAsia="ru-RU"/>
        </w:rPr>
      </w:pPr>
    </w:p>
    <w:p w:rsidR="005E02BD" w:rsidRDefault="005E02BD" w:rsidP="003C7BD1">
      <w:pPr>
        <w:spacing w:after="0" w:line="240" w:lineRule="auto"/>
        <w:rPr>
          <w:rFonts w:ascii="Times New Roman" w:eastAsia="Times New Roman" w:hAnsi="Times New Roman" w:cs="Times New Roman"/>
          <w:sz w:val="20"/>
          <w:szCs w:val="20"/>
          <w:lang w:eastAsia="ru-RU"/>
        </w:rPr>
      </w:pPr>
    </w:p>
    <w:p w:rsidR="005E02BD" w:rsidRPr="005E02BD" w:rsidRDefault="005E02BD" w:rsidP="005E02BD">
      <w:pPr>
        <w:spacing w:after="0" w:line="240" w:lineRule="auto"/>
        <w:jc w:val="center"/>
        <w:rPr>
          <w:rFonts w:ascii="Times New Roman" w:eastAsia="Times New Roman" w:hAnsi="Times New Roman" w:cs="Times New Roman"/>
          <w:sz w:val="28"/>
          <w:szCs w:val="28"/>
          <w:lang w:eastAsia="ru-RU"/>
        </w:rPr>
      </w:pPr>
      <w:r w:rsidRPr="005E02BD">
        <w:rPr>
          <w:rFonts w:ascii="Times New Roman" w:eastAsia="Times New Roman" w:hAnsi="Times New Roman" w:cs="Times New Roman"/>
          <w:b/>
          <w:noProof/>
          <w:sz w:val="28"/>
          <w:szCs w:val="28"/>
          <w:lang w:eastAsia="ru-RU"/>
        </w:rPr>
        <w:drawing>
          <wp:inline distT="0" distB="0" distL="0" distR="0" wp14:anchorId="3FDBAA00" wp14:editId="69158BCD">
            <wp:extent cx="731520" cy="829310"/>
            <wp:effectExtent l="1905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«ЗИМСТАН» СИКТ ОВМÖДЧÖМИНСА  СÖВЕТ</w:t>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СОВЕТ СЕЛЬСКОГО ПОСЕЛЕНИЯ  «ЗИМСТАН»</w:t>
      </w:r>
    </w:p>
    <w:p w:rsidR="005E02BD" w:rsidRPr="005E02BD" w:rsidRDefault="005E02BD" w:rsidP="005E02BD">
      <w:pPr>
        <w:spacing w:after="0" w:line="240" w:lineRule="auto"/>
        <w:jc w:val="center"/>
        <w:rPr>
          <w:rFonts w:ascii="Times New Roman" w:eastAsia="Times New Roman" w:hAnsi="Times New Roman" w:cs="Times New Roman"/>
          <w:b/>
          <w:bCs/>
          <w:sz w:val="20"/>
          <w:szCs w:val="20"/>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К Ы В К Ō Р Т Ō Д</w:t>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Р Е Ш Е Н И Е</w:t>
      </w:r>
    </w:p>
    <w:p w:rsidR="005E02BD" w:rsidRPr="005E02BD" w:rsidRDefault="005E02BD" w:rsidP="005E02BD">
      <w:pPr>
        <w:spacing w:after="0" w:line="240" w:lineRule="auto"/>
        <w:jc w:val="center"/>
        <w:rPr>
          <w:rFonts w:ascii="Times New Roman" w:eastAsia="Times New Roman" w:hAnsi="Times New Roman" w:cs="Times New Roman"/>
          <w:b/>
          <w:bCs/>
          <w:sz w:val="24"/>
          <w:szCs w:val="24"/>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sz w:val="28"/>
          <w:szCs w:val="28"/>
          <w:lang w:eastAsia="ru-RU"/>
        </w:rPr>
        <w:t xml:space="preserve">ХХ внеочередного заседания </w:t>
      </w:r>
      <w:r w:rsidRPr="005E02BD">
        <w:rPr>
          <w:rFonts w:ascii="Times New Roman" w:eastAsia="Times New Roman" w:hAnsi="Times New Roman" w:cs="Times New Roman"/>
          <w:b/>
          <w:bCs/>
          <w:sz w:val="28"/>
          <w:szCs w:val="28"/>
          <w:lang w:val="en-US" w:eastAsia="ru-RU"/>
        </w:rPr>
        <w:t>II</w:t>
      </w:r>
      <w:r w:rsidRPr="005E02BD">
        <w:rPr>
          <w:rFonts w:ascii="Times New Roman" w:eastAsia="Times New Roman" w:hAnsi="Times New Roman" w:cs="Times New Roman"/>
          <w:b/>
          <w:bCs/>
          <w:sz w:val="28"/>
          <w:szCs w:val="28"/>
          <w:lang w:eastAsia="ru-RU"/>
        </w:rPr>
        <w:t xml:space="preserve"> созыва</w:t>
      </w:r>
    </w:p>
    <w:p w:rsidR="005E02BD" w:rsidRPr="005E02BD" w:rsidRDefault="005E02BD" w:rsidP="005E02BD">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5E02BD" w:rsidRPr="005E02BD" w:rsidRDefault="005E02BD" w:rsidP="005E02BD">
      <w:pPr>
        <w:spacing w:after="0" w:line="240" w:lineRule="auto"/>
        <w:rPr>
          <w:rFonts w:ascii="Times New Roman" w:eastAsia="Times New Roman" w:hAnsi="Times New Roman" w:cs="Times New Roman"/>
          <w:sz w:val="28"/>
          <w:szCs w:val="28"/>
          <w:u w:val="single"/>
          <w:lang w:eastAsia="ru-RU"/>
        </w:rPr>
      </w:pPr>
      <w:r w:rsidRPr="005E02BD">
        <w:rPr>
          <w:rFonts w:ascii="Times New Roman" w:eastAsia="Times New Roman" w:hAnsi="Times New Roman" w:cs="Times New Roman"/>
          <w:sz w:val="28"/>
          <w:szCs w:val="28"/>
          <w:u w:val="single"/>
          <w:lang w:eastAsia="ru-RU"/>
        </w:rPr>
        <w:t xml:space="preserve">1 ноября 2024 года № </w:t>
      </w:r>
      <w:r w:rsidRPr="005E02BD">
        <w:rPr>
          <w:rFonts w:ascii="Times New Roman" w:eastAsia="Times New Roman" w:hAnsi="Times New Roman" w:cs="Times New Roman"/>
          <w:sz w:val="28"/>
          <w:szCs w:val="28"/>
          <w:u w:val="single"/>
          <w:lang w:val="en-US" w:eastAsia="ru-RU"/>
        </w:rPr>
        <w:t>II</w:t>
      </w:r>
      <w:r w:rsidRPr="005E02BD">
        <w:rPr>
          <w:rFonts w:ascii="Times New Roman" w:eastAsia="Times New Roman" w:hAnsi="Times New Roman" w:cs="Times New Roman"/>
          <w:sz w:val="28"/>
          <w:szCs w:val="28"/>
          <w:u w:val="single"/>
          <w:lang w:eastAsia="ru-RU"/>
        </w:rPr>
        <w:t>-20/98</w:t>
      </w:r>
    </w:p>
    <w:p w:rsidR="005E02BD" w:rsidRPr="005E02BD" w:rsidRDefault="005E02BD" w:rsidP="005E02BD">
      <w:pPr>
        <w:spacing w:after="0" w:line="240" w:lineRule="auto"/>
        <w:rPr>
          <w:rFonts w:ascii="Times New Roman" w:eastAsia="Times New Roman" w:hAnsi="Times New Roman" w:cs="Times New Roman"/>
          <w:sz w:val="24"/>
          <w:szCs w:val="24"/>
          <w:lang w:eastAsia="ru-RU"/>
        </w:rPr>
      </w:pPr>
      <w:r w:rsidRPr="005E02BD">
        <w:rPr>
          <w:rFonts w:ascii="Times New Roman" w:eastAsia="Times New Roman" w:hAnsi="Times New Roman" w:cs="Times New Roman"/>
          <w:sz w:val="24"/>
          <w:szCs w:val="24"/>
          <w:lang w:eastAsia="ru-RU"/>
        </w:rPr>
        <w:t>п.Зимстан, Усть-Куломский р., Республика Коми</w:t>
      </w:r>
    </w:p>
    <w:p w:rsidR="005E02BD" w:rsidRPr="005E02BD" w:rsidRDefault="005E02BD" w:rsidP="005E02BD">
      <w:pPr>
        <w:widowControl w:val="0"/>
        <w:autoSpaceDE w:val="0"/>
        <w:autoSpaceDN w:val="0"/>
        <w:adjustRightInd w:val="0"/>
        <w:spacing w:after="0" w:line="240" w:lineRule="auto"/>
        <w:ind w:left="709"/>
        <w:jc w:val="center"/>
        <w:outlineLvl w:val="2"/>
        <w:rPr>
          <w:rFonts w:ascii="Times New Roman" w:eastAsia="Times New Roman" w:hAnsi="Times New Roman" w:cs="Times New Roman"/>
          <w:b/>
          <w:bCs/>
          <w:color w:val="26282F"/>
          <w:sz w:val="28"/>
          <w:szCs w:val="28"/>
          <w:lang w:eastAsia="ru-RU"/>
        </w:rPr>
      </w:pPr>
    </w:p>
    <w:p w:rsidR="005E02BD" w:rsidRPr="005E02BD" w:rsidRDefault="005E02BD" w:rsidP="005E02BD">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О внесении изменений в решение Совета сельского поселения «Зимстан»  от 21.06.2021 № I- 21/113 «Об утверждении правил благоустройства территории сельского поселения «Зимстан»</w:t>
      </w:r>
    </w:p>
    <w:p w:rsidR="005E02BD" w:rsidRPr="005E02BD" w:rsidRDefault="005E02BD" w:rsidP="005E02B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В соответствии с Федеральным законом № 131-ФЗ от 06.10.2003 г. «Об общих принципах организации местного самоуправления в Российской Федерации» и  Законом Республики Коми № 24-РЗ от 24.04.2019 г. «О некоторых вопросах благоустройства территорий отдельных муниципальных образований в Республике Коми», руководствуясь Уставом сельского поселения «Зимстан», Совет сельского поселения «Зимстан» решил:</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 Внести в решение сельского поселения «Зимстан» от 21.06.2021 № I- 21/113 «Об утверждении правил благоустройства территории сельского поселения «Зимстан» (далее – Решение, Правила) следующие изменения: </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1.1. Главу 6 исключить.</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lastRenderedPageBreak/>
        <w:t>1.2. В преамбуле Решения слова «Приказом Министерства регионального развития Российской Федерации от 27 декабря 2011 года №613 «Об утверждении Методических рекомендаций по разработке норм и правил по благоустройству территорий муниципальных образований» заменить на «Приказом</w:t>
      </w:r>
      <w:r w:rsidRPr="005E02BD">
        <w:rPr>
          <w:rFonts w:ascii="Calibri" w:eastAsia="Times New Roman" w:hAnsi="Calibri" w:cs="Times New Roman"/>
          <w:lang w:eastAsia="ru-RU"/>
        </w:rPr>
        <w:t xml:space="preserve"> </w:t>
      </w:r>
      <w:r w:rsidRPr="005E02BD">
        <w:rPr>
          <w:rFonts w:ascii="Times New Roman" w:eastAsia="Times New Roman" w:hAnsi="Times New Roman" w:cs="Times New Roman"/>
          <w:sz w:val="28"/>
          <w:szCs w:val="28"/>
          <w:lang w:eastAsia="ru-RU"/>
        </w:rPr>
        <w:t>министерства строительства и жилищно-коммунального хозяйства Российской Федерации от 29 декабря 2021 года № 1042/</w:t>
      </w:r>
      <w:proofErr w:type="spellStart"/>
      <w:r w:rsidRPr="005E02BD">
        <w:rPr>
          <w:rFonts w:ascii="Times New Roman" w:eastAsia="Times New Roman" w:hAnsi="Times New Roman" w:cs="Times New Roman"/>
          <w:sz w:val="28"/>
          <w:szCs w:val="28"/>
          <w:lang w:eastAsia="ru-RU"/>
        </w:rPr>
        <w:t>пр</w:t>
      </w:r>
      <w:proofErr w:type="spellEnd"/>
      <w:r w:rsidRPr="005E02BD">
        <w:rPr>
          <w:rFonts w:ascii="Times New Roman" w:eastAsia="Times New Roman" w:hAnsi="Times New Roman" w:cs="Times New Roman"/>
          <w:sz w:val="28"/>
          <w:szCs w:val="28"/>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1.3. В пункте 2 главы 1 Правил слово «городского» заменить на слово «сельского».</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1.4. В пункте 16 главы 2 Правил слово «городские» исключить.</w:t>
      </w:r>
    </w:p>
    <w:p w:rsidR="005E02BD" w:rsidRPr="005E02BD" w:rsidRDefault="005E02BD" w:rsidP="005E02BD">
      <w:pPr>
        <w:spacing w:after="0" w:line="240" w:lineRule="auto"/>
        <w:ind w:firstLine="851"/>
        <w:jc w:val="both"/>
        <w:rPr>
          <w:rFonts w:ascii="Times New Roman" w:eastAsia="Times New Roman" w:hAnsi="Times New Roman" w:cs="Times New Roman"/>
          <w:bCs/>
          <w:color w:val="26282F"/>
          <w:sz w:val="28"/>
          <w:szCs w:val="28"/>
          <w:lang w:eastAsia="ru-RU"/>
        </w:rPr>
      </w:pPr>
      <w:r w:rsidRPr="005E02BD">
        <w:rPr>
          <w:rFonts w:ascii="Times New Roman" w:eastAsia="Times New Roman" w:hAnsi="Times New Roman" w:cs="Times New Roman"/>
          <w:bCs/>
          <w:color w:val="26282F"/>
          <w:sz w:val="28"/>
          <w:szCs w:val="28"/>
          <w:lang w:eastAsia="ru-RU"/>
        </w:rPr>
        <w:t xml:space="preserve">1.5. </w:t>
      </w:r>
      <w:r w:rsidRPr="005E02BD">
        <w:rPr>
          <w:rFonts w:ascii="Times New Roman" w:eastAsia="Times New Roman" w:hAnsi="Times New Roman" w:cs="Times New Roman"/>
          <w:sz w:val="28"/>
          <w:szCs w:val="28"/>
          <w:lang w:eastAsia="ru-RU"/>
        </w:rPr>
        <w:t>В пункте 19 главы 2 Правил слова «городских магистралей,» исключить.</w:t>
      </w:r>
    </w:p>
    <w:p w:rsidR="005E02BD" w:rsidRPr="005E02BD" w:rsidRDefault="005E02BD" w:rsidP="005E02BD">
      <w:pPr>
        <w:spacing w:after="0" w:line="240" w:lineRule="auto"/>
        <w:ind w:firstLine="851"/>
        <w:jc w:val="both"/>
        <w:rPr>
          <w:rFonts w:ascii="Times New Roman" w:eastAsia="Times New Roman" w:hAnsi="Times New Roman" w:cs="Times New Roman"/>
          <w:bCs/>
          <w:color w:val="26282F"/>
          <w:sz w:val="28"/>
          <w:szCs w:val="28"/>
          <w:lang w:eastAsia="ru-RU"/>
        </w:rPr>
      </w:pPr>
      <w:r w:rsidRPr="005E02BD">
        <w:rPr>
          <w:rFonts w:ascii="Times New Roman" w:eastAsia="Times New Roman" w:hAnsi="Times New Roman" w:cs="Times New Roman"/>
          <w:bCs/>
          <w:color w:val="26282F"/>
          <w:sz w:val="28"/>
          <w:szCs w:val="28"/>
          <w:lang w:eastAsia="ru-RU"/>
        </w:rPr>
        <w:t xml:space="preserve">1.6. </w:t>
      </w:r>
      <w:r w:rsidRPr="005E02BD">
        <w:rPr>
          <w:rFonts w:ascii="Times New Roman" w:eastAsia="Times New Roman" w:hAnsi="Times New Roman" w:cs="Times New Roman"/>
          <w:sz w:val="28"/>
          <w:szCs w:val="28"/>
          <w:lang w:eastAsia="ru-RU"/>
        </w:rPr>
        <w:t>В пункте 32 главы 2 Правил слово «города» заменить на слова «сельского поселения».</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bCs/>
          <w:sz w:val="28"/>
          <w:szCs w:val="28"/>
          <w:lang w:eastAsia="ru-RU"/>
        </w:rPr>
        <w:t xml:space="preserve">1.7. В подпункте 2 пункта 3 раздела 15 главы 5 </w:t>
      </w:r>
      <w:r w:rsidRPr="005E02BD">
        <w:rPr>
          <w:rFonts w:ascii="Times New Roman" w:eastAsia="Times New Roman" w:hAnsi="Times New Roman" w:cs="Times New Roman"/>
          <w:sz w:val="28"/>
          <w:szCs w:val="28"/>
          <w:lang w:eastAsia="ru-RU"/>
        </w:rPr>
        <w:t>Правил слово «городского» заменить на слово «сельского».</w:t>
      </w:r>
    </w:p>
    <w:p w:rsidR="005E02BD" w:rsidRPr="005E02BD" w:rsidRDefault="005E02BD" w:rsidP="005E02BD">
      <w:pPr>
        <w:spacing w:after="0" w:line="240" w:lineRule="auto"/>
        <w:ind w:firstLine="851"/>
        <w:jc w:val="both"/>
        <w:rPr>
          <w:rFonts w:ascii="Times New Roman" w:eastAsia="Times New Roman" w:hAnsi="Times New Roman" w:cs="Times New Roman"/>
          <w:sz w:val="24"/>
          <w:szCs w:val="24"/>
          <w:lang w:eastAsia="ru-RU"/>
        </w:rPr>
      </w:pPr>
      <w:r w:rsidRPr="005E02BD">
        <w:rPr>
          <w:rFonts w:ascii="Times New Roman" w:eastAsia="Times New Roman" w:hAnsi="Times New Roman" w:cs="Times New Roman"/>
          <w:bCs/>
          <w:sz w:val="28"/>
          <w:szCs w:val="28"/>
          <w:lang w:eastAsia="ru-RU"/>
        </w:rPr>
        <w:t>1.8.</w:t>
      </w:r>
      <w:r w:rsidRPr="005E02BD">
        <w:rPr>
          <w:rFonts w:ascii="Times New Roman" w:eastAsia="Times New Roman" w:hAnsi="Times New Roman" w:cs="Times New Roman"/>
          <w:sz w:val="24"/>
          <w:szCs w:val="24"/>
          <w:lang w:eastAsia="ru-RU"/>
        </w:rPr>
        <w:t xml:space="preserve"> П</w:t>
      </w:r>
      <w:r w:rsidRPr="005E02BD">
        <w:rPr>
          <w:rFonts w:ascii="Times New Roman" w:eastAsia="Times New Roman" w:hAnsi="Times New Roman" w:cs="Times New Roman"/>
          <w:bCs/>
          <w:sz w:val="28"/>
          <w:szCs w:val="28"/>
          <w:lang w:eastAsia="ru-RU"/>
        </w:rPr>
        <w:t xml:space="preserve">одпункт 3 пункта 12 раздела 15 главы 5 </w:t>
      </w:r>
      <w:r w:rsidRPr="005E02BD">
        <w:rPr>
          <w:rFonts w:ascii="Times New Roman" w:eastAsia="Times New Roman" w:hAnsi="Times New Roman" w:cs="Times New Roman"/>
          <w:sz w:val="28"/>
          <w:szCs w:val="28"/>
          <w:lang w:eastAsia="ru-RU"/>
        </w:rPr>
        <w:t>Правил</w:t>
      </w:r>
      <w:r w:rsidRPr="005E02BD">
        <w:rPr>
          <w:rFonts w:ascii="Times New Roman" w:eastAsia="Times New Roman" w:hAnsi="Times New Roman" w:cs="Times New Roman"/>
          <w:bCs/>
          <w:sz w:val="28"/>
          <w:szCs w:val="28"/>
          <w:lang w:eastAsia="ru-RU"/>
        </w:rPr>
        <w:t xml:space="preserve"> изложить в следующей редакции:</w:t>
      </w:r>
    </w:p>
    <w:p w:rsidR="005E02BD" w:rsidRPr="005E02BD" w:rsidRDefault="005E02BD" w:rsidP="005E02BD">
      <w:pPr>
        <w:spacing w:after="0" w:line="240" w:lineRule="auto"/>
        <w:ind w:firstLine="851"/>
        <w:jc w:val="both"/>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«3)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При отсутствии дождевой канализации и в зимнее время откачка воды должна производиться в специализированные машины;»</w:t>
      </w:r>
    </w:p>
    <w:p w:rsidR="005E02BD" w:rsidRPr="005E02BD" w:rsidRDefault="005E02BD" w:rsidP="005E02BD">
      <w:pPr>
        <w:spacing w:after="0" w:line="240" w:lineRule="auto"/>
        <w:ind w:firstLine="851"/>
        <w:jc w:val="both"/>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 xml:space="preserve">1.9. Подпункты 21-23 пункта 1 главы 2 </w:t>
      </w:r>
      <w:r w:rsidRPr="005E02BD">
        <w:rPr>
          <w:rFonts w:ascii="Times New Roman" w:eastAsia="Times New Roman" w:hAnsi="Times New Roman" w:cs="Times New Roman"/>
          <w:sz w:val="28"/>
          <w:szCs w:val="28"/>
          <w:lang w:eastAsia="ru-RU"/>
        </w:rPr>
        <w:t xml:space="preserve">Правил </w:t>
      </w:r>
      <w:r w:rsidRPr="005E02BD">
        <w:rPr>
          <w:rFonts w:ascii="Times New Roman" w:eastAsia="Times New Roman" w:hAnsi="Times New Roman" w:cs="Times New Roman"/>
          <w:bCs/>
          <w:sz w:val="28"/>
          <w:szCs w:val="28"/>
          <w:lang w:eastAsia="ru-RU"/>
        </w:rPr>
        <w:t>изложить в следующей редакции:</w:t>
      </w:r>
    </w:p>
    <w:p w:rsidR="005E02BD" w:rsidRPr="005E02BD" w:rsidRDefault="005E02BD" w:rsidP="005E02BD">
      <w:pPr>
        <w:spacing w:after="0" w:line="240" w:lineRule="auto"/>
        <w:ind w:firstLine="851"/>
        <w:jc w:val="both"/>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«21) контейнер</w:t>
      </w:r>
      <w:r w:rsidRPr="005E02BD">
        <w:rPr>
          <w:rFonts w:ascii="Times New Roman" w:eastAsia="Times New Roman" w:hAnsi="Times New Roman" w:cs="Times New Roman"/>
          <w:bCs/>
          <w:sz w:val="28"/>
          <w:szCs w:val="28"/>
          <w:lang w:eastAsia="ru-RU"/>
        </w:rPr>
        <w:noBreakHyphen/>
        <w:t xml:space="preserve"> мусоросборник, предназначенный для складирования твердых коммунальных отходов, за исключением крупногабаритных отходов;</w:t>
      </w:r>
    </w:p>
    <w:p w:rsidR="005E02BD" w:rsidRPr="005E02BD" w:rsidRDefault="005E02BD" w:rsidP="005E02BD">
      <w:pPr>
        <w:spacing w:after="0" w:line="240" w:lineRule="auto"/>
        <w:ind w:firstLine="851"/>
        <w:jc w:val="both"/>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22) контейнерная площадка</w:t>
      </w:r>
      <w:r w:rsidRPr="005E02BD">
        <w:rPr>
          <w:rFonts w:ascii="Times New Roman" w:eastAsia="Times New Roman" w:hAnsi="Times New Roman" w:cs="Times New Roman"/>
          <w:bCs/>
          <w:sz w:val="28"/>
          <w:szCs w:val="28"/>
          <w:lang w:eastAsia="ru-RU"/>
        </w:rPr>
        <w:noBreakHyphen/>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E02BD" w:rsidRPr="005E02BD" w:rsidRDefault="005E02BD" w:rsidP="005E02BD">
      <w:pPr>
        <w:spacing w:after="0" w:line="240" w:lineRule="auto"/>
        <w:ind w:firstLine="851"/>
        <w:jc w:val="both"/>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23) крупногабаритные отходы</w:t>
      </w:r>
      <w:r w:rsidRPr="005E02BD">
        <w:rPr>
          <w:rFonts w:ascii="Times New Roman" w:eastAsia="Times New Roman" w:hAnsi="Times New Roman" w:cs="Times New Roman"/>
          <w:bCs/>
          <w:sz w:val="28"/>
          <w:szCs w:val="28"/>
          <w:lang w:eastAsia="ru-RU"/>
        </w:rPr>
        <w:noBreakHyphen/>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bCs/>
          <w:sz w:val="28"/>
          <w:szCs w:val="28"/>
          <w:lang w:eastAsia="ru-RU"/>
        </w:rPr>
        <w:t xml:space="preserve">1.10. Подпункт 45 пункта 1 главы 2 </w:t>
      </w:r>
      <w:r w:rsidRPr="005E02BD">
        <w:rPr>
          <w:rFonts w:ascii="Times New Roman" w:eastAsia="Times New Roman" w:hAnsi="Times New Roman" w:cs="Times New Roman"/>
          <w:sz w:val="28"/>
          <w:szCs w:val="28"/>
          <w:lang w:eastAsia="ru-RU"/>
        </w:rPr>
        <w:t>Правил исключить.</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1.11.</w:t>
      </w:r>
      <w:r w:rsidRPr="005E02BD">
        <w:rPr>
          <w:rFonts w:ascii="Times New Roman" w:eastAsia="Times New Roman" w:hAnsi="Times New Roman" w:cs="Times New Roman"/>
          <w:bCs/>
          <w:sz w:val="28"/>
          <w:szCs w:val="28"/>
          <w:lang w:eastAsia="ru-RU"/>
        </w:rPr>
        <w:t xml:space="preserve"> В пункте 3 раздела 5 главы 4 </w:t>
      </w:r>
      <w:r w:rsidRPr="005E02BD">
        <w:rPr>
          <w:rFonts w:ascii="Times New Roman" w:eastAsia="Times New Roman" w:hAnsi="Times New Roman" w:cs="Times New Roman"/>
          <w:sz w:val="28"/>
          <w:szCs w:val="28"/>
          <w:lang w:eastAsia="ru-RU"/>
        </w:rPr>
        <w:t xml:space="preserve">Правил слова «ГОСТ 23407-78» заменить словами «ГОСТ Р 58967-2020» </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1.12. </w:t>
      </w:r>
      <w:r w:rsidRPr="005E02BD">
        <w:rPr>
          <w:rFonts w:ascii="Times New Roman" w:eastAsia="Times New Roman" w:hAnsi="Times New Roman" w:cs="Times New Roman"/>
          <w:bCs/>
          <w:sz w:val="28"/>
          <w:szCs w:val="28"/>
          <w:lang w:eastAsia="ru-RU"/>
        </w:rPr>
        <w:t xml:space="preserve">В пункте 1 раздела 7 главы 5 </w:t>
      </w:r>
      <w:r w:rsidRPr="005E02BD">
        <w:rPr>
          <w:rFonts w:ascii="Times New Roman" w:eastAsia="Times New Roman" w:hAnsi="Times New Roman" w:cs="Times New Roman"/>
          <w:sz w:val="28"/>
          <w:szCs w:val="28"/>
          <w:lang w:eastAsia="ru-RU"/>
        </w:rPr>
        <w:t xml:space="preserve">Правил слова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заменить словами «ГОСТ Р 50597-2017 Дороги автомобильные и </w:t>
      </w:r>
      <w:r w:rsidRPr="005E02BD">
        <w:rPr>
          <w:rFonts w:ascii="Times New Roman" w:eastAsia="Times New Roman" w:hAnsi="Times New Roman" w:cs="Times New Roman"/>
          <w:sz w:val="28"/>
          <w:szCs w:val="28"/>
          <w:lang w:eastAsia="ru-RU"/>
        </w:rPr>
        <w:lastRenderedPageBreak/>
        <w:t>улицы. Требования к эксплуатационному состоянию, допустимому по условиям обеспечения безопасности дорожного движения. Методы контроля».</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1.13. </w:t>
      </w:r>
      <w:r w:rsidRPr="005E02BD">
        <w:rPr>
          <w:rFonts w:ascii="Times New Roman" w:eastAsia="Times New Roman" w:hAnsi="Times New Roman" w:cs="Times New Roman"/>
          <w:bCs/>
          <w:sz w:val="28"/>
          <w:szCs w:val="28"/>
          <w:lang w:eastAsia="ru-RU"/>
        </w:rPr>
        <w:t xml:space="preserve">В пункте 8 раздела 4 главы 5 </w:t>
      </w:r>
      <w:r w:rsidRPr="005E02BD">
        <w:rPr>
          <w:rFonts w:ascii="Times New Roman" w:eastAsia="Times New Roman" w:hAnsi="Times New Roman" w:cs="Times New Roman"/>
          <w:sz w:val="28"/>
          <w:szCs w:val="28"/>
          <w:lang w:eastAsia="ru-RU"/>
        </w:rPr>
        <w:t>Правил слова «ГОСТ 24940-96» заменить словами «ГОСТ 24940-2016».</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 xml:space="preserve">1.14. В </w:t>
      </w:r>
      <w:r w:rsidRPr="005E02BD">
        <w:rPr>
          <w:rFonts w:ascii="Times New Roman" w:eastAsia="Times New Roman" w:hAnsi="Times New Roman" w:cs="Times New Roman"/>
          <w:bCs/>
          <w:sz w:val="28"/>
          <w:szCs w:val="28"/>
          <w:lang w:eastAsia="ru-RU"/>
        </w:rPr>
        <w:t xml:space="preserve">пункте 3 раздела 8 главы 5 </w:t>
      </w:r>
      <w:r w:rsidRPr="005E02BD">
        <w:rPr>
          <w:rFonts w:ascii="Times New Roman" w:eastAsia="Times New Roman" w:hAnsi="Times New Roman" w:cs="Times New Roman"/>
          <w:sz w:val="28"/>
          <w:szCs w:val="28"/>
          <w:lang w:eastAsia="ru-RU"/>
        </w:rPr>
        <w:t>Правил слова</w:t>
      </w:r>
      <w:r w:rsidRPr="005E02BD">
        <w:rPr>
          <w:rFonts w:ascii="Calibri" w:eastAsia="Times New Roman" w:hAnsi="Calibri" w:cs="Times New Roman"/>
          <w:lang w:eastAsia="ru-RU"/>
        </w:rPr>
        <w:t xml:space="preserve"> </w:t>
      </w:r>
      <w:r w:rsidRPr="005E02BD">
        <w:rPr>
          <w:rFonts w:ascii="Times New Roman" w:eastAsia="Times New Roman" w:hAnsi="Times New Roman" w:cs="Times New Roman"/>
          <w:sz w:val="28"/>
          <w:szCs w:val="28"/>
          <w:lang w:eastAsia="ru-RU"/>
        </w:rPr>
        <w:t>«О государственном кадастре недвижимости» заменить словами «О кадастровой деятельности».</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1.15. Раздел 12 главы 5 исключить.</w:t>
      </w:r>
    </w:p>
    <w:p w:rsidR="005E02BD" w:rsidRPr="005E02BD" w:rsidRDefault="005E02BD" w:rsidP="005E02BD">
      <w:pPr>
        <w:spacing w:after="0" w:line="240" w:lineRule="auto"/>
        <w:ind w:firstLine="851"/>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1.16. В главах 2</w:t>
      </w:r>
      <w:r w:rsidRPr="005E02BD">
        <w:rPr>
          <w:rFonts w:ascii="Times New Roman" w:eastAsia="Times New Roman" w:hAnsi="Times New Roman" w:cs="Times New Roman"/>
          <w:sz w:val="28"/>
          <w:szCs w:val="28"/>
          <w:lang w:eastAsia="ru-RU"/>
        </w:rPr>
        <w:noBreakHyphen/>
        <w:t>4 Правил слова «бытовые отходы» в соответствующем падеже заменить словами «коммунальные отходы» в соответствующем падеже.</w:t>
      </w:r>
    </w:p>
    <w:p w:rsidR="005E02BD" w:rsidRPr="005E02BD" w:rsidRDefault="005E02BD" w:rsidP="005E02BD">
      <w:pPr>
        <w:spacing w:after="0" w:line="240" w:lineRule="auto"/>
        <w:ind w:firstLine="851"/>
        <w:jc w:val="both"/>
        <w:rPr>
          <w:rFonts w:ascii="Times New Roman" w:eastAsia="Times New Roman" w:hAnsi="Times New Roman" w:cs="Times New Roman"/>
          <w:bCs/>
          <w:sz w:val="28"/>
          <w:szCs w:val="28"/>
          <w:lang w:eastAsia="ru-RU"/>
        </w:rPr>
      </w:pPr>
      <w:r w:rsidRPr="005E02BD">
        <w:rPr>
          <w:rFonts w:ascii="Times New Roman" w:eastAsia="Times New Roman" w:hAnsi="Times New Roman" w:cs="Times New Roman"/>
          <w:bCs/>
          <w:sz w:val="28"/>
          <w:szCs w:val="28"/>
          <w:lang w:eastAsia="ru-RU"/>
        </w:rPr>
        <w:t xml:space="preserve">1.17. </w:t>
      </w:r>
      <w:r w:rsidRPr="005E02BD">
        <w:rPr>
          <w:rFonts w:ascii="Times New Roman" w:eastAsia="Times New Roman" w:hAnsi="Times New Roman" w:cs="Times New Roman"/>
          <w:sz w:val="28"/>
          <w:szCs w:val="28"/>
          <w:lang w:eastAsia="ru-RU"/>
        </w:rPr>
        <w:t>В главах 2</w:t>
      </w:r>
      <w:r w:rsidRPr="005E02BD">
        <w:rPr>
          <w:rFonts w:ascii="Times New Roman" w:eastAsia="Times New Roman" w:hAnsi="Times New Roman" w:cs="Times New Roman"/>
          <w:sz w:val="28"/>
          <w:szCs w:val="28"/>
          <w:lang w:eastAsia="ru-RU"/>
        </w:rPr>
        <w:noBreakHyphen/>
        <w:t>4 Правил слово «ТБО» заменить словом «ТКО».</w:t>
      </w:r>
    </w:p>
    <w:p w:rsidR="005E02BD" w:rsidRPr="005E02BD" w:rsidRDefault="005E02BD" w:rsidP="005E02BD">
      <w:pPr>
        <w:spacing w:after="0" w:line="240" w:lineRule="auto"/>
        <w:ind w:firstLine="851"/>
        <w:jc w:val="both"/>
        <w:rPr>
          <w:rFonts w:ascii="Times New Roman" w:eastAsia="Times New Roman" w:hAnsi="Times New Roman" w:cs="Times New Roman"/>
          <w:color w:val="000000"/>
          <w:sz w:val="28"/>
          <w:szCs w:val="28"/>
          <w:lang w:eastAsia="ru-RU"/>
        </w:rPr>
      </w:pPr>
      <w:r w:rsidRPr="005E02BD">
        <w:rPr>
          <w:rFonts w:ascii="Times New Roman" w:eastAsia="Times New Roman" w:hAnsi="Times New Roman" w:cs="Times New Roman"/>
          <w:color w:val="000000"/>
          <w:sz w:val="28"/>
          <w:szCs w:val="28"/>
          <w:lang w:eastAsia="ru-RU"/>
        </w:rPr>
        <w:t xml:space="preserve">2. </w:t>
      </w:r>
      <w:r w:rsidRPr="005E02BD">
        <w:rPr>
          <w:rFonts w:ascii="Times New Roman" w:eastAsia="Times New Roman" w:hAnsi="Times New Roman" w:cs="Times New Roman"/>
          <w:sz w:val="28"/>
          <w:szCs w:val="28"/>
          <w:lang w:eastAsia="ru-RU"/>
        </w:rPr>
        <w:t>Настоящее решение вступает в силу со дня обнародования на информационном стенде администрации сельского поселения «Зимстан».</w:t>
      </w:r>
    </w:p>
    <w:p w:rsidR="005E02BD" w:rsidRPr="005E02BD" w:rsidRDefault="005E02BD" w:rsidP="005E02BD">
      <w:pPr>
        <w:spacing w:after="0"/>
        <w:jc w:val="both"/>
        <w:rPr>
          <w:rFonts w:ascii="Times New Roman" w:eastAsia="Times New Roman" w:hAnsi="Times New Roman" w:cs="Times New Roman"/>
          <w:sz w:val="28"/>
          <w:szCs w:val="28"/>
          <w:lang w:eastAsia="ru-RU"/>
        </w:rPr>
      </w:pPr>
    </w:p>
    <w:p w:rsidR="005E02BD" w:rsidRPr="005E02BD" w:rsidRDefault="005E02BD" w:rsidP="005E02BD">
      <w:pPr>
        <w:spacing w:after="0"/>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Глава сельского поселения «Зимстан»                                          В.Н.Лодыгин</w:t>
      </w:r>
    </w:p>
    <w:p w:rsidR="005E02BD" w:rsidRDefault="005E02BD" w:rsidP="003C7BD1">
      <w:pPr>
        <w:spacing w:after="0" w:line="240" w:lineRule="auto"/>
        <w:rPr>
          <w:rFonts w:ascii="Times New Roman" w:eastAsia="Times New Roman" w:hAnsi="Times New Roman" w:cs="Times New Roman"/>
          <w:sz w:val="20"/>
          <w:szCs w:val="20"/>
          <w:lang w:eastAsia="ru-RU"/>
        </w:rPr>
      </w:pPr>
    </w:p>
    <w:p w:rsidR="005E02BD" w:rsidRDefault="005E02BD" w:rsidP="003C7BD1">
      <w:pPr>
        <w:spacing w:after="0" w:line="240" w:lineRule="auto"/>
        <w:rPr>
          <w:rFonts w:ascii="Times New Roman" w:eastAsia="Times New Roman" w:hAnsi="Times New Roman" w:cs="Times New Roman"/>
          <w:sz w:val="20"/>
          <w:szCs w:val="20"/>
          <w:lang w:eastAsia="ru-RU"/>
        </w:rPr>
      </w:pPr>
    </w:p>
    <w:p w:rsidR="005E02BD" w:rsidRPr="005E02BD" w:rsidRDefault="005E02BD" w:rsidP="005E02BD">
      <w:pPr>
        <w:spacing w:after="0" w:line="240" w:lineRule="auto"/>
        <w:jc w:val="center"/>
        <w:rPr>
          <w:rFonts w:ascii="Times New Roman" w:eastAsia="Times New Roman" w:hAnsi="Times New Roman" w:cs="Times New Roman"/>
          <w:sz w:val="28"/>
          <w:szCs w:val="28"/>
          <w:lang w:eastAsia="ru-RU"/>
        </w:rPr>
      </w:pPr>
      <w:r w:rsidRPr="005E02BD">
        <w:rPr>
          <w:rFonts w:ascii="Times New Roman" w:eastAsia="Times New Roman" w:hAnsi="Times New Roman" w:cs="Times New Roman"/>
          <w:b/>
          <w:noProof/>
          <w:sz w:val="28"/>
          <w:szCs w:val="28"/>
          <w:lang w:eastAsia="ru-RU"/>
        </w:rPr>
        <w:drawing>
          <wp:inline distT="0" distB="0" distL="0" distR="0" wp14:anchorId="5455E90F" wp14:editId="7EDAD969">
            <wp:extent cx="731520" cy="829310"/>
            <wp:effectExtent l="19050" t="0" r="0"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«ЗИМСТАН» СИКТ ОВМÖДЧÖМИНСА  СÖВЕТ</w:t>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СОВЕТ СЕЛЬСКОГО ПОСЕЛЕНИЯ  «ЗИМСТАН»</w:t>
      </w:r>
    </w:p>
    <w:p w:rsidR="005E02BD" w:rsidRPr="005E02BD" w:rsidRDefault="005E02BD" w:rsidP="005E02BD">
      <w:pPr>
        <w:spacing w:after="0" w:line="240" w:lineRule="auto"/>
        <w:jc w:val="center"/>
        <w:rPr>
          <w:rFonts w:ascii="Times New Roman" w:eastAsia="Times New Roman" w:hAnsi="Times New Roman" w:cs="Times New Roman"/>
          <w:b/>
          <w:bCs/>
          <w:sz w:val="20"/>
          <w:szCs w:val="20"/>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К Ы В К Ō Р Т Ō Д</w:t>
      </w: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bCs/>
          <w:sz w:val="28"/>
          <w:szCs w:val="28"/>
          <w:lang w:eastAsia="ru-RU"/>
        </w:rPr>
        <w:t>Р Е Ш Е Н И Е</w:t>
      </w:r>
    </w:p>
    <w:p w:rsidR="005E02BD" w:rsidRPr="005E02BD" w:rsidRDefault="005E02BD" w:rsidP="005E02BD">
      <w:pPr>
        <w:spacing w:after="0" w:line="240" w:lineRule="auto"/>
        <w:jc w:val="center"/>
        <w:rPr>
          <w:rFonts w:ascii="Times New Roman" w:eastAsia="Times New Roman" w:hAnsi="Times New Roman" w:cs="Times New Roman"/>
          <w:b/>
          <w:bCs/>
          <w:sz w:val="24"/>
          <w:szCs w:val="24"/>
          <w:lang w:eastAsia="ru-RU"/>
        </w:rPr>
      </w:pPr>
    </w:p>
    <w:p w:rsidR="005E02BD" w:rsidRPr="005E02BD" w:rsidRDefault="005E02BD" w:rsidP="005E02BD">
      <w:pPr>
        <w:spacing w:after="0" w:line="240" w:lineRule="auto"/>
        <w:jc w:val="center"/>
        <w:rPr>
          <w:rFonts w:ascii="Times New Roman" w:eastAsia="Times New Roman" w:hAnsi="Times New Roman" w:cs="Times New Roman"/>
          <w:b/>
          <w:bCs/>
          <w:sz w:val="28"/>
          <w:szCs w:val="28"/>
          <w:lang w:eastAsia="ru-RU"/>
        </w:rPr>
      </w:pPr>
      <w:r w:rsidRPr="005E02BD">
        <w:rPr>
          <w:rFonts w:ascii="Times New Roman" w:eastAsia="Times New Roman" w:hAnsi="Times New Roman" w:cs="Times New Roman"/>
          <w:b/>
          <w:sz w:val="28"/>
          <w:szCs w:val="28"/>
          <w:lang w:eastAsia="ru-RU"/>
        </w:rPr>
        <w:t xml:space="preserve">ХХ внеочередного заседания </w:t>
      </w:r>
      <w:r w:rsidRPr="005E02BD">
        <w:rPr>
          <w:rFonts w:ascii="Times New Roman" w:eastAsia="Times New Roman" w:hAnsi="Times New Roman" w:cs="Times New Roman"/>
          <w:b/>
          <w:bCs/>
          <w:sz w:val="28"/>
          <w:szCs w:val="28"/>
          <w:lang w:val="en-US" w:eastAsia="ru-RU"/>
        </w:rPr>
        <w:t>II</w:t>
      </w:r>
      <w:r w:rsidRPr="005E02BD">
        <w:rPr>
          <w:rFonts w:ascii="Times New Roman" w:eastAsia="Times New Roman" w:hAnsi="Times New Roman" w:cs="Times New Roman"/>
          <w:b/>
          <w:bCs/>
          <w:sz w:val="28"/>
          <w:szCs w:val="28"/>
          <w:lang w:eastAsia="ru-RU"/>
        </w:rPr>
        <w:t xml:space="preserve"> созыва</w:t>
      </w:r>
    </w:p>
    <w:p w:rsidR="005E02BD" w:rsidRPr="005E02BD" w:rsidRDefault="005E02BD" w:rsidP="005E02BD">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5E02BD" w:rsidRPr="005E02BD" w:rsidRDefault="005E02BD" w:rsidP="005E02BD">
      <w:pPr>
        <w:spacing w:after="0" w:line="240" w:lineRule="auto"/>
        <w:rPr>
          <w:rFonts w:ascii="Times New Roman" w:eastAsia="Times New Roman" w:hAnsi="Times New Roman" w:cs="Times New Roman"/>
          <w:sz w:val="28"/>
          <w:szCs w:val="28"/>
          <w:u w:val="single"/>
          <w:lang w:eastAsia="ru-RU"/>
        </w:rPr>
      </w:pPr>
      <w:r w:rsidRPr="005E02BD">
        <w:rPr>
          <w:rFonts w:ascii="Times New Roman" w:eastAsia="Times New Roman" w:hAnsi="Times New Roman" w:cs="Times New Roman"/>
          <w:sz w:val="28"/>
          <w:szCs w:val="28"/>
          <w:u w:val="single"/>
          <w:lang w:eastAsia="ru-RU"/>
        </w:rPr>
        <w:t xml:space="preserve">1 ноября 2024 года № </w:t>
      </w:r>
      <w:r w:rsidRPr="005E02BD">
        <w:rPr>
          <w:rFonts w:ascii="Times New Roman" w:eastAsia="Times New Roman" w:hAnsi="Times New Roman" w:cs="Times New Roman"/>
          <w:sz w:val="28"/>
          <w:szCs w:val="28"/>
          <w:u w:val="single"/>
          <w:lang w:val="en-US" w:eastAsia="ru-RU"/>
        </w:rPr>
        <w:t>II</w:t>
      </w:r>
      <w:r w:rsidRPr="005E02BD">
        <w:rPr>
          <w:rFonts w:ascii="Times New Roman" w:eastAsia="Times New Roman" w:hAnsi="Times New Roman" w:cs="Times New Roman"/>
          <w:sz w:val="28"/>
          <w:szCs w:val="28"/>
          <w:u w:val="single"/>
          <w:lang w:eastAsia="ru-RU"/>
        </w:rPr>
        <w:t>-20/99</w:t>
      </w:r>
    </w:p>
    <w:p w:rsidR="005E02BD" w:rsidRPr="005E02BD" w:rsidRDefault="005E02BD" w:rsidP="005E02BD">
      <w:pPr>
        <w:spacing w:after="0" w:line="240" w:lineRule="auto"/>
        <w:rPr>
          <w:rFonts w:ascii="Times New Roman" w:eastAsia="Times New Roman" w:hAnsi="Times New Roman" w:cs="Times New Roman"/>
          <w:sz w:val="24"/>
          <w:szCs w:val="24"/>
          <w:lang w:eastAsia="ru-RU"/>
        </w:rPr>
      </w:pPr>
      <w:r w:rsidRPr="005E02BD">
        <w:rPr>
          <w:rFonts w:ascii="Times New Roman" w:eastAsia="Times New Roman" w:hAnsi="Times New Roman" w:cs="Times New Roman"/>
          <w:sz w:val="24"/>
          <w:szCs w:val="24"/>
          <w:lang w:eastAsia="ru-RU"/>
        </w:rPr>
        <w:t>п.Зимстан, Усть-Куломский р., Республика Коми</w:t>
      </w:r>
    </w:p>
    <w:p w:rsidR="005E02BD" w:rsidRPr="005E02BD" w:rsidRDefault="005E02BD" w:rsidP="005E02BD">
      <w:pPr>
        <w:widowControl w:val="0"/>
        <w:autoSpaceDE w:val="0"/>
        <w:autoSpaceDN w:val="0"/>
        <w:adjustRightInd w:val="0"/>
        <w:spacing w:after="0" w:line="240" w:lineRule="auto"/>
        <w:ind w:left="709"/>
        <w:jc w:val="center"/>
        <w:outlineLvl w:val="2"/>
        <w:rPr>
          <w:rFonts w:ascii="Times New Roman" w:eastAsia="Times New Roman" w:hAnsi="Times New Roman" w:cs="Times New Roman"/>
          <w:b/>
          <w:bCs/>
          <w:color w:val="26282F"/>
          <w:sz w:val="28"/>
          <w:szCs w:val="28"/>
          <w:lang w:eastAsia="ru-RU"/>
        </w:rPr>
      </w:pPr>
    </w:p>
    <w:p w:rsidR="005E02BD" w:rsidRPr="005E02BD" w:rsidRDefault="005E02BD" w:rsidP="005E02BD">
      <w:pPr>
        <w:spacing w:after="0" w:line="240" w:lineRule="auto"/>
        <w:jc w:val="center"/>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О внесении изменений  в решение Совета сельского поселения «Зимстан» от 25.12.2023 г. № I</w:t>
      </w:r>
      <w:r w:rsidRPr="005E02BD">
        <w:rPr>
          <w:rFonts w:ascii="Times New Roman" w:eastAsia="Times New Roman" w:hAnsi="Times New Roman" w:cs="Times New Roman"/>
          <w:sz w:val="28"/>
          <w:szCs w:val="28"/>
          <w:lang w:val="en-US" w:eastAsia="ru-RU"/>
        </w:rPr>
        <w:t>I</w:t>
      </w:r>
      <w:r w:rsidRPr="005E02BD">
        <w:rPr>
          <w:rFonts w:ascii="Times New Roman" w:eastAsia="Times New Roman" w:hAnsi="Times New Roman" w:cs="Times New Roman"/>
          <w:sz w:val="28"/>
          <w:szCs w:val="28"/>
          <w:lang w:eastAsia="ru-RU"/>
        </w:rPr>
        <w:t xml:space="preserve"> -17/79 «О бюджете муниципального образования сельского поселения «Зимстан» на 2024 год и плановый период 2025 и 2026 годов»</w:t>
      </w:r>
    </w:p>
    <w:p w:rsidR="005E02BD" w:rsidRPr="005E02BD" w:rsidRDefault="005E02BD" w:rsidP="005E02BD">
      <w:pPr>
        <w:spacing w:after="0" w:line="240" w:lineRule="auto"/>
        <w:jc w:val="center"/>
        <w:rPr>
          <w:rFonts w:ascii="Times New Roman" w:eastAsia="Times New Roman" w:hAnsi="Times New Roman" w:cs="Times New Roman"/>
          <w:sz w:val="28"/>
          <w:szCs w:val="28"/>
          <w:lang w:eastAsia="ru-RU"/>
        </w:rPr>
      </w:pP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Совет сельского поселения «Зимстан» решил:</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Внести в решение Совета сельского поселения «Зимстан» от 25.12.2023 г. № I</w:t>
      </w:r>
      <w:r w:rsidRPr="005E02BD">
        <w:rPr>
          <w:rFonts w:ascii="Times New Roman" w:eastAsia="Times New Roman" w:hAnsi="Times New Roman" w:cs="Times New Roman"/>
          <w:sz w:val="28"/>
          <w:szCs w:val="28"/>
          <w:lang w:val="en-US" w:eastAsia="ru-RU"/>
        </w:rPr>
        <w:t>I</w:t>
      </w:r>
      <w:r w:rsidRPr="005E02BD">
        <w:rPr>
          <w:rFonts w:ascii="Times New Roman" w:eastAsia="Times New Roman" w:hAnsi="Times New Roman" w:cs="Times New Roman"/>
          <w:sz w:val="28"/>
          <w:szCs w:val="28"/>
          <w:lang w:eastAsia="ru-RU"/>
        </w:rPr>
        <w:t xml:space="preserve"> -17/79 «О бюджете муниципального образования сельского поселения «Зимстан» на 2024 год и плановый период 2025 и 2026 годов» следующие изменения:</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Пункт 1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«1. Утвердить основные характеристики бюджета муниципального образования сельского поселения «Зимстан» на 2024 год:</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общий объём доходов в сумме 15 256 101 рубль 17 копеек;</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lastRenderedPageBreak/>
        <w:t>общий объём расходов в сумме 17 407 435 рублей 88 копеек;</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дефицит в сумме 2 151 334 рубля 71 копейка.».</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Абзац первый пункта 5 изложить в следующей редакции:</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«5. Утвердить объём безвозмездных поступлений в бюджет муниципального образования сельского поселения «Зимстан» в 2024 году в сумме 14 680 601 рубль 17 копеек. Объём межбюджетных трансфертов, получаемых из других бюджетов бюджетной системы Российской Федерации, в сумме 15 305 229 рублей 60 копеек.».</w:t>
      </w:r>
    </w:p>
    <w:p w:rsidR="005E02BD" w:rsidRPr="005E02BD" w:rsidRDefault="005E02BD" w:rsidP="005E02BD">
      <w:pPr>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3) Приложение № 1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1 к настоящему решению.</w:t>
      </w:r>
    </w:p>
    <w:p w:rsidR="005E02BD" w:rsidRPr="005E02BD" w:rsidRDefault="005E02BD" w:rsidP="005E02BD">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4) Приложение № 2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2 к настоящему решению.</w:t>
      </w:r>
    </w:p>
    <w:p w:rsidR="005E02BD" w:rsidRPr="005E02BD" w:rsidRDefault="005E02BD" w:rsidP="005E02BD">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5) Приложение № 3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3 к настоящему решению.</w:t>
      </w:r>
    </w:p>
    <w:p w:rsidR="005E02BD" w:rsidRPr="005E02BD" w:rsidRDefault="005E02BD" w:rsidP="005E02BD">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5E02BD">
        <w:rPr>
          <w:rFonts w:ascii="Times New Roman" w:eastAsia="Times New Roman" w:hAnsi="Times New Roman" w:cs="Times New Roman"/>
          <w:sz w:val="28"/>
          <w:szCs w:val="28"/>
          <w:lang w:eastAsia="ru-RU"/>
        </w:rPr>
        <w:t>2. Настоящее решение вступает в силу со дня опубликования в информационном вестнике Совета и администрации сельского поселения «Зимстан».</w:t>
      </w:r>
    </w:p>
    <w:p w:rsidR="005E02BD" w:rsidRPr="005E02BD" w:rsidRDefault="005E02BD" w:rsidP="005E02BD">
      <w:pPr>
        <w:spacing w:after="0" w:line="240" w:lineRule="auto"/>
        <w:ind w:hanging="425"/>
        <w:jc w:val="both"/>
        <w:rPr>
          <w:rFonts w:ascii="Times New Roman" w:eastAsia="Times New Roman" w:hAnsi="Times New Roman" w:cs="Times New Roman"/>
          <w:sz w:val="28"/>
          <w:szCs w:val="28"/>
          <w:lang w:eastAsia="ru-RU"/>
        </w:rPr>
      </w:pPr>
    </w:p>
    <w:p w:rsidR="005E02BD" w:rsidRPr="005E02BD" w:rsidRDefault="005E02BD" w:rsidP="005E02BD">
      <w:pPr>
        <w:spacing w:after="0" w:line="240" w:lineRule="auto"/>
        <w:ind w:hanging="425"/>
        <w:jc w:val="both"/>
        <w:rPr>
          <w:rFonts w:ascii="Times New Roman" w:eastAsia="Times New Roman" w:hAnsi="Times New Roman" w:cs="Times New Roman"/>
          <w:sz w:val="28"/>
          <w:szCs w:val="28"/>
          <w:lang w:eastAsia="ru-RU"/>
        </w:rPr>
      </w:pPr>
    </w:p>
    <w:p w:rsidR="0086324A" w:rsidRDefault="005E02BD" w:rsidP="0086324A">
      <w:pPr>
        <w:spacing w:after="0" w:line="240" w:lineRule="auto"/>
        <w:ind w:hanging="425"/>
        <w:jc w:val="both"/>
        <w:rPr>
          <w:rFonts w:ascii="Times New Roman" w:eastAsia="Times New Roman" w:hAnsi="Times New Roman" w:cs="Times New Roman"/>
          <w:color w:val="000000"/>
          <w:sz w:val="28"/>
          <w:szCs w:val="28"/>
          <w:lang w:eastAsia="ru-RU"/>
        </w:rPr>
      </w:pPr>
      <w:r w:rsidRPr="005E02BD">
        <w:rPr>
          <w:rFonts w:ascii="Times New Roman" w:eastAsia="Times New Roman" w:hAnsi="Times New Roman" w:cs="Times New Roman"/>
          <w:sz w:val="28"/>
          <w:szCs w:val="28"/>
          <w:lang w:eastAsia="ru-RU"/>
        </w:rPr>
        <w:t xml:space="preserve">Глава сельского поселения «Зимстан» </w:t>
      </w:r>
      <w:r w:rsidRPr="005E02BD">
        <w:rPr>
          <w:rFonts w:ascii="Times New Roman" w:eastAsia="Times New Roman" w:hAnsi="Times New Roman" w:cs="Times New Roman"/>
          <w:color w:val="000000"/>
          <w:sz w:val="28"/>
          <w:szCs w:val="28"/>
          <w:lang w:eastAsia="ru-RU"/>
        </w:rPr>
        <w:t xml:space="preserve">                               В.Н.Лодыгин</w:t>
      </w:r>
    </w:p>
    <w:p w:rsidR="0086324A" w:rsidRDefault="0086324A" w:rsidP="0086324A">
      <w:pPr>
        <w:spacing w:after="0" w:line="240" w:lineRule="auto"/>
        <w:ind w:hanging="425"/>
        <w:jc w:val="both"/>
        <w:rPr>
          <w:rFonts w:ascii="Times New Roman" w:eastAsia="Times New Roman" w:hAnsi="Times New Roman" w:cs="Times New Roman"/>
          <w:color w:val="000000"/>
          <w:sz w:val="28"/>
          <w:szCs w:val="28"/>
          <w:lang w:eastAsia="ru-RU"/>
        </w:rPr>
      </w:pPr>
    </w:p>
    <w:p w:rsidR="005E02BD" w:rsidRPr="005E02BD" w:rsidRDefault="005E02BD" w:rsidP="0086324A">
      <w:pPr>
        <w:spacing w:after="0" w:line="240" w:lineRule="auto"/>
        <w:ind w:hanging="425"/>
        <w:jc w:val="right"/>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Утверждено решением</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Совета сельского поселения «Зимстан»</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от 1 ноября 2024 года № II-20/99</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(Приложение №1)</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p>
    <w:tbl>
      <w:tblPr>
        <w:tblW w:w="9817" w:type="dxa"/>
        <w:tblInd w:w="86" w:type="dxa"/>
        <w:tblLook w:val="04A0" w:firstRow="1" w:lastRow="0" w:firstColumn="1" w:lastColumn="0" w:noHBand="0" w:noVBand="1"/>
      </w:tblPr>
      <w:tblGrid>
        <w:gridCol w:w="1582"/>
        <w:gridCol w:w="2835"/>
        <w:gridCol w:w="1800"/>
        <w:gridCol w:w="1815"/>
        <w:gridCol w:w="1785"/>
      </w:tblGrid>
      <w:tr w:rsidR="005E02BD" w:rsidRPr="005E02BD" w:rsidTr="005E02BD">
        <w:trPr>
          <w:trHeight w:val="915"/>
        </w:trPr>
        <w:tc>
          <w:tcPr>
            <w:tcW w:w="9817" w:type="dxa"/>
            <w:gridSpan w:val="5"/>
            <w:tcBorders>
              <w:top w:val="nil"/>
              <w:left w:val="nil"/>
              <w:bottom w:val="nil"/>
              <w:right w:val="nil"/>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8"/>
                <w:szCs w:val="28"/>
                <w:lang w:eastAsia="ru-RU"/>
              </w:rPr>
            </w:pPr>
            <w:r w:rsidRPr="005E02BD">
              <w:rPr>
                <w:rFonts w:ascii="Times New Roman" w:eastAsia="Times New Roman" w:hAnsi="Times New Roman" w:cs="Times New Roman"/>
                <w:b/>
                <w:bCs/>
                <w:color w:val="000000"/>
                <w:sz w:val="28"/>
                <w:szCs w:val="28"/>
                <w:lang w:eastAsia="ru-RU"/>
              </w:rPr>
              <w:t>ОБЪЕМ ПОСТУПЛЕНИЙ ДОХОДОВ В БЮДЖЕТ МУНИЦИПАЛЬНОГО ОБРАЗОВАНИЯ СЕЛЬСКОГО ПОСЕЛЕНИЯ «ЗИМСТАН» НА 2024 ГОД И ПЛАНОВЫЙ ПЕРИОД 2025 И 2026 ГОДОВ</w:t>
            </w:r>
          </w:p>
        </w:tc>
      </w:tr>
      <w:tr w:rsidR="005E02BD" w:rsidRPr="005E02BD" w:rsidTr="005E02BD">
        <w:trPr>
          <w:trHeight w:val="540"/>
        </w:trPr>
        <w:tc>
          <w:tcPr>
            <w:tcW w:w="158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Код</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Сумма (рублей)</w:t>
            </w:r>
          </w:p>
        </w:tc>
      </w:tr>
      <w:tr w:rsidR="005E02BD" w:rsidRPr="005E02BD" w:rsidTr="005E02BD">
        <w:trPr>
          <w:trHeight w:val="540"/>
        </w:trPr>
        <w:tc>
          <w:tcPr>
            <w:tcW w:w="1582"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2024 год</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2025 год</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2026 год</w:t>
            </w:r>
          </w:p>
        </w:tc>
      </w:tr>
      <w:tr w:rsidR="005E02BD" w:rsidRPr="005E02BD" w:rsidTr="005E02BD">
        <w:trPr>
          <w:trHeight w:val="315"/>
        </w:trPr>
        <w:tc>
          <w:tcPr>
            <w:tcW w:w="1582" w:type="dxa"/>
            <w:tcBorders>
              <w:top w:val="nil"/>
              <w:left w:val="nil"/>
              <w:bottom w:val="nil"/>
              <w:right w:val="nil"/>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nil"/>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ВСЕГО ДОХОДОВ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15256 101,17</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13447 770,00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13678 243,00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1 00 00000 00 0000 000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НАЛОГОВЫЕ И НЕНАЛОГОВЫЕ ДОХОДЫ</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575 500,00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579 500,00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585 500,00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1 01 00000 00 0000 000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НАЛОГИ НА ПРИБЫЛЬ, ДОХОДЫ</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206 000,00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208 000,00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211 000,00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1 01 02000 01 0000 110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Налог на доходы физических лиц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206 000,00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208 000,00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211 000,00</w:t>
            </w:r>
          </w:p>
        </w:tc>
      </w:tr>
      <w:tr w:rsidR="005E02BD" w:rsidRPr="005E02BD" w:rsidTr="005E02BD">
        <w:trPr>
          <w:trHeight w:val="1956"/>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1 01 02010 01 0000 110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205 000,00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207 000,00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210 000,00</w:t>
            </w:r>
          </w:p>
        </w:tc>
      </w:tr>
      <w:tr w:rsidR="005E02BD" w:rsidRPr="005E02BD" w:rsidTr="005E02BD">
        <w:trPr>
          <w:trHeight w:val="1546"/>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1 01 02030 01 0000 110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1 05 00000 00 0000 000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НАЛОГИ НА СОВОКУПНЫЙ ДОХОД</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1 05 03000 01 0000 110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Единый сельскохозяйственный налог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1 05 03010 01 0000 110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Единый сельскохозяйственный налог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1 06 00000 00 0000 000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НАЛОГИ НА ИМУЩЕСТВО</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186 000,00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188 000,00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191 000,00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1 06 01000 00 0000 110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Налог на имущество физических лиц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153 000,00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154 000,00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155 000,00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1 06 01030 10 0000 110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153 000,00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154 000,00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155 000,00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1 06 06000 00 0000 110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Земельный налог</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33 000,00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34 000,00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36 000,00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1 06 06030 00 0000 110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Земельный налог с организаций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11 000,00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11 000,00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1 06 06033 10 0000 110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12 000,00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1 06 06040 00 0000 110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Земельный налог с физических лиц</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22 000,00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23 000,00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24 000,00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1 06 06043 10 0000 110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24 000,00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1 08 00000 00 0000 000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ГОСУДАРСТВЕННАЯ ПОШЛИНА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1 08 04000 01 0000 110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12 000,00</w:t>
            </w:r>
          </w:p>
        </w:tc>
      </w:tr>
      <w:tr w:rsidR="005E02BD" w:rsidRPr="005E02BD" w:rsidTr="005E02BD">
        <w:trPr>
          <w:trHeight w:val="126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1 08 04020 01 0000 110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12 000,00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12 000,00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12 000,00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1 11 00000 00 0000 000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162 500,00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162 500,00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162 500,00</w:t>
            </w:r>
          </w:p>
        </w:tc>
      </w:tr>
      <w:tr w:rsidR="005E02BD" w:rsidRPr="005E02BD" w:rsidTr="005E02BD">
        <w:trPr>
          <w:trHeight w:val="26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1 11 05000 00 0000 120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5E02BD">
              <w:rPr>
                <w:rFonts w:ascii="Times New Roman" w:eastAsia="Times New Roman" w:hAnsi="Times New Roman" w:cs="Times New Roman"/>
                <w:b/>
                <w:bCs/>
                <w:color w:val="000000"/>
                <w:sz w:val="24"/>
                <w:szCs w:val="24"/>
                <w:lang w:eastAsia="ru-RU"/>
              </w:rPr>
              <w:lastRenderedPageBreak/>
              <w:t>государственных и муниципальных унитарных предприятий, в том числе казенных)</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101 500,00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101 500,00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101 500,00</w:t>
            </w:r>
          </w:p>
        </w:tc>
      </w:tr>
      <w:tr w:rsidR="005E02BD" w:rsidRPr="005E02BD" w:rsidTr="005E02BD">
        <w:trPr>
          <w:trHeight w:val="189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1 11 05030 00 0000 120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101 500,00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101 500,00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101 500,00</w:t>
            </w:r>
          </w:p>
        </w:tc>
      </w:tr>
      <w:tr w:rsidR="005E02BD" w:rsidRPr="005E02BD" w:rsidTr="005E02BD">
        <w:trPr>
          <w:trHeight w:val="126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1 11 05035 10 0000 120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101 500,00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101 500,00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101 500,00</w:t>
            </w:r>
          </w:p>
        </w:tc>
      </w:tr>
      <w:tr w:rsidR="005E02BD" w:rsidRPr="005E02BD" w:rsidTr="005E02BD">
        <w:trPr>
          <w:trHeight w:val="189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1 11 09000 00 0000 120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w:t>
            </w:r>
            <w:r w:rsidRPr="005E02BD">
              <w:rPr>
                <w:rFonts w:ascii="Times New Roman" w:eastAsia="Times New Roman" w:hAnsi="Times New Roman" w:cs="Times New Roman"/>
                <w:b/>
                <w:bCs/>
                <w:color w:val="000000"/>
                <w:sz w:val="24"/>
                <w:szCs w:val="24"/>
                <w:lang w:eastAsia="ru-RU"/>
              </w:rPr>
              <w:lastRenderedPageBreak/>
              <w:t>числе казенных)</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61 000,00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61 000,00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61 000,00</w:t>
            </w:r>
          </w:p>
        </w:tc>
      </w:tr>
      <w:tr w:rsidR="005E02BD" w:rsidRPr="005E02BD" w:rsidTr="005E02BD">
        <w:trPr>
          <w:trHeight w:val="189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1 11 09040 00 0000 120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61 000,00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61 000,00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61 000,00</w:t>
            </w:r>
          </w:p>
        </w:tc>
      </w:tr>
      <w:tr w:rsidR="005E02BD" w:rsidRPr="005E02BD" w:rsidTr="005E02BD">
        <w:trPr>
          <w:trHeight w:val="157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1 11 09045 10 0000 120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61 000,00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61 000,00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61 000,00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2 00 00000 00 0000 000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БЕЗВОЗМЕЗДНЫЕ ПОСТУПЛЕНИЯ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14680 601,17</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12868 270,00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13092 743,00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15305 229,60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12868 270,00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13092 743,00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2 02 10000 00 0000 150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6721 725,00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5477 151,00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5485 097,00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2 02 16001 00 0000 150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6721 725,00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5477 151,00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5485 097,00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2 02 16001 10 0000 150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6721 725,00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5477 151,00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5485 097,00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2 02 20000 00 0000 150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1364 318,60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557 387,00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557 387,00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2 02 25555 00 0000 150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1072 908,00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557 387,00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557 387,00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2 02 25555 10 0000 150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1072 908,00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557 387,00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557 387,00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2 02 29999 00 0000 150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Прочие субсидии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291 410,60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2 02 29999 10 0000 150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291 410,60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 0,00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2 02 30000 00 0000 150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322 060,00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351 793,00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382 266,00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2 02 30024 00 0000 150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27 320,00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27 320,00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27 320,00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2 02 30024 10 0000 150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Субвенции бюджетам сельских поселений на выполнение передаваемых полномочий субъектов </w:t>
            </w:r>
            <w:r w:rsidRPr="005E02BD">
              <w:rPr>
                <w:rFonts w:ascii="Times New Roman" w:eastAsia="Times New Roman" w:hAnsi="Times New Roman" w:cs="Times New Roman"/>
                <w:color w:val="000000"/>
                <w:sz w:val="24"/>
                <w:szCs w:val="24"/>
                <w:lang w:eastAsia="ru-RU"/>
              </w:rPr>
              <w:lastRenderedPageBreak/>
              <w:t>Российской Федерации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27 320,00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2 02 35118 00 0000 150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283 355,00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313 088,00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343 561,00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2 02 35118 10 0000 150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283 355,00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313 088,00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343 561,00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2 02 35930 00 0000 150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Субвенции бюджетам на государственную регистрацию актов гражданского состояния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11 385,00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11 385,00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11 385,00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2 02 35930 10 0000 150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r>
      <w:tr w:rsidR="005E02BD" w:rsidRPr="005E02BD" w:rsidTr="005E02BD">
        <w:trPr>
          <w:trHeight w:val="31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2 02 40000 00 0000 150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Иные межбюджетные трансферты</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6897 126,00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6481 939,00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6667 993,00</w:t>
            </w:r>
          </w:p>
        </w:tc>
      </w:tr>
      <w:tr w:rsidR="005E02BD" w:rsidRPr="005E02BD" w:rsidTr="005E02BD">
        <w:trPr>
          <w:trHeight w:val="126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2 02 40014 00 0000 150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400 434,00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r>
      <w:tr w:rsidR="005E02BD" w:rsidRPr="005E02BD" w:rsidTr="005E02BD">
        <w:trPr>
          <w:trHeight w:val="126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2 02 40014 10 0000 150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Межбюджетные трансферты, передаваемые бюджетам сельских поселений из бюджетов муниципальных районов </w:t>
            </w:r>
            <w:r w:rsidRPr="005E02BD">
              <w:rPr>
                <w:rFonts w:ascii="Times New Roman" w:eastAsia="Times New Roman" w:hAnsi="Times New Roman" w:cs="Times New Roman"/>
                <w:color w:val="000000"/>
                <w:sz w:val="24"/>
                <w:szCs w:val="24"/>
                <w:lang w:eastAsia="ru-RU"/>
              </w:rPr>
              <w:lastRenderedPageBreak/>
              <w:t>на осуществление части полномочий по решению вопросов местного значения в соответствии с заключенными соглашениями</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400 434,00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 0,00</w:t>
            </w:r>
          </w:p>
        </w:tc>
      </w:tr>
      <w:tr w:rsidR="005E02BD" w:rsidRPr="005E02BD" w:rsidTr="005E02BD">
        <w:trPr>
          <w:trHeight w:val="421"/>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lastRenderedPageBreak/>
              <w:t>2 02 49999 00 0000 150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6496 692,00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6481 939,00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6667 993,00</w:t>
            </w:r>
          </w:p>
        </w:tc>
      </w:tr>
      <w:tr w:rsidR="005E02BD" w:rsidRPr="005E02BD" w:rsidTr="005E02BD">
        <w:trPr>
          <w:trHeight w:val="630"/>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2 02 49999 10 0000 150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6496 692,00</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6481 939,00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6667 993,00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2 19 00000 00 0000 000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-624 628,43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2 19 00000 10 0000 150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-624 628,43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xml:space="preserve"> 0,00</w:t>
            </w:r>
          </w:p>
        </w:tc>
      </w:tr>
      <w:tr w:rsidR="005E02BD" w:rsidRPr="005E02BD" w:rsidTr="005E02BD">
        <w:trPr>
          <w:trHeight w:val="945"/>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2 19 60010 10 0000 150</w:t>
            </w:r>
          </w:p>
        </w:tc>
        <w:tc>
          <w:tcPr>
            <w:tcW w:w="283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-624 628,43</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 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 0,00</w:t>
            </w:r>
          </w:p>
        </w:tc>
      </w:tr>
    </w:tbl>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Утверждено решением</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Совета сельского поселения «Зимстан»</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от 1 ноября 2024 года № II-20/99</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(Приложение №2)</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p>
    <w:tbl>
      <w:tblPr>
        <w:tblW w:w="10491" w:type="dxa"/>
        <w:tblInd w:w="-318" w:type="dxa"/>
        <w:tblLayout w:type="fixed"/>
        <w:tblLook w:val="04A0" w:firstRow="1" w:lastRow="0" w:firstColumn="1" w:lastColumn="0" w:noHBand="0" w:noVBand="1"/>
      </w:tblPr>
      <w:tblGrid>
        <w:gridCol w:w="3687"/>
        <w:gridCol w:w="700"/>
        <w:gridCol w:w="700"/>
        <w:gridCol w:w="1560"/>
        <w:gridCol w:w="640"/>
        <w:gridCol w:w="936"/>
        <w:gridCol w:w="1276"/>
        <w:gridCol w:w="992"/>
      </w:tblGrid>
      <w:tr w:rsidR="005E02BD" w:rsidRPr="005E02BD" w:rsidTr="005E02BD">
        <w:trPr>
          <w:trHeight w:val="1013"/>
        </w:trPr>
        <w:tc>
          <w:tcPr>
            <w:tcW w:w="10491" w:type="dxa"/>
            <w:gridSpan w:val="8"/>
            <w:tcBorders>
              <w:top w:val="nil"/>
              <w:left w:val="nil"/>
              <w:bottom w:val="nil"/>
              <w:right w:val="nil"/>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8"/>
                <w:szCs w:val="28"/>
                <w:lang w:eastAsia="ru-RU"/>
              </w:rPr>
            </w:pPr>
            <w:r w:rsidRPr="005E02BD">
              <w:rPr>
                <w:rFonts w:ascii="Times New Roman" w:eastAsia="Times New Roman" w:hAnsi="Times New Roman" w:cs="Times New Roman"/>
                <w:b/>
                <w:bCs/>
                <w:color w:val="000000"/>
                <w:sz w:val="28"/>
                <w:szCs w:val="28"/>
                <w:lang w:eastAsia="ru-RU"/>
              </w:rPr>
              <w:t xml:space="preserve">РАСПРЕДЕЛЕНИЕ БЮДЖЕТНЫХ АССИГНОВАНИЙ ПО РАЗДЕЛАМ, ПОДРАЗДЕЛАМ, </w:t>
            </w:r>
            <w:r w:rsidRPr="005E02BD">
              <w:rPr>
                <w:rFonts w:ascii="Times New Roman" w:eastAsia="Times New Roman" w:hAnsi="Times New Roman" w:cs="Times New Roman"/>
                <w:b/>
                <w:bCs/>
                <w:color w:val="000000"/>
                <w:sz w:val="28"/>
                <w:szCs w:val="28"/>
                <w:lang w:eastAsia="ru-RU"/>
              </w:rPr>
              <w:br/>
              <w:t xml:space="preserve">ЦЕЛЕВЫМ СТАТЬЯМ, ГРУППАМ ВИДОВ РАСХОДОВ КЛАССИФИКАЦИИ РАСХОДОВ </w:t>
            </w:r>
            <w:r w:rsidRPr="005E02BD">
              <w:rPr>
                <w:rFonts w:ascii="Times New Roman" w:eastAsia="Times New Roman" w:hAnsi="Times New Roman" w:cs="Times New Roman"/>
                <w:b/>
                <w:bCs/>
                <w:color w:val="000000"/>
                <w:sz w:val="28"/>
                <w:szCs w:val="28"/>
                <w:lang w:eastAsia="ru-RU"/>
              </w:rPr>
              <w:br/>
              <w:t>НА 2024 ГОД И ПЛАНОВЫЙ ПЕРИОД 2025 И 2026 ГОДОВ</w:t>
            </w:r>
          </w:p>
        </w:tc>
      </w:tr>
      <w:tr w:rsidR="005E02BD" w:rsidRPr="005E02BD" w:rsidTr="005E02BD">
        <w:trPr>
          <w:trHeight w:val="109"/>
        </w:trPr>
        <w:tc>
          <w:tcPr>
            <w:tcW w:w="10491" w:type="dxa"/>
            <w:gridSpan w:val="8"/>
            <w:tcBorders>
              <w:top w:val="nil"/>
              <w:left w:val="nil"/>
              <w:bottom w:val="single" w:sz="4" w:space="0" w:color="auto"/>
              <w:right w:val="nil"/>
            </w:tcBorders>
            <w:shd w:val="clear" w:color="FFFFFF" w:fill="FFFFFF"/>
            <w:vAlign w:val="bottom"/>
            <w:hideMark/>
          </w:tcPr>
          <w:p w:rsidR="005E02BD" w:rsidRPr="005E02BD" w:rsidRDefault="005E02BD" w:rsidP="005E02BD">
            <w:pPr>
              <w:spacing w:after="0" w:line="240" w:lineRule="auto"/>
              <w:jc w:val="right"/>
              <w:rPr>
                <w:rFonts w:ascii="Times New Roman" w:eastAsia="Times New Roman" w:hAnsi="Times New Roman" w:cs="Times New Roman"/>
                <w:color w:val="000000"/>
                <w:sz w:val="20"/>
                <w:szCs w:val="20"/>
                <w:lang w:eastAsia="ru-RU"/>
              </w:rPr>
            </w:pPr>
            <w:r w:rsidRPr="005E02BD">
              <w:rPr>
                <w:rFonts w:ascii="Times New Roman" w:eastAsia="Times New Roman" w:hAnsi="Times New Roman" w:cs="Times New Roman"/>
                <w:color w:val="000000"/>
                <w:sz w:val="20"/>
                <w:szCs w:val="20"/>
                <w:lang w:eastAsia="ru-RU"/>
              </w:rPr>
              <w:t>рублей</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Наименование</w:t>
            </w:r>
          </w:p>
        </w:tc>
        <w:tc>
          <w:tcPr>
            <w:tcW w:w="70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РЗ</w:t>
            </w:r>
          </w:p>
        </w:tc>
        <w:tc>
          <w:tcPr>
            <w:tcW w:w="70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ПР</w:t>
            </w:r>
          </w:p>
        </w:tc>
        <w:tc>
          <w:tcPr>
            <w:tcW w:w="156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ЦСР</w:t>
            </w:r>
          </w:p>
        </w:tc>
        <w:tc>
          <w:tcPr>
            <w:tcW w:w="64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ВР</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2024 год</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2025 год</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2026 год</w:t>
            </w:r>
          </w:p>
        </w:tc>
      </w:tr>
      <w:tr w:rsidR="005E02BD" w:rsidRPr="005E02BD" w:rsidTr="005E02BD">
        <w:trPr>
          <w:trHeight w:val="22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4</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8</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ВСЕГО</w:t>
            </w:r>
          </w:p>
        </w:tc>
        <w:tc>
          <w:tcPr>
            <w:tcW w:w="70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w:t>
            </w:r>
          </w:p>
        </w:tc>
        <w:tc>
          <w:tcPr>
            <w:tcW w:w="70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17 407 435,88</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13 447 770,00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13 678 243,00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11 465 376,70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10 734 871,00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10 645 486,00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Глава муниципального образования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r>
      <w:tr w:rsidR="005E02BD" w:rsidRPr="005E02BD" w:rsidTr="005E02BD">
        <w:trPr>
          <w:trHeight w:val="10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1 099 431,00</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9 058 543,70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9 158 051,00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9 269 399,00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8 736 483,70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8 806 258,00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8 887 133,00</w:t>
            </w:r>
          </w:p>
        </w:tc>
      </w:tr>
      <w:tr w:rsidR="005E02BD" w:rsidRPr="005E02BD" w:rsidTr="005E02BD">
        <w:trPr>
          <w:trHeight w:val="10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E02BD">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6 598 730,00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6 348 363,00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6 348 363,00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2 132 199,62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2 453 341,00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2 534 216,00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5 554,08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4 554,00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4 554,00</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99 0 00 51180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283 355,00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313 088,00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343 561,00</w:t>
            </w:r>
          </w:p>
        </w:tc>
      </w:tr>
      <w:tr w:rsidR="005E02BD" w:rsidRPr="005E02BD" w:rsidTr="005E02BD">
        <w:trPr>
          <w:trHeight w:val="10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99 0 00 51180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283 355,00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313 088,00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343 561,00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99 0 00 59300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99 0 00 59300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r>
      <w:tr w:rsidR="005E02BD" w:rsidRPr="005E02BD" w:rsidTr="005E02BD">
        <w:trPr>
          <w:trHeight w:val="204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5E02BD">
              <w:rPr>
                <w:rFonts w:ascii="Times New Roman" w:eastAsia="Times New Roman" w:hAnsi="Times New Roman" w:cs="Times New Roman"/>
                <w:color w:val="000000"/>
                <w:sz w:val="24"/>
                <w:szCs w:val="24"/>
                <w:lang w:eastAsia="ru-RU"/>
              </w:rPr>
              <w:br/>
              <w:t>уполномоченных составлять протоколы об административных правонарушениях,</w:t>
            </w:r>
            <w:r w:rsidRPr="005E02BD">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99 0 00 73150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99 0 00 73150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1 004 653,00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99 0 00 60009</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987 750,00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Межбюджетные трансферты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99 0 00 60009</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987 750,00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16 903,00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Межбюджетные трансферты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16 903,00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Другие общегосударственные вопросы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Решение иных вопросов местного значения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99 0 00 00218</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99 0 00 00218</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Иные бюджетные ассигнования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220 050,00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ЖИЛИЩНО-КОММУНАЛЬНОЕ ХОЗЯЙСТВО</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5 398 668,18</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2 185 619,00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1 982 012,00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Жилищное хозяйство</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237 </w:t>
            </w:r>
            <w:r w:rsidRPr="005E02BD">
              <w:rPr>
                <w:rFonts w:ascii="Times New Roman" w:eastAsia="Times New Roman" w:hAnsi="Times New Roman" w:cs="Times New Roman"/>
                <w:color w:val="000000"/>
                <w:sz w:val="24"/>
                <w:szCs w:val="24"/>
                <w:lang w:eastAsia="ru-RU"/>
              </w:rPr>
              <w:lastRenderedPageBreak/>
              <w:t>434,00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04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237 434,00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237 434,00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Коммунальное хозяйство</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99 0 00 60006</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Благоустройство</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5 148 234,18</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2 185 619,00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1 982 012,00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Уличное освещение</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1 774 497,30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868 700,00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465 093,00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1 774 497,30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868 700,00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465 093,00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1 444 859,88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690 600,00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890 600,00</w:t>
            </w:r>
          </w:p>
        </w:tc>
      </w:tr>
      <w:tr w:rsidR="005E02BD" w:rsidRPr="005E02BD" w:rsidTr="005E02BD">
        <w:trPr>
          <w:trHeight w:val="102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520 800,00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390 600,00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390 600,00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924 059,88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300 000,00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500 000,00</w:t>
            </w:r>
          </w:p>
        </w:tc>
      </w:tr>
      <w:tr w:rsidR="005E02BD" w:rsidRPr="005E02BD" w:rsidTr="005E02BD">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Расходы за пользование мест на опорах ВЛ, с целью размещения оборудования уличного освещения (светильников уличного освещения)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99 0 00 00231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99 0 00 00231</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по созданию и содержанию мест (площадок) накопления твердых коммунальных отходов</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99 0 00 60014</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Реализация отдельных мероприятий (проектов) в сфере благоустройства</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S2530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306 748,00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S2530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306 748,00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00 S2260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00 S2260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F2 55550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1 465 129,00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F2 55550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1 465 129,00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СОЦИАЛЬНАЯ ПОЛИТИКА</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Пенсионное обеспечение</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64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Пенсионное обеспечение выборных должностных лиц местного самоуправления и </w:t>
            </w:r>
            <w:r w:rsidRPr="005E02BD">
              <w:rPr>
                <w:rFonts w:ascii="Times New Roman" w:eastAsia="Times New Roman" w:hAnsi="Times New Roman" w:cs="Times New Roman"/>
                <w:color w:val="000000"/>
                <w:sz w:val="24"/>
                <w:szCs w:val="24"/>
                <w:lang w:eastAsia="ru-RU"/>
              </w:rPr>
              <w:lastRenderedPageBreak/>
              <w:t>муниципальных служащих</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10</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99 0 00 00217</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Условно утвержденные расходы</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00</w:t>
            </w:r>
          </w:p>
        </w:tc>
        <w:tc>
          <w:tcPr>
            <w:tcW w:w="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99 0 00 99990</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313 465,00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636 930,00</w:t>
            </w:r>
          </w:p>
        </w:tc>
      </w:tr>
    </w:tbl>
    <w:p w:rsidR="005E02BD" w:rsidRPr="005E02BD" w:rsidRDefault="005E02BD" w:rsidP="005E02BD">
      <w:pPr>
        <w:spacing w:after="0" w:line="240" w:lineRule="auto"/>
        <w:jc w:val="both"/>
        <w:rPr>
          <w:rFonts w:ascii="Times New Roman" w:eastAsia="Times New Roman" w:hAnsi="Times New Roman" w:cs="Times New Roman"/>
          <w:sz w:val="28"/>
          <w:szCs w:val="28"/>
          <w:lang w:eastAsia="ru-RU"/>
        </w:rPr>
      </w:pP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Утверждено решением</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Совета сельского поселения «Зимстан»</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от 1 ноября 2024 года № II-20/99</w:t>
      </w:r>
    </w:p>
    <w:p w:rsidR="005E02BD" w:rsidRPr="005E02BD" w:rsidRDefault="005E02BD" w:rsidP="005E02BD">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szCs w:val="20"/>
          <w:lang w:eastAsia="ru-RU"/>
        </w:rPr>
      </w:pPr>
      <w:r w:rsidRPr="005E02BD">
        <w:rPr>
          <w:rFonts w:ascii="Times New Roman" w:eastAsia="Times New Roman" w:hAnsi="Times New Roman" w:cs="Times New Roman"/>
          <w:kern w:val="3"/>
          <w:sz w:val="24"/>
          <w:szCs w:val="20"/>
          <w:lang w:eastAsia="ru-RU"/>
        </w:rPr>
        <w:t>(Приложение №3)</w:t>
      </w:r>
    </w:p>
    <w:tbl>
      <w:tblPr>
        <w:tblW w:w="10349" w:type="dxa"/>
        <w:tblInd w:w="-176" w:type="dxa"/>
        <w:tblLayout w:type="fixed"/>
        <w:tblLook w:val="04A0" w:firstRow="1" w:lastRow="0" w:firstColumn="1" w:lastColumn="0" w:noHBand="0" w:noVBand="1"/>
      </w:tblPr>
      <w:tblGrid>
        <w:gridCol w:w="3261"/>
        <w:gridCol w:w="628"/>
        <w:gridCol w:w="508"/>
        <w:gridCol w:w="550"/>
        <w:gridCol w:w="1007"/>
        <w:gridCol w:w="576"/>
        <w:gridCol w:w="1551"/>
        <w:gridCol w:w="1275"/>
        <w:gridCol w:w="993"/>
      </w:tblGrid>
      <w:tr w:rsidR="005E02BD" w:rsidRPr="005E02BD" w:rsidTr="005E02BD">
        <w:trPr>
          <w:trHeight w:val="109"/>
        </w:trPr>
        <w:tc>
          <w:tcPr>
            <w:tcW w:w="10349" w:type="dxa"/>
            <w:gridSpan w:val="9"/>
            <w:tcBorders>
              <w:top w:val="nil"/>
              <w:left w:val="nil"/>
              <w:bottom w:val="nil"/>
              <w:right w:val="nil"/>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8"/>
                <w:szCs w:val="28"/>
                <w:lang w:eastAsia="ru-RU"/>
              </w:rPr>
            </w:pPr>
            <w:r w:rsidRPr="005E02BD">
              <w:rPr>
                <w:rFonts w:ascii="Times New Roman" w:eastAsia="Times New Roman" w:hAnsi="Times New Roman" w:cs="Times New Roman"/>
                <w:b/>
                <w:bCs/>
                <w:color w:val="000000"/>
                <w:sz w:val="28"/>
                <w:szCs w:val="28"/>
                <w:lang w:eastAsia="ru-RU"/>
              </w:rPr>
              <w:t>ВЕДОМСТВЕННАЯ СТРУКТУРА РАСХОДОВ</w:t>
            </w:r>
            <w:r w:rsidRPr="005E02BD">
              <w:rPr>
                <w:rFonts w:ascii="Times New Roman" w:eastAsia="Times New Roman" w:hAnsi="Times New Roman" w:cs="Times New Roman"/>
                <w:b/>
                <w:bCs/>
                <w:color w:val="000000"/>
                <w:sz w:val="28"/>
                <w:szCs w:val="28"/>
                <w:lang w:eastAsia="ru-RU"/>
              </w:rPr>
              <w:br/>
              <w:t>БЮДЖЕТА МО СП «ЗИМСТАН»</w:t>
            </w:r>
            <w:r w:rsidRPr="005E02BD">
              <w:rPr>
                <w:rFonts w:ascii="Times New Roman" w:eastAsia="Times New Roman" w:hAnsi="Times New Roman" w:cs="Times New Roman"/>
                <w:b/>
                <w:bCs/>
                <w:color w:val="000000"/>
                <w:sz w:val="28"/>
                <w:szCs w:val="28"/>
                <w:lang w:eastAsia="ru-RU"/>
              </w:rPr>
              <w:br/>
              <w:t>НА 2024 ГОД И ПЛАНОВЫЙ ПЕРИОД 2025 и 2026 ГОДОВ</w:t>
            </w:r>
          </w:p>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r>
      <w:tr w:rsidR="005E02BD" w:rsidRPr="005E02BD" w:rsidTr="005E02BD">
        <w:trPr>
          <w:trHeight w:val="255"/>
        </w:trPr>
        <w:tc>
          <w:tcPr>
            <w:tcW w:w="326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Наименование</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E02BD">
              <w:rPr>
                <w:rFonts w:ascii="Times New Roman" w:eastAsia="Times New Roman" w:hAnsi="Times New Roman" w:cs="Times New Roman"/>
                <w:b/>
                <w:bCs/>
                <w:color w:val="000000"/>
                <w:sz w:val="24"/>
                <w:szCs w:val="24"/>
                <w:lang w:eastAsia="ru-RU"/>
              </w:rPr>
              <w:t>Гл</w:t>
            </w:r>
            <w:proofErr w:type="spellEnd"/>
          </w:p>
        </w:tc>
        <w:tc>
          <w:tcPr>
            <w:tcW w:w="5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E02BD">
              <w:rPr>
                <w:rFonts w:ascii="Times New Roman" w:eastAsia="Times New Roman" w:hAnsi="Times New Roman" w:cs="Times New Roman"/>
                <w:b/>
                <w:bCs/>
                <w:color w:val="000000"/>
                <w:sz w:val="24"/>
                <w:szCs w:val="24"/>
                <w:lang w:eastAsia="ru-RU"/>
              </w:rPr>
              <w:t>Рз</w:t>
            </w:r>
            <w:proofErr w:type="spellEnd"/>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ПР</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ВР</w:t>
            </w:r>
          </w:p>
        </w:tc>
        <w:tc>
          <w:tcPr>
            <w:tcW w:w="381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Сумма (рублей)</w:t>
            </w:r>
          </w:p>
        </w:tc>
      </w:tr>
      <w:tr w:rsidR="005E02BD" w:rsidRPr="005E02BD" w:rsidTr="005E02BD">
        <w:trPr>
          <w:trHeight w:val="255"/>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628"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2024 год</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2025 год</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2026 год</w:t>
            </w:r>
          </w:p>
        </w:tc>
      </w:tr>
      <w:tr w:rsidR="005E02BD" w:rsidRPr="005E02BD" w:rsidTr="005E02BD">
        <w:trPr>
          <w:trHeight w:val="22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2</w:t>
            </w:r>
          </w:p>
        </w:tc>
        <w:tc>
          <w:tcPr>
            <w:tcW w:w="5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3</w:t>
            </w:r>
          </w:p>
        </w:tc>
        <w:tc>
          <w:tcPr>
            <w:tcW w:w="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4</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5</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6</w:t>
            </w: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7</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8</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ВСЕГО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5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17407 435,88</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13447 770,00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13678 243,00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АДМИНИСТРАЦИЯ СЕЛЬСКОГО ПОСЕЛЕНИЯ «ЗИМСТАН»</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17407 435,88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13447 770,00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b/>
                <w:bCs/>
                <w:color w:val="000000"/>
                <w:sz w:val="24"/>
                <w:szCs w:val="24"/>
                <w:lang w:eastAsia="ru-RU"/>
              </w:rPr>
            </w:pPr>
            <w:r w:rsidRPr="005E02BD">
              <w:rPr>
                <w:rFonts w:ascii="Times New Roman" w:eastAsia="Times New Roman" w:hAnsi="Times New Roman" w:cs="Times New Roman"/>
                <w:b/>
                <w:bCs/>
                <w:color w:val="000000"/>
                <w:sz w:val="24"/>
                <w:szCs w:val="24"/>
                <w:lang w:eastAsia="ru-RU"/>
              </w:rPr>
              <w:t>13678 243,00</w:t>
            </w:r>
          </w:p>
        </w:tc>
      </w:tr>
      <w:tr w:rsidR="005E02BD" w:rsidRPr="005E02BD" w:rsidTr="005E02BD">
        <w:trPr>
          <w:trHeight w:val="469"/>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ОБЩЕГОСУДАРСТВЕННЫЕ ВОПРОСЫ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11465 376,70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10734 871,00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10645 486,00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r>
      <w:tr w:rsidR="005E02BD" w:rsidRPr="005E02BD" w:rsidTr="005E02BD">
        <w:trPr>
          <w:trHeight w:val="573"/>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r>
      <w:tr w:rsidR="005E02BD" w:rsidRPr="005E02BD" w:rsidTr="005E02BD">
        <w:trPr>
          <w:trHeight w:val="553"/>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Глава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r>
      <w:tr w:rsidR="005E02BD" w:rsidRPr="005E02BD" w:rsidTr="005E02BD">
        <w:trPr>
          <w:trHeight w:val="127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1099 431,00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9058 543,70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9158 051,00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9269 399,00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9058 543,70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9158 051,00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9269 399,00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Руководство и управление в сфере установленных функций органов местного </w:t>
            </w:r>
            <w:r w:rsidRPr="005E02BD">
              <w:rPr>
                <w:rFonts w:ascii="Times New Roman" w:eastAsia="Times New Roman" w:hAnsi="Times New Roman" w:cs="Times New Roman"/>
                <w:color w:val="000000"/>
                <w:sz w:val="24"/>
                <w:szCs w:val="24"/>
                <w:lang w:eastAsia="ru-RU"/>
              </w:rPr>
              <w:lastRenderedPageBreak/>
              <w:t>самоуправления (аппарат управления)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8736 483,70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8806 258,00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8887 133,00</w:t>
            </w:r>
          </w:p>
        </w:tc>
      </w:tr>
      <w:tr w:rsidR="005E02BD" w:rsidRPr="005E02BD" w:rsidTr="005E02BD">
        <w:trPr>
          <w:trHeight w:val="127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6598 730,00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6348 363,00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6348 363,00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2132 199,62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2453 341,00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2534 216,00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Иные бюджетные ассигнования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5 554,08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4 554,00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4 554,00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283 355,00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313 088,00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343 561,00</w:t>
            </w:r>
          </w:p>
        </w:tc>
      </w:tr>
      <w:tr w:rsidR="005E02BD" w:rsidRPr="005E02BD" w:rsidTr="005E02BD">
        <w:trPr>
          <w:trHeight w:val="127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283 355,00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313 088,00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343 561,00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99 0 00 59300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99 0 00 59300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11 385,00</w:t>
            </w:r>
          </w:p>
        </w:tc>
      </w:tr>
      <w:tr w:rsidR="005E02BD" w:rsidRPr="005E02BD" w:rsidTr="005E02BD">
        <w:trPr>
          <w:trHeight w:val="204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5E02BD">
              <w:rPr>
                <w:rFonts w:ascii="Times New Roman" w:eastAsia="Times New Roman" w:hAnsi="Times New Roman" w:cs="Times New Roman"/>
                <w:color w:val="000000"/>
                <w:sz w:val="24"/>
                <w:szCs w:val="24"/>
                <w:lang w:eastAsia="ru-RU"/>
              </w:rPr>
              <w:br/>
              <w:t xml:space="preserve">уполномоченных составлять протоколы об </w:t>
            </w:r>
            <w:r w:rsidRPr="005E02BD">
              <w:rPr>
                <w:rFonts w:ascii="Times New Roman" w:eastAsia="Times New Roman" w:hAnsi="Times New Roman" w:cs="Times New Roman"/>
                <w:color w:val="000000"/>
                <w:sz w:val="24"/>
                <w:szCs w:val="24"/>
                <w:lang w:eastAsia="ru-RU"/>
              </w:rPr>
              <w:lastRenderedPageBreak/>
              <w:t>административных правонарушениях,</w:t>
            </w:r>
            <w:r w:rsidRPr="005E02BD">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99 0 00 73150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04</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99 0 00 73150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27 320,00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1004 653,00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1004 653,00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102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987 750,00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Межбюджетные трансферты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987 750,00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16 903,00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Межбюджетные трансферты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16 903,00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Другие общегосударственные вопросы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439"/>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443"/>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Решение иных вопросов местного значения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858"/>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302 749,00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477 389,00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276 656,00</w:t>
            </w:r>
          </w:p>
        </w:tc>
      </w:tr>
      <w:tr w:rsidR="005E02BD" w:rsidRPr="005E02BD" w:rsidTr="005E02BD">
        <w:trPr>
          <w:trHeight w:val="866"/>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320 050,00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742"/>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200 000,00</w:t>
            </w:r>
          </w:p>
        </w:tc>
      </w:tr>
      <w:tr w:rsidR="005E02BD" w:rsidRPr="005E02BD" w:rsidTr="005E02BD">
        <w:trPr>
          <w:trHeight w:val="467"/>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Иные бюджетные ассигнования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220 050,00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457"/>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ЖИЛИЩНО-КОММУНАЛЬНОЕ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5398 668,18</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2185 619,00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1982 012,00</w:t>
            </w:r>
          </w:p>
        </w:tc>
      </w:tr>
      <w:tr w:rsidR="005E02BD" w:rsidRPr="005E02BD" w:rsidTr="005E02BD">
        <w:trPr>
          <w:trHeight w:val="461"/>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Жилищное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237 434,00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451"/>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237 434,00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29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237 434,00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237 434,00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Коммунальное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 xml:space="preserve">Осуществление полномочий по решению вопросов организации в границах поселения теплоснабжения </w:t>
            </w:r>
            <w:r w:rsidRPr="005E02BD">
              <w:rPr>
                <w:rFonts w:ascii="Times New Roman" w:eastAsia="Times New Roman" w:hAnsi="Times New Roman" w:cs="Times New Roman"/>
                <w:color w:val="000000"/>
                <w:sz w:val="24"/>
                <w:szCs w:val="24"/>
                <w:lang w:eastAsia="ru-RU"/>
              </w:rPr>
              <w:lastRenderedPageBreak/>
              <w:t>населения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02</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13 000,00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Благоустройство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5148 234,18</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2185 619,00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1982 012,00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5148 234,18</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2185 619,00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1982 012,00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Уличное освещение</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1774 497,30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868 700,00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465 093,00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1774 497,30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868 700,00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465 093,00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1444 859,88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690 600,00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890 600,00</w:t>
            </w:r>
          </w:p>
        </w:tc>
      </w:tr>
      <w:tr w:rsidR="005E02BD" w:rsidRPr="005E02BD" w:rsidTr="005E02BD">
        <w:trPr>
          <w:trHeight w:val="127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520 800,00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390 600,00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390 600,00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924 059,88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300 000,00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500 000,00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99 0 00 00231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r>
      <w:tr w:rsidR="005E02BD" w:rsidRPr="005E02BD" w:rsidTr="005E02BD">
        <w:trPr>
          <w:trHeight w:val="272"/>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99 0 00 00231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7 000,00</w:t>
            </w:r>
          </w:p>
        </w:tc>
      </w:tr>
      <w:tr w:rsidR="005E02BD" w:rsidRPr="005E02BD" w:rsidTr="005E02BD">
        <w:trPr>
          <w:trHeight w:val="76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Осуществление полномочий по созданию и содержанию мест (площадок) накопления твердых коммунальных отходов</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99 0 00 60003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50 000,00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Организация  ритуальных услуг и  содержание мест захоронения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99 0 00 60014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100 000,00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Реализация отдельных мероприятий (проектов) в сфере благоустройства</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S2530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306 748,00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S2530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306 748,00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1020"/>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Муниципальная программа сельского поселения «Формирование современной городской среды на территории муниципального образования сельского поселения»</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1465 129,00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00 S2260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00 S2260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619 319,00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F2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1465 129,00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F2 55550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1465 129,00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03</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1 F2 55550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1465 129,00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СОЦИАЛЬНАЯ ПОЛИТИКА</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Пенсионное обеспечение</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b/>
                <w:bCs/>
                <w:color w:val="000000"/>
                <w:sz w:val="24"/>
                <w:szCs w:val="24"/>
                <w:lang w:eastAsia="ru-RU"/>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99 0 00 00217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223 341,00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213 815,00</w:t>
            </w:r>
          </w:p>
        </w:tc>
      </w:tr>
      <w:tr w:rsidR="005E02BD" w:rsidRPr="005E02BD" w:rsidTr="005E02BD">
        <w:trPr>
          <w:trHeight w:val="255"/>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5E02BD" w:rsidRPr="005E02BD" w:rsidRDefault="005E02BD" w:rsidP="005E02BD">
            <w:pPr>
              <w:spacing w:after="0" w:line="240" w:lineRule="auto"/>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Условно утвержденные расходы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00</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99 0 00 99990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center"/>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000</w:t>
            </w:r>
          </w:p>
        </w:tc>
        <w:tc>
          <w:tcPr>
            <w:tcW w:w="1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313 465,00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02BD" w:rsidRPr="005E02BD" w:rsidRDefault="005E02BD" w:rsidP="005E02BD">
            <w:pPr>
              <w:spacing w:after="0" w:line="240" w:lineRule="auto"/>
              <w:jc w:val="right"/>
              <w:rPr>
                <w:rFonts w:ascii="Times New Roman" w:eastAsia="Times New Roman" w:hAnsi="Times New Roman" w:cs="Times New Roman"/>
                <w:color w:val="000000"/>
                <w:sz w:val="24"/>
                <w:szCs w:val="24"/>
                <w:lang w:eastAsia="ru-RU"/>
              </w:rPr>
            </w:pPr>
            <w:r w:rsidRPr="005E02BD">
              <w:rPr>
                <w:rFonts w:ascii="Times New Roman" w:eastAsia="Times New Roman" w:hAnsi="Times New Roman" w:cs="Times New Roman"/>
                <w:color w:val="000000"/>
                <w:sz w:val="24"/>
                <w:szCs w:val="24"/>
                <w:lang w:eastAsia="ru-RU"/>
              </w:rPr>
              <w:t>636 930,00</w:t>
            </w:r>
          </w:p>
        </w:tc>
      </w:tr>
    </w:tbl>
    <w:p w:rsidR="005E02BD" w:rsidRDefault="005E02BD" w:rsidP="003C7BD1">
      <w:pPr>
        <w:spacing w:after="0" w:line="240" w:lineRule="auto"/>
        <w:rPr>
          <w:rFonts w:ascii="Times New Roman" w:eastAsia="Times New Roman" w:hAnsi="Times New Roman" w:cs="Times New Roman"/>
          <w:sz w:val="20"/>
          <w:szCs w:val="20"/>
          <w:lang w:eastAsia="ru-RU"/>
        </w:rPr>
      </w:pPr>
    </w:p>
    <w:p w:rsidR="005E02BD" w:rsidRDefault="005E02BD" w:rsidP="003C7BD1">
      <w:pPr>
        <w:spacing w:after="0" w:line="240" w:lineRule="auto"/>
        <w:rPr>
          <w:rFonts w:ascii="Times New Roman" w:eastAsia="Times New Roman" w:hAnsi="Times New Roman" w:cs="Times New Roman"/>
          <w:sz w:val="20"/>
          <w:szCs w:val="20"/>
          <w:lang w:eastAsia="ru-RU"/>
        </w:rPr>
      </w:pP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b/>
          <w:noProof/>
          <w:sz w:val="28"/>
          <w:szCs w:val="28"/>
          <w:lang w:eastAsia="ru-RU"/>
        </w:rPr>
        <w:drawing>
          <wp:inline distT="0" distB="0" distL="0" distR="0" wp14:anchorId="17DF17BD" wp14:editId="649E6CE6">
            <wp:extent cx="731520" cy="829310"/>
            <wp:effectExtent l="1905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«ЗИМСТАН» СИКТ ОВМÖДЧÖМИНСА  СÖВЕТ</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СОВЕТ СЕЛЬСКОГО ПОСЕЛЕНИЯ  «ЗИМСТАН»</w:t>
      </w:r>
    </w:p>
    <w:p w:rsidR="00423FAE" w:rsidRPr="00423FAE" w:rsidRDefault="00423FAE" w:rsidP="00423FAE">
      <w:pPr>
        <w:spacing w:after="0" w:line="240" w:lineRule="auto"/>
        <w:jc w:val="center"/>
        <w:rPr>
          <w:rFonts w:ascii="Times New Roman" w:eastAsia="Times New Roman" w:hAnsi="Times New Roman" w:cs="Times New Roman"/>
          <w:b/>
          <w:bCs/>
          <w:sz w:val="20"/>
          <w:szCs w:val="20"/>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К Ы В К Ō Р Т Ō Д</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Р Е Ш Е Н И Е</w:t>
      </w:r>
    </w:p>
    <w:p w:rsidR="00423FAE" w:rsidRPr="00423FAE" w:rsidRDefault="00423FAE" w:rsidP="00423FAE">
      <w:pPr>
        <w:spacing w:after="0" w:line="240" w:lineRule="auto"/>
        <w:jc w:val="center"/>
        <w:rPr>
          <w:rFonts w:ascii="Times New Roman" w:eastAsia="Times New Roman" w:hAnsi="Times New Roman" w:cs="Times New Roman"/>
          <w:b/>
          <w:bCs/>
          <w:sz w:val="24"/>
          <w:szCs w:val="24"/>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sz w:val="28"/>
          <w:szCs w:val="28"/>
          <w:lang w:eastAsia="ru-RU"/>
        </w:rPr>
        <w:t xml:space="preserve">ХХ внеочередного заседания </w:t>
      </w:r>
      <w:r w:rsidRPr="00423FAE">
        <w:rPr>
          <w:rFonts w:ascii="Times New Roman" w:eastAsia="Times New Roman" w:hAnsi="Times New Roman" w:cs="Times New Roman"/>
          <w:b/>
          <w:bCs/>
          <w:sz w:val="28"/>
          <w:szCs w:val="28"/>
          <w:lang w:val="en-US" w:eastAsia="ru-RU"/>
        </w:rPr>
        <w:t>II</w:t>
      </w:r>
      <w:r w:rsidRPr="00423FAE">
        <w:rPr>
          <w:rFonts w:ascii="Times New Roman" w:eastAsia="Times New Roman" w:hAnsi="Times New Roman" w:cs="Times New Roman"/>
          <w:b/>
          <w:bCs/>
          <w:sz w:val="28"/>
          <w:szCs w:val="28"/>
          <w:lang w:eastAsia="ru-RU"/>
        </w:rPr>
        <w:t xml:space="preserve"> созыва</w:t>
      </w:r>
    </w:p>
    <w:p w:rsidR="00423FAE" w:rsidRPr="00423FAE" w:rsidRDefault="00423FAE" w:rsidP="00423FAE">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423FAE" w:rsidRPr="00423FAE" w:rsidRDefault="00423FAE" w:rsidP="00423FAE">
      <w:pPr>
        <w:spacing w:after="0" w:line="240" w:lineRule="auto"/>
        <w:rPr>
          <w:rFonts w:ascii="Times New Roman" w:eastAsia="Times New Roman" w:hAnsi="Times New Roman" w:cs="Times New Roman"/>
          <w:sz w:val="28"/>
          <w:szCs w:val="28"/>
          <w:u w:val="single"/>
          <w:lang w:eastAsia="ru-RU"/>
        </w:rPr>
      </w:pPr>
      <w:r w:rsidRPr="00423FAE">
        <w:rPr>
          <w:rFonts w:ascii="Times New Roman" w:eastAsia="Times New Roman" w:hAnsi="Times New Roman" w:cs="Times New Roman"/>
          <w:sz w:val="28"/>
          <w:szCs w:val="28"/>
          <w:u w:val="single"/>
          <w:lang w:eastAsia="ru-RU"/>
        </w:rPr>
        <w:t xml:space="preserve">1 ноября 2024 года № </w:t>
      </w:r>
      <w:r w:rsidRPr="00423FAE">
        <w:rPr>
          <w:rFonts w:ascii="Times New Roman" w:eastAsia="Times New Roman" w:hAnsi="Times New Roman" w:cs="Times New Roman"/>
          <w:sz w:val="28"/>
          <w:szCs w:val="28"/>
          <w:u w:val="single"/>
          <w:lang w:val="en-US" w:eastAsia="ru-RU"/>
        </w:rPr>
        <w:t>II</w:t>
      </w:r>
      <w:r w:rsidRPr="00423FAE">
        <w:rPr>
          <w:rFonts w:ascii="Times New Roman" w:eastAsia="Times New Roman" w:hAnsi="Times New Roman" w:cs="Times New Roman"/>
          <w:sz w:val="28"/>
          <w:szCs w:val="28"/>
          <w:u w:val="single"/>
          <w:lang w:eastAsia="ru-RU"/>
        </w:rPr>
        <w:t>-20/100</w:t>
      </w:r>
    </w:p>
    <w:p w:rsidR="00423FAE" w:rsidRPr="00423FAE" w:rsidRDefault="00423FAE" w:rsidP="00423FAE">
      <w:pPr>
        <w:spacing w:after="0" w:line="240" w:lineRule="auto"/>
        <w:rPr>
          <w:rFonts w:ascii="Times New Roman" w:eastAsia="Times New Roman" w:hAnsi="Times New Roman" w:cs="Times New Roman"/>
          <w:sz w:val="24"/>
          <w:szCs w:val="24"/>
          <w:lang w:eastAsia="ru-RU"/>
        </w:rPr>
      </w:pPr>
      <w:r w:rsidRPr="00423FAE">
        <w:rPr>
          <w:rFonts w:ascii="Times New Roman" w:eastAsia="Times New Roman" w:hAnsi="Times New Roman" w:cs="Times New Roman"/>
          <w:sz w:val="24"/>
          <w:szCs w:val="24"/>
          <w:lang w:eastAsia="ru-RU"/>
        </w:rPr>
        <w:t>п.Зимстан, Усть-Куломский р., Республика Коми</w:t>
      </w:r>
    </w:p>
    <w:p w:rsidR="00423FAE" w:rsidRPr="00423FAE" w:rsidRDefault="00423FAE" w:rsidP="00423FAE">
      <w:pPr>
        <w:widowControl w:val="0"/>
        <w:spacing w:after="0" w:line="240" w:lineRule="auto"/>
        <w:jc w:val="center"/>
        <w:rPr>
          <w:rFonts w:ascii="Times New Roman" w:eastAsia="Times New Roman" w:hAnsi="Times New Roman" w:cs="Times New Roman"/>
          <w:color w:val="000000"/>
          <w:sz w:val="28"/>
          <w:szCs w:val="28"/>
          <w:lang w:eastAsia="ru-RU"/>
        </w:rPr>
      </w:pPr>
    </w:p>
    <w:p w:rsidR="00423FAE" w:rsidRPr="00423FAE" w:rsidRDefault="00423FAE" w:rsidP="00423FAE">
      <w:pPr>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О внесении изменений в 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w:t>
      </w:r>
    </w:p>
    <w:p w:rsidR="00423FAE" w:rsidRPr="00423FAE" w:rsidRDefault="00423FAE" w:rsidP="00423FAE">
      <w:pPr>
        <w:widowControl w:val="0"/>
        <w:spacing w:after="0" w:line="240" w:lineRule="auto"/>
        <w:ind w:firstLine="709"/>
        <w:jc w:val="center"/>
        <w:outlineLvl w:val="0"/>
        <w:rPr>
          <w:rFonts w:ascii="Times New Roman" w:eastAsia="Times New Roman" w:hAnsi="Times New Roman" w:cs="Times New Roman"/>
          <w:sz w:val="28"/>
          <w:szCs w:val="28"/>
          <w:lang w:eastAsia="ru-RU"/>
        </w:rPr>
      </w:pPr>
    </w:p>
    <w:p w:rsidR="00423FAE" w:rsidRPr="00423FAE" w:rsidRDefault="00423FAE" w:rsidP="00423FAE">
      <w:pPr>
        <w:widowControl w:val="0"/>
        <w:spacing w:after="0" w:line="240" w:lineRule="auto"/>
        <w:ind w:firstLine="709"/>
        <w:jc w:val="both"/>
        <w:rPr>
          <w:rFonts w:ascii="Times New Roman" w:eastAsia="Times New Roman" w:hAnsi="Times New Roman" w:cs="Times New Roman"/>
          <w:sz w:val="28"/>
          <w:szCs w:val="28"/>
          <w:lang w:eastAsia="zh-CN"/>
        </w:rPr>
      </w:pPr>
      <w:r w:rsidRPr="00423FAE">
        <w:rPr>
          <w:rFonts w:ascii="Times New Roman" w:eastAsia="Times New Roman" w:hAnsi="Times New Roman" w:cs="Times New Roman"/>
          <w:color w:val="000000"/>
          <w:sz w:val="28"/>
          <w:szCs w:val="28"/>
          <w:lang w:eastAsia="ru-RU"/>
        </w:rPr>
        <w:t xml:space="preserve">В соответствии с Федеральным </w:t>
      </w:r>
      <w:hyperlink r:id="rId11" w:history="1">
        <w:r w:rsidRPr="00423FAE">
          <w:rPr>
            <w:rFonts w:ascii="Times New Roman" w:eastAsia="Times New Roman" w:hAnsi="Times New Roman" w:cs="Times New Roman"/>
            <w:color w:val="000000"/>
            <w:sz w:val="28"/>
            <w:szCs w:val="28"/>
            <w:lang w:eastAsia="ru-RU"/>
          </w:rPr>
          <w:t>закон</w:t>
        </w:r>
      </w:hyperlink>
      <w:r w:rsidRPr="00423FAE">
        <w:rPr>
          <w:rFonts w:ascii="Times New Roman" w:eastAsia="Times New Roman" w:hAnsi="Times New Roman" w:cs="Times New Roman"/>
          <w:color w:val="000000"/>
          <w:sz w:val="28"/>
          <w:szCs w:val="28"/>
          <w:lang w:eastAsia="ru-RU"/>
        </w:rPr>
        <w:t xml:space="preserve">ом </w:t>
      </w:r>
      <w:r w:rsidRPr="00423FAE">
        <w:rPr>
          <w:rFonts w:ascii="Times New Roman" w:eastAsia="Times New Roman" w:hAnsi="Times New Roman" w:cs="Times New Roman"/>
          <w:sz w:val="28"/>
          <w:szCs w:val="20"/>
          <w:lang w:eastAsia="ru-RU"/>
        </w:rPr>
        <w:t>от 31.07.2020 № 248-ФЗ «О государственном контроле (надзоре) и муниципальном контроле в Российской Федерации»,</w:t>
      </w:r>
      <w:r w:rsidRPr="00423FAE">
        <w:rPr>
          <w:rFonts w:ascii="Times New Roman" w:eastAsia="Times New Roman" w:hAnsi="Times New Roman" w:cs="Times New Roman"/>
          <w:iCs/>
          <w:sz w:val="24"/>
          <w:szCs w:val="24"/>
          <w:lang w:eastAsia="zh-CN"/>
        </w:rPr>
        <w:t xml:space="preserve"> </w:t>
      </w:r>
      <w:r w:rsidRPr="00423FAE">
        <w:rPr>
          <w:rFonts w:ascii="Times New Roman" w:eastAsia="Times New Roman" w:hAnsi="Times New Roman" w:cs="Times New Roman"/>
          <w:iCs/>
          <w:sz w:val="28"/>
          <w:szCs w:val="28"/>
          <w:lang w:eastAsia="zh-CN"/>
        </w:rPr>
        <w:t xml:space="preserve">Совет муниципального образования сельского поселения «Зимстан» муниципального района «Усть-Куломский» Республики Коми </w:t>
      </w:r>
      <w:r w:rsidRPr="00423FAE">
        <w:rPr>
          <w:rFonts w:ascii="Times New Roman" w:eastAsia="Times New Roman" w:hAnsi="Times New Roman" w:cs="Times New Roman"/>
          <w:sz w:val="28"/>
          <w:szCs w:val="28"/>
          <w:lang w:eastAsia="zh-CN"/>
        </w:rPr>
        <w:t>решил:</w:t>
      </w:r>
    </w:p>
    <w:p w:rsidR="00423FAE" w:rsidRPr="00423FAE" w:rsidRDefault="00423FAE" w:rsidP="00423FA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0"/>
          <w:lang w:eastAsia="ru-RU"/>
        </w:rPr>
        <w:t xml:space="preserve">1. Внести в </w:t>
      </w:r>
      <w:r w:rsidRPr="00423FAE">
        <w:rPr>
          <w:rFonts w:ascii="Times New Roman" w:eastAsia="Times New Roman" w:hAnsi="Times New Roman" w:cs="Times New Roman"/>
          <w:color w:val="000000"/>
          <w:sz w:val="28"/>
          <w:szCs w:val="28"/>
          <w:lang w:eastAsia="ru-RU"/>
        </w:rPr>
        <w:t>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 (далее - Положение) следующие изменения:</w:t>
      </w:r>
    </w:p>
    <w:p w:rsidR="00423FAE" w:rsidRPr="00423FAE" w:rsidRDefault="00423FAE" w:rsidP="00423FAE">
      <w:pPr>
        <w:widowControl w:val="0"/>
        <w:spacing w:after="0" w:line="240" w:lineRule="auto"/>
        <w:ind w:firstLine="709"/>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color w:val="000000"/>
          <w:sz w:val="28"/>
          <w:szCs w:val="28"/>
          <w:lang w:eastAsia="ru-RU"/>
        </w:rPr>
        <w:t>1.1. Приложение 3 к решению Совета сельского поселения «Зимстан»</w:t>
      </w:r>
      <w:r w:rsidRPr="00423FAE">
        <w:rPr>
          <w:rFonts w:ascii="Calibri" w:eastAsia="Times New Roman" w:hAnsi="Calibri" w:cs="Times New Roman"/>
          <w:lang w:eastAsia="ru-RU"/>
        </w:rPr>
        <w:t xml:space="preserve"> «</w:t>
      </w:r>
      <w:r w:rsidRPr="00423FAE">
        <w:rPr>
          <w:rFonts w:ascii="Times New Roman" w:eastAsia="Times New Roman" w:hAnsi="Times New Roman" w:cs="Times New Roman"/>
          <w:color w:val="000000"/>
          <w:sz w:val="28"/>
          <w:szCs w:val="28"/>
          <w:lang w:eastAsia="ru-RU"/>
        </w:rPr>
        <w:t>Об утверждении Положения о муниципальном контроле в сфере благоустройства в сельском поселении «Зимстан» муниципального района «Усть-Куломский» Республики Коми» изложить в редакции согласно приложению к настоящему решению.</w:t>
      </w:r>
    </w:p>
    <w:p w:rsidR="00423FAE" w:rsidRPr="00423FAE" w:rsidRDefault="00423FAE" w:rsidP="00423FAE">
      <w:pPr>
        <w:widowControl w:val="0"/>
        <w:autoSpaceDE w:val="0"/>
        <w:spacing w:after="0" w:line="240" w:lineRule="auto"/>
        <w:ind w:firstLine="709"/>
        <w:jc w:val="both"/>
        <w:rPr>
          <w:rFonts w:ascii="Times New Roman" w:eastAsia="Times New Roman" w:hAnsi="Times New Roman" w:cs="Times New Roman"/>
          <w:bCs/>
          <w:sz w:val="28"/>
          <w:szCs w:val="28"/>
          <w:lang w:eastAsia="ru-RU"/>
        </w:rPr>
      </w:pPr>
      <w:r w:rsidRPr="00423FAE">
        <w:rPr>
          <w:rFonts w:ascii="Times New Roman" w:eastAsia="Times New Roman" w:hAnsi="Times New Roman" w:cs="Times New Roman"/>
          <w:sz w:val="28"/>
          <w:szCs w:val="28"/>
          <w:lang w:eastAsia="ru-RU"/>
        </w:rPr>
        <w:t xml:space="preserve">2. Настоящее решение вступает в силу со дня обнародования на </w:t>
      </w:r>
      <w:r w:rsidRPr="00423FAE">
        <w:rPr>
          <w:rFonts w:ascii="Times New Roman" w:eastAsia="Times New Roman" w:hAnsi="Times New Roman" w:cs="Times New Roman"/>
          <w:sz w:val="28"/>
          <w:szCs w:val="28"/>
          <w:lang w:eastAsia="ru-RU"/>
        </w:rPr>
        <w:lastRenderedPageBreak/>
        <w:t>информационном стенде администрации сельского поселения «Зимстан».</w:t>
      </w:r>
    </w:p>
    <w:p w:rsidR="00423FAE" w:rsidRPr="00423FAE" w:rsidRDefault="00423FAE" w:rsidP="00423FAE">
      <w:pPr>
        <w:widowControl w:val="0"/>
        <w:autoSpaceDE w:val="0"/>
        <w:spacing w:after="0" w:line="240" w:lineRule="auto"/>
        <w:ind w:firstLine="709"/>
        <w:rPr>
          <w:rFonts w:ascii="Times New Roman" w:eastAsia="Times New Roman" w:hAnsi="Times New Roman" w:cs="Times New Roman"/>
          <w:sz w:val="28"/>
          <w:szCs w:val="28"/>
          <w:lang w:eastAsia="ru-RU"/>
        </w:rPr>
      </w:pPr>
    </w:p>
    <w:p w:rsidR="00423FAE" w:rsidRPr="00423FAE" w:rsidRDefault="00423FAE" w:rsidP="00423FAE">
      <w:pPr>
        <w:widowControl w:val="0"/>
        <w:autoSpaceDE w:val="0"/>
        <w:spacing w:after="0" w:line="240" w:lineRule="auto"/>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sz w:val="28"/>
          <w:szCs w:val="28"/>
          <w:lang w:eastAsia="ru-RU"/>
        </w:rPr>
        <w:t xml:space="preserve">Глава сельского поселения «Зимстан» </w:t>
      </w:r>
      <w:r w:rsidRPr="00423FAE">
        <w:rPr>
          <w:rFonts w:ascii="Times New Roman" w:eastAsia="Times New Roman" w:hAnsi="Times New Roman" w:cs="Times New Roman"/>
          <w:color w:val="000000"/>
          <w:sz w:val="28"/>
          <w:szCs w:val="28"/>
          <w:lang w:eastAsia="ru-RU"/>
        </w:rPr>
        <w:t xml:space="preserve">                                            В.Н.Лодыгин</w:t>
      </w:r>
    </w:p>
    <w:p w:rsidR="00423FAE" w:rsidRPr="00423FAE" w:rsidRDefault="00423FAE" w:rsidP="00423FAE">
      <w:pPr>
        <w:widowControl w:val="0"/>
        <w:autoSpaceDE w:val="0"/>
        <w:spacing w:after="0" w:line="240" w:lineRule="auto"/>
        <w:rPr>
          <w:rFonts w:ascii="Times New Roman" w:eastAsia="Times New Roman" w:hAnsi="Times New Roman" w:cs="Times New Roman"/>
          <w:color w:val="000000"/>
          <w:sz w:val="28"/>
          <w:szCs w:val="28"/>
          <w:lang w:eastAsia="ru-RU"/>
        </w:rPr>
      </w:pPr>
    </w:p>
    <w:p w:rsidR="00423FAE" w:rsidRPr="00423FAE" w:rsidRDefault="00423FAE" w:rsidP="00423FAE">
      <w:pPr>
        <w:widowControl w:val="0"/>
        <w:autoSpaceDE w:val="0"/>
        <w:spacing w:after="0" w:line="240" w:lineRule="auto"/>
        <w:rPr>
          <w:rFonts w:ascii="Times New Roman" w:eastAsia="Times New Roman" w:hAnsi="Times New Roman" w:cs="Times New Roman"/>
          <w:color w:val="000000"/>
          <w:sz w:val="28"/>
          <w:szCs w:val="28"/>
          <w:lang w:eastAsia="ru-RU"/>
        </w:rPr>
      </w:pPr>
    </w:p>
    <w:p w:rsidR="00423FAE" w:rsidRPr="00423FAE" w:rsidRDefault="00423FAE" w:rsidP="00423FAE">
      <w:pPr>
        <w:widowControl w:val="0"/>
        <w:autoSpaceDE w:val="0"/>
        <w:spacing w:after="0" w:line="240" w:lineRule="auto"/>
        <w:rPr>
          <w:rFonts w:ascii="Calibri" w:eastAsia="Times New Roman" w:hAnsi="Calibri" w:cs="Times New Roman"/>
          <w:lang w:eastAsia="ru-RU"/>
        </w:rPr>
      </w:pPr>
    </w:p>
    <w:p w:rsidR="00423FAE" w:rsidRPr="00423FAE" w:rsidRDefault="00423FAE" w:rsidP="00423FAE">
      <w:pPr>
        <w:spacing w:after="0" w:line="240" w:lineRule="auto"/>
        <w:ind w:left="5103"/>
        <w:jc w:val="right"/>
        <w:rPr>
          <w:rFonts w:ascii="Times New Roman" w:eastAsia="Times New Roman" w:hAnsi="Times New Roman" w:cs="Times New Roman"/>
          <w:color w:val="000000"/>
          <w:sz w:val="28"/>
          <w:szCs w:val="20"/>
          <w:lang w:eastAsia="ru-RU"/>
        </w:rPr>
      </w:pPr>
      <w:r w:rsidRPr="00423FAE">
        <w:rPr>
          <w:rFonts w:ascii="Times New Roman" w:eastAsia="Times New Roman" w:hAnsi="Times New Roman" w:cs="Times New Roman"/>
          <w:color w:val="000000"/>
          <w:sz w:val="28"/>
          <w:szCs w:val="20"/>
          <w:lang w:eastAsia="ru-RU"/>
        </w:rPr>
        <w:t>Приложение</w:t>
      </w:r>
    </w:p>
    <w:p w:rsidR="00423FAE" w:rsidRPr="00423FAE" w:rsidRDefault="00423FAE" w:rsidP="00423FAE">
      <w:pPr>
        <w:widowControl w:val="0"/>
        <w:autoSpaceDE w:val="0"/>
        <w:spacing w:after="0" w:line="240" w:lineRule="auto"/>
        <w:ind w:left="4678"/>
        <w:jc w:val="right"/>
        <w:rPr>
          <w:rFonts w:ascii="Times New Roman" w:eastAsia="Times New Roman" w:hAnsi="Times New Roman" w:cs="Times New Roman"/>
          <w:sz w:val="28"/>
          <w:szCs w:val="28"/>
          <w:lang w:eastAsia="ru-RU"/>
        </w:rPr>
      </w:pPr>
      <w:bookmarkStart w:id="1" w:name="Par35"/>
      <w:bookmarkEnd w:id="1"/>
      <w:r w:rsidRPr="00423FAE">
        <w:rPr>
          <w:rFonts w:ascii="Times New Roman" w:eastAsia="Times New Roman" w:hAnsi="Times New Roman" w:cs="Times New Roman"/>
          <w:sz w:val="28"/>
          <w:szCs w:val="28"/>
          <w:lang w:eastAsia="ru-RU"/>
        </w:rPr>
        <w:t xml:space="preserve">к решению Совета МО </w:t>
      </w:r>
    </w:p>
    <w:p w:rsidR="00423FAE" w:rsidRPr="00423FAE" w:rsidRDefault="00423FAE" w:rsidP="00423FAE">
      <w:pPr>
        <w:widowControl w:val="0"/>
        <w:autoSpaceDE w:val="0"/>
        <w:spacing w:after="0" w:line="240" w:lineRule="auto"/>
        <w:ind w:left="4678"/>
        <w:jc w:val="right"/>
        <w:rPr>
          <w:rFonts w:ascii="Times New Roman" w:eastAsia="Times New Roman" w:hAnsi="Times New Roman" w:cs="Times New Roman"/>
          <w:i/>
          <w:sz w:val="24"/>
          <w:szCs w:val="24"/>
          <w:lang w:eastAsia="ru-RU"/>
        </w:rPr>
      </w:pPr>
      <w:r w:rsidRPr="00423FAE">
        <w:rPr>
          <w:rFonts w:ascii="Times New Roman" w:eastAsia="Times New Roman" w:hAnsi="Times New Roman" w:cs="Times New Roman"/>
          <w:sz w:val="28"/>
          <w:szCs w:val="28"/>
          <w:lang w:eastAsia="ru-RU"/>
        </w:rPr>
        <w:t xml:space="preserve">сельского поселения «Зимстан» </w:t>
      </w:r>
    </w:p>
    <w:p w:rsidR="00423FAE" w:rsidRPr="00423FAE" w:rsidRDefault="00423FAE" w:rsidP="00423FAE">
      <w:pPr>
        <w:widowControl w:val="0"/>
        <w:autoSpaceDE w:val="0"/>
        <w:spacing w:after="0" w:line="240" w:lineRule="auto"/>
        <w:ind w:left="4820"/>
        <w:jc w:val="right"/>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от 1 ноября 2024 года № II-20/100</w:t>
      </w:r>
    </w:p>
    <w:p w:rsidR="00423FAE" w:rsidRPr="00423FAE" w:rsidRDefault="00423FAE" w:rsidP="00423FAE">
      <w:pPr>
        <w:widowControl w:val="0"/>
        <w:spacing w:after="0" w:line="192" w:lineRule="auto"/>
        <w:ind w:left="4535"/>
        <w:jc w:val="right"/>
        <w:outlineLvl w:val="1"/>
        <w:rPr>
          <w:rFonts w:ascii="Times New Roman" w:eastAsia="Times New Roman" w:hAnsi="Times New Roman" w:cs="Times New Roman"/>
          <w:color w:val="000000"/>
          <w:sz w:val="28"/>
          <w:szCs w:val="28"/>
          <w:lang w:eastAsia="ru-RU"/>
        </w:rPr>
      </w:pPr>
    </w:p>
    <w:p w:rsidR="00423FAE" w:rsidRPr="00423FAE" w:rsidRDefault="00423FAE" w:rsidP="00423FAE">
      <w:pPr>
        <w:widowControl w:val="0"/>
        <w:spacing w:after="0" w:line="192" w:lineRule="auto"/>
        <w:ind w:left="4535"/>
        <w:jc w:val="right"/>
        <w:outlineLvl w:val="1"/>
        <w:rPr>
          <w:rFonts w:ascii="Times New Roman" w:eastAsia="Times New Roman" w:hAnsi="Times New Roman" w:cs="Times New Roman"/>
          <w:color w:val="000000"/>
          <w:sz w:val="28"/>
          <w:szCs w:val="28"/>
          <w:lang w:eastAsia="ru-RU"/>
        </w:rPr>
      </w:pPr>
    </w:p>
    <w:p w:rsidR="00423FAE" w:rsidRPr="00423FAE" w:rsidRDefault="00423FAE" w:rsidP="00423FAE">
      <w:pPr>
        <w:widowControl w:val="0"/>
        <w:spacing w:after="0" w:line="192" w:lineRule="auto"/>
        <w:ind w:left="4535"/>
        <w:jc w:val="right"/>
        <w:outlineLvl w:val="1"/>
        <w:rPr>
          <w:rFonts w:ascii="Times New Roman" w:eastAsia="Times New Roman" w:hAnsi="Times New Roman" w:cs="Times New Roman"/>
          <w:color w:val="000000"/>
          <w:sz w:val="28"/>
          <w:szCs w:val="28"/>
          <w:lang w:eastAsia="ru-RU"/>
        </w:rPr>
      </w:pPr>
    </w:p>
    <w:p w:rsidR="00423FAE" w:rsidRPr="00423FAE" w:rsidRDefault="00423FAE" w:rsidP="00423FAE">
      <w:pPr>
        <w:widowControl w:val="0"/>
        <w:spacing w:after="0" w:line="192" w:lineRule="auto"/>
        <w:ind w:left="4535"/>
        <w:jc w:val="right"/>
        <w:outlineLvl w:val="1"/>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 xml:space="preserve">ПРИЛОЖЕНИЕ 3 </w:t>
      </w:r>
    </w:p>
    <w:p w:rsidR="00423FAE" w:rsidRPr="00423FAE" w:rsidRDefault="00423FAE" w:rsidP="00423FAE">
      <w:pPr>
        <w:widowControl w:val="0"/>
        <w:spacing w:after="0" w:line="240" w:lineRule="auto"/>
        <w:jc w:val="right"/>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 xml:space="preserve">к Положению о муниципальном контроле </w:t>
      </w:r>
    </w:p>
    <w:p w:rsidR="00423FAE" w:rsidRPr="00423FAE" w:rsidRDefault="00423FAE" w:rsidP="00423FAE">
      <w:pPr>
        <w:widowControl w:val="0"/>
        <w:spacing w:after="0" w:line="240" w:lineRule="auto"/>
        <w:jc w:val="right"/>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 xml:space="preserve">в сфере благоустройства в сельском поселении «Зимстан» </w:t>
      </w:r>
    </w:p>
    <w:p w:rsidR="00423FAE" w:rsidRPr="00423FAE" w:rsidRDefault="00423FAE" w:rsidP="00423FAE">
      <w:pPr>
        <w:widowControl w:val="0"/>
        <w:spacing w:after="0" w:line="240" w:lineRule="auto"/>
        <w:jc w:val="right"/>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муниципального района «Усть-Куломский» Республики Коми</w:t>
      </w:r>
    </w:p>
    <w:p w:rsidR="00423FAE" w:rsidRPr="00423FAE" w:rsidRDefault="00423FAE" w:rsidP="00423FAE">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rsidR="00423FAE" w:rsidRPr="00423FAE" w:rsidRDefault="00423FAE" w:rsidP="00423FAE">
      <w:pPr>
        <w:widowControl w:val="0"/>
        <w:spacing w:after="0" w:line="240" w:lineRule="auto"/>
        <w:jc w:val="center"/>
        <w:rPr>
          <w:rFonts w:ascii="Times New Roman" w:eastAsia="Times New Roman" w:hAnsi="Times New Roman" w:cs="Times New Roman"/>
          <w:color w:val="000000"/>
          <w:sz w:val="28"/>
          <w:szCs w:val="28"/>
          <w:shd w:val="clear" w:color="auto" w:fill="F1C100"/>
          <w:lang w:eastAsia="ru-RU"/>
        </w:rPr>
      </w:pPr>
      <w:r w:rsidRPr="00423FAE">
        <w:rPr>
          <w:rFonts w:ascii="Times New Roman" w:eastAsia="Times New Roman" w:hAnsi="Times New Roman" w:cs="Times New Roman"/>
          <w:color w:val="000000"/>
          <w:sz w:val="28"/>
          <w:szCs w:val="28"/>
          <w:lang w:eastAsia="ru-RU"/>
        </w:rPr>
        <w:t>Перечень индикаторов риска</w:t>
      </w:r>
    </w:p>
    <w:p w:rsidR="00423FAE" w:rsidRPr="00423FAE" w:rsidRDefault="00423FAE" w:rsidP="00423FAE">
      <w:pPr>
        <w:widowControl w:val="0"/>
        <w:spacing w:after="0" w:line="240" w:lineRule="auto"/>
        <w:jc w:val="center"/>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нарушения обязательных требований, проверяемых в рамках осуществления муниципального контроля в сфере благоустройства</w:t>
      </w:r>
    </w:p>
    <w:p w:rsidR="00423FAE" w:rsidRPr="00423FAE" w:rsidRDefault="00423FAE" w:rsidP="00423FAE">
      <w:pPr>
        <w:widowControl w:val="0"/>
        <w:spacing w:after="0" w:line="240" w:lineRule="auto"/>
        <w:jc w:val="center"/>
        <w:rPr>
          <w:rFonts w:ascii="Times New Roman" w:eastAsia="Times New Roman" w:hAnsi="Times New Roman" w:cs="Times New Roman"/>
          <w:color w:val="FF0000"/>
          <w:sz w:val="28"/>
          <w:vertAlign w:val="superscript"/>
          <w:lang w:eastAsia="ru-RU"/>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410"/>
        <w:gridCol w:w="1701"/>
      </w:tblGrid>
      <w:tr w:rsidR="00423FAE" w:rsidRPr="00423FAE" w:rsidTr="00FC5330">
        <w:trPr>
          <w:trHeight w:val="360"/>
        </w:trPr>
        <w:tc>
          <w:tcPr>
            <w:tcW w:w="4961" w:type="dxa"/>
            <w:tcBorders>
              <w:top w:val="single" w:sz="4" w:space="0" w:color="000000"/>
              <w:left w:val="single" w:sz="4" w:space="0" w:color="000000"/>
              <w:bottom w:val="single" w:sz="4" w:space="0" w:color="000000"/>
              <w:right w:val="single" w:sz="4" w:space="0" w:color="000000"/>
            </w:tcBorders>
            <w:hideMark/>
          </w:tcPr>
          <w:p w:rsidR="00423FAE" w:rsidRPr="00423FAE" w:rsidRDefault="00423FAE" w:rsidP="00423FAE">
            <w:pPr>
              <w:widowControl w:val="0"/>
              <w:jc w:val="center"/>
              <w:rPr>
                <w:rFonts w:ascii="Times New Roman" w:eastAsia="Times New Roman" w:hAnsi="Times New Roman" w:cs="Times New Roman"/>
                <w:b/>
                <w:color w:val="000000"/>
                <w:sz w:val="24"/>
                <w:szCs w:val="24"/>
                <w:lang w:val="en-US"/>
              </w:rPr>
            </w:pPr>
            <w:r w:rsidRPr="00423FAE">
              <w:rPr>
                <w:rFonts w:ascii="Times New Roman" w:eastAsia="Times New Roman" w:hAnsi="Times New Roman" w:cs="Times New Roman"/>
                <w:b/>
                <w:sz w:val="24"/>
                <w:szCs w:val="24"/>
                <w:lang w:eastAsia="ru-RU"/>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423FAE" w:rsidRPr="00423FAE" w:rsidRDefault="00423FAE" w:rsidP="00423FAE">
            <w:pPr>
              <w:widowControl w:val="0"/>
              <w:jc w:val="center"/>
              <w:rPr>
                <w:rFonts w:ascii="Times New Roman" w:eastAsia="Times New Roman" w:hAnsi="Times New Roman" w:cs="Times New Roman"/>
                <w:b/>
                <w:color w:val="000000"/>
                <w:sz w:val="24"/>
                <w:szCs w:val="24"/>
              </w:rPr>
            </w:pPr>
            <w:r w:rsidRPr="00423FAE">
              <w:rPr>
                <w:rFonts w:ascii="Times New Roman" w:eastAsia="Times New Roman" w:hAnsi="Times New Roman" w:cs="Times New Roman"/>
                <w:b/>
                <w:sz w:val="24"/>
                <w:szCs w:val="24"/>
                <w:lang w:eastAsia="ru-RU"/>
              </w:rPr>
              <w:t>Нормальное состояние для выбранного параметра (критерии оценки), единица измерения (при наличии)</w:t>
            </w:r>
          </w:p>
        </w:tc>
        <w:tc>
          <w:tcPr>
            <w:tcW w:w="1701" w:type="dxa"/>
            <w:tcBorders>
              <w:top w:val="single" w:sz="4" w:space="0" w:color="000000"/>
              <w:left w:val="single" w:sz="4" w:space="0" w:color="000000"/>
              <w:bottom w:val="single" w:sz="4" w:space="0" w:color="000000"/>
              <w:right w:val="single" w:sz="4" w:space="0" w:color="000000"/>
            </w:tcBorders>
            <w:hideMark/>
          </w:tcPr>
          <w:p w:rsidR="00423FAE" w:rsidRPr="00423FAE" w:rsidRDefault="00423FAE" w:rsidP="00423FAE">
            <w:pPr>
              <w:widowControl w:val="0"/>
              <w:jc w:val="center"/>
              <w:rPr>
                <w:rFonts w:ascii="Times New Roman" w:eastAsia="Times New Roman" w:hAnsi="Times New Roman" w:cs="Times New Roman"/>
                <w:b/>
                <w:color w:val="000000"/>
                <w:lang w:val="en-US"/>
              </w:rPr>
            </w:pPr>
            <w:r w:rsidRPr="00423FAE">
              <w:rPr>
                <w:rFonts w:ascii="Times New Roman" w:eastAsia="Times New Roman" w:hAnsi="Times New Roman" w:cs="Times New Roman"/>
                <w:b/>
                <w:lang w:eastAsia="ru-RU"/>
              </w:rPr>
              <w:t xml:space="preserve">Показатель </w:t>
            </w:r>
            <w:r w:rsidRPr="00423FAE">
              <w:rPr>
                <w:rFonts w:ascii="Times New Roman" w:eastAsia="Times New Roman" w:hAnsi="Times New Roman" w:cs="Times New Roman"/>
                <w:b/>
                <w:lang w:eastAsia="ru-RU"/>
              </w:rPr>
              <w:br/>
              <w:t>индикатора риска</w:t>
            </w:r>
          </w:p>
        </w:tc>
      </w:tr>
      <w:tr w:rsidR="00423FAE" w:rsidRPr="00423FAE" w:rsidTr="00FC5330">
        <w:tc>
          <w:tcPr>
            <w:tcW w:w="4961" w:type="dxa"/>
            <w:tcBorders>
              <w:top w:val="single" w:sz="4" w:space="0" w:color="000000"/>
              <w:left w:val="single" w:sz="4" w:space="0" w:color="000000"/>
              <w:bottom w:val="single" w:sz="4" w:space="0" w:color="000000"/>
              <w:right w:val="single" w:sz="4" w:space="0" w:color="000000"/>
            </w:tcBorders>
          </w:tcPr>
          <w:p w:rsidR="00423FAE" w:rsidRPr="00423FAE" w:rsidRDefault="00423FAE" w:rsidP="00423FAE">
            <w:pPr>
              <w:spacing w:line="240" w:lineRule="auto"/>
              <w:rPr>
                <w:rFonts w:ascii="Times New Roman" w:eastAsia="Times New Roman" w:hAnsi="Times New Roman" w:cs="Times New Roman"/>
                <w:color w:val="000000"/>
                <w:sz w:val="24"/>
                <w:szCs w:val="24"/>
              </w:rPr>
            </w:pPr>
            <w:r w:rsidRPr="00423FAE">
              <w:rPr>
                <w:rFonts w:ascii="Times New Roman" w:eastAsia="Times New Roman" w:hAnsi="Times New Roman" w:cs="Times New Roman"/>
                <w:sz w:val="24"/>
                <w:szCs w:val="24"/>
                <w:lang w:eastAsia="ru-RU"/>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w:t>
            </w:r>
          </w:p>
          <w:p w:rsidR="00423FAE" w:rsidRPr="00423FAE" w:rsidRDefault="00423FAE" w:rsidP="00423FAE">
            <w:pPr>
              <w:spacing w:line="240" w:lineRule="auto"/>
              <w:rPr>
                <w:rFonts w:ascii="Times New Roman" w:eastAsia="Times New Roman" w:hAnsi="Times New Roman" w:cs="Times New Roman"/>
                <w:sz w:val="24"/>
                <w:szCs w:val="24"/>
                <w:lang w:eastAsia="ru-RU"/>
              </w:rPr>
            </w:pPr>
          </w:p>
          <w:p w:rsidR="00423FAE" w:rsidRPr="00423FAE" w:rsidRDefault="00423FAE" w:rsidP="00423FAE">
            <w:pPr>
              <w:widowControl w:val="0"/>
              <w:spacing w:line="240" w:lineRule="auto"/>
              <w:rPr>
                <w:rFonts w:ascii="Times New Roman" w:eastAsia="Times New Roman" w:hAnsi="Times New Roman" w:cs="Times New Roman"/>
                <w:color w:val="000000"/>
                <w:sz w:val="24"/>
                <w:szCs w:val="24"/>
              </w:rPr>
            </w:pPr>
            <w:r w:rsidRPr="00423FAE">
              <w:rPr>
                <w:rFonts w:ascii="Times New Roman" w:eastAsia="Times New Roman" w:hAnsi="Times New Roman" w:cs="Times New Roman"/>
                <w:sz w:val="24"/>
                <w:szCs w:val="24"/>
                <w:lang w:eastAsia="ru-RU"/>
              </w:rPr>
              <w:t>(за исключением административного наказания в виде предупреждения)</w:t>
            </w:r>
          </w:p>
        </w:tc>
        <w:tc>
          <w:tcPr>
            <w:tcW w:w="2410" w:type="dxa"/>
            <w:tcBorders>
              <w:top w:val="single" w:sz="4" w:space="0" w:color="000000"/>
              <w:left w:val="single" w:sz="4" w:space="0" w:color="000000"/>
              <w:bottom w:val="single" w:sz="4" w:space="0" w:color="000000"/>
              <w:right w:val="single" w:sz="4" w:space="0" w:color="000000"/>
            </w:tcBorders>
            <w:hideMark/>
          </w:tcPr>
          <w:p w:rsidR="00423FAE" w:rsidRPr="00423FAE" w:rsidRDefault="00423FAE" w:rsidP="00423FAE">
            <w:pPr>
              <w:widowControl w:val="0"/>
              <w:jc w:val="center"/>
              <w:rPr>
                <w:rFonts w:ascii="Times New Roman" w:eastAsia="Times New Roman" w:hAnsi="Times New Roman" w:cs="Times New Roman"/>
                <w:color w:val="000000"/>
                <w:sz w:val="24"/>
                <w:szCs w:val="24"/>
                <w:lang w:val="en-US"/>
              </w:rPr>
            </w:pPr>
            <w:r w:rsidRPr="00423FAE">
              <w:rPr>
                <w:rFonts w:ascii="Times New Roman" w:eastAsia="Times New Roman" w:hAnsi="Times New Roman" w:cs="Times New Roman"/>
                <w:sz w:val="24"/>
                <w:szCs w:val="24"/>
                <w:lang w:eastAsia="ru-RU"/>
              </w:rPr>
              <w:t xml:space="preserve">10 шт. </w:t>
            </w:r>
          </w:p>
        </w:tc>
        <w:tc>
          <w:tcPr>
            <w:tcW w:w="1701" w:type="dxa"/>
            <w:tcBorders>
              <w:top w:val="single" w:sz="4" w:space="0" w:color="000000"/>
              <w:left w:val="single" w:sz="4" w:space="0" w:color="000000"/>
              <w:bottom w:val="single" w:sz="4" w:space="0" w:color="000000"/>
              <w:right w:val="single" w:sz="4" w:space="0" w:color="000000"/>
            </w:tcBorders>
            <w:hideMark/>
          </w:tcPr>
          <w:p w:rsidR="00423FAE" w:rsidRPr="00423FAE" w:rsidRDefault="00423FAE" w:rsidP="00423FAE">
            <w:pPr>
              <w:jc w:val="center"/>
              <w:rPr>
                <w:rFonts w:ascii="Times New Roman" w:eastAsia="Times New Roman" w:hAnsi="Times New Roman" w:cs="Times New Roman"/>
                <w:color w:val="000000"/>
                <w:lang w:val="en-US"/>
              </w:rPr>
            </w:pPr>
            <w:r w:rsidRPr="00423FAE">
              <w:rPr>
                <w:rFonts w:ascii="Times New Roman" w:eastAsia="Times New Roman" w:hAnsi="Times New Roman" w:cs="Times New Roman"/>
                <w:lang w:eastAsia="ru-RU"/>
              </w:rPr>
              <w:tab/>
            </w:r>
          </w:p>
          <w:p w:rsidR="00423FAE" w:rsidRPr="00423FAE" w:rsidRDefault="00423FAE" w:rsidP="00423FAE">
            <w:pPr>
              <w:widowControl w:val="0"/>
              <w:jc w:val="center"/>
              <w:rPr>
                <w:rFonts w:ascii="Times New Roman" w:eastAsia="Times New Roman" w:hAnsi="Times New Roman" w:cs="Times New Roman"/>
                <w:color w:val="000000"/>
                <w:lang w:val="en-US"/>
              </w:rPr>
            </w:pPr>
            <w:r w:rsidRPr="00423FAE">
              <w:rPr>
                <w:rFonts w:ascii="Times New Roman" w:eastAsia="Times New Roman" w:hAnsi="Times New Roman" w:cs="Times New Roman"/>
                <w:lang w:eastAsia="ru-RU"/>
              </w:rPr>
              <w:t>&gt; 10 шт.</w:t>
            </w:r>
          </w:p>
        </w:tc>
      </w:tr>
    </w:tbl>
    <w:p w:rsidR="00423FAE" w:rsidRPr="00423FAE" w:rsidRDefault="00423FAE" w:rsidP="00423FAE">
      <w:pPr>
        <w:rPr>
          <w:rFonts w:ascii="Calibri" w:eastAsia="Times New Roman" w:hAnsi="Calibri" w:cs="Times New Roman"/>
          <w:lang w:eastAsia="ru-RU"/>
        </w:rPr>
      </w:pPr>
    </w:p>
    <w:p w:rsidR="00423FAE" w:rsidRPr="00423FAE" w:rsidRDefault="00423FAE" w:rsidP="00423FAE">
      <w:pPr>
        <w:rPr>
          <w:rFonts w:ascii="Times New Roman" w:eastAsia="Times New Roman" w:hAnsi="Times New Roman" w:cs="Times New Roman"/>
          <w:kern w:val="3"/>
          <w:sz w:val="24"/>
          <w:lang w:eastAsia="ru-RU"/>
        </w:rPr>
      </w:pP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b/>
          <w:noProof/>
          <w:sz w:val="28"/>
          <w:szCs w:val="28"/>
          <w:lang w:eastAsia="ru-RU"/>
        </w:rPr>
        <w:drawing>
          <wp:inline distT="0" distB="0" distL="0" distR="0" wp14:anchorId="2CC49916" wp14:editId="0D319931">
            <wp:extent cx="731520" cy="829310"/>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«ЗИМСТАН» СИКТ ОВМÖДЧÖМИНСА  СÖВЕТ</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СОВЕТ СЕЛЬСКОГО ПОСЕЛЕНИЯ  «ЗИМСТАН»</w:t>
      </w:r>
    </w:p>
    <w:p w:rsidR="00423FAE" w:rsidRPr="00423FAE" w:rsidRDefault="00423FAE" w:rsidP="00423FAE">
      <w:pPr>
        <w:spacing w:after="0" w:line="240" w:lineRule="auto"/>
        <w:jc w:val="center"/>
        <w:rPr>
          <w:rFonts w:ascii="Times New Roman" w:eastAsia="Times New Roman" w:hAnsi="Times New Roman" w:cs="Times New Roman"/>
          <w:b/>
          <w:bCs/>
          <w:sz w:val="20"/>
          <w:szCs w:val="20"/>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К Ы В К Ō Р Т Ō Д</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Р Е Ш Е Н И Е</w:t>
      </w:r>
    </w:p>
    <w:p w:rsidR="00423FAE" w:rsidRPr="00423FAE" w:rsidRDefault="00423FAE" w:rsidP="00423FAE">
      <w:pPr>
        <w:spacing w:after="0" w:line="240" w:lineRule="auto"/>
        <w:jc w:val="center"/>
        <w:rPr>
          <w:rFonts w:ascii="Times New Roman" w:eastAsia="Times New Roman" w:hAnsi="Times New Roman" w:cs="Times New Roman"/>
          <w:b/>
          <w:bCs/>
          <w:sz w:val="24"/>
          <w:szCs w:val="24"/>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sz w:val="28"/>
          <w:szCs w:val="28"/>
          <w:lang w:eastAsia="ru-RU"/>
        </w:rPr>
        <w:t xml:space="preserve">ХХ внеочередного заседания </w:t>
      </w:r>
      <w:r w:rsidRPr="00423FAE">
        <w:rPr>
          <w:rFonts w:ascii="Times New Roman" w:eastAsia="Times New Roman" w:hAnsi="Times New Roman" w:cs="Times New Roman"/>
          <w:b/>
          <w:bCs/>
          <w:sz w:val="28"/>
          <w:szCs w:val="28"/>
          <w:lang w:val="en-US" w:eastAsia="ru-RU"/>
        </w:rPr>
        <w:t>II</w:t>
      </w:r>
      <w:r w:rsidRPr="00423FAE">
        <w:rPr>
          <w:rFonts w:ascii="Times New Roman" w:eastAsia="Times New Roman" w:hAnsi="Times New Roman" w:cs="Times New Roman"/>
          <w:b/>
          <w:bCs/>
          <w:sz w:val="28"/>
          <w:szCs w:val="28"/>
          <w:lang w:eastAsia="ru-RU"/>
        </w:rPr>
        <w:t xml:space="preserve"> созыва</w:t>
      </w:r>
    </w:p>
    <w:p w:rsidR="00423FAE" w:rsidRPr="00423FAE" w:rsidRDefault="00423FAE" w:rsidP="00423FAE">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423FAE" w:rsidRPr="00423FAE" w:rsidRDefault="00423FAE" w:rsidP="00423FAE">
      <w:pPr>
        <w:spacing w:after="0" w:line="240" w:lineRule="auto"/>
        <w:rPr>
          <w:rFonts w:ascii="Times New Roman" w:eastAsia="Times New Roman" w:hAnsi="Times New Roman" w:cs="Times New Roman"/>
          <w:sz w:val="28"/>
          <w:szCs w:val="28"/>
          <w:u w:val="single"/>
          <w:lang w:eastAsia="ru-RU"/>
        </w:rPr>
      </w:pPr>
      <w:r w:rsidRPr="00423FAE">
        <w:rPr>
          <w:rFonts w:ascii="Times New Roman" w:eastAsia="Times New Roman" w:hAnsi="Times New Roman" w:cs="Times New Roman"/>
          <w:sz w:val="28"/>
          <w:szCs w:val="28"/>
          <w:u w:val="single"/>
          <w:lang w:eastAsia="ru-RU"/>
        </w:rPr>
        <w:t xml:space="preserve">1 ноября 2024 года № </w:t>
      </w:r>
      <w:r w:rsidRPr="00423FAE">
        <w:rPr>
          <w:rFonts w:ascii="Times New Roman" w:eastAsia="Times New Roman" w:hAnsi="Times New Roman" w:cs="Times New Roman"/>
          <w:sz w:val="28"/>
          <w:szCs w:val="28"/>
          <w:u w:val="single"/>
          <w:lang w:val="en-US" w:eastAsia="ru-RU"/>
        </w:rPr>
        <w:t>II</w:t>
      </w:r>
      <w:r w:rsidRPr="00423FAE">
        <w:rPr>
          <w:rFonts w:ascii="Times New Roman" w:eastAsia="Times New Roman" w:hAnsi="Times New Roman" w:cs="Times New Roman"/>
          <w:sz w:val="28"/>
          <w:szCs w:val="28"/>
          <w:u w:val="single"/>
          <w:lang w:eastAsia="ru-RU"/>
        </w:rPr>
        <w:t>-20/101</w:t>
      </w:r>
    </w:p>
    <w:p w:rsidR="00423FAE" w:rsidRPr="00423FAE" w:rsidRDefault="00423FAE" w:rsidP="00423FAE">
      <w:pPr>
        <w:spacing w:after="0" w:line="240" w:lineRule="auto"/>
        <w:rPr>
          <w:rFonts w:ascii="Times New Roman" w:eastAsia="Times New Roman" w:hAnsi="Times New Roman" w:cs="Times New Roman"/>
          <w:sz w:val="24"/>
          <w:szCs w:val="24"/>
          <w:lang w:eastAsia="ru-RU"/>
        </w:rPr>
      </w:pPr>
      <w:r w:rsidRPr="00423FAE">
        <w:rPr>
          <w:rFonts w:ascii="Times New Roman" w:eastAsia="Times New Roman" w:hAnsi="Times New Roman" w:cs="Times New Roman"/>
          <w:sz w:val="24"/>
          <w:szCs w:val="24"/>
          <w:lang w:eastAsia="ru-RU"/>
        </w:rPr>
        <w:t>п.Зимстан, Усть-Куломский р., Республика Коми</w:t>
      </w:r>
    </w:p>
    <w:p w:rsidR="00423FAE" w:rsidRPr="00423FAE" w:rsidRDefault="00423FAE" w:rsidP="00423FAE">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О премировании главы сельского поселения «Зимстан»</w:t>
      </w: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за 2 квартал 2024</w:t>
      </w:r>
    </w:p>
    <w:p w:rsidR="00423FAE" w:rsidRPr="00423FAE" w:rsidRDefault="00423FAE" w:rsidP="00423FAE">
      <w:pPr>
        <w:spacing w:after="0" w:line="240" w:lineRule="auto"/>
        <w:jc w:val="both"/>
        <w:rPr>
          <w:rFonts w:ascii="Times New Roman" w:eastAsia="Times New Roman" w:hAnsi="Times New Roman" w:cs="Times New Roman"/>
          <w:sz w:val="28"/>
          <w:szCs w:val="28"/>
          <w:lang w:eastAsia="ru-RU"/>
        </w:rPr>
      </w:pPr>
    </w:p>
    <w:p w:rsidR="00423FAE" w:rsidRPr="00423FAE" w:rsidRDefault="00423FAE" w:rsidP="00423FAE">
      <w:pPr>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На основании решения Совета сельского поселения «Зимстан» от 25 декабря 2019 года № </w:t>
      </w:r>
      <w:r w:rsidRPr="00423FAE">
        <w:rPr>
          <w:rFonts w:ascii="Times New Roman" w:eastAsia="Times New Roman" w:hAnsi="Times New Roman" w:cs="Times New Roman"/>
          <w:sz w:val="28"/>
          <w:szCs w:val="28"/>
          <w:lang w:val="en-US" w:eastAsia="ru-RU"/>
        </w:rPr>
        <w:t>I</w:t>
      </w:r>
      <w:r w:rsidRPr="00423FAE">
        <w:rPr>
          <w:rFonts w:ascii="Times New Roman" w:eastAsia="Times New Roman" w:hAnsi="Times New Roman" w:cs="Times New Roman"/>
          <w:sz w:val="28"/>
          <w:szCs w:val="28"/>
          <w:lang w:eastAsia="ru-RU"/>
        </w:rPr>
        <w:t>-6/37 «Об утверждении положения об оплате труда главы сельского поселения «Зимстан»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по итогам отчета главы сельского поселения «Зимстан», Совет сельского поселения «Зимстан» решил:</w:t>
      </w:r>
    </w:p>
    <w:p w:rsidR="00423FAE" w:rsidRPr="00423FAE" w:rsidRDefault="00423FAE" w:rsidP="00423FAE">
      <w:pPr>
        <w:spacing w:after="0" w:line="240" w:lineRule="auto"/>
        <w:jc w:val="both"/>
        <w:rPr>
          <w:rFonts w:ascii="Times New Roman" w:eastAsia="Times New Roman" w:hAnsi="Times New Roman" w:cs="Times New Roman"/>
          <w:sz w:val="28"/>
          <w:szCs w:val="28"/>
          <w:lang w:eastAsia="ru-RU"/>
        </w:rPr>
      </w:pPr>
    </w:p>
    <w:p w:rsidR="00423FAE" w:rsidRPr="00423FAE" w:rsidRDefault="00423FAE" w:rsidP="00423FAE">
      <w:pPr>
        <w:spacing w:after="0" w:line="240" w:lineRule="auto"/>
        <w:ind w:firstLine="567"/>
        <w:jc w:val="both"/>
        <w:rPr>
          <w:rFonts w:ascii="Times New Roman" w:eastAsia="Times New Roman" w:hAnsi="Times New Roman" w:cs="Times New Roman"/>
          <w:bCs/>
          <w:sz w:val="28"/>
          <w:szCs w:val="28"/>
          <w:lang w:eastAsia="ru-RU"/>
        </w:rPr>
      </w:pPr>
      <w:r w:rsidRPr="00423FAE">
        <w:rPr>
          <w:rFonts w:ascii="Times New Roman" w:eastAsia="Times New Roman" w:hAnsi="Times New Roman" w:cs="Times New Roman"/>
          <w:sz w:val="28"/>
          <w:szCs w:val="28"/>
          <w:lang w:eastAsia="ru-RU"/>
        </w:rPr>
        <w:t xml:space="preserve">1. Бухгалтерии администрации СП «Зимстан» выплатить премию за 2 квартал 2024 года </w:t>
      </w:r>
      <w:r w:rsidRPr="00423FAE">
        <w:rPr>
          <w:rFonts w:ascii="Times New Roman" w:eastAsia="Times New Roman" w:hAnsi="Times New Roman" w:cs="Times New Roman"/>
          <w:bCs/>
          <w:sz w:val="28"/>
          <w:szCs w:val="28"/>
          <w:lang w:eastAsia="ru-RU"/>
        </w:rPr>
        <w:t>исходя из фактически отработанного времени в отчетном периоде, согласно методике расчета размера премии в приложении к данному решению.</w:t>
      </w:r>
    </w:p>
    <w:p w:rsidR="00423FAE" w:rsidRPr="00423FAE" w:rsidRDefault="00423FAE" w:rsidP="00423FAE">
      <w:pPr>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2. Настоящее решение вступает в силу со дня его принятия.</w:t>
      </w:r>
    </w:p>
    <w:p w:rsidR="00423FAE" w:rsidRPr="00423FAE" w:rsidRDefault="00423FAE" w:rsidP="00423FAE">
      <w:pPr>
        <w:rPr>
          <w:rFonts w:ascii="Times New Roman" w:eastAsia="Times New Roman" w:hAnsi="Times New Roman" w:cs="Times New Roman"/>
          <w:sz w:val="28"/>
          <w:szCs w:val="24"/>
          <w:lang w:eastAsia="ru-RU"/>
        </w:rPr>
      </w:pPr>
    </w:p>
    <w:p w:rsidR="00423FAE" w:rsidRPr="00423FAE" w:rsidRDefault="00423FAE" w:rsidP="00423FAE">
      <w:pPr>
        <w:rPr>
          <w:rFonts w:ascii="Times New Roman" w:eastAsia="Times New Roman" w:hAnsi="Times New Roman" w:cs="Times New Roman"/>
          <w:sz w:val="28"/>
          <w:szCs w:val="24"/>
          <w:lang w:eastAsia="ru-RU"/>
        </w:rPr>
      </w:pPr>
      <w:r w:rsidRPr="00423FAE">
        <w:rPr>
          <w:rFonts w:ascii="Times New Roman" w:eastAsia="Times New Roman" w:hAnsi="Times New Roman" w:cs="Times New Roman"/>
          <w:sz w:val="28"/>
          <w:szCs w:val="24"/>
          <w:lang w:eastAsia="ru-RU"/>
        </w:rPr>
        <w:t>Глава сельского поселения «Зимстан»                                             В.Н.Лодыгин</w:t>
      </w:r>
    </w:p>
    <w:p w:rsidR="00423FAE" w:rsidRPr="00423FAE" w:rsidRDefault="00423FAE" w:rsidP="00423FAE">
      <w:pPr>
        <w:rPr>
          <w:rFonts w:ascii="Times New Roman" w:eastAsia="Times New Roman" w:hAnsi="Times New Roman" w:cs="Times New Roman"/>
          <w:sz w:val="28"/>
          <w:szCs w:val="28"/>
          <w:lang w:eastAsia="ru-RU"/>
        </w:rPr>
      </w:pPr>
    </w:p>
    <w:p w:rsidR="00423FAE" w:rsidRPr="00423FAE" w:rsidRDefault="00423FAE" w:rsidP="00423FAE">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Приложение</w:t>
      </w:r>
    </w:p>
    <w:p w:rsidR="00423FAE" w:rsidRPr="00423FAE" w:rsidRDefault="00423FAE" w:rsidP="00423FA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к решению Совета</w:t>
      </w:r>
    </w:p>
    <w:p w:rsidR="00423FAE" w:rsidRPr="00423FAE" w:rsidRDefault="00423FAE" w:rsidP="00423FA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сельского поселения «Зимстан</w:t>
      </w:r>
    </w:p>
    <w:p w:rsidR="00423FAE" w:rsidRPr="00423FAE" w:rsidRDefault="00423FAE" w:rsidP="00423FA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от 1 ноября 2024 года № II-20/101</w:t>
      </w:r>
    </w:p>
    <w:p w:rsidR="00423FAE" w:rsidRPr="00423FAE" w:rsidRDefault="00423FAE" w:rsidP="00423FAE">
      <w:pPr>
        <w:rPr>
          <w:rFonts w:ascii="Times New Roman" w:eastAsia="Times New Roman" w:hAnsi="Times New Roman" w:cs="Times New Roman"/>
          <w:sz w:val="28"/>
          <w:szCs w:val="28"/>
          <w:lang w:eastAsia="ru-RU"/>
        </w:rPr>
      </w:pPr>
    </w:p>
    <w:p w:rsidR="00423FAE" w:rsidRPr="00423FAE" w:rsidRDefault="00423FAE" w:rsidP="00423FA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МЕТОДИКА</w:t>
      </w:r>
    </w:p>
    <w:p w:rsidR="00423FAE" w:rsidRPr="00423FAE" w:rsidRDefault="00423FAE" w:rsidP="00423FAE">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РАСЧЕТА РАЗМЕРА ПРЕМИИ ГЛАВЕ СЕЛЬСКОГО ПОСЕЛЕНИЯ «ЗИМСТАН» МУНИЦИПАЛЬНОГО РАЙОНА «УСТЬ-КУЛОМСКИЙ»</w:t>
      </w:r>
    </w:p>
    <w:p w:rsidR="00423FAE" w:rsidRPr="00423FAE" w:rsidRDefault="00423FAE" w:rsidP="00423FAE">
      <w:pPr>
        <w:spacing w:after="0" w:line="240" w:lineRule="auto"/>
        <w:ind w:firstLine="709"/>
        <w:rPr>
          <w:rFonts w:ascii="Times New Roman" w:eastAsia="Times New Roman" w:hAnsi="Times New Roman" w:cs="Times New Roman"/>
          <w:sz w:val="28"/>
          <w:szCs w:val="28"/>
          <w:lang w:eastAsia="ru-RU"/>
        </w:rPr>
      </w:pPr>
    </w:p>
    <w:p w:rsidR="00423FAE" w:rsidRPr="00423FAE" w:rsidRDefault="00423FAE" w:rsidP="00423F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 Настоящая Методика разработана с целью создания методической базы по расчету премии главе сельского поселения «Зимстан» муниципального района «Усть-Куломский» за 2 квартал 2024.</w:t>
      </w:r>
    </w:p>
    <w:p w:rsidR="00423FAE" w:rsidRPr="00423FAE" w:rsidRDefault="00423FAE" w:rsidP="00423FA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2. Премия (П) главы сельского поселения «Зимстан» </w:t>
      </w:r>
      <w:r w:rsidRPr="00423FAE">
        <w:rPr>
          <w:rFonts w:ascii="Times New Roman" w:eastAsia="Times New Roman" w:hAnsi="Times New Roman" w:cs="Times New Roman"/>
          <w:bCs/>
          <w:sz w:val="28"/>
          <w:szCs w:val="28"/>
          <w:lang w:eastAsia="ru-RU"/>
        </w:rPr>
        <w:t>исходя из фактически отработанного времени в отчетном периоде</w:t>
      </w:r>
      <w:r w:rsidRPr="00423FAE">
        <w:rPr>
          <w:rFonts w:ascii="Times New Roman" w:eastAsia="Times New Roman" w:hAnsi="Times New Roman" w:cs="Times New Roman"/>
          <w:sz w:val="28"/>
          <w:szCs w:val="28"/>
          <w:lang w:eastAsia="ru-RU"/>
        </w:rPr>
        <w:t xml:space="preserve">  рассчитывается по следующей формуле:</w:t>
      </w:r>
    </w:p>
    <w:p w:rsidR="00423FAE" w:rsidRPr="00423FAE" w:rsidRDefault="00423FAE" w:rsidP="00423FAE">
      <w:pPr>
        <w:jc w:val="center"/>
        <w:rPr>
          <w:rFonts w:ascii="Times New Roman" w:eastAsia="Times New Roman" w:hAnsi="Times New Roman" w:cs="Times New Roman"/>
          <w:sz w:val="28"/>
          <w:szCs w:val="28"/>
          <w:u w:val="single"/>
          <w:lang w:eastAsia="ru-RU"/>
        </w:rPr>
      </w:pPr>
    </w:p>
    <w:p w:rsidR="00423FAE" w:rsidRPr="00423FAE" w:rsidRDefault="00423FAE" w:rsidP="00423FAE">
      <w:pPr>
        <w:spacing w:after="0" w:line="240" w:lineRule="auto"/>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        6 должностных окладов в год</w:t>
      </w: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   * 3 месяца =1,5 должностных оклада</w:t>
      </w:r>
    </w:p>
    <w:p w:rsidR="00423FAE" w:rsidRPr="00423FAE" w:rsidRDefault="00423FAE" w:rsidP="00423FAE">
      <w:pPr>
        <w:spacing w:after="0" w:line="240" w:lineRule="auto"/>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                       12 месяцев</w:t>
      </w:r>
    </w:p>
    <w:p w:rsidR="00423FAE" w:rsidRPr="00423FAE" w:rsidRDefault="00423FAE" w:rsidP="00423FAE">
      <w:pPr>
        <w:jc w:val="center"/>
        <w:rPr>
          <w:rFonts w:ascii="Times New Roman" w:eastAsia="Times New Roman" w:hAnsi="Times New Roman" w:cs="Times New Roman"/>
          <w:sz w:val="28"/>
          <w:szCs w:val="28"/>
          <w:lang w:eastAsia="ru-RU"/>
        </w:rPr>
      </w:pPr>
    </w:p>
    <w:p w:rsidR="00423FAE" w:rsidRPr="00423FAE" w:rsidRDefault="00423FAE" w:rsidP="00423FAE">
      <w:pPr>
        <w:jc w:val="center"/>
        <w:rPr>
          <w:rFonts w:ascii="Times New Roman" w:eastAsia="Times New Roman" w:hAnsi="Times New Roman" w:cs="Times New Roman"/>
          <w:sz w:val="28"/>
          <w:szCs w:val="28"/>
          <w:lang w:eastAsia="ru-RU"/>
        </w:rPr>
      </w:pPr>
    </w:p>
    <w:p w:rsidR="00423FAE" w:rsidRPr="00423FAE" w:rsidRDefault="00423FAE" w:rsidP="00423FAE">
      <w:pPr>
        <w:spacing w:after="0" w:line="240" w:lineRule="auto"/>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1,5 должностных оклада</w:t>
      </w:r>
    </w:p>
    <w:p w:rsidR="00423FAE" w:rsidRPr="00423FAE" w:rsidRDefault="00423FAE" w:rsidP="00423FAE">
      <w:pPr>
        <w:spacing w:after="0" w:line="240" w:lineRule="auto"/>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_____________________________    * фактически отработанное  + РК/СН = П</w:t>
      </w:r>
    </w:p>
    <w:p w:rsidR="00423FAE" w:rsidRPr="00423FAE" w:rsidRDefault="00423FAE" w:rsidP="00423FAE">
      <w:pPr>
        <w:spacing w:after="0" w:line="240" w:lineRule="auto"/>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Норма рабочего времени в квартале             время в квартале</w:t>
      </w:r>
    </w:p>
    <w:p w:rsidR="00423FAE" w:rsidRPr="00423FAE" w:rsidRDefault="00423FAE" w:rsidP="00423FAE">
      <w:pPr>
        <w:rPr>
          <w:rFonts w:ascii="Times New Roman" w:eastAsia="Times New Roman" w:hAnsi="Times New Roman" w:cs="Times New Roman"/>
          <w:sz w:val="28"/>
          <w:szCs w:val="28"/>
          <w:lang w:eastAsia="ru-RU"/>
        </w:rPr>
      </w:pPr>
    </w:p>
    <w:p w:rsidR="00423FAE" w:rsidRPr="00423FAE" w:rsidRDefault="00423FAE" w:rsidP="00423FAE">
      <w:pPr>
        <w:rPr>
          <w:rFonts w:ascii="Times New Roman" w:eastAsia="Times New Roman" w:hAnsi="Times New Roman" w:cs="Times New Roman"/>
          <w:sz w:val="28"/>
          <w:szCs w:val="28"/>
          <w:lang w:eastAsia="ru-RU"/>
        </w:rPr>
      </w:pPr>
    </w:p>
    <w:p w:rsidR="00423FAE" w:rsidRPr="00423FAE" w:rsidRDefault="00423FAE" w:rsidP="00423FAE">
      <w:pPr>
        <w:rPr>
          <w:rFonts w:ascii="Times New Roman" w:eastAsia="Times New Roman" w:hAnsi="Times New Roman" w:cs="Times New Roman"/>
          <w:kern w:val="3"/>
          <w:sz w:val="24"/>
          <w:lang w:eastAsia="ru-RU"/>
        </w:rPr>
      </w:pP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b/>
          <w:noProof/>
          <w:sz w:val="28"/>
          <w:szCs w:val="28"/>
          <w:lang w:eastAsia="ru-RU"/>
        </w:rPr>
        <w:drawing>
          <wp:inline distT="0" distB="0" distL="0" distR="0" wp14:anchorId="42CEA91E" wp14:editId="0D3AC635">
            <wp:extent cx="731520" cy="829310"/>
            <wp:effectExtent l="1905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«ЗИМСТАН» СИКТ ОВМÖДЧÖМИНСА  СÖВЕТ</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СОВЕТ СЕЛЬСКОГО ПОСЕЛЕНИЯ  «ЗИМСТАН»</w:t>
      </w:r>
    </w:p>
    <w:p w:rsidR="00423FAE" w:rsidRPr="00423FAE" w:rsidRDefault="00423FAE" w:rsidP="00423FAE">
      <w:pPr>
        <w:spacing w:after="0" w:line="240" w:lineRule="auto"/>
        <w:jc w:val="center"/>
        <w:rPr>
          <w:rFonts w:ascii="Times New Roman" w:eastAsia="Times New Roman" w:hAnsi="Times New Roman" w:cs="Times New Roman"/>
          <w:b/>
          <w:bCs/>
          <w:sz w:val="20"/>
          <w:szCs w:val="20"/>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К Ы В К Ō Р Т Ō Д</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Р Е Ш Е Н И Е</w:t>
      </w:r>
    </w:p>
    <w:p w:rsidR="00423FAE" w:rsidRPr="00423FAE" w:rsidRDefault="00423FAE" w:rsidP="00423FAE">
      <w:pPr>
        <w:spacing w:after="0" w:line="240" w:lineRule="auto"/>
        <w:jc w:val="center"/>
        <w:rPr>
          <w:rFonts w:ascii="Times New Roman" w:eastAsia="Times New Roman" w:hAnsi="Times New Roman" w:cs="Times New Roman"/>
          <w:b/>
          <w:bCs/>
          <w:sz w:val="24"/>
          <w:szCs w:val="24"/>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sz w:val="28"/>
          <w:szCs w:val="28"/>
          <w:lang w:eastAsia="ru-RU"/>
        </w:rPr>
        <w:t xml:space="preserve">ХХ внеочередного заседания </w:t>
      </w:r>
      <w:r w:rsidRPr="00423FAE">
        <w:rPr>
          <w:rFonts w:ascii="Times New Roman" w:eastAsia="Times New Roman" w:hAnsi="Times New Roman" w:cs="Times New Roman"/>
          <w:b/>
          <w:bCs/>
          <w:sz w:val="28"/>
          <w:szCs w:val="28"/>
          <w:lang w:val="en-US" w:eastAsia="ru-RU"/>
        </w:rPr>
        <w:t>II</w:t>
      </w:r>
      <w:r w:rsidRPr="00423FAE">
        <w:rPr>
          <w:rFonts w:ascii="Times New Roman" w:eastAsia="Times New Roman" w:hAnsi="Times New Roman" w:cs="Times New Roman"/>
          <w:b/>
          <w:bCs/>
          <w:sz w:val="28"/>
          <w:szCs w:val="28"/>
          <w:lang w:eastAsia="ru-RU"/>
        </w:rPr>
        <w:t xml:space="preserve"> созыва</w:t>
      </w:r>
    </w:p>
    <w:p w:rsidR="00423FAE" w:rsidRPr="00423FAE" w:rsidRDefault="00423FAE" w:rsidP="00423FAE">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423FAE" w:rsidRPr="00423FAE" w:rsidRDefault="00423FAE" w:rsidP="00423FAE">
      <w:pPr>
        <w:spacing w:after="0" w:line="240" w:lineRule="auto"/>
        <w:rPr>
          <w:rFonts w:ascii="Times New Roman" w:eastAsia="Times New Roman" w:hAnsi="Times New Roman" w:cs="Times New Roman"/>
          <w:sz w:val="28"/>
          <w:szCs w:val="28"/>
          <w:u w:val="single"/>
          <w:lang w:eastAsia="ru-RU"/>
        </w:rPr>
      </w:pPr>
      <w:r w:rsidRPr="00423FAE">
        <w:rPr>
          <w:rFonts w:ascii="Times New Roman" w:eastAsia="Times New Roman" w:hAnsi="Times New Roman" w:cs="Times New Roman"/>
          <w:sz w:val="28"/>
          <w:szCs w:val="28"/>
          <w:u w:val="single"/>
          <w:lang w:eastAsia="ru-RU"/>
        </w:rPr>
        <w:t xml:space="preserve">1 ноября 2024 года № </w:t>
      </w:r>
      <w:r w:rsidRPr="00423FAE">
        <w:rPr>
          <w:rFonts w:ascii="Times New Roman" w:eastAsia="Times New Roman" w:hAnsi="Times New Roman" w:cs="Times New Roman"/>
          <w:sz w:val="28"/>
          <w:szCs w:val="28"/>
          <w:u w:val="single"/>
          <w:lang w:val="en-US" w:eastAsia="ru-RU"/>
        </w:rPr>
        <w:t>II</w:t>
      </w:r>
      <w:r w:rsidRPr="00423FAE">
        <w:rPr>
          <w:rFonts w:ascii="Times New Roman" w:eastAsia="Times New Roman" w:hAnsi="Times New Roman" w:cs="Times New Roman"/>
          <w:sz w:val="28"/>
          <w:szCs w:val="28"/>
          <w:u w:val="single"/>
          <w:lang w:eastAsia="ru-RU"/>
        </w:rPr>
        <w:t>-20/102</w:t>
      </w:r>
    </w:p>
    <w:p w:rsidR="00423FAE" w:rsidRPr="00423FAE" w:rsidRDefault="00423FAE" w:rsidP="00423FAE">
      <w:pPr>
        <w:spacing w:after="0" w:line="240" w:lineRule="auto"/>
        <w:rPr>
          <w:rFonts w:ascii="Times New Roman" w:eastAsia="Times New Roman" w:hAnsi="Times New Roman" w:cs="Times New Roman"/>
          <w:sz w:val="24"/>
          <w:szCs w:val="24"/>
          <w:lang w:eastAsia="ru-RU"/>
        </w:rPr>
      </w:pPr>
      <w:r w:rsidRPr="00423FAE">
        <w:rPr>
          <w:rFonts w:ascii="Times New Roman" w:eastAsia="Times New Roman" w:hAnsi="Times New Roman" w:cs="Times New Roman"/>
          <w:sz w:val="24"/>
          <w:szCs w:val="24"/>
          <w:lang w:eastAsia="ru-RU"/>
        </w:rPr>
        <w:t>п.Зимстан, Усть-Куломский р., Республика Коми</w:t>
      </w:r>
    </w:p>
    <w:p w:rsidR="00423FAE" w:rsidRPr="00423FAE" w:rsidRDefault="00423FAE" w:rsidP="00423FAE">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423FAE" w:rsidRPr="00423FAE" w:rsidRDefault="00423FAE" w:rsidP="00423FAE">
      <w:pPr>
        <w:widowControl w:val="0"/>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lastRenderedPageBreak/>
        <w:t xml:space="preserve">О внесении изменений в решение Совета сельского поселения </w:t>
      </w:r>
    </w:p>
    <w:p w:rsidR="00423FAE" w:rsidRPr="00423FAE" w:rsidRDefault="00423FAE" w:rsidP="00423FAE">
      <w:pPr>
        <w:widowControl w:val="0"/>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«Зимстан» от 29 ноября 2019 года № I-4/30</w:t>
      </w:r>
    </w:p>
    <w:p w:rsidR="00423FAE" w:rsidRPr="00423FAE" w:rsidRDefault="00423FAE" w:rsidP="00423FAE">
      <w:pPr>
        <w:widowControl w:val="0"/>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«Об установлении налога на имущество физических лиц на территории муниципального образования сельского поселения «Зимстан»</w:t>
      </w:r>
    </w:p>
    <w:p w:rsidR="00423FAE" w:rsidRPr="00423FAE" w:rsidRDefault="00423FAE" w:rsidP="00423FAE">
      <w:pPr>
        <w:widowControl w:val="0"/>
        <w:autoSpaceDE w:val="0"/>
        <w:autoSpaceDN w:val="0"/>
        <w:spacing w:after="0" w:line="240" w:lineRule="auto"/>
        <w:rPr>
          <w:rFonts w:ascii="Calibri" w:eastAsia="Times New Roman" w:hAnsi="Calibri" w:cs="Calibri"/>
          <w:szCs w:val="20"/>
          <w:lang w:eastAsia="ru-RU"/>
        </w:rPr>
      </w:pP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В соответствии с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«Зимстан», Совет сельского поселения «Зимстан» решил:</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 Внести в решение Совета сельского поселения «Зимстан» от 29 ноября 2019 года № I-4/30 «Об установлении налога на имущество физических лиц на территории муниципального образования сельского поселения «Зимстан» (далее – Решение) следующие изменения:</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1.1. Подпункт 2 пункта 2 Решения изложить в следующей редакции:</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2) 2 процента в отношении:</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 объектов налогообложения, включенных в перечень, определяемый в соответствии с пунктом 7 статьи 378.2 Налогового кодекса Российской Федерации; </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объектов налогообложения, предусмотренных абзацем вторым пункта 10 статьи 378.2 Налогового кодекса Российской Федерации. ».</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1.2. В пункт 2 Решения добавить подпункт 4 следующего содержания:</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«4) 2,5 процента в отношении объектов налогообложения, кадастровая стоимость каждого из которых превышает 300 миллионов рублей.» .</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1.3. Пункт 3.1. Решения исключить.</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1.4. Пункт 3.2. Решения исключить.</w:t>
      </w:r>
    </w:p>
    <w:p w:rsidR="00423FAE" w:rsidRPr="00423FAE" w:rsidRDefault="00423FAE" w:rsidP="00423FAE">
      <w:pPr>
        <w:spacing w:after="0" w:line="240" w:lineRule="auto"/>
        <w:ind w:firstLine="567"/>
        <w:contextualSpacing/>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1.5. Пункт 3.3. Решения исключить.</w:t>
      </w:r>
    </w:p>
    <w:p w:rsidR="00423FAE" w:rsidRPr="00423FAE" w:rsidRDefault="00423FAE" w:rsidP="00423FAE">
      <w:pPr>
        <w:spacing w:after="0" w:line="240" w:lineRule="auto"/>
        <w:ind w:firstLine="567"/>
        <w:contextualSpacing/>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1.6. Пункт 3.4. Решения исключить.</w:t>
      </w:r>
    </w:p>
    <w:p w:rsidR="00423FAE" w:rsidRPr="00423FAE" w:rsidRDefault="00423FAE" w:rsidP="00423FAE">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2. </w:t>
      </w:r>
      <w:r w:rsidRPr="00423FAE">
        <w:rPr>
          <w:rFonts w:ascii="Times New Roman" w:eastAsia="Calibri" w:hAnsi="Times New Roman" w:cs="Times New Roman"/>
          <w:sz w:val="28"/>
          <w:szCs w:val="28"/>
        </w:rPr>
        <w:t xml:space="preserve">Настоящее решение вступает в силу с 1 января 2025 года и подлежит </w:t>
      </w:r>
      <w:r w:rsidRPr="00423FAE">
        <w:rPr>
          <w:rFonts w:ascii="Times New Roman" w:eastAsia="Times New Roman" w:hAnsi="Times New Roman" w:cs="Times New Roman"/>
          <w:sz w:val="28"/>
          <w:szCs w:val="28"/>
          <w:lang w:eastAsia="ru-RU"/>
        </w:rPr>
        <w:t>обнародованию на информационном стенде администрации сельского поселения «Зимстан».</w:t>
      </w:r>
    </w:p>
    <w:p w:rsidR="00423FAE" w:rsidRPr="00423FAE" w:rsidRDefault="00423FAE" w:rsidP="00423FAE">
      <w:pPr>
        <w:shd w:val="clear" w:color="auto" w:fill="FFFFFF"/>
        <w:spacing w:after="0" w:line="240" w:lineRule="auto"/>
        <w:jc w:val="both"/>
        <w:rPr>
          <w:rFonts w:ascii="Times New Roman" w:eastAsia="Calibri" w:hAnsi="Times New Roman" w:cs="Times New Roman"/>
          <w:sz w:val="28"/>
          <w:szCs w:val="28"/>
        </w:rPr>
      </w:pPr>
    </w:p>
    <w:p w:rsidR="00423FAE" w:rsidRPr="00423FAE" w:rsidRDefault="00423FAE" w:rsidP="00423FAE">
      <w:pPr>
        <w:spacing w:after="0" w:line="240" w:lineRule="auto"/>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Глава сельского поселения «Зимстан»                                             В.Н.Лодыгин</w:t>
      </w:r>
    </w:p>
    <w:p w:rsidR="00423FAE" w:rsidRPr="00423FAE" w:rsidRDefault="00423FAE" w:rsidP="00423FAE">
      <w:pPr>
        <w:spacing w:after="0" w:line="240" w:lineRule="auto"/>
        <w:jc w:val="both"/>
        <w:rPr>
          <w:rFonts w:ascii="Times New Roman" w:eastAsia="Times New Roman" w:hAnsi="Times New Roman" w:cs="Times New Roman"/>
          <w:sz w:val="28"/>
          <w:szCs w:val="28"/>
          <w:lang w:eastAsia="ru-RU"/>
        </w:rPr>
      </w:pP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b/>
          <w:noProof/>
          <w:sz w:val="28"/>
          <w:szCs w:val="28"/>
          <w:lang w:eastAsia="ru-RU"/>
        </w:rPr>
        <w:drawing>
          <wp:inline distT="0" distB="0" distL="0" distR="0" wp14:anchorId="22D29EB8" wp14:editId="051FCCEB">
            <wp:extent cx="731520" cy="829310"/>
            <wp:effectExtent l="19050" t="0" r="0" b="0"/>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«ЗИМСТАН» СИКТ ОВМÖДЧÖМИНСА  СÖВЕТ</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СОВЕТ СЕЛЬСКОГО ПОСЕЛЕНИЯ  «ЗИМСТАН»</w:t>
      </w:r>
    </w:p>
    <w:p w:rsidR="00423FAE" w:rsidRPr="00423FAE" w:rsidRDefault="00423FAE" w:rsidP="00423FAE">
      <w:pPr>
        <w:spacing w:after="0" w:line="240" w:lineRule="auto"/>
        <w:jc w:val="center"/>
        <w:rPr>
          <w:rFonts w:ascii="Times New Roman" w:eastAsia="Times New Roman" w:hAnsi="Times New Roman" w:cs="Times New Roman"/>
          <w:b/>
          <w:bCs/>
          <w:sz w:val="20"/>
          <w:szCs w:val="20"/>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К Ы В К Ō Р Т Ō Д</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Р Е Ш Е Н И Е</w:t>
      </w:r>
    </w:p>
    <w:p w:rsidR="00423FAE" w:rsidRPr="00423FAE" w:rsidRDefault="00423FAE" w:rsidP="00423FAE">
      <w:pPr>
        <w:spacing w:after="0" w:line="240" w:lineRule="auto"/>
        <w:jc w:val="center"/>
        <w:rPr>
          <w:rFonts w:ascii="Times New Roman" w:eastAsia="Times New Roman" w:hAnsi="Times New Roman" w:cs="Times New Roman"/>
          <w:b/>
          <w:bCs/>
          <w:sz w:val="24"/>
          <w:szCs w:val="24"/>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sz w:val="28"/>
          <w:szCs w:val="28"/>
          <w:lang w:eastAsia="ru-RU"/>
        </w:rPr>
        <w:lastRenderedPageBreak/>
        <w:t xml:space="preserve">ХХ внеочередного заседания </w:t>
      </w:r>
      <w:r w:rsidRPr="00423FAE">
        <w:rPr>
          <w:rFonts w:ascii="Times New Roman" w:eastAsia="Times New Roman" w:hAnsi="Times New Roman" w:cs="Times New Roman"/>
          <w:b/>
          <w:bCs/>
          <w:sz w:val="28"/>
          <w:szCs w:val="28"/>
          <w:lang w:val="en-US" w:eastAsia="ru-RU"/>
        </w:rPr>
        <w:t>II</w:t>
      </w:r>
      <w:r w:rsidRPr="00423FAE">
        <w:rPr>
          <w:rFonts w:ascii="Times New Roman" w:eastAsia="Times New Roman" w:hAnsi="Times New Roman" w:cs="Times New Roman"/>
          <w:b/>
          <w:bCs/>
          <w:sz w:val="28"/>
          <w:szCs w:val="28"/>
          <w:lang w:eastAsia="ru-RU"/>
        </w:rPr>
        <w:t xml:space="preserve"> созыва</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p>
    <w:p w:rsidR="00423FAE" w:rsidRPr="00423FAE" w:rsidRDefault="00423FAE" w:rsidP="00423FAE">
      <w:pPr>
        <w:spacing w:after="0" w:line="240" w:lineRule="auto"/>
        <w:rPr>
          <w:rFonts w:ascii="Times New Roman" w:eastAsia="Times New Roman" w:hAnsi="Times New Roman" w:cs="Times New Roman"/>
          <w:sz w:val="28"/>
          <w:szCs w:val="28"/>
          <w:u w:val="single"/>
          <w:lang w:eastAsia="ru-RU"/>
        </w:rPr>
      </w:pPr>
      <w:r w:rsidRPr="00423FAE">
        <w:rPr>
          <w:rFonts w:ascii="Times New Roman" w:eastAsia="Times New Roman" w:hAnsi="Times New Roman" w:cs="Times New Roman"/>
          <w:sz w:val="28"/>
          <w:szCs w:val="28"/>
          <w:u w:val="single"/>
          <w:lang w:eastAsia="ru-RU"/>
        </w:rPr>
        <w:t xml:space="preserve">1 ноября 2024 года № </w:t>
      </w:r>
      <w:r w:rsidRPr="00423FAE">
        <w:rPr>
          <w:rFonts w:ascii="Times New Roman" w:eastAsia="Times New Roman" w:hAnsi="Times New Roman" w:cs="Times New Roman"/>
          <w:sz w:val="28"/>
          <w:szCs w:val="28"/>
          <w:u w:val="single"/>
          <w:lang w:val="en-US" w:eastAsia="ru-RU"/>
        </w:rPr>
        <w:t>II</w:t>
      </w:r>
      <w:r w:rsidRPr="00423FAE">
        <w:rPr>
          <w:rFonts w:ascii="Times New Roman" w:eastAsia="Times New Roman" w:hAnsi="Times New Roman" w:cs="Times New Roman"/>
          <w:sz w:val="28"/>
          <w:szCs w:val="28"/>
          <w:u w:val="single"/>
          <w:lang w:eastAsia="ru-RU"/>
        </w:rPr>
        <w:t>-20/103</w:t>
      </w:r>
    </w:p>
    <w:p w:rsidR="00423FAE" w:rsidRPr="00423FAE" w:rsidRDefault="00423FAE" w:rsidP="00423FAE">
      <w:pPr>
        <w:spacing w:after="0" w:line="240" w:lineRule="auto"/>
        <w:rPr>
          <w:rFonts w:ascii="Times New Roman" w:eastAsia="Times New Roman" w:hAnsi="Times New Roman" w:cs="Times New Roman"/>
          <w:sz w:val="24"/>
          <w:szCs w:val="24"/>
          <w:lang w:eastAsia="ru-RU"/>
        </w:rPr>
      </w:pPr>
      <w:r w:rsidRPr="00423FAE">
        <w:rPr>
          <w:rFonts w:ascii="Times New Roman" w:eastAsia="Times New Roman" w:hAnsi="Times New Roman" w:cs="Times New Roman"/>
          <w:sz w:val="24"/>
          <w:szCs w:val="24"/>
          <w:lang w:eastAsia="ru-RU"/>
        </w:rPr>
        <w:t>п.Зимстан, Усть-Куломский р., Республика Коми</w:t>
      </w:r>
    </w:p>
    <w:p w:rsidR="00423FAE" w:rsidRPr="00423FAE" w:rsidRDefault="00423FAE" w:rsidP="00423FAE">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423FAE" w:rsidRPr="00423FAE" w:rsidRDefault="00423FAE" w:rsidP="00423FAE">
      <w:pPr>
        <w:widowControl w:val="0"/>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xml:space="preserve">О внесении изменений в решение Совета сельского поселения </w:t>
      </w:r>
    </w:p>
    <w:p w:rsidR="00423FAE" w:rsidRPr="00423FAE" w:rsidRDefault="00423FAE" w:rsidP="00423FAE">
      <w:pPr>
        <w:widowControl w:val="0"/>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«Зимстан» от 29 ноября 2019 года № I-4/29</w:t>
      </w:r>
    </w:p>
    <w:p w:rsidR="00423FAE" w:rsidRPr="00423FAE" w:rsidRDefault="00423FAE" w:rsidP="00423FAE">
      <w:pPr>
        <w:widowControl w:val="0"/>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«Об установлении земельного налога на территории муниципального образования сельского поселения «Зимстан»</w:t>
      </w:r>
    </w:p>
    <w:p w:rsidR="00423FAE" w:rsidRPr="00423FAE" w:rsidRDefault="00423FAE" w:rsidP="00423FAE">
      <w:pPr>
        <w:widowControl w:val="0"/>
        <w:autoSpaceDE w:val="0"/>
        <w:autoSpaceDN w:val="0"/>
        <w:spacing w:after="0" w:line="240" w:lineRule="auto"/>
        <w:rPr>
          <w:rFonts w:ascii="Calibri" w:eastAsia="Times New Roman" w:hAnsi="Calibri" w:cs="Calibri"/>
          <w:szCs w:val="20"/>
          <w:lang w:eastAsia="ru-RU"/>
        </w:rPr>
      </w:pP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В соответствии с главой 31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«Зимстан», Совет сельского поселения «Зимстан» решил:</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 Внести в решение Совета сельского поселения «Зимстан» от 29 ноября 2019 года № I-4/29  «Об установлении земельного налога на территории муниципального образования сельского поселения «Зимстан» (далее – Решение) следующие изменения:</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1.1. Абзац третий подпункта 1 пункта 2 Решения изложить в следующей редакции:</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423FAE" w:rsidRPr="00423FAE" w:rsidRDefault="00423FAE" w:rsidP="00423FA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1.2. Абзац четвертый подпункта 1 пункта 2 Решения изложить в следующей редакции:</w:t>
      </w:r>
    </w:p>
    <w:p w:rsidR="00423FAE" w:rsidRPr="00423FAE" w:rsidRDefault="00423FAE" w:rsidP="00423FAE">
      <w:pPr>
        <w:spacing w:after="0" w:line="240" w:lineRule="auto"/>
        <w:ind w:firstLine="567"/>
        <w:contextualSpacing/>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423FAE" w:rsidRPr="00423FAE" w:rsidRDefault="00423FAE" w:rsidP="00423FAE">
      <w:pPr>
        <w:spacing w:after="0" w:line="240" w:lineRule="auto"/>
        <w:ind w:firstLine="567"/>
        <w:contextualSpacing/>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1.3. Пункт 4.4 Решения исключить.</w:t>
      </w:r>
    </w:p>
    <w:p w:rsidR="00423FAE" w:rsidRPr="00423FAE" w:rsidRDefault="00423FAE" w:rsidP="00423FAE">
      <w:pPr>
        <w:shd w:val="clear" w:color="auto" w:fill="FFFFFF"/>
        <w:spacing w:after="0" w:line="240" w:lineRule="auto"/>
        <w:jc w:val="both"/>
        <w:rPr>
          <w:rFonts w:ascii="Times New Roman" w:eastAsia="Calibri" w:hAnsi="Times New Roman" w:cs="Times New Roman"/>
          <w:sz w:val="28"/>
          <w:szCs w:val="28"/>
        </w:rPr>
      </w:pPr>
      <w:r w:rsidRPr="00423FAE">
        <w:rPr>
          <w:rFonts w:ascii="Times New Roman" w:eastAsia="Times New Roman" w:hAnsi="Times New Roman" w:cs="Times New Roman"/>
          <w:sz w:val="28"/>
          <w:szCs w:val="28"/>
          <w:lang w:eastAsia="ru-RU"/>
        </w:rPr>
        <w:lastRenderedPageBreak/>
        <w:t xml:space="preserve">       2. </w:t>
      </w:r>
      <w:r w:rsidRPr="00423FAE">
        <w:rPr>
          <w:rFonts w:ascii="Times New Roman" w:eastAsia="Calibri" w:hAnsi="Times New Roman" w:cs="Times New Roman"/>
          <w:sz w:val="28"/>
          <w:szCs w:val="28"/>
        </w:rPr>
        <w:t xml:space="preserve">Настоящее решение вступает в силу с 1 января 2025 года и подлежит </w:t>
      </w:r>
      <w:r w:rsidRPr="00423FAE">
        <w:rPr>
          <w:rFonts w:ascii="Times New Roman" w:eastAsia="Times New Roman" w:hAnsi="Times New Roman" w:cs="Times New Roman"/>
          <w:sz w:val="28"/>
          <w:szCs w:val="28"/>
          <w:lang w:eastAsia="ru-RU"/>
        </w:rPr>
        <w:t>обнародованию на информационном стенде администрации сельского поселения «Зимстан».</w:t>
      </w:r>
    </w:p>
    <w:p w:rsidR="00423FAE" w:rsidRPr="00423FAE" w:rsidRDefault="00423FAE" w:rsidP="00423FAE">
      <w:pPr>
        <w:autoSpaceDE w:val="0"/>
        <w:autoSpaceDN w:val="0"/>
        <w:adjustRightInd w:val="0"/>
        <w:spacing w:after="0" w:line="240" w:lineRule="auto"/>
        <w:jc w:val="both"/>
        <w:rPr>
          <w:rFonts w:ascii="Times New Roman" w:eastAsia="Calibri" w:hAnsi="Times New Roman" w:cs="Times New Roman"/>
          <w:sz w:val="28"/>
          <w:szCs w:val="28"/>
        </w:rPr>
      </w:pPr>
    </w:p>
    <w:p w:rsidR="00423FAE" w:rsidRPr="00423FAE" w:rsidRDefault="00423FAE" w:rsidP="00423FAE">
      <w:pPr>
        <w:autoSpaceDE w:val="0"/>
        <w:autoSpaceDN w:val="0"/>
        <w:adjustRightInd w:val="0"/>
        <w:spacing w:after="0" w:line="240" w:lineRule="auto"/>
        <w:jc w:val="both"/>
        <w:rPr>
          <w:rFonts w:ascii="Times New Roman" w:eastAsia="Calibri" w:hAnsi="Times New Roman" w:cs="Times New Roman"/>
          <w:sz w:val="28"/>
          <w:szCs w:val="28"/>
        </w:rPr>
      </w:pPr>
    </w:p>
    <w:p w:rsidR="00423FAE" w:rsidRPr="00423FAE" w:rsidRDefault="00423FAE" w:rsidP="00423FAE">
      <w:pPr>
        <w:spacing w:after="0" w:line="240" w:lineRule="auto"/>
        <w:jc w:val="both"/>
        <w:rPr>
          <w:rFonts w:ascii="Times New Roman" w:eastAsia="Times New Roman" w:hAnsi="Times New Roman" w:cs="Times New Roman"/>
          <w:sz w:val="28"/>
          <w:szCs w:val="28"/>
          <w:lang w:eastAsia="ru-RU"/>
        </w:rPr>
      </w:pPr>
      <w:r w:rsidRPr="00423FAE">
        <w:rPr>
          <w:rFonts w:ascii="Times New Roman" w:eastAsia="Times New Roman" w:hAnsi="Times New Roman" w:cs="Times New Roman"/>
          <w:sz w:val="28"/>
          <w:szCs w:val="28"/>
          <w:lang w:eastAsia="ru-RU"/>
        </w:rPr>
        <w:t>Глава сельского поселения «Зимстан»                                             В.Н.Лодыгин</w:t>
      </w:r>
    </w:p>
    <w:p w:rsidR="00423FAE" w:rsidRPr="00423FAE" w:rsidRDefault="00423FAE" w:rsidP="00423FAE">
      <w:pPr>
        <w:spacing w:after="0" w:line="240" w:lineRule="auto"/>
        <w:jc w:val="both"/>
        <w:rPr>
          <w:rFonts w:ascii="Times New Roman" w:eastAsia="Times New Roman" w:hAnsi="Times New Roman" w:cs="Times New Roman"/>
          <w:sz w:val="28"/>
          <w:szCs w:val="28"/>
          <w:lang w:eastAsia="ru-RU"/>
        </w:rPr>
      </w:pPr>
    </w:p>
    <w:p w:rsidR="00423FAE" w:rsidRPr="00423FAE" w:rsidRDefault="00423FAE" w:rsidP="00423FAE">
      <w:pPr>
        <w:rPr>
          <w:rFonts w:ascii="Times New Roman" w:eastAsia="Times New Roman" w:hAnsi="Times New Roman" w:cs="Times New Roman"/>
          <w:kern w:val="3"/>
          <w:sz w:val="24"/>
          <w:lang w:eastAsia="ru-RU"/>
        </w:rPr>
      </w:pPr>
    </w:p>
    <w:p w:rsidR="00423FAE" w:rsidRPr="00423FAE" w:rsidRDefault="00423FAE" w:rsidP="00423FAE">
      <w:pPr>
        <w:spacing w:after="0" w:line="240" w:lineRule="auto"/>
        <w:jc w:val="center"/>
        <w:rPr>
          <w:rFonts w:ascii="Times New Roman" w:eastAsia="Times New Roman" w:hAnsi="Times New Roman" w:cs="Times New Roman"/>
          <w:sz w:val="28"/>
          <w:szCs w:val="28"/>
          <w:lang w:eastAsia="ru-RU"/>
        </w:rPr>
      </w:pPr>
      <w:r w:rsidRPr="00423FAE">
        <w:rPr>
          <w:rFonts w:ascii="Times New Roman" w:eastAsia="Times New Roman" w:hAnsi="Times New Roman" w:cs="Times New Roman"/>
          <w:b/>
          <w:noProof/>
          <w:sz w:val="28"/>
          <w:szCs w:val="28"/>
          <w:lang w:eastAsia="ru-RU"/>
        </w:rPr>
        <w:drawing>
          <wp:inline distT="0" distB="0" distL="0" distR="0" wp14:anchorId="3004FF35" wp14:editId="4ABF51B2">
            <wp:extent cx="731520" cy="829310"/>
            <wp:effectExtent l="19050" t="0" r="0" b="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«ЗИМСТАН» СИКТ ОВМÖДЧÖМИНСА  СÖВЕТ</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СОВЕТ СЕЛЬСКОГО ПОСЕЛЕНИЯ  «ЗИМСТАН»</w:t>
      </w:r>
    </w:p>
    <w:p w:rsidR="00423FAE" w:rsidRPr="00423FAE" w:rsidRDefault="00423FAE" w:rsidP="00423FAE">
      <w:pPr>
        <w:spacing w:after="0" w:line="240" w:lineRule="auto"/>
        <w:jc w:val="center"/>
        <w:rPr>
          <w:rFonts w:ascii="Times New Roman" w:eastAsia="Times New Roman" w:hAnsi="Times New Roman" w:cs="Times New Roman"/>
          <w:b/>
          <w:bCs/>
          <w:sz w:val="20"/>
          <w:szCs w:val="20"/>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К Ы В К Ō Р Т Ō Д</w:t>
      </w: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bCs/>
          <w:sz w:val="28"/>
          <w:szCs w:val="28"/>
          <w:lang w:eastAsia="ru-RU"/>
        </w:rPr>
        <w:t>Р Е Ш Е Н И Е</w:t>
      </w:r>
    </w:p>
    <w:p w:rsidR="00423FAE" w:rsidRPr="00423FAE" w:rsidRDefault="00423FAE" w:rsidP="00423FAE">
      <w:pPr>
        <w:spacing w:after="0" w:line="240" w:lineRule="auto"/>
        <w:jc w:val="center"/>
        <w:rPr>
          <w:rFonts w:ascii="Times New Roman" w:eastAsia="Times New Roman" w:hAnsi="Times New Roman" w:cs="Times New Roman"/>
          <w:b/>
          <w:bCs/>
          <w:sz w:val="24"/>
          <w:szCs w:val="24"/>
          <w:lang w:eastAsia="ru-RU"/>
        </w:rPr>
      </w:pPr>
    </w:p>
    <w:p w:rsidR="00423FAE" w:rsidRPr="00423FAE" w:rsidRDefault="00423FAE" w:rsidP="00423FAE">
      <w:pPr>
        <w:spacing w:after="0" w:line="240" w:lineRule="auto"/>
        <w:jc w:val="center"/>
        <w:rPr>
          <w:rFonts w:ascii="Times New Roman" w:eastAsia="Times New Roman" w:hAnsi="Times New Roman" w:cs="Times New Roman"/>
          <w:b/>
          <w:bCs/>
          <w:sz w:val="28"/>
          <w:szCs w:val="28"/>
          <w:lang w:eastAsia="ru-RU"/>
        </w:rPr>
      </w:pPr>
      <w:r w:rsidRPr="00423FAE">
        <w:rPr>
          <w:rFonts w:ascii="Times New Roman" w:eastAsia="Times New Roman" w:hAnsi="Times New Roman" w:cs="Times New Roman"/>
          <w:b/>
          <w:sz w:val="28"/>
          <w:szCs w:val="28"/>
          <w:lang w:eastAsia="ru-RU"/>
        </w:rPr>
        <w:t xml:space="preserve">ХХ внеочередного заседания </w:t>
      </w:r>
      <w:r w:rsidRPr="00423FAE">
        <w:rPr>
          <w:rFonts w:ascii="Times New Roman" w:eastAsia="Times New Roman" w:hAnsi="Times New Roman" w:cs="Times New Roman"/>
          <w:b/>
          <w:bCs/>
          <w:sz w:val="28"/>
          <w:szCs w:val="28"/>
          <w:lang w:val="en-US" w:eastAsia="ru-RU"/>
        </w:rPr>
        <w:t>II</w:t>
      </w:r>
      <w:r w:rsidRPr="00423FAE">
        <w:rPr>
          <w:rFonts w:ascii="Times New Roman" w:eastAsia="Times New Roman" w:hAnsi="Times New Roman" w:cs="Times New Roman"/>
          <w:b/>
          <w:bCs/>
          <w:sz w:val="28"/>
          <w:szCs w:val="28"/>
          <w:lang w:eastAsia="ru-RU"/>
        </w:rPr>
        <w:t xml:space="preserve"> созыва</w:t>
      </w:r>
    </w:p>
    <w:p w:rsidR="00423FAE" w:rsidRPr="00423FAE" w:rsidRDefault="00423FAE" w:rsidP="00423FAE">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423FAE" w:rsidRPr="00423FAE" w:rsidRDefault="00423FAE" w:rsidP="00423FAE">
      <w:pPr>
        <w:spacing w:after="0" w:line="240" w:lineRule="auto"/>
        <w:rPr>
          <w:rFonts w:ascii="Times New Roman" w:eastAsia="Times New Roman" w:hAnsi="Times New Roman" w:cs="Times New Roman"/>
          <w:sz w:val="28"/>
          <w:szCs w:val="28"/>
          <w:u w:val="single"/>
          <w:lang w:eastAsia="ru-RU"/>
        </w:rPr>
      </w:pPr>
      <w:r w:rsidRPr="00423FAE">
        <w:rPr>
          <w:rFonts w:ascii="Times New Roman" w:eastAsia="Times New Roman" w:hAnsi="Times New Roman" w:cs="Times New Roman"/>
          <w:sz w:val="28"/>
          <w:szCs w:val="28"/>
          <w:u w:val="single"/>
          <w:lang w:eastAsia="ru-RU"/>
        </w:rPr>
        <w:t xml:space="preserve">1 ноября 2024 года № </w:t>
      </w:r>
      <w:r w:rsidRPr="00423FAE">
        <w:rPr>
          <w:rFonts w:ascii="Times New Roman" w:eastAsia="Times New Roman" w:hAnsi="Times New Roman" w:cs="Times New Roman"/>
          <w:sz w:val="28"/>
          <w:szCs w:val="28"/>
          <w:u w:val="single"/>
          <w:lang w:val="en-US" w:eastAsia="ru-RU"/>
        </w:rPr>
        <w:t>II</w:t>
      </w:r>
      <w:r w:rsidRPr="00423FAE">
        <w:rPr>
          <w:rFonts w:ascii="Times New Roman" w:eastAsia="Times New Roman" w:hAnsi="Times New Roman" w:cs="Times New Roman"/>
          <w:sz w:val="28"/>
          <w:szCs w:val="28"/>
          <w:u w:val="single"/>
          <w:lang w:eastAsia="ru-RU"/>
        </w:rPr>
        <w:t>-20/104</w:t>
      </w:r>
    </w:p>
    <w:p w:rsidR="00423FAE" w:rsidRPr="00423FAE" w:rsidRDefault="00423FAE" w:rsidP="00423FAE">
      <w:pPr>
        <w:spacing w:after="0" w:line="240" w:lineRule="auto"/>
        <w:rPr>
          <w:rFonts w:ascii="Times New Roman" w:eastAsia="Times New Roman" w:hAnsi="Times New Roman" w:cs="Times New Roman"/>
          <w:sz w:val="24"/>
          <w:szCs w:val="24"/>
          <w:lang w:eastAsia="ru-RU"/>
        </w:rPr>
      </w:pPr>
      <w:r w:rsidRPr="00423FAE">
        <w:rPr>
          <w:rFonts w:ascii="Times New Roman" w:eastAsia="Times New Roman" w:hAnsi="Times New Roman" w:cs="Times New Roman"/>
          <w:sz w:val="24"/>
          <w:szCs w:val="24"/>
          <w:lang w:eastAsia="ru-RU"/>
        </w:rPr>
        <w:t>п.Зимстан, Усть-Куломский р., Республика Коми</w:t>
      </w:r>
    </w:p>
    <w:p w:rsidR="00423FAE" w:rsidRPr="00423FAE" w:rsidRDefault="00423FAE" w:rsidP="00423FAE">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423FAE" w:rsidRPr="00423FAE" w:rsidRDefault="00423FAE" w:rsidP="00423FAE">
      <w:pPr>
        <w:widowControl w:val="0"/>
        <w:spacing w:after="0" w:line="240" w:lineRule="auto"/>
        <w:jc w:val="center"/>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О проведении публичных слушаний по проекту решения Совета сельского поселения «Зимстан» «О бюджете муниципального образования сельского поселения «Зимстан» на 2025 год и плановый период 2026 и 2027 годов»</w:t>
      </w:r>
    </w:p>
    <w:p w:rsidR="00423FAE" w:rsidRPr="00423FAE" w:rsidRDefault="00423FAE" w:rsidP="00423FAE">
      <w:pPr>
        <w:widowControl w:val="0"/>
        <w:spacing w:after="0" w:line="240" w:lineRule="auto"/>
        <w:jc w:val="center"/>
        <w:rPr>
          <w:rFonts w:ascii="Times New Roman" w:eastAsia="Times New Roman" w:hAnsi="Times New Roman" w:cs="Times New Roman"/>
          <w:color w:val="000000"/>
          <w:sz w:val="28"/>
          <w:szCs w:val="28"/>
          <w:lang w:eastAsia="ru-RU"/>
        </w:rPr>
      </w:pP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59 Устава муниципального образования сельского поселения «Зимстан», Совет сельского поселения «Зимстан» решил:</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1.</w:t>
      </w:r>
      <w:r w:rsidRPr="00423FAE">
        <w:rPr>
          <w:rFonts w:ascii="Times New Roman" w:eastAsia="Times New Roman" w:hAnsi="Times New Roman" w:cs="Times New Roman"/>
          <w:color w:val="000000"/>
          <w:sz w:val="28"/>
          <w:szCs w:val="28"/>
          <w:lang w:eastAsia="ru-RU"/>
        </w:rPr>
        <w:tab/>
        <w:t xml:space="preserve">Провести публичные слушания по проекту решения Совета сельского поселения «Зимстан» «О бюджете муниципального образования сельского поселения «Зимстан»  на 2025 год и плановый период 2026 и 2027 годов»: </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 xml:space="preserve">29 ноября 2024 г. в с.Дзёль по адресу: </w:t>
      </w:r>
      <w:proofErr w:type="spellStart"/>
      <w:r w:rsidRPr="00423FAE">
        <w:rPr>
          <w:rFonts w:ascii="Times New Roman" w:eastAsia="Times New Roman" w:hAnsi="Times New Roman" w:cs="Times New Roman"/>
          <w:color w:val="000000"/>
          <w:sz w:val="28"/>
          <w:szCs w:val="28"/>
          <w:lang w:eastAsia="ru-RU"/>
        </w:rPr>
        <w:t>ул.Центральная</w:t>
      </w:r>
      <w:proofErr w:type="spellEnd"/>
      <w:r w:rsidRPr="00423FAE">
        <w:rPr>
          <w:rFonts w:ascii="Times New Roman" w:eastAsia="Times New Roman" w:hAnsi="Times New Roman" w:cs="Times New Roman"/>
          <w:color w:val="000000"/>
          <w:sz w:val="28"/>
          <w:szCs w:val="28"/>
          <w:lang w:eastAsia="ru-RU"/>
        </w:rPr>
        <w:t>, д.81 (здание администрации).  Начало проведения – в 10 часов 00 мин.;</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 xml:space="preserve">29 ноября 2024 г. в п.Логинъяг по адресу: </w:t>
      </w:r>
      <w:proofErr w:type="spellStart"/>
      <w:r w:rsidRPr="00423FAE">
        <w:rPr>
          <w:rFonts w:ascii="Times New Roman" w:eastAsia="Times New Roman" w:hAnsi="Times New Roman" w:cs="Times New Roman"/>
          <w:color w:val="000000"/>
          <w:sz w:val="28"/>
          <w:szCs w:val="28"/>
          <w:lang w:eastAsia="ru-RU"/>
        </w:rPr>
        <w:t>ул.Центральная</w:t>
      </w:r>
      <w:proofErr w:type="spellEnd"/>
      <w:r w:rsidRPr="00423FAE">
        <w:rPr>
          <w:rFonts w:ascii="Times New Roman" w:eastAsia="Times New Roman" w:hAnsi="Times New Roman" w:cs="Times New Roman"/>
          <w:color w:val="000000"/>
          <w:sz w:val="28"/>
          <w:szCs w:val="28"/>
          <w:lang w:eastAsia="ru-RU"/>
        </w:rPr>
        <w:t>, д.10. (здание клуба). Начало проведения – в 14 часов 00 мин.;</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 xml:space="preserve">29 ноября 2024 г. в п.Зимстан по адресу: </w:t>
      </w:r>
      <w:proofErr w:type="spellStart"/>
      <w:r w:rsidRPr="00423FAE">
        <w:rPr>
          <w:rFonts w:ascii="Times New Roman" w:eastAsia="Times New Roman" w:hAnsi="Times New Roman" w:cs="Times New Roman"/>
          <w:color w:val="000000"/>
          <w:sz w:val="28"/>
          <w:szCs w:val="28"/>
          <w:lang w:eastAsia="ru-RU"/>
        </w:rPr>
        <w:t>ул.Интернациональная</w:t>
      </w:r>
      <w:proofErr w:type="spellEnd"/>
      <w:r w:rsidRPr="00423FAE">
        <w:rPr>
          <w:rFonts w:ascii="Times New Roman" w:eastAsia="Times New Roman" w:hAnsi="Times New Roman" w:cs="Times New Roman"/>
          <w:color w:val="000000"/>
          <w:sz w:val="28"/>
          <w:szCs w:val="28"/>
          <w:lang w:eastAsia="ru-RU"/>
        </w:rPr>
        <w:t>, д.14 (здание клуба).  Начало проведения – в 16 часов 00 мин.</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2.</w:t>
      </w:r>
      <w:r w:rsidRPr="00423FAE">
        <w:rPr>
          <w:rFonts w:ascii="Times New Roman" w:eastAsia="Times New Roman" w:hAnsi="Times New Roman" w:cs="Times New Roman"/>
          <w:color w:val="000000"/>
          <w:sz w:val="28"/>
          <w:szCs w:val="28"/>
          <w:lang w:eastAsia="ru-RU"/>
        </w:rPr>
        <w:tab/>
        <w:t xml:space="preserve">Образовать рабочую группу по проведению публичных слушаний по проекту решения Совета сельского поселения «Зимстан» «О </w:t>
      </w:r>
      <w:r w:rsidRPr="00423FAE">
        <w:rPr>
          <w:rFonts w:ascii="Times New Roman" w:eastAsia="Times New Roman" w:hAnsi="Times New Roman" w:cs="Times New Roman"/>
          <w:color w:val="000000"/>
          <w:sz w:val="28"/>
          <w:szCs w:val="28"/>
          <w:lang w:eastAsia="ru-RU"/>
        </w:rPr>
        <w:lastRenderedPageBreak/>
        <w:t>бюджете муниципального образования сельского поселения «Зимстан» на 2025 год и плановый период 2026 и 2027 годов» в составе:</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1) Лодыгин Владимир Николаевич- глава СП «Зимстан», председатель комиссии;</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2) Гичев Степан Николаевич - депутат Совета, член комиссии;</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3) Касева Александра Ивановна - депутат Совета, член комиссии;</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4) Логинов Эдуард Витальевич - депутат Совета, член комиссии.</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423FAE">
        <w:rPr>
          <w:rFonts w:ascii="Times New Roman" w:eastAsia="Times New Roman" w:hAnsi="Times New Roman" w:cs="Times New Roman"/>
          <w:color w:val="000000"/>
          <w:sz w:val="28"/>
          <w:szCs w:val="28"/>
          <w:lang w:eastAsia="ru-RU"/>
        </w:rPr>
        <w:t>3. Настоящее решение вступает в силу со дня обнародования на информационном стенде администрации сельского поселения «Зимстан».</w:t>
      </w:r>
    </w:p>
    <w:p w:rsidR="00423FAE" w:rsidRPr="00423FAE" w:rsidRDefault="00423FAE" w:rsidP="00423FAE">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423FAE" w:rsidRDefault="00423FAE" w:rsidP="00423FAE">
      <w:pPr>
        <w:spacing w:after="0" w:line="240" w:lineRule="auto"/>
        <w:rPr>
          <w:rFonts w:ascii="Times New Roman" w:eastAsia="Times New Roman" w:hAnsi="Times New Roman" w:cs="Times New Roman"/>
          <w:sz w:val="20"/>
          <w:szCs w:val="20"/>
          <w:lang w:eastAsia="ru-RU"/>
        </w:rPr>
      </w:pPr>
      <w:r w:rsidRPr="00423FAE">
        <w:rPr>
          <w:rFonts w:ascii="Times New Roman" w:eastAsia="Times New Roman" w:hAnsi="Times New Roman" w:cs="Times New Roman"/>
          <w:sz w:val="28"/>
          <w:szCs w:val="28"/>
          <w:lang w:eastAsia="ru-RU"/>
        </w:rPr>
        <w:t>Глава сельского поселения «Зимстан»                                             В.Н.Лодыгин</w:t>
      </w:r>
    </w:p>
    <w:p w:rsidR="00423FAE" w:rsidRDefault="00423FAE" w:rsidP="003C7BD1">
      <w:pPr>
        <w:spacing w:after="0" w:line="240" w:lineRule="auto"/>
        <w:rPr>
          <w:rFonts w:ascii="Times New Roman" w:eastAsia="Times New Roman" w:hAnsi="Times New Roman" w:cs="Times New Roman"/>
          <w:sz w:val="20"/>
          <w:szCs w:val="20"/>
          <w:lang w:eastAsia="ru-RU"/>
        </w:rPr>
      </w:pPr>
    </w:p>
    <w:p w:rsidR="006421DB" w:rsidRDefault="006421DB" w:rsidP="003C7BD1">
      <w:pPr>
        <w:spacing w:after="0" w:line="240" w:lineRule="auto"/>
        <w:rPr>
          <w:rFonts w:ascii="Times New Roman" w:eastAsia="Times New Roman" w:hAnsi="Times New Roman" w:cs="Times New Roman"/>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drawing>
          <wp:inline distT="0" distB="0" distL="0" distR="0" wp14:anchorId="28ADF168" wp14:editId="3412F128">
            <wp:extent cx="731520" cy="829310"/>
            <wp:effectExtent l="1905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-21/105</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jc w:val="center"/>
        <w:rPr>
          <w:rFonts w:ascii="Times New Roman" w:eastAsia="Calibri" w:hAnsi="Times New Roman" w:cs="Times New Roman"/>
          <w:sz w:val="28"/>
          <w:szCs w:val="28"/>
        </w:rPr>
      </w:pPr>
      <w:r w:rsidRPr="006421DB">
        <w:rPr>
          <w:rFonts w:ascii="Times New Roman" w:eastAsia="Calibri" w:hAnsi="Times New Roman" w:cs="Times New Roman"/>
          <w:sz w:val="28"/>
          <w:szCs w:val="28"/>
        </w:rPr>
        <w:t>Об отмене решения Совета сельского поселения «Зимстан» от 1.11.2024 года № II-20/97 «О внесении изменений и дополнений в Устав сельского поселения «Зимстан» муниципального района «Усть-Куломский» Республики Коми»</w:t>
      </w:r>
    </w:p>
    <w:p w:rsidR="006421DB" w:rsidRPr="006421DB" w:rsidRDefault="006421DB" w:rsidP="006421DB">
      <w:pPr>
        <w:spacing w:after="0" w:line="240" w:lineRule="auto"/>
        <w:jc w:val="both"/>
        <w:rPr>
          <w:rFonts w:ascii="Times New Roman" w:eastAsia="Calibri" w:hAnsi="Times New Roman" w:cs="Times New Roman"/>
          <w:sz w:val="28"/>
          <w:szCs w:val="28"/>
        </w:rPr>
      </w:pPr>
    </w:p>
    <w:p w:rsidR="006421DB" w:rsidRPr="006421DB" w:rsidRDefault="006421DB" w:rsidP="006421DB">
      <w:pPr>
        <w:spacing w:after="0" w:line="240" w:lineRule="auto"/>
        <w:jc w:val="both"/>
        <w:rPr>
          <w:rFonts w:ascii="Times New Roman" w:eastAsia="Calibri" w:hAnsi="Times New Roman" w:cs="Times New Roman"/>
          <w:sz w:val="28"/>
          <w:szCs w:val="28"/>
        </w:rPr>
      </w:pPr>
      <w:r w:rsidRPr="006421DB">
        <w:rPr>
          <w:rFonts w:ascii="Times New Roman" w:eastAsia="Calibri" w:hAnsi="Times New Roman" w:cs="Times New Roman"/>
          <w:sz w:val="28"/>
          <w:szCs w:val="28"/>
        </w:rPr>
        <w:t xml:space="preserve">             Совет сельского поселения «Зимстан» решил: </w:t>
      </w:r>
    </w:p>
    <w:p w:rsidR="006421DB" w:rsidRPr="006421DB" w:rsidRDefault="006421DB" w:rsidP="006421DB">
      <w:pPr>
        <w:spacing w:after="0" w:line="240" w:lineRule="auto"/>
        <w:jc w:val="both"/>
        <w:rPr>
          <w:rFonts w:ascii="Times New Roman" w:eastAsia="Calibri" w:hAnsi="Times New Roman" w:cs="Times New Roman"/>
          <w:sz w:val="28"/>
          <w:szCs w:val="28"/>
        </w:rPr>
      </w:pPr>
      <w:r w:rsidRPr="006421DB">
        <w:rPr>
          <w:rFonts w:ascii="Times New Roman" w:eastAsia="Calibri" w:hAnsi="Times New Roman" w:cs="Times New Roman"/>
          <w:sz w:val="28"/>
          <w:szCs w:val="28"/>
        </w:rPr>
        <w:t xml:space="preserve">            1.Отменить решение Совета сельского поселения «Зимстан» от 1.11.2024 года № II-20/97 «О внесении изменений и дополнений в Устав сельского поселения «Зимстан» муниципального района «Усть-Куломский» Республики Коми».</w:t>
      </w:r>
    </w:p>
    <w:p w:rsidR="006421DB" w:rsidRPr="006421DB" w:rsidRDefault="006421DB" w:rsidP="006421DB">
      <w:pPr>
        <w:spacing w:after="0" w:line="240" w:lineRule="auto"/>
        <w:jc w:val="both"/>
        <w:rPr>
          <w:rFonts w:ascii="Times New Roman" w:eastAsia="Calibri" w:hAnsi="Times New Roman" w:cs="Times New Roman"/>
          <w:sz w:val="28"/>
          <w:szCs w:val="28"/>
        </w:rPr>
      </w:pPr>
      <w:r w:rsidRPr="006421DB">
        <w:rPr>
          <w:rFonts w:ascii="Times New Roman" w:eastAsia="Calibri" w:hAnsi="Times New Roman" w:cs="Times New Roman"/>
          <w:sz w:val="28"/>
          <w:szCs w:val="28"/>
        </w:rPr>
        <w:t xml:space="preserve">             2.</w:t>
      </w:r>
      <w:r w:rsidRPr="006421DB">
        <w:rPr>
          <w:rFonts w:ascii="Calibri" w:eastAsia="Calibri" w:hAnsi="Calibri" w:cs="Times New Roman"/>
        </w:rPr>
        <w:t xml:space="preserve"> </w:t>
      </w:r>
      <w:r w:rsidRPr="006421DB">
        <w:rPr>
          <w:rFonts w:ascii="Times New Roman" w:eastAsia="Calibri" w:hAnsi="Times New Roman" w:cs="Times New Roman"/>
          <w:sz w:val="28"/>
          <w:szCs w:val="28"/>
        </w:rPr>
        <w:t>Настоящее решение вступает в силу со дня обнародования на информационном стенде администрации сельского поселения «Зимстан».</w:t>
      </w:r>
    </w:p>
    <w:p w:rsidR="006421DB" w:rsidRPr="006421DB" w:rsidRDefault="006421DB" w:rsidP="006421DB">
      <w:pPr>
        <w:spacing w:after="0" w:line="240" w:lineRule="auto"/>
        <w:jc w:val="both"/>
        <w:rPr>
          <w:rFonts w:ascii="Times New Roman" w:eastAsia="Calibri" w:hAnsi="Times New Roman" w:cs="Times New Roman"/>
          <w:sz w:val="28"/>
          <w:szCs w:val="28"/>
        </w:rPr>
      </w:pPr>
    </w:p>
    <w:p w:rsidR="006421DB" w:rsidRPr="006421DB" w:rsidRDefault="006421DB" w:rsidP="006421DB">
      <w:pPr>
        <w:spacing w:after="0" w:line="240" w:lineRule="auto"/>
        <w:jc w:val="both"/>
        <w:rPr>
          <w:rFonts w:ascii="Times New Roman" w:eastAsia="Calibri" w:hAnsi="Times New Roman" w:cs="Times New Roman"/>
          <w:sz w:val="28"/>
          <w:szCs w:val="28"/>
        </w:rPr>
      </w:pPr>
    </w:p>
    <w:p w:rsidR="006421DB" w:rsidRPr="006421DB" w:rsidRDefault="006421DB" w:rsidP="006421DB">
      <w:pPr>
        <w:spacing w:after="0" w:line="240" w:lineRule="auto"/>
        <w:jc w:val="both"/>
        <w:rPr>
          <w:rFonts w:ascii="Times New Roman" w:eastAsia="Calibri" w:hAnsi="Times New Roman" w:cs="Times New Roman"/>
          <w:sz w:val="28"/>
          <w:szCs w:val="28"/>
        </w:rPr>
      </w:pPr>
      <w:r w:rsidRPr="006421DB">
        <w:rPr>
          <w:rFonts w:ascii="Times New Roman" w:eastAsia="Calibri" w:hAnsi="Times New Roman" w:cs="Times New Roman"/>
          <w:sz w:val="28"/>
          <w:szCs w:val="28"/>
        </w:rPr>
        <w:t>Глава сельского поселения «Зимстан»                                            В.Н.Лодыгин</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lastRenderedPageBreak/>
        <w:drawing>
          <wp:inline distT="0" distB="0" distL="0" distR="0" wp14:anchorId="55BA6538" wp14:editId="6AC9FF71">
            <wp:extent cx="731520" cy="829310"/>
            <wp:effectExtent l="19050" t="0" r="0" b="0"/>
            <wp:docPr id="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-21/106</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ind w:firstLine="709"/>
        <w:jc w:val="center"/>
        <w:rPr>
          <w:rFonts w:ascii="Times New Roman" w:eastAsia="Times New Roman" w:hAnsi="Times New Roman" w:cs="Times New Roman"/>
          <w:bCs/>
          <w:sz w:val="28"/>
          <w:szCs w:val="28"/>
          <w:lang w:eastAsia="ru-RU"/>
        </w:rPr>
      </w:pPr>
      <w:r w:rsidRPr="006421DB">
        <w:rPr>
          <w:rFonts w:ascii="Times New Roman" w:eastAsia="Times New Roman" w:hAnsi="Times New Roman" w:cs="Times New Roman"/>
          <w:bCs/>
          <w:sz w:val="28"/>
          <w:szCs w:val="28"/>
          <w:lang w:eastAsia="ru-RU"/>
        </w:rPr>
        <w:t>О внесении изменений и дополнений в Устав сельского поселения «Зимстан» муниципального района «Усть-Куломский» Республики Коми</w:t>
      </w:r>
    </w:p>
    <w:p w:rsidR="006421DB" w:rsidRPr="006421DB" w:rsidRDefault="006421DB" w:rsidP="006421DB">
      <w:pPr>
        <w:spacing w:after="0" w:line="240" w:lineRule="auto"/>
        <w:ind w:firstLine="709"/>
        <w:jc w:val="center"/>
        <w:rPr>
          <w:rFonts w:ascii="Times New Roman" w:eastAsia="Times New Roman" w:hAnsi="Times New Roman" w:cs="Times New Roman"/>
          <w:bCs/>
          <w:sz w:val="28"/>
          <w:szCs w:val="28"/>
          <w:lang w:eastAsia="ru-RU"/>
        </w:rPr>
      </w:pP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На основании Конституции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Совет сельского поселения «Зимстан» решил: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1. Внести в </w:t>
      </w:r>
      <w:r w:rsidRPr="006421DB">
        <w:rPr>
          <w:rFonts w:ascii="Times New Roman" w:eastAsia="Calibri" w:hAnsi="Times New Roman" w:cs="Times New Roman"/>
          <w:sz w:val="28"/>
          <w:szCs w:val="28"/>
          <w:lang w:eastAsia="ru-RU"/>
        </w:rPr>
        <w:t>Устав</w:t>
      </w:r>
      <w:r w:rsidRPr="006421DB">
        <w:rPr>
          <w:rFonts w:ascii="Times New Roman" w:eastAsia="Times New Roman" w:hAnsi="Times New Roman" w:cs="Times New Roman"/>
          <w:sz w:val="28"/>
          <w:szCs w:val="28"/>
          <w:lang w:eastAsia="ru-RU"/>
        </w:rPr>
        <w:t xml:space="preserve"> сельского поселения «Зимстан» муниципального района «Усть-Куломский» Республики Коми (далее – Устав) следующие изменения:</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 Статью 9 Устава изложить в следующей редакции:</w:t>
      </w:r>
    </w:p>
    <w:p w:rsidR="006421DB" w:rsidRPr="006421DB" w:rsidRDefault="006421DB" w:rsidP="006421DB">
      <w:pPr>
        <w:spacing w:after="0" w:line="240" w:lineRule="auto"/>
        <w:ind w:firstLine="709"/>
        <w:jc w:val="center"/>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sz w:val="28"/>
          <w:szCs w:val="28"/>
          <w:lang w:eastAsia="ru-RU"/>
        </w:rPr>
        <w:t>«</w:t>
      </w:r>
      <w:r w:rsidRPr="006421DB">
        <w:rPr>
          <w:rFonts w:ascii="Times New Roman" w:eastAsia="Times New Roman" w:hAnsi="Times New Roman" w:cs="Times New Roman"/>
          <w:b/>
          <w:sz w:val="28"/>
          <w:szCs w:val="28"/>
          <w:lang w:eastAsia="ru-RU"/>
        </w:rPr>
        <w:t>Статья 9. Муниципальные правовые акты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В систему муниципальных правовых актов сельского поселения входят:</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устав сельского поселения, правовые акты, принятые на местном референдуме;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нормативные и иные правовые акты Совета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Уставом сельского поселения регулируются вопросы организации местного самоуправления на территории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11.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12.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Вестнике Совета и администрации сельского поселения «Зимстан».</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13. Наряду с официальным опубликованием муниципальный правовой акт, в том числе соглашение, заключенное между органами местного </w:t>
      </w:r>
      <w:r w:rsidRPr="006421DB">
        <w:rPr>
          <w:rFonts w:ascii="Times New Roman" w:eastAsia="Times New Roman" w:hAnsi="Times New Roman" w:cs="Times New Roman"/>
          <w:sz w:val="28"/>
          <w:szCs w:val="28"/>
          <w:lang w:eastAsia="ru-RU"/>
        </w:rPr>
        <w:lastRenderedPageBreak/>
        <w:t>самоуправления, могут быть дополнительно 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 xml:space="preserve">1) стенд объявлений в здании администрации п.Зимстан, </w:t>
      </w:r>
      <w:proofErr w:type="spellStart"/>
      <w:r w:rsidRPr="006421DB">
        <w:rPr>
          <w:rFonts w:ascii="Times New Roman" w:eastAsia="Times New Roman" w:hAnsi="Times New Roman" w:cs="Times New Roman"/>
          <w:sz w:val="28"/>
          <w:szCs w:val="28"/>
          <w:lang w:eastAsia="ar-SA"/>
        </w:rPr>
        <w:t>ул.Ленина</w:t>
      </w:r>
      <w:proofErr w:type="spellEnd"/>
      <w:r w:rsidRPr="006421DB">
        <w:rPr>
          <w:rFonts w:ascii="Times New Roman" w:eastAsia="Times New Roman" w:hAnsi="Times New Roman" w:cs="Times New Roman"/>
          <w:sz w:val="28"/>
          <w:szCs w:val="28"/>
          <w:lang w:eastAsia="ar-SA"/>
        </w:rPr>
        <w:t>, д.6;</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2)</w:t>
      </w:r>
      <w:r w:rsidRPr="006421DB">
        <w:rPr>
          <w:rFonts w:ascii="Times New Roman" w:eastAsia="Times New Roman" w:hAnsi="Times New Roman" w:cs="Times New Roman"/>
          <w:sz w:val="24"/>
          <w:szCs w:val="24"/>
          <w:lang w:eastAsia="ar-SA"/>
        </w:rPr>
        <w:t xml:space="preserve"> </w:t>
      </w:r>
      <w:r w:rsidRPr="006421DB">
        <w:rPr>
          <w:rFonts w:ascii="Times New Roman" w:eastAsia="Times New Roman" w:hAnsi="Times New Roman" w:cs="Times New Roman"/>
          <w:sz w:val="28"/>
          <w:szCs w:val="28"/>
          <w:lang w:eastAsia="ar-SA"/>
        </w:rPr>
        <w:t>библиотека п.Зимстан, ул. Интернациональная, д.14;</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3) стенд объявлений п.Логинъяг, ул. Центральная, д.10;</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4) стенд объявлений с.Дзёль, ул. Центральная, д.81;</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 xml:space="preserve">5) стенд объявлений </w:t>
      </w:r>
      <w:proofErr w:type="spellStart"/>
      <w:r w:rsidRPr="006421DB">
        <w:rPr>
          <w:rFonts w:ascii="Times New Roman" w:eastAsia="Times New Roman" w:hAnsi="Times New Roman" w:cs="Times New Roman"/>
          <w:sz w:val="28"/>
          <w:szCs w:val="28"/>
          <w:lang w:eastAsia="ar-SA"/>
        </w:rPr>
        <w:t>д.Габово</w:t>
      </w:r>
      <w:proofErr w:type="spellEnd"/>
      <w:r w:rsidRPr="006421DB">
        <w:rPr>
          <w:rFonts w:ascii="Times New Roman" w:eastAsia="Times New Roman" w:hAnsi="Times New Roman" w:cs="Times New Roman"/>
          <w:sz w:val="28"/>
          <w:szCs w:val="28"/>
          <w:lang w:eastAsia="ar-SA"/>
        </w:rPr>
        <w:t>, ул. Центральная, д.5;</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6) стенд объявлений д.Фроловск, ул. Центральная, д.4;</w:t>
      </w:r>
    </w:p>
    <w:p w:rsidR="006421DB" w:rsidRPr="006421DB" w:rsidRDefault="006421DB" w:rsidP="006421DB">
      <w:pPr>
        <w:spacing w:after="0"/>
        <w:ind w:firstLine="567"/>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7) стенд объявлений д.Климовск, ул. Центральная, д.1.</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14.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опубликовываются на портале Минюста России «Нормативные правовые акты в Российской Федерации» (http://pravo.minjust.ru, Эл. № ФС77-72471 от 05.03.2018).</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15.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6421DB">
        <w:rPr>
          <w:rFonts w:ascii="Times New Roman" w:eastAsia="Times New Roman" w:hAnsi="Times New Roman" w:cs="Times New Roman"/>
          <w:sz w:val="28"/>
          <w:szCs w:val="28"/>
          <w:lang w:eastAsia="ru-RU"/>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16. Соглашения, заключаемые органами местного самоуправления сельского поселения, об осуществлен международных и внешнеэкономических связей подлежат регистрации в порядке, определяемом законом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Прошедшие регистрацию соглашения об осуществлении международных и внешнеэкономических связей подлежат опубликованию (обнародованию) в течение 15 календарных дней со дня получения органом местного самоуправления сельского поселения подлинника данного соглашения с присвоение ему регистрационного номера.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Соглашения об осуществлении международных и внешнеэкономических связей вступает в силу после их опубликования (обнародования).».</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1.2. В части 1 статьи 10 Устава: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пункт 9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2) в пункте 10 слова «или ее приведения в соответствие»  заменить словами «или ее приведении в соответствие».». </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1.3. Часть 1 статьи 11 Устава дополнить пунктами 16, 17 следующего содержания: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1.4. В части 1 статьи 12 Устава: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пункт 7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«7) учреждение печатного средства массовой информации и (или) сетевого издания для обнародования муниципальных правовых актов, </w:t>
      </w:r>
      <w:r w:rsidRPr="006421DB">
        <w:rPr>
          <w:rFonts w:ascii="Times New Roman" w:eastAsia="Times New Roman" w:hAnsi="Times New Roman" w:cs="Times New Roman"/>
          <w:sz w:val="28"/>
          <w:szCs w:val="28"/>
          <w:lang w:eastAsia="ru-RU"/>
        </w:rPr>
        <w:lastRenderedPageBreak/>
        <w:t>доведения до сведения жителей муниципального образования официальной информации;»;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В пункте 8 слова «в соответствии с федеральными законами» заменить словами «в соответствии с Федеральным законом № 131-ФЗ».</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1.5. Статью 15 Устава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sz w:val="28"/>
          <w:szCs w:val="28"/>
          <w:lang w:eastAsia="ru-RU"/>
        </w:rPr>
        <w:t>«</w:t>
      </w:r>
      <w:r w:rsidRPr="006421DB">
        <w:rPr>
          <w:rFonts w:ascii="Times New Roman" w:eastAsia="Times New Roman" w:hAnsi="Times New Roman" w:cs="Times New Roman"/>
          <w:b/>
          <w:sz w:val="28"/>
          <w:szCs w:val="28"/>
          <w:lang w:eastAsia="ru-RU"/>
        </w:rPr>
        <w:t>Статья 15. Местный референдум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Местный референдум проводится на всей территории муниципального образования.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Решение о назначении местного референдума принимается Советом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по инициативе Совета сельского поселения и главы сельского поселения, выдвинутой ими совместно.</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w:t>
      </w:r>
      <w:r w:rsidRPr="006421DB">
        <w:rPr>
          <w:rFonts w:ascii="Times New Roman" w:eastAsia="Times New Roman" w:hAnsi="Times New Roman" w:cs="Times New Roman"/>
          <w:sz w:val="28"/>
          <w:szCs w:val="28"/>
          <w:lang w:eastAsia="ru-RU"/>
        </w:rPr>
        <w:lastRenderedPageBreak/>
        <w:t>проведению референдума, в котором в обязательном порядке указываются основания отказа.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1.6. Статью 16 Устава изложить в следующей редакции:</w:t>
      </w:r>
    </w:p>
    <w:p w:rsidR="006421DB" w:rsidRPr="006421DB" w:rsidRDefault="006421DB" w:rsidP="006421DB">
      <w:pPr>
        <w:spacing w:after="0" w:line="240" w:lineRule="auto"/>
        <w:ind w:firstLine="709"/>
        <w:jc w:val="center"/>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sz w:val="28"/>
          <w:szCs w:val="28"/>
          <w:lang w:eastAsia="ru-RU"/>
        </w:rPr>
        <w:t>«</w:t>
      </w:r>
      <w:r w:rsidRPr="006421DB">
        <w:rPr>
          <w:rFonts w:ascii="Times New Roman" w:eastAsia="Times New Roman" w:hAnsi="Times New Roman" w:cs="Times New Roman"/>
          <w:b/>
          <w:sz w:val="28"/>
          <w:szCs w:val="28"/>
          <w:lang w:eastAsia="ru-RU"/>
        </w:rPr>
        <w:t>Статья 16. Муниципальные выборы</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Муниципальные выборы проводятся в целях избрания депутатов Совета сельского поселения, главы сельского поселения на основе всеобщего, равного и прямого избирательного права при тайном голосовании.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Муниципальные выборы назначаются Советом сельского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Решение о назначении выборов депутатов Совета сельского поселения, главы сельского поселения должно быть принято не ранее чем за 90 дней и не позднее чем за 80 дней до дня голосования.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Муниципальные выборы проводятся с применением мажоритарной избирательной системы относительного большинства.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5. Итоги муниципальных выборов подлежат официальному опубликованию (обнародованию).».</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1.7. В статье 17 Устава: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часть 4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Голосование назначается Советом сельского поселения по инициативе, выдвинутой инициативной группой избирателей: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по отзыву депутата Совета сельского поселения - в составе не менее десяти избирателей, зарегистрированных в избирательном округе, по которому был избран депутат;</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по отзыву главы сельского поселения – в составе не менее десяти избирателей, зарегистрированных в поселении.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Выдвижение инициативы о проведении голосования по отзыву депутата Совета поселения, главы сельского поселения, регистрация инициативной группы по проведению голосования по отзыву депутата Совета сельского поселения, главы сельского поселения, сбор и проверка подписей в поддержку указанной инициативы, проверка правильности </w:t>
      </w:r>
      <w:r w:rsidRPr="006421DB">
        <w:rPr>
          <w:rFonts w:ascii="Times New Roman" w:eastAsia="Times New Roman" w:hAnsi="Times New Roman" w:cs="Times New Roman"/>
          <w:sz w:val="28"/>
          <w:szCs w:val="28"/>
          <w:lang w:eastAsia="ru-RU"/>
        </w:rPr>
        <w:lastRenderedPageBreak/>
        <w:t>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В ходатайстве о регистрации инициативной группы по проведению голосования по отзыву депутата Совета сельского поселения, главы сельского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указаны конкретные противоправные решения или действия (бездействие) депутата Совета сельского поселения, главы сельского поселения, послужившие основанием для выдвижения инициативы проведения голосования по отзыву;</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приложена копия вступившего в законную силу судебного решения, подтверждающего принятие (совершение) депутатом Совета сельского поселения, главой сельского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Решение о назначении голосования по отзыву депутата Совета сельского поселения, главы сельского поселения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главы сельского поселения, и не позднее чем за 55 дней до дня голосования по отзыву депутата Совета сельского поселения, главы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Депутат Совета сельского поселения, глава сельского поселения, в отношении которого выдвинута инициатива проведения голосования по его отзыву, вправе присутствовать на заседании Совета сельского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глава сельского поселения, в отношении которого выдвинута инициатива проведения голосования по отзыву, в голосовании не участвует.</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Решение о назначении голосования по отзыву депутата Совета сельского поселения, главы сельского поселения подлежит официальному опубликованию в срок не позднее пяти дней со дня принятия.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Депутат Совета сельского поселения, глава сельского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в части 5 слово «обнародованию» заменить словами «опубликованию (обнародованию)».</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1.8. Части 5 и 6 статьи 22 Устава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6. Итоги проведения публичных слушаний подлежат официальному опубликованию (обнародованию).».</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1.9. Статью 26.1 Устава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«Статья 26.1. Староста сельского населенного пункта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Pr="006421DB">
        <w:rPr>
          <w:rFonts w:ascii="Times New Roman" w:eastAsia="Times New Roman" w:hAnsi="Times New Roman" w:cs="Times New Roman"/>
          <w:sz w:val="28"/>
          <w:szCs w:val="28"/>
          <w:lang w:eastAsia="ru-RU"/>
        </w:rPr>
        <w:lastRenderedPageBreak/>
        <w:t>муниципального образования, осуществляющего свои полномочия на непостоянной основе, или должность муниципальной службы;</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имеющее непогашенную или неснятую судимость.</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5. Срок полномочий старосты сельского населенного пункта составляет 2 года.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7. Староста сельского населенного пункта для решения возложенных на него задач:</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6) оказывает содействие органам местного самоуправления сельского поселения в пределах их полномочий по вопросам: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а) благоустройства территории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б) предоставления населению услуг связи, общественного питания, торговли и бытового обслуживания, транспортных услуг;</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в) охраны общественного порядка;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 проведения праздничных мероприятий;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7) информирует органы местного самоуправления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а) о состоянии автомобильных дорог местного значения, искусственных дорожных сооружений, элементов обустройства автомобильных дорог;</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8) присутствует на заседаниях Совета сельского поселения в порядке, установленном Регламентом Совета сельского поселения;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9. Староста сельского населенного пункта осуществляет свою деятельность на общественных началах.».</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1.10. Часть 7 статьи 29 Устава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sz w:val="28"/>
          <w:szCs w:val="28"/>
          <w:lang w:eastAsia="ru-RU"/>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1.11. В статье 40 Устава:</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 пункт 7 части 2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2) дополнить частями 3.1, 3.2 следующего содержания: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3.2.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Pr="006421DB">
        <w:rPr>
          <w:rFonts w:ascii="Times New Roman" w:eastAsia="Times New Roman" w:hAnsi="Times New Roman" w:cs="Times New Roman"/>
          <w:sz w:val="28"/>
          <w:szCs w:val="28"/>
          <w:lang w:eastAsia="ru-RU"/>
        </w:rPr>
        <w:lastRenderedPageBreak/>
        <w:t>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1.12. Статью 41 Устава дополнить частью 7.1 следующего содержания: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1.13. Пункт 9 части 1 статьи 44 Устава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1.14. В части 2 статьи 46 Устава: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пункт 14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пункты 18 и 19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«18) учреждение печатного средства массовой информации и (или) сетевого издания для обнародования муниципальных правовых актов, </w:t>
      </w:r>
      <w:r w:rsidRPr="006421DB">
        <w:rPr>
          <w:rFonts w:ascii="Times New Roman" w:eastAsia="Times New Roman" w:hAnsi="Times New Roman" w:cs="Times New Roman"/>
          <w:sz w:val="28"/>
          <w:szCs w:val="28"/>
          <w:lang w:eastAsia="ru-RU"/>
        </w:rPr>
        <w:lastRenderedPageBreak/>
        <w:t>доведения до сведения жителей муниципального образования официальной информации;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19) осуществление международных и внешнеэкономических связей в соответствии с Федеральным законом №131-ФЗ.».</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1.15.</w:t>
      </w:r>
      <w:r w:rsidRPr="006421DB">
        <w:rPr>
          <w:rFonts w:ascii="Times New Roman" w:eastAsia="Times New Roman" w:hAnsi="Times New Roman" w:cs="Times New Roman"/>
          <w:b/>
          <w:sz w:val="24"/>
          <w:szCs w:val="24"/>
          <w:lang w:eastAsia="ru-RU"/>
        </w:rPr>
        <w:t xml:space="preserve"> </w:t>
      </w:r>
      <w:r w:rsidRPr="006421DB">
        <w:rPr>
          <w:rFonts w:ascii="Times New Roman" w:eastAsia="Times New Roman" w:hAnsi="Times New Roman" w:cs="Times New Roman"/>
          <w:b/>
          <w:sz w:val="28"/>
          <w:szCs w:val="28"/>
          <w:lang w:eastAsia="ru-RU"/>
        </w:rPr>
        <w:t>Статью 47 Устава изложить в следующей редакции:</w:t>
      </w:r>
    </w:p>
    <w:p w:rsidR="006421DB" w:rsidRPr="006421DB" w:rsidRDefault="006421DB" w:rsidP="006421DB">
      <w:pPr>
        <w:spacing w:after="0" w:line="240" w:lineRule="auto"/>
        <w:ind w:firstLine="709"/>
        <w:rPr>
          <w:rFonts w:ascii="Times New Roman" w:eastAsia="Times New Roman" w:hAnsi="Times New Roman" w:cs="Times New Roman"/>
          <w:sz w:val="28"/>
          <w:szCs w:val="28"/>
          <w:lang w:eastAsia="ar-SA"/>
        </w:rPr>
      </w:pPr>
      <w:r w:rsidRPr="006421DB">
        <w:rPr>
          <w:rFonts w:ascii="Times New Roman" w:eastAsia="Times New Roman" w:hAnsi="Times New Roman" w:cs="Times New Roman"/>
          <w:b/>
          <w:sz w:val="28"/>
          <w:szCs w:val="28"/>
          <w:lang w:eastAsia="ru-RU"/>
        </w:rPr>
        <w:t>«</w:t>
      </w:r>
      <w:r w:rsidRPr="006421DB">
        <w:rPr>
          <w:rFonts w:ascii="Times New Roman" w:eastAsia="Times New Roman" w:hAnsi="Times New Roman" w:cs="Times New Roman"/>
          <w:b/>
          <w:iCs/>
          <w:sz w:val="28"/>
          <w:szCs w:val="28"/>
          <w:lang w:eastAsia="ar-SA"/>
        </w:rPr>
        <w:t>Статья 47. Муниципальный контроль</w:t>
      </w:r>
    </w:p>
    <w:p w:rsidR="006421DB" w:rsidRPr="006421DB" w:rsidRDefault="006421DB" w:rsidP="006421DB">
      <w:pPr>
        <w:shd w:val="clear" w:color="auto" w:fill="FFFFFF"/>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6421DB" w:rsidRPr="006421DB" w:rsidRDefault="006421DB" w:rsidP="006421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ar-SA"/>
        </w:rPr>
        <w:t xml:space="preserve">2. </w:t>
      </w:r>
      <w:r w:rsidRPr="006421DB">
        <w:rPr>
          <w:rFonts w:ascii="Times New Roman" w:eastAsia="Times New Roman" w:hAnsi="Times New Roman" w:cs="Times New Roman"/>
          <w:sz w:val="28"/>
          <w:szCs w:val="28"/>
          <w:lang w:eastAsia="ru-RU"/>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3. К полномочиям администрации поселения в области муниципального контроля относятся: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2) организация и осуществление муниципального контроля на территории муниципального образования;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 xml:space="preserve">3) иные полномочия в соответствии с Федеральным законом </w:t>
      </w:r>
      <w:r w:rsidRPr="006421DB">
        <w:rPr>
          <w:rFonts w:ascii="Times New Roman" w:eastAsia="Times New Roman" w:hAnsi="Times New Roman" w:cs="Times New Roman"/>
          <w:sz w:val="28"/>
          <w:szCs w:val="28"/>
          <w:lang w:eastAsia="ru-RU"/>
        </w:rPr>
        <w:t>от 31 июля 2020 года № 248-ФЗ «О государственном контроле (надзоре) и муниципальном контроле в Российской Федерации»</w:t>
      </w:r>
      <w:r w:rsidRPr="006421DB">
        <w:rPr>
          <w:rFonts w:ascii="Times New Roman" w:eastAsia="Times New Roman" w:hAnsi="Times New Roman" w:cs="Times New Roman"/>
          <w:sz w:val="28"/>
          <w:szCs w:val="28"/>
          <w:lang w:eastAsia="ar-SA"/>
        </w:rPr>
        <w:t>, другими федеральными законами.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6421DB" w:rsidRPr="006421DB" w:rsidRDefault="006421DB" w:rsidP="006421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 xml:space="preserve">5. В соответствии с частью 9 статьи 1 Федерального закона </w:t>
      </w:r>
      <w:r w:rsidRPr="006421DB">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Pr="006421DB">
        <w:rPr>
          <w:rFonts w:ascii="Times New Roman" w:eastAsia="Times New Roman" w:hAnsi="Times New Roman" w:cs="Times New Roman"/>
          <w:sz w:val="28"/>
          <w:szCs w:val="28"/>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b/>
          <w:sz w:val="28"/>
          <w:szCs w:val="28"/>
          <w:lang w:eastAsia="ru-RU"/>
        </w:rPr>
        <w:t xml:space="preserve">1.16. </w:t>
      </w:r>
      <w:r w:rsidRPr="006421DB">
        <w:rPr>
          <w:rFonts w:ascii="Times New Roman" w:eastAsia="Times New Roman" w:hAnsi="Times New Roman" w:cs="Times New Roman"/>
          <w:b/>
          <w:sz w:val="28"/>
          <w:szCs w:val="28"/>
          <w:lang w:eastAsia="ar-SA"/>
        </w:rPr>
        <w:t>Главу 5 Устава признать утратившей силу.</w:t>
      </w:r>
    </w:p>
    <w:p w:rsidR="006421DB" w:rsidRPr="006421DB" w:rsidRDefault="006421DB" w:rsidP="006421D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6421DB">
        <w:rPr>
          <w:rFonts w:ascii="Times New Roman" w:eastAsia="Times New Roman" w:hAnsi="Times New Roman" w:cs="Times New Roman"/>
          <w:b/>
          <w:sz w:val="28"/>
          <w:szCs w:val="28"/>
          <w:lang w:eastAsia="ar-SA"/>
        </w:rPr>
        <w:t>1.17. Статью 62 Устава изложить в следующей редакции:</w:t>
      </w:r>
    </w:p>
    <w:p w:rsidR="006421DB" w:rsidRPr="006421DB" w:rsidRDefault="006421DB" w:rsidP="006421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w:t>
      </w:r>
      <w:r w:rsidRPr="006421DB">
        <w:rPr>
          <w:rFonts w:ascii="Times New Roman" w:eastAsia="Times New Roman" w:hAnsi="Times New Roman" w:cs="Times New Roman"/>
          <w:b/>
          <w:sz w:val="28"/>
          <w:szCs w:val="28"/>
          <w:lang w:eastAsia="ar-SA"/>
        </w:rPr>
        <w:t>Статья 62. Средства самообложения граждан сельского поселения</w:t>
      </w:r>
      <w:r w:rsidRPr="006421DB">
        <w:rPr>
          <w:rFonts w:ascii="Times New Roman" w:eastAsia="Times New Roman" w:hAnsi="Times New Roman" w:cs="Times New Roman"/>
          <w:sz w:val="28"/>
          <w:szCs w:val="28"/>
          <w:lang w:eastAsia="ar-SA"/>
        </w:rPr>
        <w:t xml:space="preserve"> </w:t>
      </w:r>
    </w:p>
    <w:p w:rsidR="006421DB" w:rsidRPr="006421DB" w:rsidRDefault="006421DB" w:rsidP="006421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w:t>
      </w:r>
      <w:r w:rsidRPr="006421DB">
        <w:rPr>
          <w:rFonts w:ascii="Times New Roman" w:eastAsia="Times New Roman" w:hAnsi="Times New Roman" w:cs="Times New Roman"/>
          <w:sz w:val="28"/>
          <w:szCs w:val="28"/>
          <w:lang w:eastAsia="ar-SA"/>
        </w:rPr>
        <w:lastRenderedPageBreak/>
        <w:t>численность которых не может превышать 30 %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rsidR="006421DB" w:rsidRPr="006421DB" w:rsidRDefault="006421DB" w:rsidP="006421DB">
      <w:pPr>
        <w:spacing w:after="0" w:line="240" w:lineRule="auto"/>
        <w:ind w:firstLine="709"/>
        <w:jc w:val="both"/>
        <w:rPr>
          <w:rFonts w:ascii="Times New Roman" w:eastAsia="Times New Roman" w:hAnsi="Times New Roman" w:cs="Times New Roman"/>
          <w:bCs/>
          <w:sz w:val="28"/>
          <w:szCs w:val="28"/>
          <w:lang w:eastAsia="ar-SA"/>
        </w:rPr>
      </w:pPr>
      <w:r w:rsidRPr="006421DB">
        <w:rPr>
          <w:rFonts w:ascii="Times New Roman" w:eastAsia="Times New Roman" w:hAnsi="Times New Roman" w:cs="Times New Roman"/>
          <w:sz w:val="28"/>
          <w:szCs w:val="28"/>
          <w:lang w:eastAsia="ar-SA"/>
        </w:rPr>
        <w:t>2. Вопросы введения и использования указанных в части 1 настоящей статьи разовых платежей граждан решаются на местном референдуме, а в случаях, установленных пунктами 4.1 и 4.3 части 1 статьи 25.1 Федерального закона № 131-ФЗ, - на сходе граждан</w:t>
      </w:r>
      <w:r w:rsidRPr="006421DB">
        <w:rPr>
          <w:rFonts w:ascii="Times New Roman" w:eastAsia="Times New Roman" w:hAnsi="Times New Roman" w:cs="Times New Roman"/>
          <w:bCs/>
          <w:sz w:val="28"/>
          <w:szCs w:val="28"/>
          <w:lang w:eastAsia="ar-SA"/>
        </w:rPr>
        <w:t>.».</w:t>
      </w:r>
    </w:p>
    <w:p w:rsidR="006421DB" w:rsidRPr="006421DB" w:rsidRDefault="006421DB" w:rsidP="006421DB">
      <w:pPr>
        <w:spacing w:after="0" w:line="240" w:lineRule="auto"/>
        <w:ind w:firstLine="709"/>
        <w:jc w:val="both"/>
        <w:rPr>
          <w:rFonts w:ascii="Times New Roman" w:eastAsia="Times New Roman" w:hAnsi="Times New Roman" w:cs="Times New Roman"/>
          <w:b/>
          <w:sz w:val="28"/>
          <w:szCs w:val="28"/>
          <w:lang w:eastAsia="ru-RU"/>
        </w:rPr>
      </w:pPr>
      <w:r w:rsidRPr="006421DB">
        <w:rPr>
          <w:rFonts w:ascii="Times New Roman" w:eastAsia="Times New Roman" w:hAnsi="Times New Roman" w:cs="Times New Roman"/>
          <w:b/>
          <w:sz w:val="28"/>
          <w:szCs w:val="28"/>
          <w:lang w:eastAsia="ru-RU"/>
        </w:rPr>
        <w:t>1.18. Часть 8 статьи 72 Устава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ar-SA"/>
        </w:rPr>
      </w:pPr>
      <w:r w:rsidRPr="006421DB">
        <w:rPr>
          <w:rFonts w:ascii="Times New Roman" w:eastAsia="Times New Roman" w:hAnsi="Times New Roman" w:cs="Times New Roman"/>
          <w:sz w:val="28"/>
          <w:szCs w:val="28"/>
          <w:lang w:eastAsia="ru-RU"/>
        </w:rPr>
        <w:t>«8.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Главе сельского поселения «Зимстан»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3. Настоящее решение подлежит официальному опубликованию в «Информационном вестнике Совета и администрации сельского поселения «Зимстан» после его государственной регистрации.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Настоящее решение вступает в силу в порядке, установленном федеральным законодательством.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709"/>
        <w:jc w:val="both"/>
        <w:rPr>
          <w:rFonts w:ascii="Times New Roman" w:eastAsia="Times New Roman" w:hAnsi="Times New Roman" w:cs="Times New Roman"/>
          <w:sz w:val="24"/>
          <w:szCs w:val="24"/>
          <w:lang w:eastAsia="ru-RU"/>
        </w:rPr>
      </w:pPr>
    </w:p>
    <w:p w:rsidR="006421DB" w:rsidRPr="006421DB" w:rsidRDefault="006421DB" w:rsidP="006421DB">
      <w:pPr>
        <w:spacing w:line="240" w:lineRule="auto"/>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Глава сельского поселения «Зимстан»                                            В.Н.Лодыгин</w:t>
      </w:r>
    </w:p>
    <w:p w:rsidR="006421DB" w:rsidRPr="006421DB" w:rsidRDefault="006421DB" w:rsidP="006421DB">
      <w:pPr>
        <w:spacing w:after="0" w:line="240" w:lineRule="auto"/>
        <w:ind w:firstLine="709"/>
        <w:jc w:val="both"/>
        <w:rPr>
          <w:rFonts w:ascii="Times New Roman" w:eastAsia="Times New Roman" w:hAnsi="Times New Roman" w:cs="Times New Roman"/>
          <w:b/>
          <w:sz w:val="24"/>
          <w:szCs w:val="24"/>
          <w:lang w:eastAsia="ru-RU"/>
        </w:rPr>
      </w:pP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drawing>
          <wp:inline distT="0" distB="0" distL="0" distR="0" wp14:anchorId="625973AE" wp14:editId="1CB7CE21">
            <wp:extent cx="731520" cy="829310"/>
            <wp:effectExtent l="19050" t="0" r="0" b="0"/>
            <wp:docPr id="1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lastRenderedPageBreak/>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-21/107</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ind w:firstLine="709"/>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 бюджете муниципального образования сельского поселения «Зимстан» муниципального района «Усть-Куломский» Республики Коми</w:t>
      </w:r>
    </w:p>
    <w:p w:rsidR="006421DB" w:rsidRPr="006421DB" w:rsidRDefault="006421DB" w:rsidP="006421DB">
      <w:pPr>
        <w:spacing w:after="0" w:line="240" w:lineRule="auto"/>
        <w:ind w:firstLine="709"/>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на 2025 год и плановый период 2026 и 2027 годов</w:t>
      </w:r>
    </w:p>
    <w:p w:rsidR="006421DB" w:rsidRPr="006421DB" w:rsidRDefault="006421DB" w:rsidP="006421DB">
      <w:pPr>
        <w:spacing w:after="0" w:line="240" w:lineRule="auto"/>
        <w:ind w:firstLine="709"/>
        <w:jc w:val="center"/>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Совет сельского поселения «Зимстан» решил:</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Утвердить основные характеристики бюджета муниципального образования сельского поселения «Зимстан» муниципального района «Усть-Куломский» Республики Коми на 2025 год:</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общий объём доходов в сумме 16 175 403  рубля;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общий объём расходов в сумме 16 175 403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дефицит в сумме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Утвердить основные характеристики бюджета муниципального образования сельского поселения «Зимстан» муниципального района «Усть-Куломский» Республики Коми на 2026 год и на 2027 год:</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общий объём доходов на 2026 год в сумме  15 401 061  рубль и  на 2027 год в сумме 15 184 804 рубля;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общий объём расходов на 2026 год в сумме  15 401 061 рубль и  на 2027 год в сумме 15 184 804 рубля;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дефицит на 2026 год в сумме 0  рублей и на 2027 год в сумме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3. Установить объём условно утвержденных расходов на 2026 год в сумме 347 679 рублей и на 2027 год в сумме 685 206 рублей. </w:t>
      </w:r>
    </w:p>
    <w:p w:rsidR="006421DB" w:rsidRPr="006421DB" w:rsidRDefault="006421DB" w:rsidP="006421DB">
      <w:pPr>
        <w:tabs>
          <w:tab w:val="left" w:pos="708"/>
        </w:tabs>
        <w:spacing w:after="0" w:line="240" w:lineRule="auto"/>
        <w:ind w:firstLine="709"/>
        <w:jc w:val="both"/>
        <w:outlineLvl w:val="2"/>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Утвердить общий  объём бюджетных ассигнований, направляемых на исполнение публичных нормативных обязательств сельского поселения «Зимстан» в 2025 году в сумме 0 рублей, на 2026 год в сумме 0 рублей и на 2027 год в сумме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5. Утвердить объём безвозмездных поступлений в бюджет муниципального образования сельского поселения «Зимстан» муниципального района «Усть-Куломский» Республики Коми в 2025 году в сумме  15 537 403 рубля, в том числе объём межбюджетных трансфертов, получаемых из других бюджетов бюджетной системы Российской Федерации, в сумме 15 537 403 рубля.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Утвердить объём безвозмездных поступлений в бюджет муниципального образования сельского поселения «Зимстан» муниципального района «Усть-Куломский» Республики Коми в 2026 году в сумме 14 748 061 рубль и в 2027 году в сумме 14 517 804 рубля, в том числе объём межбюджетных трансфертов, получаемых из других бюджетов бюджетной системы Российской Федерации в 2026 году в сумме 14 748 061 рубль и в 2027 году в сумме 14 517 804 рубля.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6.  Утвердить  объём межбюджетных трансфертов, предоставляемых из бюджета муниципального образования сельского поселения «Зимстан» муниципального района «Усть-Куломский» Республики Коми другим бюджетам бюджетной системы Российской Федерации в 2025 году в сумме 982 153 рубля.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Утвердить объём межбюджетных трансфертов, предоставляемых из бюджета муниципального образования сельского поселения «Зимстан» муниципального района «Усть-Куломский» Республики Коми другим бюджетам бюджетной системы Российской Федерации в 2026 году в сумме 0 рублей и в  2027 году в сумме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7. Утвердить объём доходов бюджета муниципального образования сельского поселения «Зимстан» муниципального района «Усть-Куломский» Республики Коми на 2025 год и плановый период 2026 и 2027 годов согласно приложению № 1.</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8.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 согласно приложению № 2.</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9. Утвердить ведомственную структуру расходов бюджета муниципального образования сельского поселения «Зимстан» муниципального района «Усть-Куломский» Республики Коми на 2025 год и плановый период 2026 и 2027 годов согласно приложению № 3.</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10. Установить верхний предел муниципального долга бюджета муниципального образования сельского поселения «Зимстан» муниципального района «Усть-Куломский» Республики Коми по состоянию на 1 января 2026 года в сумме 0 рублей, в том числе верхний предел долга по муниципальным гарантиям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11. Установить верхний предел муниципального долга бюджета муниципального образования сельского поселения «Зимстан» муниципального района «Усть-Куломский» Республики Коми по состоянию на 1 января 2027 года в сумме 0 рублей, в том числе верхний предел долга по муниципальным гарантиям 0 рублей, и на 1 января 2028 года в сумме 0 рублей, в  том числе верхний предел долга по муниципальным гарантиям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12.Утвердить предельный объём расходов на обслуживание муниципального долга бюджета муниципального образования сельского поселения «Зимстан» муниципального района «Усть-Куломский» Республики Коми в 2025 году в сумме 0 рублей, в 2026 году в сумме 0 рублей и в 2027 году в сумме 0 рублей.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13. Установить, что предоставление иных межбюджетных трансфертов бюджету муниципального образования муниципального района «Усть-Куломский» Республики Коми на исполнение отдельных полномочий муниципального образования сельского поселения «Зимстан» муниципального района «Усть-Куломский» Республики Коми </w:t>
      </w:r>
      <w:r w:rsidRPr="006421DB">
        <w:rPr>
          <w:rFonts w:ascii="Times New Roman" w:eastAsia="Times New Roman" w:hAnsi="Times New Roman" w:cs="Times New Roman"/>
          <w:sz w:val="28"/>
          <w:szCs w:val="28"/>
          <w:lang w:eastAsia="ru-RU"/>
        </w:rPr>
        <w:lastRenderedPageBreak/>
        <w:t>осуществляется согласно порядку, установленному решением Совета сельского поселения «Зимстан».</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14. Установить в соответствии с пунктом 3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«Зимстан» муниципального района «Усть-Куломский» Республики Коми, связанные с особенностями исполнения бюджета муниципального образования сельского поселения «Зимстан» муниципального района «Усть-Куломский» Республики Коми: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распределение остатков средств бюджета муниципального образования сельского поселения «Зимстан» муниципального района «Усть-Куломский» Республики Коми, образовавшихся на 1 января 2025 года за счет не использованных в 2024 году межбюджетных трансфертов, имеющих целевое назначение;</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-перераспределение бюджетных ассигнований между разделами, подразделами, целевыми статьями, группами видов расходов – в пределах общего объема бюджетных ассигнований, предусмотренных главному распорядителю бюджетных средств;</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перераспределение бюджетных ассигнований в пределах утвержденного настоящим решением объёма бюджетных ассигнований, предусмотренных по целевой статье расходов, между разделами, подразделами и (или) видами расходов;</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имеющих целевое назначение, по кодам целевых статей.</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15. Установить, что  не использованные по состоянию на 1 января  2025 года остатки межбюджетных трансфертов, переданные из бюджета муниципального образования сельского поселения «Зимстан» муниципального района «Усть-Куломский» Республики Коми в бюджет муниципального образования муниципального района «Усть-Куломский»  Республики Коми в форме межбюджетных трансфертов, имеющих целевое назначение, подлежат возврату в бюджет муниципального образования сельского поселения «Зимстан» муниципального района «Усть-Куломский» Республики Коми в соответствии с бюджетным законодательством.</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bCs/>
          <w:sz w:val="28"/>
          <w:szCs w:val="28"/>
          <w:lang w:eastAsia="ru-RU"/>
        </w:rPr>
        <w:t xml:space="preserve">16. </w:t>
      </w:r>
      <w:r w:rsidRPr="006421DB">
        <w:rPr>
          <w:rFonts w:ascii="Times New Roman" w:eastAsia="Times New Roman" w:hAnsi="Times New Roman" w:cs="Times New Roman"/>
          <w:sz w:val="28"/>
          <w:szCs w:val="28"/>
          <w:lang w:eastAsia="ru-RU"/>
        </w:rPr>
        <w:t>Настоящее решение вступает в силу со дня  опубликования в информационном вестнике Совета и администрации сельского поселения «Зимстан», но не ранее 1 января 2025 года.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4"/>
          <w:lang w:eastAsia="ru-RU"/>
        </w:rPr>
      </w:pPr>
      <w:r w:rsidRPr="006421DB">
        <w:rPr>
          <w:rFonts w:ascii="Times New Roman" w:eastAsia="Times New Roman" w:hAnsi="Times New Roman" w:cs="Times New Roman"/>
          <w:sz w:val="28"/>
          <w:szCs w:val="24"/>
          <w:lang w:eastAsia="ru-RU"/>
        </w:rPr>
        <w:t>Глава сельского поселения «Зимстан»                            В.Н.Лодыгин</w:t>
      </w:r>
    </w:p>
    <w:p w:rsidR="006421DB" w:rsidRPr="006421DB" w:rsidRDefault="006421DB" w:rsidP="006421DB">
      <w:pPr>
        <w:spacing w:after="0" w:line="240" w:lineRule="auto"/>
        <w:jc w:val="right"/>
        <w:rPr>
          <w:rFonts w:ascii="Times New Roman" w:eastAsia="Calibri" w:hAnsi="Times New Roman" w:cs="Times New Roman"/>
        </w:rPr>
      </w:pPr>
      <w:r w:rsidRPr="006421DB">
        <w:rPr>
          <w:rFonts w:ascii="Times New Roman" w:eastAsia="Calibri" w:hAnsi="Times New Roman" w:cs="Times New Roman"/>
        </w:rPr>
        <w:lastRenderedPageBreak/>
        <w:t>Утвержден</w:t>
      </w:r>
    </w:p>
    <w:p w:rsidR="006421DB" w:rsidRPr="006421DB" w:rsidRDefault="006421DB" w:rsidP="006421DB">
      <w:pPr>
        <w:spacing w:after="0" w:line="240" w:lineRule="auto"/>
        <w:jc w:val="right"/>
        <w:rPr>
          <w:rFonts w:ascii="Times New Roman" w:eastAsia="Calibri" w:hAnsi="Times New Roman" w:cs="Times New Roman"/>
        </w:rPr>
      </w:pPr>
      <w:r w:rsidRPr="006421DB">
        <w:rPr>
          <w:rFonts w:ascii="Times New Roman" w:eastAsia="Calibri" w:hAnsi="Times New Roman" w:cs="Times New Roman"/>
        </w:rPr>
        <w:t>решением Совета сельского поселения «Зимстан»</w:t>
      </w:r>
    </w:p>
    <w:p w:rsidR="006421DB" w:rsidRPr="006421DB" w:rsidRDefault="006421DB" w:rsidP="006421DB">
      <w:pPr>
        <w:spacing w:after="0" w:line="240" w:lineRule="auto"/>
        <w:jc w:val="right"/>
        <w:rPr>
          <w:rFonts w:ascii="Times New Roman" w:eastAsia="Calibri" w:hAnsi="Times New Roman" w:cs="Times New Roman"/>
          <w:sz w:val="28"/>
          <w:szCs w:val="28"/>
        </w:rPr>
      </w:pPr>
      <w:r w:rsidRPr="006421DB">
        <w:rPr>
          <w:rFonts w:ascii="Times New Roman" w:eastAsia="Calibri" w:hAnsi="Times New Roman" w:cs="Times New Roman"/>
        </w:rPr>
        <w:t xml:space="preserve"> от  17.12.2024 года № II-21/107</w:t>
      </w:r>
    </w:p>
    <w:p w:rsidR="006421DB" w:rsidRPr="006421DB" w:rsidRDefault="006421DB" w:rsidP="006421DB">
      <w:pPr>
        <w:spacing w:after="0" w:line="240" w:lineRule="auto"/>
        <w:jc w:val="right"/>
        <w:rPr>
          <w:rFonts w:ascii="Times New Roman" w:eastAsia="Calibri" w:hAnsi="Times New Roman" w:cs="Times New Roman"/>
        </w:rPr>
      </w:pPr>
      <w:r w:rsidRPr="006421DB">
        <w:rPr>
          <w:rFonts w:ascii="Times New Roman" w:eastAsia="Calibri" w:hAnsi="Times New Roman" w:cs="Times New Roman"/>
        </w:rPr>
        <w:t>(Приложение 1)</w:t>
      </w:r>
    </w:p>
    <w:p w:rsidR="006421DB" w:rsidRPr="006421DB" w:rsidRDefault="006421DB" w:rsidP="006421DB">
      <w:pPr>
        <w:spacing w:after="0" w:line="240" w:lineRule="auto"/>
        <w:ind w:firstLine="709"/>
        <w:jc w:val="right"/>
        <w:rPr>
          <w:rFonts w:ascii="Times New Roman" w:eastAsia="Times New Roman" w:hAnsi="Times New Roman" w:cs="Times New Roman"/>
          <w:sz w:val="28"/>
          <w:szCs w:val="28"/>
          <w:lang w:eastAsia="ru-RU"/>
        </w:rPr>
      </w:pPr>
    </w:p>
    <w:tbl>
      <w:tblPr>
        <w:tblW w:w="9371" w:type="dxa"/>
        <w:tblInd w:w="93" w:type="dxa"/>
        <w:tblLayout w:type="fixed"/>
        <w:tblLook w:val="04A0" w:firstRow="1" w:lastRow="0" w:firstColumn="1" w:lastColumn="0" w:noHBand="0" w:noVBand="1"/>
      </w:tblPr>
      <w:tblGrid>
        <w:gridCol w:w="1575"/>
        <w:gridCol w:w="3543"/>
        <w:gridCol w:w="1418"/>
        <w:gridCol w:w="1559"/>
        <w:gridCol w:w="1276"/>
      </w:tblGrid>
      <w:tr w:rsidR="006421DB" w:rsidRPr="006421DB" w:rsidTr="00FC5330">
        <w:trPr>
          <w:trHeight w:val="915"/>
        </w:trPr>
        <w:tc>
          <w:tcPr>
            <w:tcW w:w="9371" w:type="dxa"/>
            <w:gridSpan w:val="5"/>
            <w:tcBorders>
              <w:top w:val="nil"/>
              <w:left w:val="nil"/>
              <w:bottom w:val="nil"/>
              <w:right w:val="nil"/>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Объем поступлений доходов в бюджет муниципального образования сельского поселения «Зимстан» муниципального района «Усть-Куломский» Республики Коми на 2025 год и плановый период 2026 и 2027 годов</w:t>
            </w:r>
          </w:p>
        </w:tc>
      </w:tr>
      <w:tr w:rsidR="006421DB" w:rsidRPr="006421DB" w:rsidTr="00FC5330">
        <w:trPr>
          <w:trHeight w:val="540"/>
        </w:trPr>
        <w:tc>
          <w:tcPr>
            <w:tcW w:w="157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Код</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253"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Сумма (рублей)</w:t>
            </w:r>
          </w:p>
        </w:tc>
      </w:tr>
      <w:tr w:rsidR="006421DB" w:rsidRPr="006421DB" w:rsidTr="00FC5330">
        <w:trPr>
          <w:trHeight w:val="540"/>
        </w:trPr>
        <w:tc>
          <w:tcPr>
            <w:tcW w:w="1575"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2026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2027 год</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nil"/>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3543" w:type="dxa"/>
            <w:tcBorders>
              <w:top w:val="single" w:sz="4" w:space="0" w:color="000000"/>
              <w:left w:val="single" w:sz="4" w:space="0" w:color="000000"/>
              <w:bottom w:val="single" w:sz="4" w:space="0" w:color="000000"/>
              <w:right w:val="nil"/>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ВСЕГО ДОХОДОВ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16175 403,00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15401 061,00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15184 804,00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1 00 00000 00 0000 000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НАЛОГОВЫЕ И НЕНАЛОГОВЫЕ ДОХОДЫ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638 000,00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653 000,00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667 000,00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1 01 00000 00 0000 000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НАЛОГИ НА ПРИБЫЛЬ, ДОХОДЫ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245 000,00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255 000,00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265 000,00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1 01 02000 01 0000 110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245 000,00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255 000,00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265 000,00</w:t>
            </w:r>
          </w:p>
        </w:tc>
      </w:tr>
      <w:tr w:rsidR="006421DB" w:rsidRPr="006421DB" w:rsidTr="00FC5330">
        <w:trPr>
          <w:trHeight w:val="1901"/>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1 01 02010 01 0000 110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243 000,00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253 000,00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263 000,00</w:t>
            </w:r>
          </w:p>
        </w:tc>
      </w:tr>
      <w:tr w:rsidR="006421DB" w:rsidRPr="006421DB" w:rsidTr="00FC5330">
        <w:trPr>
          <w:trHeight w:val="1237"/>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1 01 02030 01 0000 110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1 05 00000 00 0000 000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НАЛОГИ НА СОВОКУПНЫЙ ДОХОД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1 05 03000 </w:t>
            </w:r>
            <w:r w:rsidRPr="006421DB">
              <w:rPr>
                <w:rFonts w:ascii="Times New Roman" w:eastAsia="Times New Roman" w:hAnsi="Times New Roman" w:cs="Times New Roman"/>
                <w:b/>
                <w:bCs/>
                <w:color w:val="000000"/>
                <w:sz w:val="24"/>
                <w:szCs w:val="24"/>
                <w:lang w:eastAsia="ru-RU"/>
              </w:rPr>
              <w:lastRenderedPageBreak/>
              <w:t>01 0000 110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 xml:space="preserve">Единый </w:t>
            </w:r>
            <w:r w:rsidRPr="006421DB">
              <w:rPr>
                <w:rFonts w:ascii="Times New Roman" w:eastAsia="Times New Roman" w:hAnsi="Times New Roman" w:cs="Times New Roman"/>
                <w:b/>
                <w:bCs/>
                <w:color w:val="000000"/>
                <w:sz w:val="24"/>
                <w:szCs w:val="24"/>
                <w:lang w:eastAsia="ru-RU"/>
              </w:rPr>
              <w:lastRenderedPageBreak/>
              <w:t>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1 05 03010 01 0000 110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Единый сельскохозяйственный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НАЛОГИ НА ИМУЩЕСТВО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187 000,00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192 000,00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196 000,00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1 06 01000 00 0000 110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170 000,00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174 000,00</w:t>
            </w:r>
          </w:p>
        </w:tc>
      </w:tr>
      <w:tr w:rsidR="006421DB" w:rsidRPr="006421DB" w:rsidTr="00FC5330">
        <w:trPr>
          <w:trHeight w:val="94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1 06 01030 10 0000 110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165 000,00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170 000,00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174 000,00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1 06 06000 00 0000 110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Земельный налог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22 000,00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22 000,00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1 06 06030 00 0000 110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Земельный налог с организаций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1 06 06033 10 0000 110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1 06 06040 00 0000 110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Земельный налог с физических лиц</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16 000,00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1 06 06043 10 0000 110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16 000,00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1 08 00000 00 0000 000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ГОСУДАРСТВЕННАЯ ПОШЛИНА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r>
      <w:tr w:rsidR="006421DB" w:rsidRPr="006421DB" w:rsidTr="00FC5330">
        <w:trPr>
          <w:trHeight w:val="94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1 08 04000 01 0000 110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r>
      <w:tr w:rsidR="006421DB" w:rsidRPr="006421DB" w:rsidTr="00FC5330">
        <w:trPr>
          <w:trHeight w:val="1088"/>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1 08 04020 01 0000 110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6 000,00</w:t>
            </w:r>
          </w:p>
        </w:tc>
      </w:tr>
      <w:tr w:rsidR="006421DB" w:rsidRPr="006421DB" w:rsidTr="00FC5330">
        <w:trPr>
          <w:trHeight w:val="982"/>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1 08 04020 01 0000 110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Государственная пошлина за совершение нотариальных действий должностными лицами органов местного </w:t>
            </w:r>
            <w:r w:rsidRPr="006421DB">
              <w:rPr>
                <w:rFonts w:ascii="Times New Roman" w:eastAsia="Times New Roman" w:hAnsi="Times New Roman" w:cs="Times New Roman"/>
                <w:color w:val="000000"/>
                <w:sz w:val="24"/>
                <w:szCs w:val="24"/>
                <w:lang w:eastAsia="ru-RU"/>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6 000,00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6 000,00</w:t>
            </w:r>
          </w:p>
        </w:tc>
      </w:tr>
      <w:tr w:rsidR="006421DB" w:rsidRPr="006421DB" w:rsidTr="00FC5330">
        <w:trPr>
          <w:trHeight w:val="94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1 11 00000 00 0000 000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198 000,00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198 000,00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198 000,00</w:t>
            </w:r>
          </w:p>
        </w:tc>
      </w:tr>
      <w:tr w:rsidR="006421DB" w:rsidRPr="006421DB" w:rsidTr="00FC5330">
        <w:trPr>
          <w:trHeight w:val="1682"/>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1 11 05000 00 0000 120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108 800,00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108 800,00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108 800,00</w:t>
            </w:r>
          </w:p>
        </w:tc>
      </w:tr>
      <w:tr w:rsidR="006421DB" w:rsidRPr="006421DB" w:rsidTr="00FC5330">
        <w:trPr>
          <w:trHeight w:val="155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1 11 05030 00 0000 120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108 800,00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108 800,00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108 800,00</w:t>
            </w:r>
          </w:p>
        </w:tc>
      </w:tr>
      <w:tr w:rsidR="006421DB" w:rsidRPr="006421DB" w:rsidTr="00FC5330">
        <w:trPr>
          <w:trHeight w:val="126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1 11 05035 10 0000 120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108 800,00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108 800,00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108 800,00</w:t>
            </w:r>
          </w:p>
        </w:tc>
      </w:tr>
      <w:tr w:rsidR="006421DB" w:rsidRPr="006421DB" w:rsidTr="00FC5330">
        <w:trPr>
          <w:trHeight w:val="157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1 11 09000 00 0000 120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89 200,00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89 200,00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89 200,00</w:t>
            </w:r>
          </w:p>
        </w:tc>
      </w:tr>
      <w:tr w:rsidR="006421DB" w:rsidRPr="006421DB" w:rsidTr="00FC5330">
        <w:trPr>
          <w:trHeight w:val="157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1 11 09040 00 0000 120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89 200,00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89 200,00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89 200,00</w:t>
            </w:r>
          </w:p>
        </w:tc>
      </w:tr>
      <w:tr w:rsidR="006421DB" w:rsidRPr="006421DB" w:rsidTr="00FC5330">
        <w:trPr>
          <w:trHeight w:val="26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1 11 09045 10 0000 120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89 200,00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89 200,00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89 200,00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БЕЗВОЗМЕЗДНЫЕ ПОСТУПЛЕНИЯ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15537 403,00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14748 061,00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14517 804,00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2 02 00000 00 0000 000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15537 403,00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14748 061,00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14517 804,00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2 02 10000 00 0000 150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6228 140,00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5068 870,00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5077 136,00</w:t>
            </w:r>
          </w:p>
        </w:tc>
      </w:tr>
      <w:tr w:rsidR="006421DB" w:rsidRPr="006421DB" w:rsidTr="00FC5330">
        <w:trPr>
          <w:trHeight w:val="94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2 02 16001 00 0000 150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Дотации на выравнивание бюджетной обеспеченности из бюджетов муниципальных районов, городских округов с </w:t>
            </w:r>
            <w:r w:rsidRPr="006421DB">
              <w:rPr>
                <w:rFonts w:ascii="Times New Roman" w:eastAsia="Times New Roman" w:hAnsi="Times New Roman" w:cs="Times New Roman"/>
                <w:b/>
                <w:bCs/>
                <w:color w:val="000000"/>
                <w:sz w:val="24"/>
                <w:szCs w:val="24"/>
                <w:lang w:eastAsia="ru-RU"/>
              </w:rPr>
              <w:lastRenderedPageBreak/>
              <w:t>внутригородским делением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6228 140,00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5068 870,00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5077 136,00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2 02 16001 10 0000 150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6228 140,00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5068 870,00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5077 136,00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2 02 20000 00 0000 150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1113 067,00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1090 757,00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1063 373,00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2 02 25555 00 0000 150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1113 067,00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1090 757,00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1063 373,00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2 02 25555 10 0000 150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1113 067,00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1090 757,00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1063 373,00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2 02 29999 00 0000 150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субсидии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2 02 29999 10 0000 150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2 02 30000 00 0000 150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370 548,00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403 148,00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417 318,00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2 02 30024 00 0000 150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27 320,00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27 320,00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27 320,00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2 02 30024 10 0000 150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94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2 02 35118 00 0000 150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335 290,00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367 890,00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382 060,00</w:t>
            </w:r>
          </w:p>
        </w:tc>
      </w:tr>
      <w:tr w:rsidR="006421DB" w:rsidRPr="006421DB" w:rsidTr="00FC5330">
        <w:trPr>
          <w:trHeight w:val="807"/>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2 02 35118 10 0000 150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335 290,00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367 890,00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382 060,00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2 02 35930 00 0000 150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бюджетам на государственную регистрацию актов гражданского состояния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7 938,00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7 938,00</w:t>
            </w:r>
          </w:p>
        </w:tc>
      </w:tr>
      <w:tr w:rsidR="006421DB" w:rsidRPr="006421DB" w:rsidTr="00FC5330">
        <w:trPr>
          <w:trHeight w:val="459"/>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2 02 35930 10 0000 150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r>
      <w:tr w:rsidR="006421DB" w:rsidRPr="006421DB" w:rsidTr="00FC5330">
        <w:trPr>
          <w:trHeight w:val="32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2 02 40000 00 0000 150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7825 648,00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8185 286,00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7959 977,00</w:t>
            </w:r>
          </w:p>
        </w:tc>
      </w:tr>
      <w:tr w:rsidR="006421DB" w:rsidRPr="006421DB" w:rsidTr="00FC5330">
        <w:trPr>
          <w:trHeight w:val="315"/>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2 02 49999 00 0000 150</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7825 648,00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8185 286,00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7959 977,00</w:t>
            </w:r>
          </w:p>
        </w:tc>
      </w:tr>
      <w:tr w:rsidR="006421DB" w:rsidRPr="006421DB" w:rsidTr="00FC5330">
        <w:trPr>
          <w:trHeight w:val="630"/>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2 02 49999 10 0000 150</w:t>
            </w:r>
          </w:p>
        </w:tc>
        <w:tc>
          <w:tcPr>
            <w:tcW w:w="354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7825 648,00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8185 286,00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7959 977,00</w:t>
            </w:r>
          </w:p>
        </w:tc>
      </w:tr>
    </w:tbl>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p>
    <w:p w:rsidR="006421DB" w:rsidRPr="006421DB" w:rsidRDefault="006421DB" w:rsidP="006421DB">
      <w:pPr>
        <w:rPr>
          <w:rFonts w:ascii="Times New Roman" w:eastAsia="Times New Roman" w:hAnsi="Times New Roman" w:cs="Times New Roman"/>
          <w:color w:val="000000"/>
          <w:sz w:val="24"/>
          <w:szCs w:val="24"/>
          <w:lang w:eastAsia="ru-RU"/>
        </w:rPr>
      </w:pP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Утверждено</w:t>
      </w: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решением Совета сельского поселения «Зимстан»</w:t>
      </w:r>
    </w:p>
    <w:p w:rsidR="006421DB" w:rsidRPr="006421DB" w:rsidRDefault="006421DB" w:rsidP="006421DB">
      <w:pPr>
        <w:spacing w:after="0" w:line="240" w:lineRule="auto"/>
        <w:ind w:firstLine="709"/>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color w:val="000000"/>
          <w:sz w:val="24"/>
          <w:szCs w:val="24"/>
          <w:lang w:eastAsia="ru-RU"/>
        </w:rPr>
        <w:t xml:space="preserve"> от  17.12.2024 года №</w:t>
      </w:r>
      <w:r w:rsidRPr="006421DB">
        <w:rPr>
          <w:rFonts w:ascii="Calibri" w:eastAsia="Times New Roman" w:hAnsi="Calibri" w:cs="Times New Roman"/>
          <w:lang w:eastAsia="ru-RU"/>
        </w:rPr>
        <w:t xml:space="preserve"> </w:t>
      </w:r>
      <w:r w:rsidRPr="006421DB">
        <w:rPr>
          <w:rFonts w:ascii="Times New Roman" w:eastAsia="Times New Roman" w:hAnsi="Times New Roman" w:cs="Times New Roman"/>
          <w:color w:val="000000"/>
          <w:sz w:val="24"/>
          <w:szCs w:val="24"/>
          <w:lang w:eastAsia="ru-RU"/>
        </w:rPr>
        <w:t>II-21/107</w:t>
      </w:r>
    </w:p>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(Приложение 2)</w:t>
      </w:r>
    </w:p>
    <w:p w:rsidR="006421DB" w:rsidRPr="006421DB" w:rsidRDefault="006421DB" w:rsidP="006421DB">
      <w:pPr>
        <w:spacing w:after="0" w:line="240" w:lineRule="auto"/>
        <w:ind w:firstLine="709"/>
        <w:rPr>
          <w:rFonts w:ascii="Times New Roman" w:eastAsia="Times New Roman" w:hAnsi="Times New Roman" w:cs="Times New Roman"/>
          <w:sz w:val="28"/>
          <w:szCs w:val="28"/>
          <w:lang w:eastAsia="ru-RU"/>
        </w:rPr>
      </w:pPr>
    </w:p>
    <w:tbl>
      <w:tblPr>
        <w:tblW w:w="9371" w:type="dxa"/>
        <w:tblInd w:w="93" w:type="dxa"/>
        <w:tblLayout w:type="fixed"/>
        <w:tblLook w:val="04A0" w:firstRow="1" w:lastRow="0" w:firstColumn="1" w:lastColumn="0" w:noHBand="0" w:noVBand="1"/>
      </w:tblPr>
      <w:tblGrid>
        <w:gridCol w:w="3345"/>
        <w:gridCol w:w="690"/>
        <w:gridCol w:w="690"/>
        <w:gridCol w:w="819"/>
        <w:gridCol w:w="630"/>
        <w:gridCol w:w="1071"/>
        <w:gridCol w:w="1134"/>
        <w:gridCol w:w="992"/>
      </w:tblGrid>
      <w:tr w:rsidR="006421DB" w:rsidRPr="006421DB" w:rsidTr="00FC5330">
        <w:trPr>
          <w:trHeight w:val="255"/>
        </w:trPr>
        <w:tc>
          <w:tcPr>
            <w:tcW w:w="3345"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90"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90"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819"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30"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71"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r>
      <w:tr w:rsidR="006421DB" w:rsidRPr="006421DB" w:rsidTr="00FC5330">
        <w:trPr>
          <w:trHeight w:val="1380"/>
        </w:trPr>
        <w:tc>
          <w:tcPr>
            <w:tcW w:w="9371" w:type="dxa"/>
            <w:gridSpan w:val="8"/>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РАСПРЕДЕЛЕНИЕ БЮДЖЕТНЫХ АССИГНОВАНИЙ ПО РАЗДЕЛАМ, ПОДРАЗДЕЛАМ, </w:t>
            </w:r>
            <w:r w:rsidRPr="006421DB">
              <w:rPr>
                <w:rFonts w:ascii="Times New Roman" w:eastAsia="Times New Roman" w:hAnsi="Times New Roman" w:cs="Times New Roman"/>
                <w:b/>
                <w:bCs/>
                <w:color w:val="000000"/>
                <w:sz w:val="24"/>
                <w:szCs w:val="24"/>
                <w:lang w:eastAsia="ru-RU"/>
              </w:rPr>
              <w:br/>
              <w:t xml:space="preserve">ЦЕЛЕВЫМ СТАТЬЯМ, ГРУППАМ ВИДОВ РАСХОДОВ КЛАССИФИКАЦИИ РАСХОДОВ </w:t>
            </w:r>
            <w:r w:rsidRPr="006421DB">
              <w:rPr>
                <w:rFonts w:ascii="Times New Roman" w:eastAsia="Times New Roman" w:hAnsi="Times New Roman" w:cs="Times New Roman"/>
                <w:b/>
                <w:bCs/>
                <w:color w:val="000000"/>
                <w:sz w:val="24"/>
                <w:szCs w:val="24"/>
                <w:lang w:eastAsia="ru-RU"/>
              </w:rPr>
              <w:br/>
              <w:t>НА 2025 ГОД И ПЛАНОВЫЙ ПЕРИОД 2026 И 2027 ГОДОВ</w:t>
            </w:r>
          </w:p>
        </w:tc>
      </w:tr>
      <w:tr w:rsidR="006421DB" w:rsidRPr="006421DB" w:rsidTr="00FC5330">
        <w:trPr>
          <w:trHeight w:val="255"/>
        </w:trPr>
        <w:tc>
          <w:tcPr>
            <w:tcW w:w="9371" w:type="dxa"/>
            <w:gridSpan w:val="8"/>
            <w:tcBorders>
              <w:top w:val="nil"/>
              <w:left w:val="nil"/>
              <w:bottom w:val="nil"/>
              <w:right w:val="nil"/>
            </w:tcBorders>
            <w:shd w:val="clear" w:color="FFFFFF" w:fill="FFFFFF"/>
            <w:vAlign w:val="bottom"/>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рублей</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Наименование</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РЗ</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ЦСР</w:t>
            </w:r>
          </w:p>
        </w:tc>
        <w:tc>
          <w:tcPr>
            <w:tcW w:w="63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ВР</w:t>
            </w: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2026 год</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2027 год</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4</w:t>
            </w: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w:t>
            </w: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ВСЕГО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16175 403,00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15401 061,00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15184 804,00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ОБЩЕГОСУДАРСТВЕННЫЕ ВОПРОСЫ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12147 720,00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11350 488,00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11127 131,00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Глава муниципального образования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102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421DB">
              <w:rPr>
                <w:rFonts w:ascii="Times New Roman" w:eastAsia="Times New Roman" w:hAnsi="Times New Roman" w:cs="Times New Roman"/>
                <w:color w:val="000000"/>
                <w:sz w:val="24"/>
                <w:szCs w:val="24"/>
                <w:lang w:eastAsia="ru-RU"/>
              </w:rPr>
              <w:lastRenderedPageBreak/>
              <w:t>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9405 603,00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9913 135,00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9490 511,00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9035 055,00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9509 987,00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9073 193,00</w:t>
            </w:r>
          </w:p>
        </w:tc>
      </w:tr>
      <w:tr w:rsidR="006421DB" w:rsidRPr="006421DB" w:rsidTr="00FC5330">
        <w:trPr>
          <w:trHeight w:val="102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7094 459,00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7094 459,00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7094 459,00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1936 042,00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2410 974,00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1974 180,00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Иные бюджетные ассигнования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335 290,00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367 890,00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382 060,00</w:t>
            </w:r>
          </w:p>
        </w:tc>
      </w:tr>
      <w:tr w:rsidR="006421DB" w:rsidRPr="006421DB" w:rsidTr="00FC5330">
        <w:trPr>
          <w:trHeight w:val="102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335 290,00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367 890,00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382 060,00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Закупка товаров, работ и услуг для обеспечения </w:t>
            </w:r>
            <w:r w:rsidRPr="006421DB">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99 0 00 </w:t>
            </w:r>
            <w:r w:rsidRPr="006421DB">
              <w:rPr>
                <w:rFonts w:ascii="Times New Roman" w:eastAsia="Times New Roman" w:hAnsi="Times New Roman" w:cs="Times New Roman"/>
                <w:color w:val="000000"/>
                <w:sz w:val="24"/>
                <w:szCs w:val="24"/>
                <w:lang w:eastAsia="ru-RU"/>
              </w:rPr>
              <w:lastRenderedPageBreak/>
              <w:t>59300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r>
      <w:tr w:rsidR="006421DB" w:rsidRPr="006421DB" w:rsidTr="00FC5330">
        <w:trPr>
          <w:trHeight w:val="204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6421DB">
              <w:rPr>
                <w:rFonts w:ascii="Times New Roman" w:eastAsia="Times New Roman" w:hAnsi="Times New Roman" w:cs="Times New Roman"/>
                <w:color w:val="000000"/>
                <w:sz w:val="24"/>
                <w:szCs w:val="24"/>
                <w:lang w:eastAsia="ru-RU"/>
              </w:rPr>
              <w:br/>
              <w:t>уполномоченных составлять протоколы об административных правонарушениях,</w:t>
            </w:r>
            <w:r w:rsidRPr="006421DB">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982 153,00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965 250,00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965 250,00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Другие общегосударственные вопросы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Решение иных вопросов местного значения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ЖИЛИЩНО-КОММУНАЛЬНОЕ ХОЗЯЙСТВО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3604 342,00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3279 553,00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3149 126,00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Благоустройство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3604 342,00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3279 553,00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3149 126,00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Уличное освещение</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1170 000,00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1070 000,00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1170 000,00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1070 000,00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r>
      <w:tr w:rsidR="006421DB" w:rsidRPr="006421DB" w:rsidTr="00FC5330">
        <w:trPr>
          <w:trHeight w:val="102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Расходы за пользование мест на опорах ВЛ, с целью </w:t>
            </w:r>
            <w:r w:rsidRPr="006421DB">
              <w:rPr>
                <w:rFonts w:ascii="Times New Roman" w:eastAsia="Times New Roman" w:hAnsi="Times New Roman" w:cs="Times New Roman"/>
                <w:color w:val="000000"/>
                <w:sz w:val="24"/>
                <w:szCs w:val="24"/>
                <w:lang w:eastAsia="ru-RU"/>
              </w:rPr>
              <w:lastRenderedPageBreak/>
              <w:t>размещения оборудования уличного освещения (светильников уличного освещения)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99 0 00 </w:t>
            </w:r>
            <w:r w:rsidRPr="006421DB">
              <w:rPr>
                <w:rFonts w:ascii="Times New Roman" w:eastAsia="Times New Roman" w:hAnsi="Times New Roman" w:cs="Times New Roman"/>
                <w:color w:val="000000"/>
                <w:sz w:val="24"/>
                <w:szCs w:val="24"/>
                <w:lang w:eastAsia="ru-RU"/>
              </w:rPr>
              <w:lastRenderedPageBreak/>
              <w:t>00231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И4 55550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1236 742,00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1211 953,00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1181 526,00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И4 55550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1236 742,00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1211 953,00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1181 526,00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СОЦИАЛЬНАЯ ПОЛИТИКА</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81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Условно утвержденные расходы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99 0 00 99990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000</w:t>
            </w:r>
          </w:p>
        </w:tc>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347 679,00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685 206,00</w:t>
            </w:r>
          </w:p>
        </w:tc>
      </w:tr>
    </w:tbl>
    <w:p w:rsidR="006421DB" w:rsidRPr="006421DB" w:rsidRDefault="006421DB" w:rsidP="006421DB">
      <w:pPr>
        <w:spacing w:after="0" w:line="240" w:lineRule="auto"/>
        <w:ind w:firstLine="709"/>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Утверждена</w:t>
      </w: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решением Совета сельского поселения «Зимстан»</w:t>
      </w:r>
    </w:p>
    <w:p w:rsidR="006421DB" w:rsidRPr="006421DB" w:rsidRDefault="006421DB" w:rsidP="006421DB">
      <w:pPr>
        <w:spacing w:after="0" w:line="240" w:lineRule="auto"/>
        <w:ind w:firstLine="709"/>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color w:val="000000"/>
          <w:sz w:val="24"/>
          <w:szCs w:val="24"/>
          <w:lang w:eastAsia="ru-RU"/>
        </w:rPr>
        <w:t xml:space="preserve"> от  17.12.2024 года №</w:t>
      </w:r>
      <w:r w:rsidRPr="006421DB">
        <w:rPr>
          <w:rFonts w:ascii="Calibri" w:eastAsia="Times New Roman" w:hAnsi="Calibri" w:cs="Times New Roman"/>
          <w:lang w:eastAsia="ru-RU"/>
        </w:rPr>
        <w:t xml:space="preserve"> </w:t>
      </w:r>
      <w:r w:rsidRPr="006421DB">
        <w:rPr>
          <w:rFonts w:ascii="Times New Roman" w:eastAsia="Times New Roman" w:hAnsi="Times New Roman" w:cs="Times New Roman"/>
          <w:color w:val="000000"/>
          <w:sz w:val="24"/>
          <w:szCs w:val="24"/>
          <w:lang w:eastAsia="ru-RU"/>
        </w:rPr>
        <w:t>II-21/107</w:t>
      </w:r>
    </w:p>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(Приложение 3)</w:t>
      </w:r>
    </w:p>
    <w:tbl>
      <w:tblPr>
        <w:tblW w:w="9938" w:type="dxa"/>
        <w:tblInd w:w="93" w:type="dxa"/>
        <w:tblLayout w:type="fixed"/>
        <w:tblLook w:val="04A0" w:firstRow="1" w:lastRow="0" w:firstColumn="1" w:lastColumn="0" w:noHBand="0" w:noVBand="1"/>
      </w:tblPr>
      <w:tblGrid>
        <w:gridCol w:w="3345"/>
        <w:gridCol w:w="628"/>
        <w:gridCol w:w="508"/>
        <w:gridCol w:w="550"/>
        <w:gridCol w:w="1080"/>
        <w:gridCol w:w="576"/>
        <w:gridCol w:w="983"/>
        <w:gridCol w:w="1134"/>
        <w:gridCol w:w="1134"/>
      </w:tblGrid>
      <w:tr w:rsidR="006421DB" w:rsidRPr="006421DB" w:rsidTr="00FC5330">
        <w:trPr>
          <w:trHeight w:val="1230"/>
        </w:trPr>
        <w:tc>
          <w:tcPr>
            <w:tcW w:w="9938" w:type="dxa"/>
            <w:gridSpan w:val="9"/>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ВЕДОМСТВЕННАЯ СТРУКТУРА РАСХОДОВ</w:t>
            </w:r>
            <w:r w:rsidRPr="006421DB">
              <w:rPr>
                <w:rFonts w:ascii="Times New Roman" w:eastAsia="Times New Roman" w:hAnsi="Times New Roman" w:cs="Times New Roman"/>
                <w:b/>
                <w:bCs/>
                <w:color w:val="000000"/>
                <w:sz w:val="24"/>
                <w:szCs w:val="24"/>
                <w:lang w:eastAsia="ru-RU"/>
              </w:rPr>
              <w:br/>
              <w:t>БЮДЖЕТА МО СП «ЗИМСТАН» МР «УСТЬ-КУЛОМСКИЙ» РЕСПУБЛИКИ КОМИ</w:t>
            </w:r>
            <w:r w:rsidRPr="006421DB">
              <w:rPr>
                <w:rFonts w:ascii="Times New Roman" w:eastAsia="Times New Roman" w:hAnsi="Times New Roman" w:cs="Times New Roman"/>
                <w:b/>
                <w:bCs/>
                <w:color w:val="000000"/>
                <w:sz w:val="24"/>
                <w:szCs w:val="24"/>
                <w:lang w:eastAsia="ru-RU"/>
              </w:rPr>
              <w:br/>
              <w:t>НА 2025 ГОД И ПЛАНОВЫЙ ПЕРИОД 2026 И 2027 ГОДОВ</w:t>
            </w:r>
          </w:p>
        </w:tc>
      </w:tr>
      <w:tr w:rsidR="006421DB" w:rsidRPr="006421DB" w:rsidTr="00FC5330">
        <w:trPr>
          <w:trHeight w:val="255"/>
        </w:trPr>
        <w:tc>
          <w:tcPr>
            <w:tcW w:w="9938" w:type="dxa"/>
            <w:gridSpan w:val="9"/>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r>
      <w:tr w:rsidR="006421DB" w:rsidRPr="006421DB" w:rsidTr="00FC5330">
        <w:trPr>
          <w:trHeight w:val="255"/>
        </w:trPr>
        <w:tc>
          <w:tcPr>
            <w:tcW w:w="334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Наименование</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421DB">
              <w:rPr>
                <w:rFonts w:ascii="Times New Roman" w:eastAsia="Times New Roman" w:hAnsi="Times New Roman" w:cs="Times New Roman"/>
                <w:b/>
                <w:bCs/>
                <w:color w:val="000000"/>
                <w:sz w:val="24"/>
                <w:szCs w:val="24"/>
                <w:lang w:eastAsia="ru-RU"/>
              </w:rPr>
              <w:t>Гл</w:t>
            </w:r>
            <w:proofErr w:type="spellEnd"/>
          </w:p>
        </w:tc>
        <w:tc>
          <w:tcPr>
            <w:tcW w:w="5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421DB">
              <w:rPr>
                <w:rFonts w:ascii="Times New Roman" w:eastAsia="Times New Roman" w:hAnsi="Times New Roman" w:cs="Times New Roman"/>
                <w:b/>
                <w:bCs/>
                <w:color w:val="000000"/>
                <w:sz w:val="24"/>
                <w:szCs w:val="24"/>
                <w:lang w:eastAsia="ru-RU"/>
              </w:rPr>
              <w:t>Рз</w:t>
            </w:r>
            <w:proofErr w:type="spellEnd"/>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ВР</w:t>
            </w:r>
          </w:p>
        </w:tc>
        <w:tc>
          <w:tcPr>
            <w:tcW w:w="325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Сумма (рублей)</w:t>
            </w:r>
          </w:p>
        </w:tc>
      </w:tr>
      <w:tr w:rsidR="006421DB" w:rsidRPr="006421DB" w:rsidTr="00FC5330">
        <w:trPr>
          <w:trHeight w:val="255"/>
        </w:trPr>
        <w:tc>
          <w:tcPr>
            <w:tcW w:w="3345"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628"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2026 год</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2027 год</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w:t>
            </w:r>
          </w:p>
        </w:tc>
        <w:tc>
          <w:tcPr>
            <w:tcW w:w="5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w:t>
            </w:r>
          </w:p>
        </w:tc>
        <w:tc>
          <w:tcPr>
            <w:tcW w:w="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4</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w:t>
            </w: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ВСЕГО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16175 403,00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15401 061,00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15184 804,00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АДМИНИСТРАЦИЯ СЕЛЬСКОГО ПОСЕЛЕНИЯ «ЗИМСТАН»</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16175 403,00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15401 061,00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15184 804,00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ОБЩЕГОСУДАРСТВЕННЫЕ </w:t>
            </w:r>
            <w:r w:rsidRPr="006421DB">
              <w:rPr>
                <w:rFonts w:ascii="Times New Roman" w:eastAsia="Times New Roman" w:hAnsi="Times New Roman" w:cs="Times New Roman"/>
                <w:color w:val="000000"/>
                <w:sz w:val="24"/>
                <w:szCs w:val="24"/>
                <w:lang w:eastAsia="ru-RU"/>
              </w:rPr>
              <w:lastRenderedPageBreak/>
              <w:t>ВОПРОСЫ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12147 </w:t>
            </w:r>
            <w:r w:rsidRPr="006421DB">
              <w:rPr>
                <w:rFonts w:ascii="Times New Roman" w:eastAsia="Times New Roman" w:hAnsi="Times New Roman" w:cs="Times New Roman"/>
                <w:color w:val="000000"/>
                <w:sz w:val="24"/>
                <w:szCs w:val="24"/>
                <w:lang w:eastAsia="ru-RU"/>
              </w:rPr>
              <w:lastRenderedPageBreak/>
              <w:t>720,00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 xml:space="preserve">11350 </w:t>
            </w:r>
            <w:r w:rsidRPr="006421DB">
              <w:rPr>
                <w:rFonts w:ascii="Times New Roman" w:eastAsia="Times New Roman" w:hAnsi="Times New Roman" w:cs="Times New Roman"/>
                <w:color w:val="000000"/>
                <w:sz w:val="24"/>
                <w:szCs w:val="24"/>
                <w:lang w:eastAsia="ru-RU"/>
              </w:rPr>
              <w:lastRenderedPageBreak/>
              <w:t>488,00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 xml:space="preserve">11127 </w:t>
            </w:r>
            <w:r w:rsidRPr="006421DB">
              <w:rPr>
                <w:rFonts w:ascii="Times New Roman" w:eastAsia="Times New Roman" w:hAnsi="Times New Roman" w:cs="Times New Roman"/>
                <w:color w:val="000000"/>
                <w:sz w:val="24"/>
                <w:szCs w:val="24"/>
                <w:lang w:eastAsia="ru-RU"/>
              </w:rPr>
              <w:lastRenderedPageBreak/>
              <w:t>131,00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Глава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127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1159 964,00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9405 603,00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9913 135,00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9490 511,00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9405 603,00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9913 135,00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9490 511,00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9035 055,00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9509 987,00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9073 193,00</w:t>
            </w:r>
          </w:p>
        </w:tc>
      </w:tr>
      <w:tr w:rsidR="006421DB" w:rsidRPr="006421DB" w:rsidTr="00FC5330">
        <w:trPr>
          <w:trHeight w:val="127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7094 459,00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7094 459,00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7094 459,00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1936 042,00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2410 974,00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1974 180,00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Иные бюджетные ассигнования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335 290,00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367 890,00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382 060,00</w:t>
            </w:r>
          </w:p>
        </w:tc>
      </w:tr>
      <w:tr w:rsidR="006421DB" w:rsidRPr="006421DB" w:rsidTr="00FC5330">
        <w:trPr>
          <w:trHeight w:val="127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335 290,00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367 890,00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382 060,00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7 938,00</w:t>
            </w:r>
          </w:p>
        </w:tc>
      </w:tr>
      <w:tr w:rsidR="006421DB" w:rsidRPr="006421DB" w:rsidTr="00FC5330">
        <w:trPr>
          <w:trHeight w:val="204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6421DB">
              <w:rPr>
                <w:rFonts w:ascii="Times New Roman" w:eastAsia="Times New Roman" w:hAnsi="Times New Roman" w:cs="Times New Roman"/>
                <w:color w:val="000000"/>
                <w:sz w:val="24"/>
                <w:szCs w:val="24"/>
                <w:lang w:eastAsia="ru-RU"/>
              </w:rPr>
              <w:br/>
              <w:t>уполномоченных составлять протоколы об административных правонарушениях,</w:t>
            </w:r>
            <w:r w:rsidRPr="006421DB">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982 153,00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982 153,00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102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965 250,00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Межбюджетные трансферты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965 250,00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Другие общегосударственные вопросы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Решение иных вопросов местного значения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277 389,00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476 656,00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ЖИЛИЩНО-КОММУНАЛЬНОЕ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3604 342,00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3279 553,00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3149 126,00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Благоустройство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3604 342,00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3279 553,00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3149 126,00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3604 342,00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3279 553,00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3149 126,00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Уличное освещение</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1070 000,00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1170 000,00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1070 000,00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Прочие мероприятия по благоустройству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r>
      <w:tr w:rsidR="006421DB" w:rsidRPr="006421DB" w:rsidTr="00FC5330">
        <w:trPr>
          <w:trHeight w:val="127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r>
      <w:tr w:rsidR="006421DB" w:rsidRPr="006421DB" w:rsidTr="00FC5330">
        <w:trPr>
          <w:trHeight w:val="76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1020"/>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Муниципальная программа сельского поселения «Формирование современной городской среды на территории муниципального образования сельского поселения»</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1236 742,00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1211 953,00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1181 526,00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И4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1236 742,00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1211 953,00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1181 526,00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И4 55550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1236 742,00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1211 953,00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1181 526,00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И4 55550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1236 742,00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1211 953,00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1181 526,00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СОЦИАЛЬНАЯ ПОЛИТИКА</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510"/>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Пенсионное обеспечение выборных должностных лиц местного самоуправления и </w:t>
            </w:r>
            <w:r w:rsidRPr="006421DB">
              <w:rPr>
                <w:rFonts w:ascii="Times New Roman" w:eastAsia="Times New Roman" w:hAnsi="Times New Roman" w:cs="Times New Roman"/>
                <w:color w:val="000000"/>
                <w:sz w:val="24"/>
                <w:szCs w:val="24"/>
                <w:lang w:eastAsia="ru-RU"/>
              </w:rPr>
              <w:lastRenderedPageBreak/>
              <w:t>муниципальных служащих</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r>
      <w:tr w:rsidR="006421DB" w:rsidRPr="006421DB" w:rsidTr="00FC5330">
        <w:trPr>
          <w:trHeight w:val="255"/>
        </w:trPr>
        <w:tc>
          <w:tcPr>
            <w:tcW w:w="3345"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Условно утвержденные расходы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000</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347 679,00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685 206,00</w:t>
            </w:r>
          </w:p>
        </w:tc>
      </w:tr>
    </w:tbl>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drawing>
          <wp:inline distT="0" distB="0" distL="0" distR="0" wp14:anchorId="526B7B63" wp14:editId="00697609">
            <wp:extent cx="731520" cy="829310"/>
            <wp:effectExtent l="19050" t="0" r="0" b="0"/>
            <wp:docPr id="1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-21/108</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 внесении изменений  в решение Совета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от 25.12.2023 г. № I</w:t>
      </w:r>
      <w:r w:rsidRPr="006421DB">
        <w:rPr>
          <w:rFonts w:ascii="Times New Roman" w:eastAsia="Times New Roman" w:hAnsi="Times New Roman" w:cs="Times New Roman"/>
          <w:sz w:val="28"/>
          <w:szCs w:val="28"/>
          <w:lang w:val="en-US" w:eastAsia="ru-RU"/>
        </w:rPr>
        <w:t>I</w:t>
      </w:r>
      <w:r w:rsidRPr="006421DB">
        <w:rPr>
          <w:rFonts w:ascii="Times New Roman" w:eastAsia="Times New Roman" w:hAnsi="Times New Roman" w:cs="Times New Roman"/>
          <w:sz w:val="28"/>
          <w:szCs w:val="28"/>
          <w:lang w:eastAsia="ru-RU"/>
        </w:rPr>
        <w:t xml:space="preserve"> -17/79 «О бюджете муниципального образования сельского поселения «Зимстан» на 2024 год и плановый период 2025 и 2026 годов»</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Совет сельского поселения «Зимстан» решил:</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Внести в решение Совета сельского поселения «Зимстан» от 25.12.2023 г. № I</w:t>
      </w:r>
      <w:r w:rsidRPr="006421DB">
        <w:rPr>
          <w:rFonts w:ascii="Times New Roman" w:eastAsia="Times New Roman" w:hAnsi="Times New Roman" w:cs="Times New Roman"/>
          <w:sz w:val="28"/>
          <w:szCs w:val="28"/>
          <w:lang w:val="en-US" w:eastAsia="ru-RU"/>
        </w:rPr>
        <w:t>I</w:t>
      </w:r>
      <w:r w:rsidRPr="006421DB">
        <w:rPr>
          <w:rFonts w:ascii="Times New Roman" w:eastAsia="Times New Roman" w:hAnsi="Times New Roman" w:cs="Times New Roman"/>
          <w:sz w:val="28"/>
          <w:szCs w:val="28"/>
          <w:lang w:eastAsia="ru-RU"/>
        </w:rPr>
        <w:t xml:space="preserve"> -17/79 «О бюджете муниципального образования сельского поселения «Зимстан» на 2024 год и плановый период 2025 и 2026 годов» следующие изменения:</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Пункт 1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Утвердить основные характеристики бюджета муниципального образования сельского поселения «Зимстан» на 2024 год:</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общий объём доходов в сумме 15 458 307 рублей 88 копеек;</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общий объём расходов в сумме 17 609 642 рубля 59 копеек;</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дефицит в сумме 2 151 334 рубля 71 копейка.».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Абзац первый пункта 5 изложить в следующей редакции:</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«5. Утвердить объём безвозмездных поступлений в бюджет муниципального образования сельского поселения «Зимстан» в 2024 году в сумме 14 882 807 рублей 88 копеек. Объём межбюджетных трансфертов, получаемых из других бюджетов бюджетной системы Российской Федерации, в сумме 15 507 436 рублей 31 копейка.».</w:t>
      </w:r>
    </w:p>
    <w:p w:rsidR="006421DB" w:rsidRPr="006421DB" w:rsidRDefault="006421DB" w:rsidP="006421DB">
      <w:pPr>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3) Приложение № 1 решения Совета сельского поселения «Зимстан» «О бюджете муниципального образования сельского поселения «Зимстан» на </w:t>
      </w:r>
      <w:r w:rsidRPr="006421DB">
        <w:rPr>
          <w:rFonts w:ascii="Times New Roman" w:eastAsia="Times New Roman" w:hAnsi="Times New Roman" w:cs="Times New Roman"/>
          <w:sz w:val="28"/>
          <w:szCs w:val="28"/>
          <w:lang w:eastAsia="ru-RU"/>
        </w:rPr>
        <w:lastRenderedPageBreak/>
        <w:t>2024 год и плановый период 2025 и 2026 годов» изложить в редакции согласно приложению № 1 к настоящему решению.</w:t>
      </w:r>
    </w:p>
    <w:p w:rsidR="006421DB" w:rsidRPr="006421DB" w:rsidRDefault="006421DB" w:rsidP="006421DB">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4) Приложение № 2 решения Совета сельского поселения «Зимстан» «О бюджете муниципального образования сельского поселения «Зимстан» на 2024 год и плановый период 2025 и 2026 годов» изложить в редакции согласно приложению № 2 к настоящему решению.</w:t>
      </w:r>
    </w:p>
    <w:p w:rsidR="006421DB" w:rsidRPr="006421DB" w:rsidRDefault="006421DB" w:rsidP="006421DB">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5) Приложение № 3 решения Совета сельского поселения «Зимстан» «О бюджете муниципального образования сельского поселения «Зимстан» на </w:t>
      </w:r>
    </w:p>
    <w:p w:rsidR="006421DB" w:rsidRPr="006421DB" w:rsidRDefault="006421DB" w:rsidP="006421DB">
      <w:pPr>
        <w:tabs>
          <w:tab w:val="left" w:pos="142"/>
        </w:tabs>
        <w:spacing w:after="0" w:line="240" w:lineRule="auto"/>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2024 год и плановый период 2025 и 2026 годов» изложить в редакции согласно приложению № 3 к настоящему решению.</w:t>
      </w:r>
    </w:p>
    <w:p w:rsidR="006421DB" w:rsidRPr="006421DB" w:rsidRDefault="006421DB" w:rsidP="006421DB">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Настоящее решение вступает в силу со дня опубликования в информационном вестнике Совета и администрации сельского поселения «Зимстан».</w:t>
      </w:r>
    </w:p>
    <w:p w:rsidR="006421DB" w:rsidRPr="006421DB" w:rsidRDefault="006421DB" w:rsidP="006421DB">
      <w:pPr>
        <w:spacing w:after="0" w:line="240" w:lineRule="auto"/>
        <w:ind w:hanging="425"/>
        <w:jc w:val="both"/>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4"/>
          <w:lang w:eastAsia="ru-RU"/>
        </w:rPr>
      </w:pPr>
      <w:r w:rsidRPr="006421DB">
        <w:rPr>
          <w:rFonts w:ascii="Times New Roman" w:eastAsia="Times New Roman" w:hAnsi="Times New Roman" w:cs="Times New Roman"/>
          <w:sz w:val="28"/>
          <w:szCs w:val="24"/>
          <w:lang w:eastAsia="ru-RU"/>
        </w:rPr>
        <w:t>Глава сельского поселения «Зимстан»                                           В.Н.Лодыгин</w:t>
      </w:r>
    </w:p>
    <w:p w:rsidR="006421DB" w:rsidRPr="006421DB" w:rsidRDefault="006421DB" w:rsidP="006421DB">
      <w:pPr>
        <w:rPr>
          <w:rFonts w:ascii="Times New Roman" w:eastAsia="Times New Roman" w:hAnsi="Times New Roman" w:cs="Times New Roman"/>
          <w:sz w:val="28"/>
          <w:szCs w:val="24"/>
          <w:lang w:eastAsia="ru-RU"/>
        </w:rPr>
        <w:sectPr w:rsidR="006421DB" w:rsidRPr="006421DB" w:rsidSect="00FC5330">
          <w:headerReference w:type="even" r:id="rId12"/>
          <w:headerReference w:type="default"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tbl>
      <w:tblPr>
        <w:tblW w:w="8647" w:type="dxa"/>
        <w:tblInd w:w="250" w:type="dxa"/>
        <w:tblLayout w:type="fixed"/>
        <w:tblLook w:val="04A0" w:firstRow="1" w:lastRow="0" w:firstColumn="1" w:lastColumn="0" w:noHBand="0" w:noVBand="1"/>
      </w:tblPr>
      <w:tblGrid>
        <w:gridCol w:w="1559"/>
        <w:gridCol w:w="3261"/>
        <w:gridCol w:w="1276"/>
        <w:gridCol w:w="1275"/>
        <w:gridCol w:w="1276"/>
      </w:tblGrid>
      <w:tr w:rsidR="006421DB" w:rsidRPr="006421DB" w:rsidTr="00FC5330">
        <w:trPr>
          <w:trHeight w:val="1095"/>
        </w:trPr>
        <w:tc>
          <w:tcPr>
            <w:tcW w:w="8647" w:type="dxa"/>
            <w:gridSpan w:val="5"/>
            <w:tcBorders>
              <w:top w:val="nil"/>
              <w:left w:val="nil"/>
              <w:bottom w:val="nil"/>
              <w:right w:val="nil"/>
            </w:tcBorders>
            <w:shd w:val="clear" w:color="auto" w:fill="auto"/>
            <w:vAlign w:val="center"/>
            <w:hideMark/>
          </w:tcPr>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Приложение 1</w:t>
            </w: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к решению Совета сельского поселения «Зимстан»</w:t>
            </w:r>
          </w:p>
          <w:p w:rsidR="006421DB" w:rsidRPr="006421DB" w:rsidRDefault="006421DB" w:rsidP="006421DB">
            <w:pPr>
              <w:spacing w:after="0" w:line="240" w:lineRule="auto"/>
              <w:ind w:firstLine="709"/>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color w:val="000000"/>
                <w:sz w:val="24"/>
                <w:szCs w:val="24"/>
                <w:lang w:eastAsia="ru-RU"/>
              </w:rPr>
              <w:t xml:space="preserve"> от  17.12.2024 года №</w:t>
            </w:r>
            <w:r w:rsidRPr="006421DB">
              <w:rPr>
                <w:rFonts w:ascii="Calibri" w:eastAsia="Times New Roman" w:hAnsi="Calibri" w:cs="Times New Roman"/>
                <w:lang w:eastAsia="ru-RU"/>
              </w:rPr>
              <w:t xml:space="preserve"> </w:t>
            </w:r>
            <w:r w:rsidRPr="006421DB">
              <w:rPr>
                <w:rFonts w:ascii="Times New Roman" w:eastAsia="Times New Roman" w:hAnsi="Times New Roman" w:cs="Times New Roman"/>
                <w:color w:val="000000"/>
                <w:sz w:val="24"/>
                <w:szCs w:val="24"/>
                <w:lang w:eastAsia="ru-RU"/>
              </w:rPr>
              <w:t>II-21/108</w:t>
            </w:r>
          </w:p>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Объем поступлений доходов в бюджет муниципального образования сельского поселения «Зимстан» на 2024 год и плановый период 2025 и 2026 годов</w:t>
            </w:r>
          </w:p>
        </w:tc>
      </w:tr>
      <w:tr w:rsidR="006421DB" w:rsidRPr="006421DB" w:rsidTr="00FC5330">
        <w:trPr>
          <w:trHeight w:val="480"/>
        </w:trPr>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Код</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82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Сумма (рублей)</w:t>
            </w:r>
          </w:p>
        </w:tc>
      </w:tr>
      <w:tr w:rsidR="006421DB" w:rsidRPr="006421DB" w:rsidTr="00FC5330">
        <w:trPr>
          <w:trHeight w:val="480"/>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2024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2025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2026 год</w:t>
            </w:r>
          </w:p>
        </w:tc>
      </w:tr>
      <w:tr w:rsidR="006421DB" w:rsidRPr="006421DB" w:rsidTr="00FC5330">
        <w:trPr>
          <w:trHeight w:val="315"/>
        </w:trPr>
        <w:tc>
          <w:tcPr>
            <w:tcW w:w="1559" w:type="dxa"/>
            <w:tcBorders>
              <w:top w:val="nil"/>
              <w:left w:val="nil"/>
              <w:bottom w:val="nil"/>
              <w:right w:val="nil"/>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4" w:space="0" w:color="000000"/>
              <w:left w:val="single" w:sz="4" w:space="0" w:color="000000"/>
              <w:bottom w:val="single" w:sz="4" w:space="0" w:color="000000"/>
              <w:right w:val="nil"/>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ВСЕГО ДОХОДОВ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15458 307,88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13447 770,00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13678 243,00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1 00 00000 00 0000 000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НАЛОГОВЫЕ И НЕНАЛОГОВЫЕ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575 500,00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579 500,00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585 500,00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1 01 00000 00 0000 000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НАЛОГИ НА ПРИБЫЛЬ,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206 000,00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208 000,00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211 000,00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1 01 02000 01 0000 110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206 000,00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208 000,00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211 000,00</w:t>
            </w:r>
          </w:p>
        </w:tc>
      </w:tr>
      <w:tr w:rsidR="006421DB" w:rsidRPr="006421DB" w:rsidTr="00FC5330">
        <w:trPr>
          <w:trHeight w:val="1617"/>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1 01 02010 01 0000 110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205 000,00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207 000,00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210 000,00</w:t>
            </w:r>
          </w:p>
        </w:tc>
      </w:tr>
      <w:tr w:rsidR="006421DB" w:rsidRPr="006421DB" w:rsidTr="00FC5330">
        <w:trPr>
          <w:trHeight w:val="1234"/>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1 01 02030 01 0000 110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1 05 00000 00 0000 000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НАЛОГИ НА СОВОКУПНЫЙ ДОХОД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1 05 03000 01 0000 110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1 05 03010 01 0000 110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Единый сельскохозяйственный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НАЛОГИ НА ИМУЩЕСТВО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186 000,00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188 000,00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191 000,00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1 06 01000 00 0000 110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Налог на имущество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153 000,00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154 000,00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155 000,00</w:t>
            </w:r>
          </w:p>
        </w:tc>
      </w:tr>
      <w:tr w:rsidR="006421DB" w:rsidRPr="006421DB" w:rsidTr="00FC5330">
        <w:trPr>
          <w:trHeight w:val="68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1 06 01030 10 0000 110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153 000,00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154 000,00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155 000,00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1 06 06000 00 0000 110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33 000,00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34 000,00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36 000,00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1 06 06030 00 0000 110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Земельный налог с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1 06 06033 10 0000 110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1 06 06040 00 0000 110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Земельный налог с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23 000,00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24 000,00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1 06 06043 10 0000 110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23 000,00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24 000,00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1 08 00000 00 0000 000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r>
      <w:tr w:rsidR="006421DB" w:rsidRPr="006421DB" w:rsidTr="00FC5330">
        <w:trPr>
          <w:trHeight w:val="79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1 08 04000 01 0000 110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12 000,00</w:t>
            </w:r>
          </w:p>
        </w:tc>
      </w:tr>
      <w:tr w:rsidR="006421DB" w:rsidRPr="006421DB" w:rsidTr="00FC5330">
        <w:trPr>
          <w:trHeight w:val="96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1 08 04020 01 0000 110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6421DB">
              <w:rPr>
                <w:rFonts w:ascii="Times New Roman" w:eastAsia="Times New Roman" w:hAnsi="Times New Roman" w:cs="Times New Roman"/>
                <w:color w:val="000000"/>
                <w:sz w:val="24"/>
                <w:szCs w:val="24"/>
                <w:lang w:eastAsia="ru-RU"/>
              </w:rPr>
              <w:lastRenderedPageBreak/>
              <w:t>действий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12 000,00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12 000,00</w:t>
            </w:r>
          </w:p>
        </w:tc>
      </w:tr>
      <w:tr w:rsidR="006421DB" w:rsidRPr="006421DB" w:rsidTr="00FC5330">
        <w:trPr>
          <w:trHeight w:val="698"/>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1 11 00000 00 0000 000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162 500,00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162 500,00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162 500,00</w:t>
            </w:r>
          </w:p>
        </w:tc>
      </w:tr>
      <w:tr w:rsidR="006421DB" w:rsidRPr="006421DB" w:rsidTr="00FC5330">
        <w:trPr>
          <w:trHeight w:val="1406"/>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1 11 05000 00 0000 120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101 500,00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101 500,00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101 500,00</w:t>
            </w:r>
          </w:p>
        </w:tc>
      </w:tr>
      <w:tr w:rsidR="006421DB" w:rsidRPr="006421DB" w:rsidTr="00FC5330">
        <w:trPr>
          <w:trHeight w:val="274"/>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1 11 05030 00 0000 120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101 500,00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101 500,00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101 500,00</w:t>
            </w:r>
          </w:p>
        </w:tc>
      </w:tr>
      <w:tr w:rsidR="006421DB" w:rsidRPr="006421DB" w:rsidTr="00FC5330">
        <w:trPr>
          <w:trHeight w:val="102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1 11 05035 10 0000 120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101 500,00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101 500,00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101 500,00</w:t>
            </w:r>
          </w:p>
        </w:tc>
      </w:tr>
      <w:tr w:rsidR="006421DB" w:rsidRPr="006421DB" w:rsidTr="00FC5330">
        <w:trPr>
          <w:trHeight w:val="146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1 11 09000 00 0000 120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61 000,00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61 000,00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61 000,00</w:t>
            </w:r>
          </w:p>
        </w:tc>
      </w:tr>
      <w:tr w:rsidR="006421DB" w:rsidRPr="006421DB" w:rsidTr="00FC5330">
        <w:trPr>
          <w:trHeight w:val="148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1 11 09040 00 0000 120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61 000,00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61 000,00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61 000,00</w:t>
            </w:r>
          </w:p>
        </w:tc>
      </w:tr>
      <w:tr w:rsidR="006421DB" w:rsidRPr="006421DB" w:rsidTr="00FC5330">
        <w:trPr>
          <w:trHeight w:val="1243"/>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1 11 09045 10 0000 120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61 000,00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61 000,00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2 00 00000 00 0000 000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БЕЗВОЗМЕЗДНЫЕ ПОСТУПЛЕНИЯ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14882 807,88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12868 270,00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13092 743,00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15507 436,31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12868 270,00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13092 743,00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2 02 10000 00 0000 150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6721 725,00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5477 151,00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5485 097,00</w:t>
            </w:r>
          </w:p>
        </w:tc>
      </w:tr>
      <w:tr w:rsidR="006421DB" w:rsidRPr="006421DB" w:rsidTr="00FC5330">
        <w:trPr>
          <w:trHeight w:val="94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2 02 16001 00 0000 150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6721 725,00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5477 151,00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5485 097,00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2 02 16001 10 0000 150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6721 725,00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5477 151,00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5485 097,00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2 02 20000 00 0000 150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1364 318,60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557 387,00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557 387,00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2 02 25555 00 0000 150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Субсидии бюджетам на реализацию программ формирования современной городской среды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1072 908,00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557 387,00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557 387,00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2 02 25555 10 0000 150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Субсидии бюджетам сельских поселений на реализацию программ формирования современной городской среды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1072 908,00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557 387,00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557 387,00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2 02 29999 00 0000 150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субсидии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291 410,60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2 02 29999 10 0000 150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291 410,60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2 02 30000 00 0000 150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бюджетам бюджетной системы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322 060,00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351 793,00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382 266,00</w:t>
            </w:r>
          </w:p>
        </w:tc>
      </w:tr>
      <w:tr w:rsidR="006421DB" w:rsidRPr="006421DB" w:rsidTr="00FC5330">
        <w:trPr>
          <w:trHeight w:val="630"/>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2 02 30024 00 0000 150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27 320,00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27 320,00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27 320,00</w:t>
            </w:r>
          </w:p>
        </w:tc>
      </w:tr>
      <w:tr w:rsidR="006421DB" w:rsidRPr="006421DB" w:rsidTr="00FC5330">
        <w:trPr>
          <w:trHeight w:val="43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2 02 30024 10 0000 150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717"/>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2 02 35118 00 0000 150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283 355,00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313 088,00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343 561,00</w:t>
            </w:r>
          </w:p>
        </w:tc>
      </w:tr>
      <w:tr w:rsidR="006421DB" w:rsidRPr="006421DB" w:rsidTr="00FC5330">
        <w:trPr>
          <w:trHeight w:val="759"/>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2 02 35118 10 0000 150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Субвенции бюджетам сельских поселений на осуществление первичного воинского учета органами </w:t>
            </w:r>
            <w:r w:rsidRPr="006421DB">
              <w:rPr>
                <w:rFonts w:ascii="Times New Roman" w:eastAsia="Times New Roman" w:hAnsi="Times New Roman" w:cs="Times New Roman"/>
                <w:color w:val="000000"/>
                <w:sz w:val="24"/>
                <w:szCs w:val="24"/>
                <w:lang w:eastAsia="ru-RU"/>
              </w:rPr>
              <w:lastRenderedPageBreak/>
              <w:t>местного самоуправления поселений, муниципальных и городских округов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283 355,00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313 088,00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343 561,00</w:t>
            </w:r>
          </w:p>
        </w:tc>
      </w:tr>
      <w:tr w:rsidR="006421DB" w:rsidRPr="006421DB" w:rsidTr="00FC5330">
        <w:trPr>
          <w:trHeight w:val="613"/>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2 02 35930 00 0000 150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Субвенции бюджетам на государственную регистрацию актов гражданского состояния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11 385,00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11 385,00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11 385,00</w:t>
            </w:r>
          </w:p>
        </w:tc>
      </w:tr>
      <w:tr w:rsidR="006421DB" w:rsidRPr="006421DB" w:rsidTr="00FC5330">
        <w:trPr>
          <w:trHeight w:val="537"/>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2 02 35930 10 0000 150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Субвенции бюджетам сельских поселений на государственную регистрацию актов гражданского состояния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2 02 40000 00 0000 150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Иные межбюджетные трансферты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7099 332,71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6481 939,00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6667 993,00</w:t>
            </w:r>
          </w:p>
        </w:tc>
      </w:tr>
      <w:tr w:rsidR="006421DB" w:rsidRPr="006421DB" w:rsidTr="00FC5330">
        <w:trPr>
          <w:trHeight w:val="987"/>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2 02 40014 00 0000 150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602 640,71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r>
      <w:tr w:rsidR="006421DB" w:rsidRPr="006421DB" w:rsidTr="00FC5330">
        <w:trPr>
          <w:trHeight w:val="861"/>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2 02 40014 10 0000 150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602 640,71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r>
      <w:tr w:rsidR="006421DB" w:rsidRPr="006421DB" w:rsidTr="00FC5330">
        <w:trPr>
          <w:trHeight w:val="31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2 02 49999 00 0000 150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6496 692,00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6481 939,00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6667 993,00</w:t>
            </w:r>
          </w:p>
        </w:tc>
      </w:tr>
      <w:tr w:rsidR="006421DB" w:rsidRPr="006421DB" w:rsidTr="00FC5330">
        <w:trPr>
          <w:trHeight w:val="413"/>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2 02 49999 10 0000 150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6496 692,00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6481 939,00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6667 993,00</w:t>
            </w:r>
          </w:p>
        </w:tc>
      </w:tr>
      <w:tr w:rsidR="006421DB" w:rsidRPr="006421DB" w:rsidTr="00FC5330">
        <w:trPr>
          <w:trHeight w:val="945"/>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2 19 00000 00 0000 000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-624 628,43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r>
      <w:tr w:rsidR="006421DB" w:rsidRPr="006421DB" w:rsidTr="00FC5330">
        <w:trPr>
          <w:trHeight w:val="733"/>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2 19 00000 10 0000 150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Возврат остатков субсидий, субвенций и иных межбюджетных трансфертов, имеющих </w:t>
            </w:r>
            <w:r w:rsidRPr="006421DB">
              <w:rPr>
                <w:rFonts w:ascii="Times New Roman" w:eastAsia="Times New Roman" w:hAnsi="Times New Roman" w:cs="Times New Roman"/>
                <w:b/>
                <w:bCs/>
                <w:color w:val="000000"/>
                <w:sz w:val="24"/>
                <w:szCs w:val="24"/>
                <w:lang w:eastAsia="ru-RU"/>
              </w:rPr>
              <w:lastRenderedPageBreak/>
              <w:t>целевое назначение, прошлых лет из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lastRenderedPageBreak/>
              <w:t>-624 628,43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 0,00</w:t>
            </w:r>
          </w:p>
        </w:tc>
      </w:tr>
      <w:tr w:rsidR="006421DB" w:rsidRPr="006421DB" w:rsidTr="00FC5330">
        <w:trPr>
          <w:trHeight w:val="788"/>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2 19 60010 10 0000 150</w:t>
            </w:r>
          </w:p>
        </w:tc>
        <w:tc>
          <w:tcPr>
            <w:tcW w:w="326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-624 628,43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 0,00</w:t>
            </w:r>
          </w:p>
        </w:tc>
      </w:tr>
    </w:tbl>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Приложение 2</w:t>
      </w: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к решению Совета сельского поселения «Зимстан»</w:t>
      </w:r>
    </w:p>
    <w:p w:rsidR="006421DB" w:rsidRPr="006421DB" w:rsidRDefault="006421DB" w:rsidP="006421DB">
      <w:pPr>
        <w:spacing w:after="0" w:line="240" w:lineRule="auto"/>
        <w:ind w:firstLine="709"/>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color w:val="000000"/>
          <w:sz w:val="24"/>
          <w:szCs w:val="24"/>
          <w:lang w:eastAsia="ru-RU"/>
        </w:rPr>
        <w:t xml:space="preserve"> от  17.12.2024 года №</w:t>
      </w:r>
      <w:r w:rsidRPr="006421DB">
        <w:rPr>
          <w:rFonts w:ascii="Calibri" w:eastAsia="Times New Roman" w:hAnsi="Calibri" w:cs="Times New Roman"/>
          <w:lang w:eastAsia="ru-RU"/>
        </w:rPr>
        <w:t xml:space="preserve"> </w:t>
      </w:r>
      <w:r w:rsidRPr="006421DB">
        <w:rPr>
          <w:rFonts w:ascii="Times New Roman" w:eastAsia="Times New Roman" w:hAnsi="Times New Roman" w:cs="Times New Roman"/>
          <w:color w:val="000000"/>
          <w:sz w:val="24"/>
          <w:szCs w:val="24"/>
          <w:lang w:eastAsia="ru-RU"/>
        </w:rPr>
        <w:t>II-21/108</w:t>
      </w:r>
    </w:p>
    <w:tbl>
      <w:tblPr>
        <w:tblW w:w="9512" w:type="dxa"/>
        <w:tblInd w:w="93" w:type="dxa"/>
        <w:tblLayout w:type="fixed"/>
        <w:tblLook w:val="04A0" w:firstRow="1" w:lastRow="0" w:firstColumn="1" w:lastColumn="0" w:noHBand="0" w:noVBand="1"/>
      </w:tblPr>
      <w:tblGrid>
        <w:gridCol w:w="3417"/>
        <w:gridCol w:w="690"/>
        <w:gridCol w:w="690"/>
        <w:gridCol w:w="1313"/>
        <w:gridCol w:w="630"/>
        <w:gridCol w:w="876"/>
        <w:gridCol w:w="1045"/>
        <w:gridCol w:w="851"/>
      </w:tblGrid>
      <w:tr w:rsidR="006421DB" w:rsidRPr="006421DB" w:rsidTr="00FC5330">
        <w:trPr>
          <w:trHeight w:val="255"/>
        </w:trPr>
        <w:tc>
          <w:tcPr>
            <w:tcW w:w="3417"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90"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90"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313"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30"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876"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045"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r>
      <w:tr w:rsidR="006421DB" w:rsidRPr="006421DB" w:rsidTr="00FC5330">
        <w:trPr>
          <w:trHeight w:val="1290"/>
        </w:trPr>
        <w:tc>
          <w:tcPr>
            <w:tcW w:w="9512" w:type="dxa"/>
            <w:gridSpan w:val="8"/>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 xml:space="preserve">РАСПРЕДЕЛЕНИЕ БЮДЖЕТНЫХ АССИГНОВАНИЙ ПО РАЗДЕЛАМ, ПОДРАЗДЕЛАМ, </w:t>
            </w:r>
            <w:r w:rsidRPr="006421DB">
              <w:rPr>
                <w:rFonts w:ascii="Times New Roman" w:eastAsia="Times New Roman" w:hAnsi="Times New Roman" w:cs="Times New Roman"/>
                <w:b/>
                <w:bCs/>
                <w:color w:val="000000"/>
                <w:sz w:val="24"/>
                <w:szCs w:val="24"/>
                <w:lang w:eastAsia="ru-RU"/>
              </w:rPr>
              <w:br/>
              <w:t xml:space="preserve">ЦЕЛЕВЫМ СТАТЬЯМ, ГРУППАМ ВИДОВ РАСХОДОВ КЛАССИФИКАЦИИ РАСХОДОВ </w:t>
            </w:r>
            <w:r w:rsidRPr="006421DB">
              <w:rPr>
                <w:rFonts w:ascii="Times New Roman" w:eastAsia="Times New Roman" w:hAnsi="Times New Roman" w:cs="Times New Roman"/>
                <w:b/>
                <w:bCs/>
                <w:color w:val="000000"/>
                <w:sz w:val="24"/>
                <w:szCs w:val="24"/>
                <w:lang w:eastAsia="ru-RU"/>
              </w:rPr>
              <w:br/>
              <w:t>НА 2024 ГОД И ПЛАНОВЫЙ ПЕРИОД 2025 И 2026 ГОДОВ</w:t>
            </w:r>
          </w:p>
        </w:tc>
      </w:tr>
      <w:tr w:rsidR="006421DB" w:rsidRPr="006421DB" w:rsidTr="00FC5330">
        <w:trPr>
          <w:trHeight w:val="255"/>
        </w:trPr>
        <w:tc>
          <w:tcPr>
            <w:tcW w:w="9512" w:type="dxa"/>
            <w:gridSpan w:val="8"/>
            <w:tcBorders>
              <w:top w:val="nil"/>
              <w:left w:val="nil"/>
              <w:bottom w:val="nil"/>
              <w:right w:val="nil"/>
            </w:tcBorders>
            <w:shd w:val="clear" w:color="FFFFFF" w:fill="FFFFFF"/>
            <w:vAlign w:val="bottom"/>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рублей</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Наименование</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РЗ</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ЦСР</w:t>
            </w:r>
          </w:p>
        </w:tc>
        <w:tc>
          <w:tcPr>
            <w:tcW w:w="63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ВР</w:t>
            </w: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2024 год</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2025 год</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2026 год</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4</w:t>
            </w: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w:t>
            </w: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ВСЕГО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9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17609 642,59</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13447 770,00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13678 243,00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ОБЩЕГОСУДАРСТВЕННЫЕ ВОПРОСЫ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11455 350,66</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10734 871,00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10645 486,00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Глава муниципального образования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10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76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9023 442,58</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9158 051,00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9269 399,00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8701 382,58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8806 258,00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8887 133,00</w:t>
            </w:r>
          </w:p>
        </w:tc>
      </w:tr>
      <w:tr w:rsidR="006421DB" w:rsidRPr="006421DB" w:rsidTr="00FC5330">
        <w:trPr>
          <w:trHeight w:val="10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6598 730,00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6348 363,00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6348 363,00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2097 598,50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2453 341,00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2534 216,00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Иные бюджетные ассигнования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5 054,08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283 355,00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313 088,00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343 561,00</w:t>
            </w:r>
          </w:p>
        </w:tc>
      </w:tr>
      <w:tr w:rsidR="006421DB" w:rsidRPr="006421DB" w:rsidTr="00FC5330">
        <w:trPr>
          <w:trHeight w:val="10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283 355,00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313 088,00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343 561,00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r>
      <w:tr w:rsidR="006421DB" w:rsidRPr="006421DB" w:rsidTr="00FC5330">
        <w:trPr>
          <w:trHeight w:val="204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6421DB">
              <w:rPr>
                <w:rFonts w:ascii="Times New Roman" w:eastAsia="Times New Roman" w:hAnsi="Times New Roman" w:cs="Times New Roman"/>
                <w:color w:val="000000"/>
                <w:sz w:val="24"/>
                <w:szCs w:val="24"/>
                <w:lang w:eastAsia="ru-RU"/>
              </w:rPr>
              <w:br/>
              <w:t>уполномоченных составлять протоколы об административных правонарушениях,</w:t>
            </w:r>
            <w:r w:rsidRPr="006421DB">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76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1004 653,00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987 750,00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987 750,00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Другие общегосударственные вопросы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327 824,08</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477 389,00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276 656,00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Решение иных вопросов местного значения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327 824,08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477 389,00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276 656,00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327 824,08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477 389,00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276 656,00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НАЦИОНАЛЬНАЯ БЕЗОПАСНОСТЬ И </w:t>
            </w:r>
            <w:r w:rsidRPr="006421DB">
              <w:rPr>
                <w:rFonts w:ascii="Times New Roman" w:eastAsia="Times New Roman" w:hAnsi="Times New Roman" w:cs="Times New Roman"/>
                <w:color w:val="000000"/>
                <w:sz w:val="24"/>
                <w:szCs w:val="24"/>
                <w:lang w:eastAsia="ru-RU"/>
              </w:rPr>
              <w:lastRenderedPageBreak/>
              <w:t>ПРАВООХРАНИТЕЛЬНАЯ ДЕЯТЕЛЬНОСТЬ</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w:t>
            </w:r>
            <w:r w:rsidRPr="006421DB">
              <w:rPr>
                <w:rFonts w:ascii="Times New Roman" w:eastAsia="Times New Roman" w:hAnsi="Times New Roman" w:cs="Times New Roman"/>
                <w:color w:val="000000"/>
                <w:sz w:val="24"/>
                <w:szCs w:val="24"/>
                <w:lang w:eastAsia="ru-RU"/>
              </w:rPr>
              <w:lastRenderedPageBreak/>
              <w:t>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85 000,00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Иные бюджетные ассигнования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220 050,00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ЖИЛИЩНО-КОММУНАЛЬНОЕ ХОЗЯЙСТВО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5625 900,93</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2185 619,00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1982 012,00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Жилищное хозяйство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04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Коммунальное хозяйство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6421DB">
              <w:rPr>
                <w:rFonts w:ascii="Times New Roman" w:eastAsia="Times New Roman" w:hAnsi="Times New Roman" w:cs="Times New Roman"/>
                <w:color w:val="000000"/>
                <w:sz w:val="24"/>
                <w:szCs w:val="24"/>
                <w:lang w:eastAsia="ru-RU"/>
              </w:rPr>
              <w:lastRenderedPageBreak/>
              <w:t>(муниципальных)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Благоустройство</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5173 260,22</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2185 619,00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1982 012,00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Уличное освещение</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1934 643,30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868 700,00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465 093,00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1934 643,30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868 700,00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465 093,00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1309 739,92</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690 600,00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r>
      <w:tr w:rsidR="006421DB" w:rsidRPr="006421DB" w:rsidTr="00FC5330">
        <w:trPr>
          <w:trHeight w:val="102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392 031,04</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917 708,88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300 000,00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r>
      <w:tr w:rsidR="006421DB" w:rsidRPr="006421DB" w:rsidTr="00FC5330">
        <w:trPr>
          <w:trHeight w:val="76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созданию и содержанию мест (площадок) накопления твердых коммунальных отходов</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Закупка товаров, работ и услуг для обеспечения государственных </w:t>
            </w:r>
            <w:r w:rsidRPr="006421DB">
              <w:rPr>
                <w:rFonts w:ascii="Times New Roman" w:eastAsia="Times New Roman" w:hAnsi="Times New Roman" w:cs="Times New Roman"/>
                <w:color w:val="000000"/>
                <w:sz w:val="24"/>
                <w:szCs w:val="24"/>
                <w:lang w:eastAsia="ru-RU"/>
              </w:rPr>
              <w:lastRenderedPageBreak/>
              <w:t>(муниципальных)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100 000,00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Реализация отдельных мероприятий (проектов) в сфере благоустройства</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S2530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306 748,00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S2530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306 748,00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00 S2260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00 S2260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F2 55550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1465 129,00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F2 55550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1465 129,00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СОЦИАЛЬНАЯ ПОЛИТИКА</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31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04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85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510"/>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3417"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Условно утвержденные расходы</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69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99 0 00 99990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313 465,00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636 930,00</w:t>
            </w:r>
          </w:p>
        </w:tc>
      </w:tr>
    </w:tbl>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Приложение 3</w:t>
      </w:r>
    </w:p>
    <w:p w:rsidR="006421DB" w:rsidRPr="006421DB" w:rsidRDefault="006421DB" w:rsidP="006421DB">
      <w:pPr>
        <w:spacing w:after="0" w:line="240" w:lineRule="auto"/>
        <w:ind w:firstLine="709"/>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к решению Совета сельского поселения «Зимстан»</w:t>
      </w:r>
    </w:p>
    <w:p w:rsidR="006421DB" w:rsidRPr="006421DB" w:rsidRDefault="006421DB" w:rsidP="006421DB">
      <w:pPr>
        <w:spacing w:after="0" w:line="240" w:lineRule="auto"/>
        <w:ind w:firstLine="709"/>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color w:val="000000"/>
          <w:sz w:val="24"/>
          <w:szCs w:val="24"/>
          <w:lang w:eastAsia="ru-RU"/>
        </w:rPr>
        <w:t xml:space="preserve"> от  17.12.2024 года №</w:t>
      </w:r>
      <w:r w:rsidRPr="006421DB">
        <w:rPr>
          <w:rFonts w:ascii="Calibri" w:eastAsia="Times New Roman" w:hAnsi="Calibri" w:cs="Times New Roman"/>
          <w:lang w:eastAsia="ru-RU"/>
        </w:rPr>
        <w:t xml:space="preserve"> </w:t>
      </w:r>
      <w:r w:rsidRPr="006421DB">
        <w:rPr>
          <w:rFonts w:ascii="Times New Roman" w:eastAsia="Times New Roman" w:hAnsi="Times New Roman" w:cs="Times New Roman"/>
          <w:color w:val="000000"/>
          <w:sz w:val="24"/>
          <w:szCs w:val="24"/>
          <w:lang w:eastAsia="ru-RU"/>
        </w:rPr>
        <w:t>II-21/108</w:t>
      </w:r>
    </w:p>
    <w:p w:rsidR="006421DB" w:rsidRPr="006421DB" w:rsidRDefault="006421DB" w:rsidP="006421DB">
      <w:pPr>
        <w:rPr>
          <w:rFonts w:ascii="Times New Roman" w:eastAsia="Times New Roman" w:hAnsi="Times New Roman" w:cs="Times New Roman"/>
          <w:sz w:val="28"/>
          <w:szCs w:val="24"/>
          <w:lang w:eastAsia="ru-RU"/>
        </w:rPr>
      </w:pPr>
    </w:p>
    <w:tbl>
      <w:tblPr>
        <w:tblW w:w="9512" w:type="dxa"/>
        <w:tblInd w:w="93" w:type="dxa"/>
        <w:tblLayout w:type="fixed"/>
        <w:tblLook w:val="04A0" w:firstRow="1" w:lastRow="0" w:firstColumn="1" w:lastColumn="0" w:noHBand="0" w:noVBand="1"/>
      </w:tblPr>
      <w:tblGrid>
        <w:gridCol w:w="2850"/>
        <w:gridCol w:w="628"/>
        <w:gridCol w:w="508"/>
        <w:gridCol w:w="550"/>
        <w:gridCol w:w="1149"/>
        <w:gridCol w:w="576"/>
        <w:gridCol w:w="1125"/>
        <w:gridCol w:w="1134"/>
        <w:gridCol w:w="992"/>
      </w:tblGrid>
      <w:tr w:rsidR="006421DB" w:rsidRPr="006421DB" w:rsidTr="00FC5330">
        <w:trPr>
          <w:trHeight w:val="80"/>
        </w:trPr>
        <w:tc>
          <w:tcPr>
            <w:tcW w:w="9512" w:type="dxa"/>
            <w:gridSpan w:val="9"/>
            <w:tcBorders>
              <w:top w:val="nil"/>
              <w:left w:val="nil"/>
              <w:bottom w:val="nil"/>
              <w:right w:val="nil"/>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ВЕДОМСТВЕННАЯ СТРУКТУРА РАСХОДОВ</w:t>
            </w:r>
            <w:r w:rsidRPr="006421DB">
              <w:rPr>
                <w:rFonts w:ascii="Times New Roman" w:eastAsia="Times New Roman" w:hAnsi="Times New Roman" w:cs="Times New Roman"/>
                <w:b/>
                <w:bCs/>
                <w:color w:val="000000"/>
                <w:sz w:val="24"/>
                <w:szCs w:val="24"/>
                <w:lang w:eastAsia="ru-RU"/>
              </w:rPr>
              <w:br/>
              <w:t>БЮДЖЕТА МО СП «ЗИМСТАН» НА 2024 ГОД И ПЛАНОВЫЙ ПЕРИОД 2025 И 2026 ГОДОВ</w:t>
            </w:r>
          </w:p>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r>
      <w:tr w:rsidR="006421DB" w:rsidRPr="006421DB" w:rsidTr="00FC5330">
        <w:trPr>
          <w:trHeight w:val="255"/>
        </w:trPr>
        <w:tc>
          <w:tcPr>
            <w:tcW w:w="2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Наименование</w:t>
            </w:r>
          </w:p>
        </w:tc>
        <w:tc>
          <w:tcPr>
            <w:tcW w:w="6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421DB">
              <w:rPr>
                <w:rFonts w:ascii="Times New Roman" w:eastAsia="Times New Roman" w:hAnsi="Times New Roman" w:cs="Times New Roman"/>
                <w:b/>
                <w:bCs/>
                <w:color w:val="000000"/>
                <w:sz w:val="24"/>
                <w:szCs w:val="24"/>
                <w:lang w:eastAsia="ru-RU"/>
              </w:rPr>
              <w:t>Гл</w:t>
            </w:r>
            <w:proofErr w:type="spellEnd"/>
          </w:p>
        </w:tc>
        <w:tc>
          <w:tcPr>
            <w:tcW w:w="50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6421DB">
              <w:rPr>
                <w:rFonts w:ascii="Times New Roman" w:eastAsia="Times New Roman" w:hAnsi="Times New Roman" w:cs="Times New Roman"/>
                <w:b/>
                <w:bCs/>
                <w:color w:val="000000"/>
                <w:sz w:val="24"/>
                <w:szCs w:val="24"/>
                <w:lang w:eastAsia="ru-RU"/>
              </w:rPr>
              <w:t>Рз</w:t>
            </w:r>
            <w:proofErr w:type="spellEnd"/>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ПР</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ВР</w:t>
            </w:r>
          </w:p>
        </w:tc>
        <w:tc>
          <w:tcPr>
            <w:tcW w:w="3251"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Сумма (рублей)</w:t>
            </w:r>
          </w:p>
        </w:tc>
      </w:tr>
      <w:tr w:rsidR="006421DB" w:rsidRPr="006421DB" w:rsidTr="00FC5330">
        <w:trPr>
          <w:trHeight w:val="255"/>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628"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08"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2025 год</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2026 год</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2</w:t>
            </w:r>
          </w:p>
        </w:tc>
        <w:tc>
          <w:tcPr>
            <w:tcW w:w="5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3</w:t>
            </w:r>
          </w:p>
        </w:tc>
        <w:tc>
          <w:tcPr>
            <w:tcW w:w="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4</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5</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6</w:t>
            </w: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ВСЕГО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0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FFFFFF" w:fill="FFFFFF"/>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17609 642,59</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13447 770,00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13678 243,00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АДМИНИСТРАЦИЯ СЕЛЬСКОГО ПОСЕЛЕНИЯ «ЗИМСТАН»</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17609 642,59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13447 770,00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b/>
                <w:bCs/>
                <w:color w:val="000000"/>
                <w:sz w:val="24"/>
                <w:szCs w:val="24"/>
                <w:lang w:eastAsia="ru-RU"/>
              </w:rPr>
            </w:pPr>
            <w:r w:rsidRPr="006421DB">
              <w:rPr>
                <w:rFonts w:ascii="Times New Roman" w:eastAsia="Times New Roman" w:hAnsi="Times New Roman" w:cs="Times New Roman"/>
                <w:b/>
                <w:bCs/>
                <w:color w:val="000000"/>
                <w:sz w:val="24"/>
                <w:szCs w:val="24"/>
                <w:lang w:eastAsia="ru-RU"/>
              </w:rPr>
              <w:t>13678 243,00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ОБЩЕГОСУДАРСТВЕННЫЕ ВОПРОСЫ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11455 350,66</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10734 871,00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10645 486,00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Глава муниципального образования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127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1099 431,00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9023 442,58</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9158 051,00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9269 399,00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9023 442,58</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9158 051,00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9269 399,00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 (аппарат управления)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8701 382,58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8806 258,00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8887 133,00</w:t>
            </w:r>
          </w:p>
        </w:tc>
      </w:tr>
      <w:tr w:rsidR="006421DB" w:rsidRPr="006421DB" w:rsidTr="00FC5330">
        <w:trPr>
          <w:trHeight w:val="127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6598 730,00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6348 363,00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6348 363,00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2097 598,50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2453 341,00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2534 216,00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Иные бюджетные ассигнования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5 054,08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4 554,00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первичному воинскому учету на территориях, где отсутствуют военные комиссариаты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283 355,00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313 088,00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343 561,00</w:t>
            </w:r>
          </w:p>
        </w:tc>
      </w:tr>
      <w:tr w:rsidR="006421DB" w:rsidRPr="006421DB" w:rsidTr="00FC5330">
        <w:trPr>
          <w:trHeight w:val="127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99 0 00 51180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283 355,00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313 088,00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343 561,00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Российской Федерации по государственной регистрации актов гражданского состояния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99 0 00 59300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11 385,00</w:t>
            </w:r>
          </w:p>
        </w:tc>
      </w:tr>
      <w:tr w:rsidR="006421DB" w:rsidRPr="006421DB" w:rsidTr="00FC5330">
        <w:trPr>
          <w:trHeight w:val="204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6421DB">
              <w:rPr>
                <w:rFonts w:ascii="Times New Roman" w:eastAsia="Times New Roman" w:hAnsi="Times New Roman" w:cs="Times New Roman"/>
                <w:color w:val="000000"/>
                <w:sz w:val="24"/>
                <w:szCs w:val="24"/>
                <w:lang w:eastAsia="ru-RU"/>
              </w:rPr>
              <w:br/>
            </w:r>
            <w:r w:rsidRPr="006421DB">
              <w:rPr>
                <w:rFonts w:ascii="Times New Roman" w:eastAsia="Times New Roman" w:hAnsi="Times New Roman" w:cs="Times New Roman"/>
                <w:color w:val="000000"/>
                <w:sz w:val="24"/>
                <w:szCs w:val="24"/>
                <w:lang w:eastAsia="ru-RU"/>
              </w:rPr>
              <w:lastRenderedPageBreak/>
              <w:t>уполномоченных составлять протоколы об административных правонарушениях,</w:t>
            </w:r>
            <w:r w:rsidRPr="006421DB">
              <w:rPr>
                <w:rFonts w:ascii="Times New Roman" w:eastAsia="Times New Roman" w:hAnsi="Times New Roman" w:cs="Times New Roman"/>
                <w:color w:val="000000"/>
                <w:sz w:val="24"/>
                <w:szCs w:val="24"/>
                <w:lang w:eastAsia="ru-RU"/>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04</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99 0 00 73150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27 320,00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1004 653,00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1004 653,00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102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987 750,00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987 750,00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Межбюджетные трансферты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06</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16 903,00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Другие общегосударственные вопросы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327 824,08</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477 389,00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276 656,00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327 824,08</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477 389,00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276 656,00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Решение иных вопросов </w:t>
            </w:r>
            <w:r w:rsidRPr="006421DB">
              <w:rPr>
                <w:rFonts w:ascii="Times New Roman" w:eastAsia="Times New Roman" w:hAnsi="Times New Roman" w:cs="Times New Roman"/>
                <w:color w:val="000000"/>
                <w:sz w:val="24"/>
                <w:szCs w:val="24"/>
                <w:lang w:eastAsia="ru-RU"/>
              </w:rPr>
              <w:lastRenderedPageBreak/>
              <w:t>местного значения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99 0 00 </w:t>
            </w:r>
            <w:r w:rsidRPr="006421DB">
              <w:rPr>
                <w:rFonts w:ascii="Times New Roman" w:eastAsia="Times New Roman" w:hAnsi="Times New Roman" w:cs="Times New Roman"/>
                <w:color w:val="000000"/>
                <w:sz w:val="24"/>
                <w:szCs w:val="24"/>
                <w:lang w:eastAsia="ru-RU"/>
              </w:rPr>
              <w:lastRenderedPageBreak/>
              <w:t>00218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327 </w:t>
            </w:r>
            <w:r w:rsidRPr="006421DB">
              <w:rPr>
                <w:rFonts w:ascii="Times New Roman" w:eastAsia="Times New Roman" w:hAnsi="Times New Roman" w:cs="Times New Roman"/>
                <w:color w:val="000000"/>
                <w:sz w:val="24"/>
                <w:szCs w:val="24"/>
                <w:lang w:eastAsia="ru-RU"/>
              </w:rPr>
              <w:lastRenderedPageBreak/>
              <w:t>824,08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 xml:space="preserve">477 </w:t>
            </w:r>
            <w:r w:rsidRPr="006421DB">
              <w:rPr>
                <w:rFonts w:ascii="Times New Roman" w:eastAsia="Times New Roman" w:hAnsi="Times New Roman" w:cs="Times New Roman"/>
                <w:color w:val="000000"/>
                <w:sz w:val="24"/>
                <w:szCs w:val="24"/>
                <w:lang w:eastAsia="ru-RU"/>
              </w:rPr>
              <w:lastRenderedPageBreak/>
              <w:t>389,00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 xml:space="preserve">276 </w:t>
            </w:r>
            <w:r w:rsidRPr="006421DB">
              <w:rPr>
                <w:rFonts w:ascii="Times New Roman" w:eastAsia="Times New Roman" w:hAnsi="Times New Roman" w:cs="Times New Roman"/>
                <w:color w:val="000000"/>
                <w:sz w:val="24"/>
                <w:szCs w:val="24"/>
                <w:lang w:eastAsia="ru-RU"/>
              </w:rPr>
              <w:lastRenderedPageBreak/>
              <w:t>656,00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327 824,08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477 389,00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276 656,00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Обеспечение первичных мер пожарной безопасности в границах населенных пунктов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305 050,00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85 000,00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200 000,00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Иные бюджетные ассигнования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99 0 00 00207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220 050,00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ЖИЛИЩНО-КОММУНАЛЬНОЕ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5625 900,93</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2185 619,00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1982 012,00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Жилищное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29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w:t>
            </w:r>
            <w:r w:rsidRPr="006421DB">
              <w:rPr>
                <w:rFonts w:ascii="Times New Roman" w:eastAsia="Times New Roman" w:hAnsi="Times New Roman" w:cs="Times New Roman"/>
                <w:color w:val="000000"/>
                <w:sz w:val="24"/>
                <w:szCs w:val="24"/>
                <w:lang w:eastAsia="ru-RU"/>
              </w:rPr>
              <w:lastRenderedPageBreak/>
              <w:t>самоуправления в соответствии с жилищным законодательством, за исключением осуществления  муниципального жилищного контроля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439 640,71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Коммунальное хозяйство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решению вопросов организации в границах поселения теплоснабжения населения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02</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99 0 00 60006</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Благоустройство</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5173 260,22</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2185 619,00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1982 012,00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5173 260,22</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2185 619,00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1982 012,00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Уличное освещение</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1934 643,30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868 700,00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465 093,00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1934 643,30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868 700,00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465 093,00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Прочие мероприятия по благоустройству поселений</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1309 739,92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690 600,00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890 600,00</w:t>
            </w:r>
          </w:p>
        </w:tc>
      </w:tr>
      <w:tr w:rsidR="006421DB" w:rsidRPr="006421DB" w:rsidTr="00FC5330">
        <w:trPr>
          <w:trHeight w:val="127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392 031,04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390 600,00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917 708,88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300 000,00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500 000,00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99 0 00 00231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7 000,00</w:t>
            </w:r>
          </w:p>
        </w:tc>
      </w:tr>
      <w:tr w:rsidR="006421DB" w:rsidRPr="006421DB" w:rsidTr="00FC5330">
        <w:trPr>
          <w:trHeight w:val="76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Осуществление полномочий по созданию и содержанию мест (площадок) накопления твердых коммунальных отходов</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99 0 00 60003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50 000,00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99 0 00 60014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100 000,00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Реализация отдельных мероприятий (проектов) в сфере благоустройства</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S2530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306 748,00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S2530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306 748,00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1020"/>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Муниципальная программа сельского поселения «Формирование современной городской среды на территории муниципального образования сельского поселения»</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1465 129,00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 xml:space="preserve">Поддержка муниципальных программ формирования современной городской </w:t>
            </w:r>
            <w:r w:rsidRPr="006421DB">
              <w:rPr>
                <w:rFonts w:ascii="Times New Roman" w:eastAsia="Times New Roman" w:hAnsi="Times New Roman" w:cs="Times New Roman"/>
                <w:color w:val="000000"/>
                <w:sz w:val="24"/>
                <w:szCs w:val="24"/>
                <w:lang w:eastAsia="ru-RU"/>
              </w:rPr>
              <w:lastRenderedPageBreak/>
              <w:t>среды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00 S2260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00 S2260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619 319,00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F2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1465 129,00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Поддержка муниципальных программ формирования современной городской среды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F2 55550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1465 129,00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05</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03</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1 F2 55550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1465 129,00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СОЦИАЛЬНАЯ ПОЛИТИКА</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Непрограммные направления деятельности</w:t>
            </w:r>
          </w:p>
        </w:tc>
        <w:tc>
          <w:tcPr>
            <w:tcW w:w="62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99 0 00 00000</w:t>
            </w:r>
          </w:p>
        </w:tc>
        <w:tc>
          <w:tcPr>
            <w:tcW w:w="57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992"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510"/>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Пенсионное обеспечение выборных должностных лиц местного самоуправления и муниципальных служащих</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b/>
                <w:bCs/>
                <w:color w:val="000000"/>
                <w:sz w:val="24"/>
                <w:szCs w:val="24"/>
                <w:lang w:eastAsia="ru-RU"/>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10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01</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99 0 00 00217</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223 341,00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213 815,00</w:t>
            </w:r>
          </w:p>
        </w:tc>
      </w:tr>
      <w:tr w:rsidR="006421DB" w:rsidRPr="006421DB" w:rsidTr="00FC5330">
        <w:trPr>
          <w:trHeight w:val="255"/>
        </w:trPr>
        <w:tc>
          <w:tcPr>
            <w:tcW w:w="2850" w:type="dxa"/>
            <w:tcBorders>
              <w:top w:val="single" w:sz="4" w:space="0" w:color="000000"/>
              <w:left w:val="single" w:sz="4" w:space="0" w:color="000000"/>
              <w:bottom w:val="single" w:sz="4" w:space="0" w:color="000000"/>
              <w:right w:val="single" w:sz="4" w:space="0" w:color="000000"/>
            </w:tcBorders>
            <w:shd w:val="clear" w:color="auto" w:fill="auto"/>
            <w:hideMark/>
          </w:tcPr>
          <w:p w:rsidR="006421DB" w:rsidRPr="006421DB" w:rsidRDefault="006421DB" w:rsidP="006421DB">
            <w:pPr>
              <w:spacing w:after="0" w:line="240" w:lineRule="auto"/>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Условно утвержденные расходы</w:t>
            </w:r>
          </w:p>
        </w:tc>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933</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99 0 00 99990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center"/>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313 465,00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21DB" w:rsidRPr="006421DB" w:rsidRDefault="006421DB" w:rsidP="006421DB">
            <w:pPr>
              <w:spacing w:after="0" w:line="240" w:lineRule="auto"/>
              <w:jc w:val="right"/>
              <w:rPr>
                <w:rFonts w:ascii="Times New Roman" w:eastAsia="Times New Roman" w:hAnsi="Times New Roman" w:cs="Times New Roman"/>
                <w:color w:val="000000"/>
                <w:sz w:val="24"/>
                <w:szCs w:val="24"/>
                <w:lang w:eastAsia="ru-RU"/>
              </w:rPr>
            </w:pPr>
            <w:r w:rsidRPr="006421DB">
              <w:rPr>
                <w:rFonts w:ascii="Times New Roman" w:eastAsia="Times New Roman" w:hAnsi="Times New Roman" w:cs="Times New Roman"/>
                <w:color w:val="000000"/>
                <w:sz w:val="24"/>
                <w:szCs w:val="24"/>
                <w:lang w:eastAsia="ru-RU"/>
              </w:rPr>
              <w:t>636 930,00</w:t>
            </w:r>
          </w:p>
        </w:tc>
      </w:tr>
    </w:tbl>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drawing>
          <wp:inline distT="0" distB="0" distL="0" distR="0" wp14:anchorId="44A4F27F" wp14:editId="06F7D4E5">
            <wp:extent cx="731520" cy="829310"/>
            <wp:effectExtent l="19050" t="0" r="0" b="0"/>
            <wp:docPr id="1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-21/109</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 премировании главы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за 3 квартал 2024 года</w:t>
      </w: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567"/>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На основании решения Совета сельского поселения «Зимстан» от 25 декабря 2019 года № </w:t>
      </w:r>
      <w:r w:rsidRPr="006421DB">
        <w:rPr>
          <w:rFonts w:ascii="Times New Roman" w:eastAsia="Times New Roman" w:hAnsi="Times New Roman" w:cs="Times New Roman"/>
          <w:sz w:val="28"/>
          <w:szCs w:val="28"/>
          <w:lang w:val="en-US" w:eastAsia="ru-RU"/>
        </w:rPr>
        <w:t>I</w:t>
      </w:r>
      <w:r w:rsidRPr="006421DB">
        <w:rPr>
          <w:rFonts w:ascii="Times New Roman" w:eastAsia="Times New Roman" w:hAnsi="Times New Roman" w:cs="Times New Roman"/>
          <w:sz w:val="28"/>
          <w:szCs w:val="28"/>
          <w:lang w:eastAsia="ru-RU"/>
        </w:rPr>
        <w:t>-6/37 «Об утверждении положения об оплате труда главы сельского поселения «Зимстан»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по итогам отчета главы сельского поселения «Зимстан», Совет сельского поселения «Зимстан» решил:</w:t>
      </w: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567"/>
        <w:jc w:val="both"/>
        <w:rPr>
          <w:rFonts w:ascii="Times New Roman" w:eastAsia="Times New Roman" w:hAnsi="Times New Roman" w:cs="Times New Roman"/>
          <w:bCs/>
          <w:sz w:val="28"/>
          <w:szCs w:val="28"/>
          <w:lang w:eastAsia="ru-RU"/>
        </w:rPr>
      </w:pPr>
      <w:r w:rsidRPr="006421DB">
        <w:rPr>
          <w:rFonts w:ascii="Times New Roman" w:eastAsia="Times New Roman" w:hAnsi="Times New Roman" w:cs="Times New Roman"/>
          <w:sz w:val="28"/>
          <w:szCs w:val="28"/>
          <w:lang w:eastAsia="ru-RU"/>
        </w:rPr>
        <w:t xml:space="preserve">1. Бухгалтерии администрации СП «Зимстан» выплатить премию за 3 квартал 2024 года </w:t>
      </w:r>
      <w:r w:rsidRPr="006421DB">
        <w:rPr>
          <w:rFonts w:ascii="Times New Roman" w:eastAsia="Times New Roman" w:hAnsi="Times New Roman" w:cs="Times New Roman"/>
          <w:bCs/>
          <w:sz w:val="28"/>
          <w:szCs w:val="28"/>
          <w:lang w:eastAsia="ru-RU"/>
        </w:rPr>
        <w:t>исходя из фактически отработанного времени в отчетном периоде, согласно методике расчета размера премии в приложении к данному решению.</w:t>
      </w:r>
    </w:p>
    <w:p w:rsidR="006421DB" w:rsidRPr="006421DB" w:rsidRDefault="006421DB" w:rsidP="006421DB">
      <w:pPr>
        <w:spacing w:after="0" w:line="240" w:lineRule="auto"/>
        <w:ind w:firstLine="567"/>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Настоящее решение вступает в силу со дня его принятия.</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rPr>
          <w:rFonts w:ascii="Times New Roman" w:eastAsia="Times New Roman" w:hAnsi="Times New Roman" w:cs="Times New Roman"/>
          <w:sz w:val="28"/>
          <w:szCs w:val="24"/>
          <w:lang w:eastAsia="ru-RU"/>
        </w:rPr>
      </w:pPr>
      <w:r w:rsidRPr="006421DB">
        <w:rPr>
          <w:rFonts w:ascii="Times New Roman" w:eastAsia="Times New Roman" w:hAnsi="Times New Roman" w:cs="Times New Roman"/>
          <w:sz w:val="28"/>
          <w:szCs w:val="24"/>
          <w:lang w:eastAsia="ru-RU"/>
        </w:rPr>
        <w:t>Глава сельского поселения «Зимстан»                                             В.Н.Лодыгин</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Приложение</w:t>
      </w:r>
    </w:p>
    <w:p w:rsidR="006421DB" w:rsidRPr="006421DB" w:rsidRDefault="006421DB" w:rsidP="006421D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к решению Совета</w:t>
      </w:r>
    </w:p>
    <w:p w:rsidR="006421DB" w:rsidRPr="006421DB" w:rsidRDefault="006421DB" w:rsidP="006421D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сельского поселения «Зимстан</w:t>
      </w:r>
    </w:p>
    <w:p w:rsidR="006421DB" w:rsidRPr="006421DB" w:rsidRDefault="006421DB" w:rsidP="006421D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от 17.12.2024 года № II-21/109</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МЕТОДИКА</w:t>
      </w:r>
    </w:p>
    <w:p w:rsidR="006421DB" w:rsidRPr="006421DB" w:rsidRDefault="006421DB" w:rsidP="006421D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РАСЧЕТА РАЗМЕРА ПРЕМИИ ГЛАВЕ СЕЛЬСКОГО ПОСЕЛЕНИЯ «ЗИМСТАН» МУНИЦИПАЛЬНОГО РАЙОНА «УСТЬ-КУЛОМСКИЙ»</w:t>
      </w:r>
    </w:p>
    <w:p w:rsidR="006421DB" w:rsidRPr="006421DB" w:rsidRDefault="006421DB" w:rsidP="006421DB">
      <w:pPr>
        <w:spacing w:after="0" w:line="240" w:lineRule="auto"/>
        <w:ind w:firstLine="709"/>
        <w:rPr>
          <w:rFonts w:ascii="Times New Roman" w:eastAsia="Times New Roman" w:hAnsi="Times New Roman" w:cs="Times New Roman"/>
          <w:sz w:val="28"/>
          <w:szCs w:val="28"/>
          <w:lang w:eastAsia="ru-RU"/>
        </w:rPr>
      </w:pPr>
    </w:p>
    <w:p w:rsidR="006421DB" w:rsidRPr="006421DB" w:rsidRDefault="006421DB" w:rsidP="006421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Настоящая Методика разработана с целью создания методической базы по расчету премии главе сельского поселения «Зимстан» муниципального района «Усть-Куломский» за 2 квартал 2024.</w:t>
      </w:r>
    </w:p>
    <w:p w:rsidR="006421DB" w:rsidRPr="006421DB" w:rsidRDefault="006421DB" w:rsidP="006421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2. Премия (П) главы сельского поселения «Зимстан» </w:t>
      </w:r>
      <w:r w:rsidRPr="006421DB">
        <w:rPr>
          <w:rFonts w:ascii="Times New Roman" w:eastAsia="Times New Roman" w:hAnsi="Times New Roman" w:cs="Times New Roman"/>
          <w:bCs/>
          <w:sz w:val="28"/>
          <w:szCs w:val="28"/>
          <w:lang w:eastAsia="ru-RU"/>
        </w:rPr>
        <w:t>исходя из фактически отработанного времени в отчетном периоде</w:t>
      </w:r>
      <w:r w:rsidRPr="006421DB">
        <w:rPr>
          <w:rFonts w:ascii="Times New Roman" w:eastAsia="Times New Roman" w:hAnsi="Times New Roman" w:cs="Times New Roman"/>
          <w:sz w:val="28"/>
          <w:szCs w:val="28"/>
          <w:lang w:eastAsia="ru-RU"/>
        </w:rPr>
        <w:t xml:space="preserve">  рассчитывается по следующей формуле:</w:t>
      </w:r>
    </w:p>
    <w:p w:rsidR="006421DB" w:rsidRPr="006421DB" w:rsidRDefault="006421DB" w:rsidP="006421DB">
      <w:pPr>
        <w:jc w:val="center"/>
        <w:rPr>
          <w:rFonts w:ascii="Times New Roman" w:eastAsia="Times New Roman" w:hAnsi="Times New Roman" w:cs="Times New Roman"/>
          <w:sz w:val="28"/>
          <w:szCs w:val="28"/>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lastRenderedPageBreak/>
        <w:t xml:space="preserve">        6 должностных окладов в год</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   * 3 месяца =1,5 должностных оклада</w:t>
      </w: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                       12 месяцев</w:t>
      </w:r>
    </w:p>
    <w:p w:rsidR="006421DB" w:rsidRPr="006421DB" w:rsidRDefault="006421DB" w:rsidP="006421DB">
      <w:pPr>
        <w:jc w:val="center"/>
        <w:rPr>
          <w:rFonts w:ascii="Times New Roman" w:eastAsia="Times New Roman" w:hAnsi="Times New Roman" w:cs="Times New Roman"/>
          <w:sz w:val="28"/>
          <w:szCs w:val="28"/>
          <w:lang w:eastAsia="ru-RU"/>
        </w:rPr>
      </w:pPr>
    </w:p>
    <w:p w:rsidR="006421DB" w:rsidRPr="006421DB" w:rsidRDefault="006421DB" w:rsidP="006421DB">
      <w:pPr>
        <w:jc w:val="center"/>
        <w:rPr>
          <w:rFonts w:ascii="Times New Roman" w:eastAsia="Times New Roman" w:hAnsi="Times New Roman" w:cs="Times New Roman"/>
          <w:sz w:val="28"/>
          <w:szCs w:val="28"/>
          <w:lang w:eastAsia="ru-RU"/>
        </w:rPr>
      </w:pP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1,5 должностных оклада</w:t>
      </w: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_____________________________    * фактически отработанное  + РК/СН = П</w:t>
      </w: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Норма рабочего времени в квартале             время в квартале</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drawing>
          <wp:inline distT="0" distB="0" distL="0" distR="0" wp14:anchorId="7DD916FB" wp14:editId="0C53A68E">
            <wp:extent cx="731520" cy="829310"/>
            <wp:effectExtent l="19050" t="0" r="0" b="0"/>
            <wp:docPr id="1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-21/110</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 премировании главы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за 4 квартал 2024 года</w:t>
      </w: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567"/>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На основании решения Совета сельского поселения «Зимстан» от 25 декабря 2019 года № </w:t>
      </w:r>
      <w:r w:rsidRPr="006421DB">
        <w:rPr>
          <w:rFonts w:ascii="Times New Roman" w:eastAsia="Times New Roman" w:hAnsi="Times New Roman" w:cs="Times New Roman"/>
          <w:sz w:val="28"/>
          <w:szCs w:val="28"/>
          <w:lang w:val="en-US" w:eastAsia="ru-RU"/>
        </w:rPr>
        <w:t>I</w:t>
      </w:r>
      <w:r w:rsidRPr="006421DB">
        <w:rPr>
          <w:rFonts w:ascii="Times New Roman" w:eastAsia="Times New Roman" w:hAnsi="Times New Roman" w:cs="Times New Roman"/>
          <w:sz w:val="28"/>
          <w:szCs w:val="28"/>
          <w:lang w:eastAsia="ru-RU"/>
        </w:rPr>
        <w:t>-6/37 «Об утверждении положения об оплате труда главы сельского поселения «Зимстан»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по итогам отчета главы сельского поселения «Зимстан», Совет сельского поселения «Зимстан» решил:</w:t>
      </w: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567"/>
        <w:jc w:val="both"/>
        <w:rPr>
          <w:rFonts w:ascii="Times New Roman" w:eastAsia="Times New Roman" w:hAnsi="Times New Roman" w:cs="Times New Roman"/>
          <w:bCs/>
          <w:sz w:val="28"/>
          <w:szCs w:val="28"/>
          <w:lang w:eastAsia="ru-RU"/>
        </w:rPr>
      </w:pPr>
      <w:r w:rsidRPr="006421DB">
        <w:rPr>
          <w:rFonts w:ascii="Times New Roman" w:eastAsia="Times New Roman" w:hAnsi="Times New Roman" w:cs="Times New Roman"/>
          <w:sz w:val="28"/>
          <w:szCs w:val="28"/>
          <w:lang w:eastAsia="ru-RU"/>
        </w:rPr>
        <w:t xml:space="preserve">1. Бухгалтерии администрации СП «Зимстан» выплатить премию за 4 квартал 2024 года </w:t>
      </w:r>
      <w:r w:rsidRPr="006421DB">
        <w:rPr>
          <w:rFonts w:ascii="Times New Roman" w:eastAsia="Times New Roman" w:hAnsi="Times New Roman" w:cs="Times New Roman"/>
          <w:bCs/>
          <w:sz w:val="28"/>
          <w:szCs w:val="28"/>
          <w:lang w:eastAsia="ru-RU"/>
        </w:rPr>
        <w:t>исходя из фактически отработанного времени в отчетном периоде, согласно методике расчета размера премии в приложении к данному решению.</w:t>
      </w:r>
    </w:p>
    <w:p w:rsidR="006421DB" w:rsidRPr="006421DB" w:rsidRDefault="006421DB" w:rsidP="006421DB">
      <w:pPr>
        <w:spacing w:after="0" w:line="240" w:lineRule="auto"/>
        <w:ind w:firstLine="567"/>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2. Настоящее решение вступает в силу со дня его принятия.</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rPr>
          <w:rFonts w:ascii="Times New Roman" w:eastAsia="Times New Roman" w:hAnsi="Times New Roman" w:cs="Times New Roman"/>
          <w:sz w:val="28"/>
          <w:szCs w:val="24"/>
          <w:lang w:eastAsia="ru-RU"/>
        </w:rPr>
      </w:pPr>
      <w:r w:rsidRPr="006421DB">
        <w:rPr>
          <w:rFonts w:ascii="Times New Roman" w:eastAsia="Times New Roman" w:hAnsi="Times New Roman" w:cs="Times New Roman"/>
          <w:sz w:val="28"/>
          <w:szCs w:val="24"/>
          <w:lang w:eastAsia="ru-RU"/>
        </w:rPr>
        <w:t>Глава сельского поселения «Зимстан»                                           В.Н.Лодыгин</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Приложение</w:t>
      </w:r>
    </w:p>
    <w:p w:rsidR="006421DB" w:rsidRPr="006421DB" w:rsidRDefault="006421DB" w:rsidP="006421D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к решению Совета</w:t>
      </w:r>
    </w:p>
    <w:p w:rsidR="006421DB" w:rsidRPr="006421DB" w:rsidRDefault="006421DB" w:rsidP="006421D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сельского поселения «Зимстан</w:t>
      </w:r>
    </w:p>
    <w:p w:rsidR="006421DB" w:rsidRPr="006421DB" w:rsidRDefault="006421DB" w:rsidP="006421D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от 17.12.2024 года №</w:t>
      </w:r>
      <w:r w:rsidRPr="006421DB">
        <w:rPr>
          <w:rFonts w:ascii="Calibri" w:eastAsia="Times New Roman" w:hAnsi="Calibri" w:cs="Times New Roman"/>
          <w:lang w:eastAsia="ru-RU"/>
        </w:rPr>
        <w:t xml:space="preserve"> </w:t>
      </w:r>
      <w:r w:rsidRPr="006421DB">
        <w:rPr>
          <w:rFonts w:ascii="Times New Roman" w:eastAsia="Times New Roman" w:hAnsi="Times New Roman" w:cs="Times New Roman"/>
          <w:sz w:val="28"/>
          <w:szCs w:val="28"/>
          <w:lang w:eastAsia="ru-RU"/>
        </w:rPr>
        <w:t>II-21/110</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МЕТОДИКА</w:t>
      </w:r>
    </w:p>
    <w:p w:rsidR="006421DB" w:rsidRPr="006421DB" w:rsidRDefault="006421DB" w:rsidP="006421DB">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РАСЧЕТА РАЗМЕРА ПРЕМИИ ГЛАВЕ СЕЛЬСКОГО ПОСЕЛЕНИЯ «ЗИМСТАН» МУНИЦИПАЛЬНОГО РАЙОНА «УСТЬ-КУЛОМСКИЙ»</w:t>
      </w:r>
    </w:p>
    <w:p w:rsidR="006421DB" w:rsidRPr="006421DB" w:rsidRDefault="006421DB" w:rsidP="006421DB">
      <w:pPr>
        <w:spacing w:after="0" w:line="240" w:lineRule="auto"/>
        <w:ind w:firstLine="709"/>
        <w:rPr>
          <w:rFonts w:ascii="Times New Roman" w:eastAsia="Times New Roman" w:hAnsi="Times New Roman" w:cs="Times New Roman"/>
          <w:sz w:val="28"/>
          <w:szCs w:val="28"/>
          <w:lang w:eastAsia="ru-RU"/>
        </w:rPr>
      </w:pPr>
    </w:p>
    <w:p w:rsidR="006421DB" w:rsidRPr="006421DB" w:rsidRDefault="006421DB" w:rsidP="006421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 Настоящая Методика разработана с целью создания методической базы по расчету премии главе сельского поселения «Зимстан» муниципального района «Усть-Куломский» за 2 квартал 2024.</w:t>
      </w:r>
    </w:p>
    <w:p w:rsidR="006421DB" w:rsidRPr="006421DB" w:rsidRDefault="006421DB" w:rsidP="006421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2. Премия (П) главы сельского поселения «Зимстан» </w:t>
      </w:r>
      <w:r w:rsidRPr="006421DB">
        <w:rPr>
          <w:rFonts w:ascii="Times New Roman" w:eastAsia="Times New Roman" w:hAnsi="Times New Roman" w:cs="Times New Roman"/>
          <w:bCs/>
          <w:sz w:val="28"/>
          <w:szCs w:val="28"/>
          <w:lang w:eastAsia="ru-RU"/>
        </w:rPr>
        <w:t>исходя из фактически отработанного времени в отчетном периоде</w:t>
      </w:r>
      <w:r w:rsidRPr="006421DB">
        <w:rPr>
          <w:rFonts w:ascii="Times New Roman" w:eastAsia="Times New Roman" w:hAnsi="Times New Roman" w:cs="Times New Roman"/>
          <w:sz w:val="28"/>
          <w:szCs w:val="28"/>
          <w:lang w:eastAsia="ru-RU"/>
        </w:rPr>
        <w:t xml:space="preserve">  рассчитывается по следующей формуле:</w:t>
      </w:r>
    </w:p>
    <w:p w:rsidR="006421DB" w:rsidRPr="006421DB" w:rsidRDefault="006421DB" w:rsidP="006421DB">
      <w:pPr>
        <w:jc w:val="center"/>
        <w:rPr>
          <w:rFonts w:ascii="Times New Roman" w:eastAsia="Times New Roman" w:hAnsi="Times New Roman" w:cs="Times New Roman"/>
          <w:sz w:val="28"/>
          <w:szCs w:val="28"/>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        6 должностных окладов в год</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   * 3 месяца =1,5 должностных оклада</w:t>
      </w: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                       12 месяцев</w:t>
      </w:r>
    </w:p>
    <w:p w:rsidR="006421DB" w:rsidRPr="006421DB" w:rsidRDefault="006421DB" w:rsidP="006421DB">
      <w:pPr>
        <w:jc w:val="center"/>
        <w:rPr>
          <w:rFonts w:ascii="Times New Roman" w:eastAsia="Times New Roman" w:hAnsi="Times New Roman" w:cs="Times New Roman"/>
          <w:sz w:val="28"/>
          <w:szCs w:val="28"/>
          <w:lang w:eastAsia="ru-RU"/>
        </w:rPr>
      </w:pPr>
    </w:p>
    <w:p w:rsidR="006421DB" w:rsidRPr="006421DB" w:rsidRDefault="006421DB" w:rsidP="006421DB">
      <w:pPr>
        <w:jc w:val="center"/>
        <w:rPr>
          <w:rFonts w:ascii="Times New Roman" w:eastAsia="Times New Roman" w:hAnsi="Times New Roman" w:cs="Times New Roman"/>
          <w:sz w:val="28"/>
          <w:szCs w:val="28"/>
          <w:lang w:eastAsia="ru-RU"/>
        </w:rPr>
      </w:pP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1,5 должностных оклада</w:t>
      </w: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_____________________________    * фактически отработанное  + РК/СН = П</w:t>
      </w:r>
    </w:p>
    <w:p w:rsidR="006421DB" w:rsidRPr="006421DB" w:rsidRDefault="006421DB" w:rsidP="006421DB">
      <w:pPr>
        <w:spacing w:after="0" w:line="240" w:lineRule="auto"/>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Норма рабочего времени в квартале             время в квартале</w:t>
      </w: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b/>
          <w:noProof/>
          <w:sz w:val="28"/>
          <w:szCs w:val="28"/>
          <w:lang w:eastAsia="ru-RU"/>
        </w:rPr>
        <w:drawing>
          <wp:inline distT="0" distB="0" distL="0" distR="0" wp14:anchorId="783BCC18" wp14:editId="29119E98">
            <wp:extent cx="731520" cy="829310"/>
            <wp:effectExtent l="19050" t="0" r="0" b="0"/>
            <wp:docPr id="1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«ЗИМСТАН» СИКТ ОВМÖДЧÖМИНСА  СÖВЕТ</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СОВЕТ СЕЛЬСКОГО ПОСЕЛЕНИЯ  «ЗИМСТАН»</w:t>
      </w:r>
    </w:p>
    <w:p w:rsidR="006421DB" w:rsidRPr="006421DB" w:rsidRDefault="006421DB" w:rsidP="006421DB">
      <w:pPr>
        <w:spacing w:after="0" w:line="240" w:lineRule="auto"/>
        <w:jc w:val="center"/>
        <w:rPr>
          <w:rFonts w:ascii="Times New Roman" w:eastAsia="Times New Roman" w:hAnsi="Times New Roman" w:cs="Times New Roman"/>
          <w:b/>
          <w:bCs/>
          <w:sz w:val="20"/>
          <w:szCs w:val="20"/>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t>К Ы В К Ō Р Т Ō Д</w:t>
      </w: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bCs/>
          <w:sz w:val="28"/>
          <w:szCs w:val="28"/>
          <w:lang w:eastAsia="ru-RU"/>
        </w:rPr>
        <w:lastRenderedPageBreak/>
        <w:t>Р Е Ш Е Н И Е</w:t>
      </w:r>
    </w:p>
    <w:p w:rsidR="006421DB" w:rsidRPr="006421DB" w:rsidRDefault="006421DB" w:rsidP="006421DB">
      <w:pPr>
        <w:spacing w:after="0" w:line="240" w:lineRule="auto"/>
        <w:jc w:val="center"/>
        <w:rPr>
          <w:rFonts w:ascii="Times New Roman" w:eastAsia="Times New Roman" w:hAnsi="Times New Roman" w:cs="Times New Roman"/>
          <w:b/>
          <w:bCs/>
          <w:sz w:val="24"/>
          <w:szCs w:val="24"/>
          <w:lang w:eastAsia="ru-RU"/>
        </w:rPr>
      </w:pPr>
    </w:p>
    <w:p w:rsidR="006421DB" w:rsidRPr="006421DB" w:rsidRDefault="006421DB" w:rsidP="006421DB">
      <w:pPr>
        <w:spacing w:after="0" w:line="240" w:lineRule="auto"/>
        <w:jc w:val="center"/>
        <w:rPr>
          <w:rFonts w:ascii="Times New Roman" w:eastAsia="Times New Roman" w:hAnsi="Times New Roman" w:cs="Times New Roman"/>
          <w:b/>
          <w:bCs/>
          <w:sz w:val="28"/>
          <w:szCs w:val="28"/>
          <w:lang w:eastAsia="ru-RU"/>
        </w:rPr>
      </w:pPr>
      <w:r w:rsidRPr="006421DB">
        <w:rPr>
          <w:rFonts w:ascii="Times New Roman" w:eastAsia="Times New Roman" w:hAnsi="Times New Roman" w:cs="Times New Roman"/>
          <w:b/>
          <w:sz w:val="28"/>
          <w:szCs w:val="28"/>
          <w:lang w:eastAsia="ru-RU"/>
        </w:rPr>
        <w:t xml:space="preserve">ХХI очередного заседания </w:t>
      </w:r>
      <w:r w:rsidRPr="006421DB">
        <w:rPr>
          <w:rFonts w:ascii="Times New Roman" w:eastAsia="Times New Roman" w:hAnsi="Times New Roman" w:cs="Times New Roman"/>
          <w:b/>
          <w:bCs/>
          <w:sz w:val="28"/>
          <w:szCs w:val="28"/>
          <w:lang w:val="en-US" w:eastAsia="ru-RU"/>
        </w:rPr>
        <w:t>II</w:t>
      </w:r>
      <w:r w:rsidRPr="006421DB">
        <w:rPr>
          <w:rFonts w:ascii="Times New Roman" w:eastAsia="Times New Roman" w:hAnsi="Times New Roman" w:cs="Times New Roman"/>
          <w:b/>
          <w:bCs/>
          <w:sz w:val="28"/>
          <w:szCs w:val="28"/>
          <w:lang w:eastAsia="ru-RU"/>
        </w:rPr>
        <w:t xml:space="preserve"> созыва</w:t>
      </w:r>
    </w:p>
    <w:p w:rsidR="006421DB" w:rsidRPr="006421DB" w:rsidRDefault="006421DB" w:rsidP="006421DB">
      <w:pPr>
        <w:widowControl w:val="0"/>
        <w:autoSpaceDE w:val="0"/>
        <w:autoSpaceDN w:val="0"/>
        <w:spacing w:after="0" w:line="240" w:lineRule="auto"/>
        <w:jc w:val="center"/>
        <w:rPr>
          <w:rFonts w:ascii="Times New Roman" w:eastAsia="Times New Roman" w:hAnsi="Times New Roman" w:cs="Times New Roman"/>
          <w:sz w:val="24"/>
          <w:szCs w:val="24"/>
          <w:u w:val="single"/>
          <w:lang w:eastAsia="ru-RU"/>
        </w:rPr>
      </w:pPr>
    </w:p>
    <w:p w:rsidR="006421DB" w:rsidRPr="006421DB" w:rsidRDefault="006421DB" w:rsidP="006421DB">
      <w:pPr>
        <w:spacing w:after="0" w:line="240" w:lineRule="auto"/>
        <w:rPr>
          <w:rFonts w:ascii="Times New Roman" w:eastAsia="Times New Roman" w:hAnsi="Times New Roman" w:cs="Times New Roman"/>
          <w:sz w:val="28"/>
          <w:szCs w:val="28"/>
          <w:u w:val="single"/>
          <w:lang w:eastAsia="ru-RU"/>
        </w:rPr>
      </w:pPr>
      <w:r w:rsidRPr="006421DB">
        <w:rPr>
          <w:rFonts w:ascii="Times New Roman" w:eastAsia="Times New Roman" w:hAnsi="Times New Roman" w:cs="Times New Roman"/>
          <w:sz w:val="28"/>
          <w:szCs w:val="28"/>
          <w:u w:val="single"/>
          <w:lang w:eastAsia="ru-RU"/>
        </w:rPr>
        <w:t xml:space="preserve">17 декабря 2024 года № </w:t>
      </w:r>
      <w:r w:rsidRPr="006421DB">
        <w:rPr>
          <w:rFonts w:ascii="Times New Roman" w:eastAsia="Times New Roman" w:hAnsi="Times New Roman" w:cs="Times New Roman"/>
          <w:sz w:val="28"/>
          <w:szCs w:val="28"/>
          <w:u w:val="single"/>
          <w:lang w:val="en-US" w:eastAsia="ru-RU"/>
        </w:rPr>
        <w:t>II</w:t>
      </w:r>
      <w:r w:rsidRPr="006421DB">
        <w:rPr>
          <w:rFonts w:ascii="Times New Roman" w:eastAsia="Times New Roman" w:hAnsi="Times New Roman" w:cs="Times New Roman"/>
          <w:sz w:val="28"/>
          <w:szCs w:val="28"/>
          <w:u w:val="single"/>
          <w:lang w:eastAsia="ru-RU"/>
        </w:rPr>
        <w:t>-21/111</w:t>
      </w:r>
    </w:p>
    <w:p w:rsidR="006421DB" w:rsidRPr="006421DB" w:rsidRDefault="006421DB" w:rsidP="006421DB">
      <w:pPr>
        <w:spacing w:after="0" w:line="240" w:lineRule="auto"/>
        <w:rPr>
          <w:rFonts w:ascii="Times New Roman" w:eastAsia="Times New Roman" w:hAnsi="Times New Roman" w:cs="Times New Roman"/>
          <w:sz w:val="24"/>
          <w:szCs w:val="24"/>
          <w:lang w:eastAsia="ru-RU"/>
        </w:rPr>
      </w:pPr>
      <w:r w:rsidRPr="006421DB">
        <w:rPr>
          <w:rFonts w:ascii="Times New Roman" w:eastAsia="Times New Roman" w:hAnsi="Times New Roman" w:cs="Times New Roman"/>
          <w:sz w:val="24"/>
          <w:szCs w:val="24"/>
          <w:lang w:eastAsia="ru-RU"/>
        </w:rPr>
        <w:t>п.Зимстан, Усть-Куломский р., Республика Коми</w:t>
      </w:r>
    </w:p>
    <w:p w:rsidR="006421DB" w:rsidRPr="006421DB" w:rsidRDefault="006421DB" w:rsidP="006421DB">
      <w:pPr>
        <w:autoSpaceDE w:val="0"/>
        <w:autoSpaceDN w:val="0"/>
        <w:adjustRightInd w:val="0"/>
        <w:spacing w:after="0" w:line="240" w:lineRule="auto"/>
        <w:ind w:firstLine="720"/>
        <w:jc w:val="both"/>
        <w:rPr>
          <w:rFonts w:ascii="Times New Roman" w:eastAsia="Times New Roman" w:hAnsi="Times New Roman" w:cs="Times New Roman"/>
          <w:kern w:val="3"/>
          <w:sz w:val="24"/>
          <w:lang w:eastAsia="ru-RU"/>
        </w:rPr>
      </w:pP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О выплате годовой премии главе сельского поселения «Зимстан»</w:t>
      </w: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p>
    <w:p w:rsidR="006421DB" w:rsidRPr="006421DB" w:rsidRDefault="006421DB" w:rsidP="006421DB">
      <w:pPr>
        <w:spacing w:after="0" w:line="240" w:lineRule="auto"/>
        <w:ind w:firstLine="851"/>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На основании п.6.8. Положения об оплате труда главы сельского поселения «Зимстан» утвержденного решением Совета сельского поселения «Зимстан» от 25 декабря 2019 года № </w:t>
      </w:r>
      <w:r w:rsidRPr="006421DB">
        <w:rPr>
          <w:rFonts w:ascii="Times New Roman" w:eastAsia="Times New Roman" w:hAnsi="Times New Roman" w:cs="Times New Roman"/>
          <w:sz w:val="28"/>
          <w:szCs w:val="28"/>
          <w:lang w:val="en-US" w:eastAsia="ru-RU"/>
        </w:rPr>
        <w:t>I</w:t>
      </w:r>
      <w:r w:rsidRPr="006421DB">
        <w:rPr>
          <w:rFonts w:ascii="Times New Roman" w:eastAsia="Times New Roman" w:hAnsi="Times New Roman" w:cs="Times New Roman"/>
          <w:sz w:val="28"/>
          <w:szCs w:val="28"/>
          <w:lang w:eastAsia="ru-RU"/>
        </w:rPr>
        <w:t>-6/37, Совет сельского поселения «Зимстан» решил:</w:t>
      </w:r>
    </w:p>
    <w:p w:rsidR="006421DB" w:rsidRPr="006421DB" w:rsidRDefault="006421DB" w:rsidP="006421DB">
      <w:pPr>
        <w:spacing w:after="0" w:line="240" w:lineRule="auto"/>
        <w:jc w:val="both"/>
        <w:rPr>
          <w:rFonts w:ascii="Times New Roman" w:eastAsia="Times New Roman" w:hAnsi="Times New Roman" w:cs="Times New Roman"/>
          <w:bCs/>
          <w:sz w:val="28"/>
          <w:szCs w:val="28"/>
          <w:lang w:eastAsia="ru-RU"/>
        </w:rPr>
      </w:pPr>
      <w:r w:rsidRPr="006421DB">
        <w:rPr>
          <w:rFonts w:ascii="Times New Roman" w:eastAsia="Times New Roman" w:hAnsi="Times New Roman" w:cs="Times New Roman"/>
          <w:sz w:val="28"/>
          <w:szCs w:val="28"/>
          <w:lang w:eastAsia="ru-RU"/>
        </w:rPr>
        <w:t xml:space="preserve">       1. Бухгалтерии администрации СП «Зимстан» выплатить годовую премию </w:t>
      </w:r>
      <w:r w:rsidRPr="006421DB">
        <w:rPr>
          <w:rFonts w:ascii="Times New Roman" w:eastAsia="Times New Roman" w:hAnsi="Times New Roman" w:cs="Times New Roman"/>
          <w:bCs/>
          <w:sz w:val="28"/>
          <w:szCs w:val="28"/>
          <w:lang w:eastAsia="ru-RU"/>
        </w:rPr>
        <w:t>из экономии средств по фонду оплаты труда за 2024 год.</w:t>
      </w: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r w:rsidRPr="006421DB">
        <w:rPr>
          <w:rFonts w:ascii="Times New Roman" w:eastAsia="Times New Roman" w:hAnsi="Times New Roman" w:cs="Times New Roman"/>
          <w:sz w:val="28"/>
          <w:szCs w:val="28"/>
          <w:lang w:eastAsia="ru-RU"/>
        </w:rPr>
        <w:t xml:space="preserve">        2. Настоящее решение вступает в силу со дня его принятия.</w:t>
      </w:r>
    </w:p>
    <w:p w:rsidR="006421DB" w:rsidRPr="006421DB" w:rsidRDefault="006421DB" w:rsidP="006421DB">
      <w:pPr>
        <w:spacing w:after="0" w:line="240" w:lineRule="auto"/>
        <w:jc w:val="center"/>
        <w:rPr>
          <w:rFonts w:ascii="Times New Roman" w:eastAsia="Times New Roman" w:hAnsi="Times New Roman" w:cs="Times New Roman"/>
          <w:sz w:val="28"/>
          <w:szCs w:val="28"/>
          <w:lang w:eastAsia="ru-RU"/>
        </w:rPr>
      </w:pPr>
    </w:p>
    <w:p w:rsidR="006421DB" w:rsidRPr="006421DB" w:rsidRDefault="006421DB" w:rsidP="006421DB">
      <w:pPr>
        <w:rPr>
          <w:rFonts w:ascii="Times New Roman" w:eastAsia="Times New Roman" w:hAnsi="Times New Roman" w:cs="Times New Roman"/>
          <w:sz w:val="28"/>
          <w:szCs w:val="24"/>
          <w:lang w:eastAsia="ru-RU"/>
        </w:rPr>
      </w:pPr>
    </w:p>
    <w:p w:rsidR="006421DB" w:rsidRPr="006421DB" w:rsidRDefault="006421DB" w:rsidP="006421DB">
      <w:pPr>
        <w:rPr>
          <w:rFonts w:ascii="Times New Roman" w:eastAsia="Times New Roman" w:hAnsi="Times New Roman" w:cs="Times New Roman"/>
          <w:sz w:val="28"/>
          <w:szCs w:val="24"/>
          <w:lang w:eastAsia="ru-RU"/>
        </w:rPr>
      </w:pPr>
      <w:r w:rsidRPr="006421DB">
        <w:rPr>
          <w:rFonts w:ascii="Times New Roman" w:eastAsia="Times New Roman" w:hAnsi="Times New Roman" w:cs="Times New Roman"/>
          <w:sz w:val="28"/>
          <w:szCs w:val="24"/>
          <w:lang w:eastAsia="ru-RU"/>
        </w:rPr>
        <w:t>Глава сельского поселения «Зимстан»                                           В.Н.Лодыгин</w:t>
      </w:r>
    </w:p>
    <w:p w:rsidR="006421DB" w:rsidRPr="006421DB" w:rsidRDefault="006421DB" w:rsidP="006421DB">
      <w:pPr>
        <w:rPr>
          <w:rFonts w:ascii="Calibri" w:eastAsia="Times New Roman" w:hAnsi="Calibri" w:cs="Times New Roman"/>
          <w:lang w:eastAsia="ru-RU"/>
        </w:rPr>
      </w:pPr>
    </w:p>
    <w:p w:rsidR="006421DB" w:rsidRPr="006421DB" w:rsidRDefault="006421DB" w:rsidP="006421DB">
      <w:pPr>
        <w:spacing w:after="0" w:line="240" w:lineRule="auto"/>
        <w:jc w:val="both"/>
        <w:rPr>
          <w:rFonts w:ascii="Times New Roman" w:eastAsia="Times New Roman" w:hAnsi="Times New Roman" w:cs="Times New Roman"/>
          <w:sz w:val="28"/>
          <w:szCs w:val="28"/>
          <w:lang w:eastAsia="ru-RU"/>
        </w:rPr>
      </w:pPr>
    </w:p>
    <w:p w:rsidR="006421DB" w:rsidRDefault="006421DB" w:rsidP="003C7BD1">
      <w:pPr>
        <w:spacing w:after="0" w:line="240" w:lineRule="auto"/>
        <w:rPr>
          <w:rFonts w:ascii="Times New Roman" w:eastAsia="Times New Roman" w:hAnsi="Times New Roman" w:cs="Times New Roman"/>
          <w:sz w:val="20"/>
          <w:szCs w:val="20"/>
          <w:lang w:eastAsia="ru-RU"/>
        </w:rPr>
      </w:pPr>
    </w:p>
    <w:p w:rsidR="00903C53" w:rsidRPr="00903C53" w:rsidRDefault="00903C53" w:rsidP="00903C53">
      <w:pPr>
        <w:tabs>
          <w:tab w:val="left" w:pos="3240"/>
        </w:tabs>
        <w:spacing w:after="0" w:line="240" w:lineRule="auto"/>
        <w:jc w:val="center"/>
        <w:rPr>
          <w:rFonts w:ascii="Times New Roman" w:eastAsia="Calibri" w:hAnsi="Times New Roman" w:cs="Times New Roman"/>
          <w:sz w:val="28"/>
          <w:szCs w:val="28"/>
          <w:lang w:eastAsia="ru-RU"/>
        </w:rPr>
      </w:pPr>
      <w:r w:rsidRPr="00903C53">
        <w:rPr>
          <w:rFonts w:ascii="Times New Roman" w:eastAsia="Calibri" w:hAnsi="Times New Roman" w:cs="Times New Roman"/>
          <w:noProof/>
          <w:sz w:val="28"/>
          <w:szCs w:val="28"/>
          <w:lang w:eastAsia="ru-RU"/>
        </w:rPr>
        <w:drawing>
          <wp:inline distT="0" distB="0" distL="0" distR="0" wp14:anchorId="1D9A74B5" wp14:editId="497BFCED">
            <wp:extent cx="853440" cy="792480"/>
            <wp:effectExtent l="19050" t="0" r="3810" b="0"/>
            <wp:docPr id="134"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7"/>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CYR" w:eastAsia="Calibri" w:hAnsi="Times New Roman CYR" w:cs="Times New Roman CYR"/>
          <w:b/>
          <w:bCs/>
          <w:sz w:val="28"/>
          <w:szCs w:val="28"/>
          <w:lang w:eastAsia="ru-RU"/>
        </w:rPr>
      </w:pPr>
      <w:r w:rsidRPr="00903C53">
        <w:rPr>
          <w:rFonts w:ascii="Times New Roman" w:eastAsia="Calibri" w:hAnsi="Times New Roman" w:cs="Times New Roman"/>
          <w:b/>
          <w:bCs/>
          <w:sz w:val="28"/>
          <w:szCs w:val="28"/>
          <w:lang w:eastAsia="ru-RU"/>
        </w:rPr>
        <w:t>«Зимстан» сикт овмöдчöминса администрация</w:t>
      </w:r>
    </w:p>
    <w:p w:rsidR="00903C53" w:rsidRPr="00903C53" w:rsidRDefault="00903C53" w:rsidP="00903C53">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K/IUAIAAFw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4&#10;6K/IUAIAAFwEAAAOAAAAAAAAAAAAAAAAAC4CAABkcnMvZTJvRG9jLnhtbFBLAQItABQABgAIAAAA&#10;IQBgNS8q2gAAAAgBAAAPAAAAAAAAAAAAAAAAAKoEAABkcnMvZG93bnJldi54bWxQSwUGAAAAAAQA&#10;BADzAAAAsQUAAAAA&#10;" o:allowincell="f"/>
            </w:pict>
          </mc:Fallback>
        </mc:AlternateContent>
      </w:r>
      <w:r w:rsidRPr="00903C53">
        <w:rPr>
          <w:rFonts w:ascii="Times New Roman CYR" w:eastAsia="Calibri" w:hAnsi="Times New Roman CYR" w:cs="Times New Roman CYR"/>
          <w:b/>
          <w:bCs/>
          <w:sz w:val="28"/>
          <w:szCs w:val="28"/>
          <w:lang w:eastAsia="ru-RU"/>
        </w:rPr>
        <w:t>ШУÖМ</w:t>
      </w:r>
    </w:p>
    <w:p w:rsidR="00903C53" w:rsidRPr="00903C53" w:rsidRDefault="00903C53" w:rsidP="00903C53">
      <w:pPr>
        <w:spacing w:after="0" w:line="240" w:lineRule="auto"/>
        <w:jc w:val="center"/>
        <w:rPr>
          <w:rFonts w:ascii="Times New Roman" w:eastAsia="Calibri" w:hAnsi="Times New Roman" w:cs="Times New Roman"/>
          <w:b/>
          <w:bCs/>
          <w:sz w:val="28"/>
          <w:szCs w:val="28"/>
          <w:lang w:eastAsia="ru-RU"/>
        </w:rPr>
      </w:pPr>
      <w:r w:rsidRPr="00903C53">
        <w:rPr>
          <w:rFonts w:ascii="Times New Roman" w:eastAsia="Calibri" w:hAnsi="Times New Roman" w:cs="Times New Roman"/>
          <w:b/>
          <w:bCs/>
          <w:sz w:val="28"/>
          <w:szCs w:val="28"/>
          <w:lang w:eastAsia="ru-RU"/>
        </w:rPr>
        <w:t>Администрация сельского поселения «Зимстан»</w:t>
      </w:r>
    </w:p>
    <w:p w:rsidR="00903C53" w:rsidRPr="00903C53" w:rsidRDefault="00903C53" w:rsidP="00903C53">
      <w:pPr>
        <w:keepNext/>
        <w:spacing w:after="0" w:line="240" w:lineRule="auto"/>
        <w:jc w:val="center"/>
        <w:outlineLvl w:val="3"/>
        <w:rPr>
          <w:rFonts w:ascii="Times New Roman" w:eastAsia="Arial Unicode MS" w:hAnsi="Times New Roman" w:cs="Times New Roman"/>
          <w:b/>
          <w:sz w:val="28"/>
          <w:szCs w:val="20"/>
          <w:lang w:eastAsia="ru-RU"/>
        </w:rPr>
      </w:pPr>
      <w:r w:rsidRPr="00903C53">
        <w:rPr>
          <w:rFonts w:ascii="Times New Roman" w:eastAsia="Arial Unicode MS" w:hAnsi="Times New Roman" w:cs="Times New Roman"/>
          <w:b/>
          <w:sz w:val="28"/>
          <w:szCs w:val="20"/>
          <w:lang w:eastAsia="ru-RU"/>
        </w:rPr>
        <w:t>ПОСТАНОВЛЕНИЕ</w:t>
      </w: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r w:rsidRPr="00903C53">
        <w:rPr>
          <w:rFonts w:ascii="Times New Roman" w:eastAsia="Calibri" w:hAnsi="Times New Roman" w:cs="Times New Roman"/>
          <w:sz w:val="28"/>
          <w:szCs w:val="28"/>
          <w:lang w:eastAsia="ru-RU"/>
        </w:rPr>
        <w:t>4 октября 2024 года                                                                                      № 62</w:t>
      </w:r>
    </w:p>
    <w:p w:rsidR="00903C53" w:rsidRPr="00903C53" w:rsidRDefault="00903C53" w:rsidP="00903C53">
      <w:pPr>
        <w:spacing w:after="0" w:line="240" w:lineRule="auto"/>
        <w:jc w:val="center"/>
        <w:rPr>
          <w:rFonts w:ascii="Times New Roman" w:eastAsia="Calibri" w:hAnsi="Times New Roman" w:cs="Times New Roman"/>
          <w:sz w:val="20"/>
          <w:szCs w:val="20"/>
          <w:lang w:eastAsia="ru-RU"/>
        </w:rPr>
      </w:pPr>
    </w:p>
    <w:p w:rsidR="00903C53" w:rsidRPr="00903C53" w:rsidRDefault="00903C53" w:rsidP="00903C53">
      <w:pPr>
        <w:spacing w:after="0" w:line="240" w:lineRule="auto"/>
        <w:jc w:val="center"/>
        <w:rPr>
          <w:rFonts w:ascii="Times New Roman" w:eastAsia="Calibri" w:hAnsi="Times New Roman" w:cs="Times New Roman"/>
          <w:sz w:val="12"/>
          <w:szCs w:val="12"/>
          <w:lang w:eastAsia="ru-RU"/>
        </w:rPr>
      </w:pPr>
      <w:r w:rsidRPr="00903C53">
        <w:rPr>
          <w:rFonts w:ascii="Times New Roman" w:eastAsia="Calibri" w:hAnsi="Times New Roman" w:cs="Times New Roman"/>
          <w:sz w:val="20"/>
          <w:szCs w:val="20"/>
          <w:lang w:eastAsia="ru-RU"/>
        </w:rPr>
        <w:t>Республика Коми</w:t>
      </w:r>
    </w:p>
    <w:p w:rsidR="00903C53" w:rsidRPr="00903C53" w:rsidRDefault="00903C53" w:rsidP="00903C53">
      <w:pPr>
        <w:spacing w:after="0" w:line="240" w:lineRule="auto"/>
        <w:ind w:right="282"/>
        <w:jc w:val="center"/>
        <w:rPr>
          <w:rFonts w:ascii="Times New Roman" w:eastAsia="Calibri" w:hAnsi="Times New Roman" w:cs="Times New Roman"/>
          <w:sz w:val="20"/>
          <w:szCs w:val="20"/>
          <w:lang w:eastAsia="ru-RU"/>
        </w:rPr>
      </w:pPr>
      <w:r w:rsidRPr="00903C53">
        <w:rPr>
          <w:rFonts w:ascii="Times New Roman" w:eastAsia="Calibri" w:hAnsi="Times New Roman" w:cs="Times New Roman"/>
          <w:sz w:val="20"/>
          <w:szCs w:val="20"/>
          <w:lang w:eastAsia="ru-RU"/>
        </w:rPr>
        <w:t>Усть-Куломский район</w:t>
      </w:r>
    </w:p>
    <w:p w:rsidR="00903C53" w:rsidRPr="00903C53" w:rsidRDefault="00903C53" w:rsidP="00903C53">
      <w:pPr>
        <w:tabs>
          <w:tab w:val="left" w:pos="0"/>
        </w:tabs>
        <w:spacing w:after="0" w:line="240" w:lineRule="auto"/>
        <w:jc w:val="center"/>
        <w:rPr>
          <w:rFonts w:ascii="Times New Roman" w:eastAsia="Calibri" w:hAnsi="Times New Roman" w:cs="Times New Roman"/>
          <w:sz w:val="20"/>
          <w:szCs w:val="20"/>
          <w:lang w:eastAsia="ru-RU"/>
        </w:rPr>
      </w:pPr>
      <w:proofErr w:type="spellStart"/>
      <w:r w:rsidRPr="00903C53">
        <w:rPr>
          <w:rFonts w:ascii="Times New Roman" w:eastAsia="Calibri" w:hAnsi="Times New Roman" w:cs="Times New Roman"/>
          <w:sz w:val="20"/>
          <w:szCs w:val="20"/>
          <w:lang w:eastAsia="ru-RU"/>
        </w:rPr>
        <w:t>пст.Зимстан</w:t>
      </w:r>
      <w:proofErr w:type="spellEnd"/>
    </w:p>
    <w:p w:rsidR="00903C53" w:rsidRPr="00903C53" w:rsidRDefault="00903C53" w:rsidP="00903C53">
      <w:pPr>
        <w:tabs>
          <w:tab w:val="left" w:pos="0"/>
        </w:tabs>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w:eastAsia="Times New Roman" w:hAnsi="Times New Roman" w:cs="Times New Roman"/>
          <w:bCs/>
          <w:sz w:val="28"/>
          <w:szCs w:val="28"/>
        </w:rPr>
      </w:pPr>
      <w:r w:rsidRPr="00903C53">
        <w:rPr>
          <w:rFonts w:ascii="Times New Roman" w:eastAsia="Calibri" w:hAnsi="Times New Roman" w:cs="Times New Roman"/>
          <w:sz w:val="28"/>
          <w:szCs w:val="28"/>
        </w:rPr>
        <w:t>О внесении изменений в постановление администрации сельского поселения «Зимстан» от 13.01.2023 года №3 «</w:t>
      </w:r>
      <w:r w:rsidRPr="00903C53">
        <w:rPr>
          <w:rFonts w:ascii="Times New Roman" w:eastAsia="Times New Roman" w:hAnsi="Times New Roman" w:cs="Times New Roman"/>
          <w:bCs/>
          <w:sz w:val="28"/>
          <w:szCs w:val="28"/>
        </w:rPr>
        <w:t>О необходимости проведения </w:t>
      </w:r>
    </w:p>
    <w:p w:rsidR="00903C53" w:rsidRPr="00903C53" w:rsidRDefault="00903C53" w:rsidP="00903C53">
      <w:pPr>
        <w:spacing w:after="0" w:line="240" w:lineRule="auto"/>
        <w:jc w:val="center"/>
        <w:rPr>
          <w:rFonts w:ascii="Times New Roman" w:eastAsia="Times New Roman" w:hAnsi="Times New Roman" w:cs="Times New Roman"/>
          <w:bCs/>
          <w:sz w:val="28"/>
          <w:szCs w:val="28"/>
        </w:rPr>
      </w:pPr>
      <w:r w:rsidRPr="00903C53">
        <w:rPr>
          <w:rFonts w:ascii="Times New Roman" w:eastAsia="Times New Roman" w:hAnsi="Times New Roman" w:cs="Times New Roman"/>
          <w:bCs/>
          <w:sz w:val="28"/>
          <w:szCs w:val="28"/>
        </w:rPr>
        <w:t>ремонтно-восстановительных работ в помещениях</w:t>
      </w:r>
      <w:r w:rsidRPr="00903C53">
        <w:rPr>
          <w:rFonts w:ascii="Times New Roman" w:eastAsia="Calibri" w:hAnsi="Times New Roman" w:cs="Times New Roman"/>
          <w:sz w:val="28"/>
          <w:szCs w:val="28"/>
        </w:rPr>
        <w:t>»</w:t>
      </w:r>
    </w:p>
    <w:p w:rsidR="00903C53" w:rsidRPr="00903C53" w:rsidRDefault="00903C53" w:rsidP="00903C5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903C53" w:rsidRPr="00903C53" w:rsidRDefault="00903C53" w:rsidP="00903C53">
      <w:pPr>
        <w:suppressAutoHyphens/>
        <w:autoSpaceDE w:val="0"/>
        <w:autoSpaceDN w:val="0"/>
        <w:adjustRightInd w:val="0"/>
        <w:spacing w:after="0" w:line="240" w:lineRule="auto"/>
        <w:ind w:firstLine="851"/>
        <w:jc w:val="both"/>
        <w:rPr>
          <w:rFonts w:ascii="Times New Roman" w:eastAsia="SimSun" w:hAnsi="Times New Roman" w:cs="Times New Roman"/>
          <w:sz w:val="28"/>
          <w:szCs w:val="28"/>
          <w:lang w:eastAsia="ar-SA"/>
        </w:rPr>
      </w:pPr>
      <w:r w:rsidRPr="00903C53">
        <w:rPr>
          <w:rFonts w:ascii="Times New Roman" w:eastAsia="SimSun" w:hAnsi="Times New Roman" w:cs="Times New Roman"/>
          <w:kern w:val="2"/>
          <w:sz w:val="28"/>
          <w:szCs w:val="28"/>
          <w:lang w:eastAsia="ar-SA"/>
        </w:rPr>
        <w:t xml:space="preserve">На основании Федерального  закона от 06.10.2003 № 131-ФЗ «Об общих принципах организации местного самоуправления в Российской Федерации», </w:t>
      </w:r>
      <w:r w:rsidRPr="00903C53">
        <w:rPr>
          <w:rFonts w:ascii="Times New Roman" w:eastAsia="SimSun" w:hAnsi="Times New Roman" w:cs="Times New Roman"/>
          <w:sz w:val="28"/>
          <w:szCs w:val="28"/>
          <w:lang w:eastAsia="ar-SA"/>
        </w:rPr>
        <w:t>руководствуясь Уставом сельского поселения «Зимстан», администрация сельского поселения «Зимстан» постановляет:</w:t>
      </w:r>
    </w:p>
    <w:p w:rsidR="00903C53" w:rsidRPr="00903C53" w:rsidRDefault="00903C53" w:rsidP="00903C53">
      <w:pPr>
        <w:spacing w:after="0"/>
        <w:ind w:firstLine="851"/>
        <w:jc w:val="both"/>
        <w:rPr>
          <w:rFonts w:ascii="Times New Roman" w:eastAsia="SimSun" w:hAnsi="Times New Roman" w:cs="Times New Roman"/>
          <w:sz w:val="28"/>
          <w:szCs w:val="28"/>
          <w:lang w:eastAsia="ar-SA"/>
        </w:rPr>
      </w:pPr>
      <w:r w:rsidRPr="00903C53">
        <w:rPr>
          <w:rFonts w:ascii="Times New Roman" w:eastAsia="SimSun" w:hAnsi="Times New Roman" w:cs="Times New Roman"/>
          <w:sz w:val="28"/>
          <w:szCs w:val="28"/>
          <w:lang w:eastAsia="ar-SA"/>
        </w:rPr>
        <w:lastRenderedPageBreak/>
        <w:t>1. Внести в постановление администрации сельского поселения «Зимстан» от 13.01.2023 года №3 «О необходимости проведения ремонтно-восстановительных работ в помещениях» (далее - Постановление) следующие изменения:</w:t>
      </w:r>
    </w:p>
    <w:p w:rsidR="00903C53" w:rsidRPr="00903C53" w:rsidRDefault="00903C53" w:rsidP="00903C53">
      <w:pPr>
        <w:spacing w:after="0"/>
        <w:ind w:firstLine="851"/>
        <w:rPr>
          <w:rFonts w:ascii="Times New Roman" w:eastAsia="SimSun" w:hAnsi="Times New Roman" w:cs="Times New Roman"/>
          <w:sz w:val="28"/>
          <w:szCs w:val="28"/>
          <w:lang w:eastAsia="ar-SA"/>
        </w:rPr>
      </w:pPr>
      <w:r w:rsidRPr="00903C53">
        <w:rPr>
          <w:rFonts w:ascii="Times New Roman" w:eastAsia="SimSun" w:hAnsi="Times New Roman" w:cs="Times New Roman"/>
          <w:sz w:val="28"/>
          <w:szCs w:val="28"/>
          <w:lang w:eastAsia="ar-SA"/>
        </w:rPr>
        <w:t>1.1. Пункт 1.1. Постановления исключить.</w:t>
      </w:r>
    </w:p>
    <w:p w:rsidR="00903C53" w:rsidRPr="00903C53" w:rsidRDefault="00903C53" w:rsidP="00903C5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2. Постановление вступает в силу после его обнародования на информационном стенде администрации сельского поселения «Зимстан».</w:t>
      </w: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p>
    <w:p w:rsidR="00903C53" w:rsidRPr="00903C53" w:rsidRDefault="00903C53" w:rsidP="00903C53">
      <w:pPr>
        <w:rPr>
          <w:rFonts w:ascii="Times New Roman" w:eastAsia="SimSun" w:hAnsi="Times New Roman" w:cs="Times New Roman"/>
          <w:sz w:val="28"/>
          <w:szCs w:val="28"/>
          <w:lang w:eastAsia="ar-SA"/>
        </w:rPr>
      </w:pPr>
      <w:r w:rsidRPr="00903C53">
        <w:rPr>
          <w:rFonts w:ascii="Times New Roman" w:eastAsia="Calibri" w:hAnsi="Times New Roman" w:cs="Times New Roman"/>
          <w:sz w:val="28"/>
          <w:szCs w:val="28"/>
        </w:rPr>
        <w:t>Глава сельского поселения «Зимстан»                                             В.Н.Лодыгин</w:t>
      </w:r>
    </w:p>
    <w:p w:rsidR="00903C53" w:rsidRPr="00903C53" w:rsidRDefault="00903C53" w:rsidP="00903C53">
      <w:pPr>
        <w:ind w:firstLine="851"/>
        <w:rPr>
          <w:rFonts w:ascii="Times New Roman" w:eastAsia="Times New Roman" w:hAnsi="Times New Roman" w:cs="Times New Roman"/>
          <w:sz w:val="28"/>
          <w:szCs w:val="28"/>
          <w:lang w:eastAsia="ru-RU"/>
        </w:rPr>
      </w:pPr>
    </w:p>
    <w:p w:rsidR="00903C53" w:rsidRPr="00903C53" w:rsidRDefault="00903C53" w:rsidP="00903C53">
      <w:pPr>
        <w:tabs>
          <w:tab w:val="left" w:pos="3240"/>
        </w:tabs>
        <w:spacing w:after="0" w:line="240" w:lineRule="auto"/>
        <w:jc w:val="center"/>
        <w:rPr>
          <w:rFonts w:ascii="Times New Roman" w:eastAsia="Calibri" w:hAnsi="Times New Roman" w:cs="Times New Roman"/>
          <w:sz w:val="28"/>
          <w:szCs w:val="28"/>
          <w:lang w:eastAsia="ru-RU"/>
        </w:rPr>
      </w:pPr>
      <w:r w:rsidRPr="00903C53">
        <w:rPr>
          <w:rFonts w:ascii="Times New Roman" w:eastAsia="Calibri" w:hAnsi="Times New Roman" w:cs="Times New Roman"/>
          <w:noProof/>
          <w:sz w:val="28"/>
          <w:szCs w:val="28"/>
          <w:lang w:eastAsia="ru-RU"/>
        </w:rPr>
        <w:drawing>
          <wp:inline distT="0" distB="0" distL="0" distR="0" wp14:anchorId="7D764D27" wp14:editId="3E7AC814">
            <wp:extent cx="853440" cy="792480"/>
            <wp:effectExtent l="19050" t="0" r="3810" b="0"/>
            <wp:docPr id="135"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7"/>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CYR" w:eastAsia="Calibri" w:hAnsi="Times New Roman CYR" w:cs="Times New Roman CYR"/>
          <w:b/>
          <w:bCs/>
          <w:sz w:val="28"/>
          <w:szCs w:val="28"/>
          <w:lang w:eastAsia="ru-RU"/>
        </w:rPr>
      </w:pPr>
      <w:r w:rsidRPr="00903C53">
        <w:rPr>
          <w:rFonts w:ascii="Times New Roman" w:eastAsia="Calibri" w:hAnsi="Times New Roman" w:cs="Times New Roman"/>
          <w:b/>
          <w:bCs/>
          <w:sz w:val="28"/>
          <w:szCs w:val="28"/>
          <w:lang w:eastAsia="ru-RU"/>
        </w:rPr>
        <w:t>«Зимстан» сикт овмöдчöминса администрация</w:t>
      </w:r>
    </w:p>
    <w:p w:rsidR="00903C53" w:rsidRPr="00903C53" w:rsidRDefault="00903C53" w:rsidP="00903C53">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028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TwIAAFw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7b&#10;9qpPAgAAXAQAAA4AAAAAAAAAAAAAAAAALgIAAGRycy9lMm9Eb2MueG1sUEsBAi0AFAAGAAgAAAAh&#10;AGA1LyraAAAACAEAAA8AAAAAAAAAAAAAAAAAqQQAAGRycy9kb3ducmV2LnhtbFBLBQYAAAAABAAE&#10;APMAAACwBQAAAAA=&#10;" o:allowincell="f"/>
            </w:pict>
          </mc:Fallback>
        </mc:AlternateContent>
      </w:r>
      <w:r w:rsidRPr="00903C53">
        <w:rPr>
          <w:rFonts w:ascii="Times New Roman CYR" w:eastAsia="Calibri" w:hAnsi="Times New Roman CYR" w:cs="Times New Roman CYR"/>
          <w:b/>
          <w:bCs/>
          <w:sz w:val="28"/>
          <w:szCs w:val="28"/>
          <w:lang w:eastAsia="ru-RU"/>
        </w:rPr>
        <w:t>ШУÖМ</w:t>
      </w:r>
    </w:p>
    <w:p w:rsidR="00903C53" w:rsidRPr="00903C53" w:rsidRDefault="00903C53" w:rsidP="00903C53">
      <w:pPr>
        <w:spacing w:after="0" w:line="240" w:lineRule="auto"/>
        <w:jc w:val="center"/>
        <w:rPr>
          <w:rFonts w:ascii="Times New Roman" w:eastAsia="Calibri" w:hAnsi="Times New Roman" w:cs="Times New Roman"/>
          <w:b/>
          <w:bCs/>
          <w:sz w:val="28"/>
          <w:szCs w:val="28"/>
          <w:lang w:eastAsia="ru-RU"/>
        </w:rPr>
      </w:pPr>
      <w:r w:rsidRPr="00903C53">
        <w:rPr>
          <w:rFonts w:ascii="Times New Roman" w:eastAsia="Calibri" w:hAnsi="Times New Roman" w:cs="Times New Roman"/>
          <w:b/>
          <w:bCs/>
          <w:sz w:val="28"/>
          <w:szCs w:val="28"/>
          <w:lang w:eastAsia="ru-RU"/>
        </w:rPr>
        <w:t>Администрация сельского поселения «Зимстан»</w:t>
      </w:r>
    </w:p>
    <w:p w:rsidR="00903C53" w:rsidRPr="00903C53" w:rsidRDefault="00903C53" w:rsidP="00903C53">
      <w:pPr>
        <w:keepNext/>
        <w:spacing w:after="0" w:line="240" w:lineRule="auto"/>
        <w:jc w:val="center"/>
        <w:outlineLvl w:val="3"/>
        <w:rPr>
          <w:rFonts w:ascii="Times New Roman" w:eastAsia="Arial Unicode MS" w:hAnsi="Times New Roman" w:cs="Times New Roman"/>
          <w:b/>
          <w:sz w:val="28"/>
          <w:szCs w:val="20"/>
          <w:lang w:eastAsia="ru-RU"/>
        </w:rPr>
      </w:pPr>
      <w:r w:rsidRPr="00903C53">
        <w:rPr>
          <w:rFonts w:ascii="Times New Roman" w:eastAsia="Arial Unicode MS" w:hAnsi="Times New Roman" w:cs="Times New Roman"/>
          <w:b/>
          <w:sz w:val="28"/>
          <w:szCs w:val="20"/>
          <w:lang w:eastAsia="ru-RU"/>
        </w:rPr>
        <w:t>ПОСТАНОВЛЕНИЕ</w:t>
      </w: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r w:rsidRPr="00903C53">
        <w:rPr>
          <w:rFonts w:ascii="Times New Roman" w:eastAsia="Calibri" w:hAnsi="Times New Roman" w:cs="Times New Roman"/>
          <w:sz w:val="28"/>
          <w:szCs w:val="28"/>
          <w:lang w:eastAsia="ru-RU"/>
        </w:rPr>
        <w:t>4 октября 2024 года                                                                                      № 63</w:t>
      </w:r>
    </w:p>
    <w:p w:rsidR="00903C53" w:rsidRPr="00903C53" w:rsidRDefault="00903C53" w:rsidP="00903C53">
      <w:pPr>
        <w:spacing w:after="0" w:line="240" w:lineRule="auto"/>
        <w:jc w:val="center"/>
        <w:rPr>
          <w:rFonts w:ascii="Times New Roman" w:eastAsia="Calibri" w:hAnsi="Times New Roman" w:cs="Times New Roman"/>
          <w:sz w:val="20"/>
          <w:szCs w:val="20"/>
          <w:lang w:eastAsia="ru-RU"/>
        </w:rPr>
      </w:pPr>
    </w:p>
    <w:p w:rsidR="00903C53" w:rsidRPr="00903C53" w:rsidRDefault="00903C53" w:rsidP="00903C53">
      <w:pPr>
        <w:spacing w:after="0" w:line="240" w:lineRule="auto"/>
        <w:jc w:val="center"/>
        <w:rPr>
          <w:rFonts w:ascii="Times New Roman" w:eastAsia="Calibri" w:hAnsi="Times New Roman" w:cs="Times New Roman"/>
          <w:sz w:val="12"/>
          <w:szCs w:val="12"/>
          <w:lang w:eastAsia="ru-RU"/>
        </w:rPr>
      </w:pPr>
      <w:r w:rsidRPr="00903C53">
        <w:rPr>
          <w:rFonts w:ascii="Times New Roman" w:eastAsia="Calibri" w:hAnsi="Times New Roman" w:cs="Times New Roman"/>
          <w:sz w:val="20"/>
          <w:szCs w:val="20"/>
          <w:lang w:eastAsia="ru-RU"/>
        </w:rPr>
        <w:t>Республика Коми</w:t>
      </w:r>
    </w:p>
    <w:p w:rsidR="00903C53" w:rsidRPr="00903C53" w:rsidRDefault="00903C53" w:rsidP="00903C53">
      <w:pPr>
        <w:spacing w:after="0" w:line="240" w:lineRule="auto"/>
        <w:ind w:right="282"/>
        <w:jc w:val="center"/>
        <w:rPr>
          <w:rFonts w:ascii="Times New Roman" w:eastAsia="Calibri" w:hAnsi="Times New Roman" w:cs="Times New Roman"/>
          <w:sz w:val="20"/>
          <w:szCs w:val="20"/>
          <w:lang w:eastAsia="ru-RU"/>
        </w:rPr>
      </w:pPr>
      <w:r w:rsidRPr="00903C53">
        <w:rPr>
          <w:rFonts w:ascii="Times New Roman" w:eastAsia="Calibri" w:hAnsi="Times New Roman" w:cs="Times New Roman"/>
          <w:sz w:val="20"/>
          <w:szCs w:val="20"/>
          <w:lang w:eastAsia="ru-RU"/>
        </w:rPr>
        <w:t>Усть-Куломский район</w:t>
      </w:r>
    </w:p>
    <w:p w:rsidR="00903C53" w:rsidRPr="00903C53" w:rsidRDefault="00903C53" w:rsidP="00903C53">
      <w:pPr>
        <w:tabs>
          <w:tab w:val="left" w:pos="0"/>
        </w:tabs>
        <w:spacing w:after="0" w:line="240" w:lineRule="auto"/>
        <w:jc w:val="center"/>
        <w:rPr>
          <w:rFonts w:ascii="Times New Roman" w:eastAsia="Calibri" w:hAnsi="Times New Roman" w:cs="Times New Roman"/>
          <w:sz w:val="20"/>
          <w:szCs w:val="20"/>
          <w:lang w:eastAsia="ru-RU"/>
        </w:rPr>
      </w:pPr>
      <w:proofErr w:type="spellStart"/>
      <w:r w:rsidRPr="00903C53">
        <w:rPr>
          <w:rFonts w:ascii="Times New Roman" w:eastAsia="Calibri" w:hAnsi="Times New Roman" w:cs="Times New Roman"/>
          <w:sz w:val="20"/>
          <w:szCs w:val="20"/>
          <w:lang w:eastAsia="ru-RU"/>
        </w:rPr>
        <w:t>пст.Зимстан</w:t>
      </w:r>
      <w:proofErr w:type="spellEnd"/>
    </w:p>
    <w:p w:rsidR="00903C53" w:rsidRPr="00903C53" w:rsidRDefault="00903C53" w:rsidP="00903C53">
      <w:pPr>
        <w:tabs>
          <w:tab w:val="left" w:pos="0"/>
        </w:tabs>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w:eastAsia="Times New Roman" w:hAnsi="Times New Roman" w:cs="Times New Roman"/>
          <w:bCs/>
          <w:sz w:val="28"/>
          <w:szCs w:val="28"/>
        </w:rPr>
      </w:pPr>
      <w:r w:rsidRPr="00903C53">
        <w:rPr>
          <w:rFonts w:ascii="Times New Roman" w:eastAsia="Calibri" w:hAnsi="Times New Roman" w:cs="Times New Roman"/>
          <w:sz w:val="28"/>
          <w:szCs w:val="28"/>
        </w:rPr>
        <w:t>О внесении изменений в постановление администрации сельского поселения «Зимстан» от 27.02.2024 года №13 «</w:t>
      </w:r>
      <w:r w:rsidRPr="00903C53">
        <w:rPr>
          <w:rFonts w:ascii="Times New Roman" w:eastAsia="Times New Roman" w:hAnsi="Times New Roman" w:cs="Times New Roman"/>
          <w:bCs/>
          <w:sz w:val="28"/>
          <w:szCs w:val="28"/>
        </w:rPr>
        <w:t>О необходимости проведения </w:t>
      </w:r>
    </w:p>
    <w:p w:rsidR="00903C53" w:rsidRPr="00903C53" w:rsidRDefault="00903C53" w:rsidP="00903C53">
      <w:pPr>
        <w:spacing w:after="0" w:line="240" w:lineRule="auto"/>
        <w:jc w:val="center"/>
        <w:rPr>
          <w:rFonts w:ascii="Times New Roman" w:eastAsia="Times New Roman" w:hAnsi="Times New Roman" w:cs="Times New Roman"/>
          <w:bCs/>
          <w:sz w:val="28"/>
          <w:szCs w:val="28"/>
        </w:rPr>
      </w:pPr>
      <w:r w:rsidRPr="00903C53">
        <w:rPr>
          <w:rFonts w:ascii="Times New Roman" w:eastAsia="Times New Roman" w:hAnsi="Times New Roman" w:cs="Times New Roman"/>
          <w:bCs/>
          <w:sz w:val="28"/>
          <w:szCs w:val="28"/>
        </w:rPr>
        <w:t>ремонтно-восстановительных работ в помещениях</w:t>
      </w:r>
      <w:r w:rsidRPr="00903C53">
        <w:rPr>
          <w:rFonts w:ascii="Times New Roman" w:eastAsia="Calibri" w:hAnsi="Times New Roman" w:cs="Times New Roman"/>
          <w:sz w:val="28"/>
          <w:szCs w:val="28"/>
        </w:rPr>
        <w:t>»</w:t>
      </w:r>
    </w:p>
    <w:p w:rsidR="00903C53" w:rsidRPr="00903C53" w:rsidRDefault="00903C53" w:rsidP="00903C5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903C53" w:rsidRPr="00903C53" w:rsidRDefault="00903C53" w:rsidP="00903C53">
      <w:pPr>
        <w:suppressAutoHyphens/>
        <w:autoSpaceDE w:val="0"/>
        <w:autoSpaceDN w:val="0"/>
        <w:adjustRightInd w:val="0"/>
        <w:spacing w:after="0" w:line="240" w:lineRule="auto"/>
        <w:ind w:firstLine="851"/>
        <w:jc w:val="both"/>
        <w:rPr>
          <w:rFonts w:ascii="Times New Roman" w:eastAsia="SimSun" w:hAnsi="Times New Roman" w:cs="Times New Roman"/>
          <w:sz w:val="28"/>
          <w:szCs w:val="28"/>
          <w:lang w:eastAsia="ar-SA"/>
        </w:rPr>
      </w:pPr>
      <w:r w:rsidRPr="00903C53">
        <w:rPr>
          <w:rFonts w:ascii="Times New Roman" w:eastAsia="SimSun" w:hAnsi="Times New Roman" w:cs="Times New Roman"/>
          <w:kern w:val="2"/>
          <w:sz w:val="28"/>
          <w:szCs w:val="28"/>
          <w:lang w:eastAsia="ar-SA"/>
        </w:rPr>
        <w:t xml:space="preserve">На основании Федерального  закона от 06.10.2003 № 131-ФЗ «Об общих принципах организации местного самоуправления в Российской Федерации», </w:t>
      </w:r>
      <w:r w:rsidRPr="00903C53">
        <w:rPr>
          <w:rFonts w:ascii="Times New Roman" w:eastAsia="SimSun" w:hAnsi="Times New Roman" w:cs="Times New Roman"/>
          <w:sz w:val="28"/>
          <w:szCs w:val="28"/>
          <w:lang w:eastAsia="ar-SA"/>
        </w:rPr>
        <w:t>руководствуясь Уставом сельского поселения «Зимстан», администрация сельского поселения «Зимстан» постановляет:</w:t>
      </w:r>
    </w:p>
    <w:p w:rsidR="00903C53" w:rsidRPr="00903C53" w:rsidRDefault="00903C53" w:rsidP="00903C53">
      <w:pPr>
        <w:spacing w:after="0"/>
        <w:ind w:firstLine="851"/>
        <w:jc w:val="both"/>
        <w:rPr>
          <w:rFonts w:ascii="Times New Roman" w:eastAsia="SimSun" w:hAnsi="Times New Roman" w:cs="Times New Roman"/>
          <w:sz w:val="28"/>
          <w:szCs w:val="28"/>
          <w:lang w:eastAsia="ar-SA"/>
        </w:rPr>
      </w:pPr>
      <w:r w:rsidRPr="00903C53">
        <w:rPr>
          <w:rFonts w:ascii="Times New Roman" w:eastAsia="SimSun" w:hAnsi="Times New Roman" w:cs="Times New Roman"/>
          <w:sz w:val="28"/>
          <w:szCs w:val="28"/>
          <w:lang w:eastAsia="ar-SA"/>
        </w:rPr>
        <w:t xml:space="preserve">1. Внести в постановление администрации сельского поселения «Зимстан» от </w:t>
      </w:r>
      <w:r w:rsidRPr="00903C53">
        <w:rPr>
          <w:rFonts w:ascii="Times New Roman" w:eastAsia="Calibri" w:hAnsi="Times New Roman" w:cs="Times New Roman"/>
          <w:sz w:val="28"/>
          <w:szCs w:val="28"/>
        </w:rPr>
        <w:t xml:space="preserve">27.02.2024 года №13 </w:t>
      </w:r>
      <w:r w:rsidRPr="00903C53">
        <w:rPr>
          <w:rFonts w:ascii="Times New Roman" w:eastAsia="SimSun" w:hAnsi="Times New Roman" w:cs="Times New Roman"/>
          <w:sz w:val="28"/>
          <w:szCs w:val="28"/>
          <w:lang w:eastAsia="ar-SA"/>
        </w:rPr>
        <w:t>«О необходимости проведения ремонтно-восстановительных работ в помещениях» (далее - Постановление) следующие изменения:</w:t>
      </w:r>
    </w:p>
    <w:p w:rsidR="00903C53" w:rsidRPr="00903C53" w:rsidRDefault="00903C53" w:rsidP="00903C53">
      <w:pPr>
        <w:spacing w:after="0"/>
        <w:ind w:firstLine="851"/>
        <w:rPr>
          <w:rFonts w:ascii="Times New Roman" w:eastAsia="SimSun" w:hAnsi="Times New Roman" w:cs="Times New Roman"/>
          <w:sz w:val="28"/>
          <w:szCs w:val="28"/>
          <w:lang w:eastAsia="ar-SA"/>
        </w:rPr>
      </w:pPr>
      <w:r w:rsidRPr="00903C53">
        <w:rPr>
          <w:rFonts w:ascii="Times New Roman" w:eastAsia="SimSun" w:hAnsi="Times New Roman" w:cs="Times New Roman"/>
          <w:sz w:val="28"/>
          <w:szCs w:val="28"/>
          <w:lang w:eastAsia="ar-SA"/>
        </w:rPr>
        <w:t>1.1. Пункт 1.1. Постановления исключить.</w:t>
      </w:r>
    </w:p>
    <w:p w:rsidR="00903C53" w:rsidRPr="00903C53" w:rsidRDefault="00903C53" w:rsidP="00903C5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2. Постановление вступает в силу после его обнародования на информационном стенде администрации сельского поселения «Зимстан».</w:t>
      </w: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p>
    <w:p w:rsidR="00903C53" w:rsidRPr="00903C53" w:rsidRDefault="00903C53" w:rsidP="00903C53">
      <w:pPr>
        <w:rPr>
          <w:rFonts w:ascii="Times New Roman" w:eastAsia="SimSun" w:hAnsi="Times New Roman" w:cs="Times New Roman"/>
          <w:sz w:val="28"/>
          <w:szCs w:val="28"/>
          <w:lang w:eastAsia="ar-SA"/>
        </w:rPr>
      </w:pPr>
      <w:r w:rsidRPr="00903C53">
        <w:rPr>
          <w:rFonts w:ascii="Times New Roman" w:eastAsia="Calibri" w:hAnsi="Times New Roman" w:cs="Times New Roman"/>
          <w:sz w:val="28"/>
          <w:szCs w:val="28"/>
        </w:rPr>
        <w:t>Глава сельского поселения «Зимстан»                                             В.Н.Лодыгин</w:t>
      </w:r>
    </w:p>
    <w:p w:rsidR="00903C53" w:rsidRPr="00903C53" w:rsidRDefault="00903C53" w:rsidP="00903C53">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903C53" w:rsidRPr="00903C53" w:rsidRDefault="00903C53" w:rsidP="00903C53">
      <w:pPr>
        <w:rPr>
          <w:rFonts w:ascii="Times New Roman" w:eastAsia="Times New Roman" w:hAnsi="Times New Roman" w:cs="Times New Roman"/>
          <w:sz w:val="28"/>
          <w:szCs w:val="28"/>
          <w:lang w:eastAsia="ru-RU"/>
        </w:rPr>
      </w:pPr>
    </w:p>
    <w:p w:rsidR="00903C53" w:rsidRPr="00903C53" w:rsidRDefault="00903C53" w:rsidP="00903C53">
      <w:pPr>
        <w:tabs>
          <w:tab w:val="left" w:pos="3240"/>
        </w:tabs>
        <w:spacing w:after="0" w:line="240" w:lineRule="auto"/>
        <w:jc w:val="center"/>
        <w:rPr>
          <w:rFonts w:ascii="Times New Roman" w:eastAsia="Calibri" w:hAnsi="Times New Roman" w:cs="Times New Roman"/>
          <w:sz w:val="28"/>
          <w:szCs w:val="28"/>
          <w:lang w:eastAsia="ru-RU"/>
        </w:rPr>
      </w:pPr>
      <w:r w:rsidRPr="00903C53">
        <w:rPr>
          <w:rFonts w:ascii="Times New Roman" w:eastAsia="Calibri" w:hAnsi="Times New Roman" w:cs="Times New Roman"/>
          <w:noProof/>
          <w:sz w:val="28"/>
          <w:szCs w:val="28"/>
          <w:lang w:eastAsia="ru-RU"/>
        </w:rPr>
        <w:drawing>
          <wp:inline distT="0" distB="0" distL="0" distR="0" wp14:anchorId="17F234A8" wp14:editId="41DACC99">
            <wp:extent cx="853440" cy="792480"/>
            <wp:effectExtent l="19050" t="0" r="3810" b="0"/>
            <wp:docPr id="13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7"/>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CYR" w:eastAsia="Calibri" w:hAnsi="Times New Roman CYR" w:cs="Times New Roman CYR"/>
          <w:b/>
          <w:bCs/>
          <w:sz w:val="28"/>
          <w:szCs w:val="28"/>
          <w:lang w:eastAsia="ru-RU"/>
        </w:rPr>
      </w:pPr>
      <w:r w:rsidRPr="00903C53">
        <w:rPr>
          <w:rFonts w:ascii="Times New Roman" w:eastAsia="Calibri" w:hAnsi="Times New Roman" w:cs="Times New Roman"/>
          <w:b/>
          <w:bCs/>
          <w:sz w:val="28"/>
          <w:szCs w:val="28"/>
          <w:lang w:eastAsia="ru-RU"/>
        </w:rPr>
        <w:t>«Зимстан» сикт овмöдчöминса администрация</w:t>
      </w:r>
    </w:p>
    <w:p w:rsidR="00903C53" w:rsidRPr="00903C53" w:rsidRDefault="00903C53" w:rsidP="00903C53">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131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Af&#10;1yP6UAIAAFwEAAAOAAAAAAAAAAAAAAAAAC4CAABkcnMvZTJvRG9jLnhtbFBLAQItABQABgAIAAAA&#10;IQBgNS8q2gAAAAgBAAAPAAAAAAAAAAAAAAAAAKoEAABkcnMvZG93bnJldi54bWxQSwUGAAAAAAQA&#10;BADzAAAAsQUAAAAA&#10;" o:allowincell="f"/>
            </w:pict>
          </mc:Fallback>
        </mc:AlternateContent>
      </w:r>
      <w:r w:rsidRPr="00903C53">
        <w:rPr>
          <w:rFonts w:ascii="Times New Roman CYR" w:eastAsia="Calibri" w:hAnsi="Times New Roman CYR" w:cs="Times New Roman CYR"/>
          <w:b/>
          <w:bCs/>
          <w:sz w:val="28"/>
          <w:szCs w:val="28"/>
          <w:lang w:eastAsia="ru-RU"/>
        </w:rPr>
        <w:t>ШУÖМ</w:t>
      </w:r>
    </w:p>
    <w:p w:rsidR="00903C53" w:rsidRPr="00903C53" w:rsidRDefault="00903C53" w:rsidP="00903C53">
      <w:pPr>
        <w:spacing w:after="0" w:line="240" w:lineRule="auto"/>
        <w:jc w:val="center"/>
        <w:rPr>
          <w:rFonts w:ascii="Times New Roman" w:eastAsia="Calibri" w:hAnsi="Times New Roman" w:cs="Times New Roman"/>
          <w:b/>
          <w:bCs/>
          <w:sz w:val="28"/>
          <w:szCs w:val="28"/>
          <w:lang w:eastAsia="ru-RU"/>
        </w:rPr>
      </w:pPr>
      <w:r w:rsidRPr="00903C53">
        <w:rPr>
          <w:rFonts w:ascii="Times New Roman" w:eastAsia="Calibri" w:hAnsi="Times New Roman" w:cs="Times New Roman"/>
          <w:b/>
          <w:bCs/>
          <w:sz w:val="28"/>
          <w:szCs w:val="28"/>
          <w:lang w:eastAsia="ru-RU"/>
        </w:rPr>
        <w:t>Администрация сельского поселения «Зимстан»</w:t>
      </w:r>
    </w:p>
    <w:p w:rsidR="00903C53" w:rsidRPr="00903C53" w:rsidRDefault="00903C53" w:rsidP="00903C53">
      <w:pPr>
        <w:keepNext/>
        <w:spacing w:after="0" w:line="240" w:lineRule="auto"/>
        <w:jc w:val="center"/>
        <w:outlineLvl w:val="3"/>
        <w:rPr>
          <w:rFonts w:ascii="Times New Roman" w:eastAsia="Arial Unicode MS" w:hAnsi="Times New Roman" w:cs="Times New Roman"/>
          <w:b/>
          <w:sz w:val="28"/>
          <w:szCs w:val="20"/>
          <w:lang w:eastAsia="ru-RU"/>
        </w:rPr>
      </w:pPr>
      <w:r w:rsidRPr="00903C53">
        <w:rPr>
          <w:rFonts w:ascii="Times New Roman" w:eastAsia="Arial Unicode MS" w:hAnsi="Times New Roman" w:cs="Times New Roman"/>
          <w:b/>
          <w:sz w:val="28"/>
          <w:szCs w:val="20"/>
          <w:lang w:eastAsia="ru-RU"/>
        </w:rPr>
        <w:t>ПОСТАНОВЛЕНИЕ</w:t>
      </w: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w:eastAsia="Calibri" w:hAnsi="Times New Roman" w:cs="Times New Roman"/>
          <w:sz w:val="28"/>
          <w:szCs w:val="28"/>
          <w:lang w:eastAsia="ru-RU"/>
        </w:rPr>
      </w:pPr>
      <w:r w:rsidRPr="00903C53">
        <w:rPr>
          <w:rFonts w:ascii="Times New Roman" w:eastAsia="Calibri" w:hAnsi="Times New Roman" w:cs="Times New Roman"/>
          <w:sz w:val="28"/>
          <w:szCs w:val="28"/>
          <w:lang w:eastAsia="ru-RU"/>
        </w:rPr>
        <w:t>4 октября 2024 года                                                                                      № 64</w:t>
      </w:r>
    </w:p>
    <w:p w:rsidR="00903C53" w:rsidRPr="00903C53" w:rsidRDefault="00903C53" w:rsidP="00903C53">
      <w:pPr>
        <w:spacing w:after="0" w:line="240" w:lineRule="auto"/>
        <w:jc w:val="center"/>
        <w:rPr>
          <w:rFonts w:ascii="Times New Roman" w:eastAsia="Calibri" w:hAnsi="Times New Roman" w:cs="Times New Roman"/>
          <w:sz w:val="20"/>
          <w:szCs w:val="20"/>
          <w:lang w:eastAsia="ru-RU"/>
        </w:rPr>
      </w:pPr>
    </w:p>
    <w:p w:rsidR="00903C53" w:rsidRPr="00903C53" w:rsidRDefault="00903C53" w:rsidP="00903C53">
      <w:pPr>
        <w:spacing w:after="0" w:line="240" w:lineRule="auto"/>
        <w:jc w:val="center"/>
        <w:rPr>
          <w:rFonts w:ascii="Times New Roman" w:eastAsia="Calibri" w:hAnsi="Times New Roman" w:cs="Times New Roman"/>
          <w:sz w:val="12"/>
          <w:szCs w:val="12"/>
          <w:lang w:eastAsia="ru-RU"/>
        </w:rPr>
      </w:pPr>
      <w:r w:rsidRPr="00903C53">
        <w:rPr>
          <w:rFonts w:ascii="Times New Roman" w:eastAsia="Calibri" w:hAnsi="Times New Roman" w:cs="Times New Roman"/>
          <w:sz w:val="20"/>
          <w:szCs w:val="20"/>
          <w:lang w:eastAsia="ru-RU"/>
        </w:rPr>
        <w:t>Республика Коми</w:t>
      </w:r>
    </w:p>
    <w:p w:rsidR="00903C53" w:rsidRPr="00903C53" w:rsidRDefault="00903C53" w:rsidP="00903C53">
      <w:pPr>
        <w:spacing w:after="0" w:line="240" w:lineRule="auto"/>
        <w:ind w:right="282"/>
        <w:jc w:val="center"/>
        <w:rPr>
          <w:rFonts w:ascii="Times New Roman" w:eastAsia="Calibri" w:hAnsi="Times New Roman" w:cs="Times New Roman"/>
          <w:sz w:val="20"/>
          <w:szCs w:val="20"/>
          <w:lang w:eastAsia="ru-RU"/>
        </w:rPr>
      </w:pPr>
      <w:r w:rsidRPr="00903C53">
        <w:rPr>
          <w:rFonts w:ascii="Times New Roman" w:eastAsia="Calibri" w:hAnsi="Times New Roman" w:cs="Times New Roman"/>
          <w:sz w:val="20"/>
          <w:szCs w:val="20"/>
          <w:lang w:eastAsia="ru-RU"/>
        </w:rPr>
        <w:t>Усть-Куломский район</w:t>
      </w:r>
    </w:p>
    <w:p w:rsidR="00903C53" w:rsidRPr="00903C53" w:rsidRDefault="00903C53" w:rsidP="00903C53">
      <w:pPr>
        <w:tabs>
          <w:tab w:val="left" w:pos="0"/>
        </w:tabs>
        <w:spacing w:after="0" w:line="240" w:lineRule="auto"/>
        <w:jc w:val="center"/>
        <w:rPr>
          <w:rFonts w:ascii="Times New Roman" w:eastAsia="Calibri" w:hAnsi="Times New Roman" w:cs="Times New Roman"/>
          <w:sz w:val="20"/>
          <w:szCs w:val="20"/>
          <w:lang w:eastAsia="ru-RU"/>
        </w:rPr>
      </w:pPr>
      <w:proofErr w:type="spellStart"/>
      <w:r w:rsidRPr="00903C53">
        <w:rPr>
          <w:rFonts w:ascii="Times New Roman" w:eastAsia="Calibri" w:hAnsi="Times New Roman" w:cs="Times New Roman"/>
          <w:sz w:val="20"/>
          <w:szCs w:val="20"/>
          <w:lang w:eastAsia="ru-RU"/>
        </w:rPr>
        <w:t>пст.Зимстан</w:t>
      </w:r>
      <w:proofErr w:type="spellEnd"/>
    </w:p>
    <w:p w:rsidR="00903C53" w:rsidRPr="00903C53" w:rsidRDefault="00903C53" w:rsidP="00903C53">
      <w:pPr>
        <w:tabs>
          <w:tab w:val="left" w:pos="0"/>
        </w:tabs>
        <w:spacing w:after="0" w:line="240" w:lineRule="auto"/>
        <w:jc w:val="center"/>
        <w:rPr>
          <w:rFonts w:ascii="Times New Roman" w:eastAsia="Calibri" w:hAnsi="Times New Roman" w:cs="Times New Roman"/>
          <w:sz w:val="28"/>
          <w:szCs w:val="28"/>
          <w:lang w:eastAsia="ru-RU"/>
        </w:rPr>
      </w:pPr>
    </w:p>
    <w:p w:rsidR="00903C53" w:rsidRPr="00903C53" w:rsidRDefault="00903C53" w:rsidP="00903C53">
      <w:pPr>
        <w:spacing w:after="0" w:line="240" w:lineRule="auto"/>
        <w:jc w:val="center"/>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w:t>
      </w:r>
    </w:p>
    <w:p w:rsidR="00903C53" w:rsidRPr="00903C53" w:rsidRDefault="00903C53" w:rsidP="00903C53">
      <w:pPr>
        <w:spacing w:after="0" w:line="240" w:lineRule="auto"/>
        <w:ind w:firstLine="851"/>
        <w:jc w:val="center"/>
        <w:rPr>
          <w:rFonts w:ascii="Times New Roman" w:eastAsia="Calibri" w:hAnsi="Times New Roman" w:cs="Times New Roman"/>
          <w:sz w:val="28"/>
          <w:szCs w:val="28"/>
        </w:rPr>
      </w:pP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 xml:space="preserve">В соответствии с Жилищным </w:t>
      </w:r>
      <w:r w:rsidRPr="00903C53">
        <w:rPr>
          <w:rFonts w:ascii="Times New Roman" w:eastAsia="Times New Roman" w:hAnsi="Times New Roman" w:cs="Times New Roman"/>
          <w:color w:val="000000"/>
          <w:sz w:val="28"/>
          <w:szCs w:val="28"/>
          <w:lang w:eastAsia="ru-RU"/>
        </w:rPr>
        <w:t>кодексом</w:t>
      </w:r>
      <w:r w:rsidRPr="00903C53">
        <w:rPr>
          <w:rFonts w:ascii="Times New Roman" w:eastAsia="Times New Roman" w:hAnsi="Times New Roman" w:cs="Times New Roman"/>
          <w:sz w:val="28"/>
          <w:szCs w:val="28"/>
          <w:lang w:eastAsia="ru-RU"/>
        </w:rPr>
        <w:t xml:space="preserve"> Российской Федерации, Федеральным </w:t>
      </w:r>
      <w:hyperlink r:id="rId18" w:history="1">
        <w:r w:rsidRPr="00903C53">
          <w:rPr>
            <w:rFonts w:ascii="Times New Roman" w:eastAsia="Times New Roman" w:hAnsi="Times New Roman" w:cs="Times New Roman"/>
            <w:color w:val="000000"/>
            <w:sz w:val="28"/>
            <w:szCs w:val="28"/>
            <w:lang w:eastAsia="ru-RU"/>
          </w:rPr>
          <w:t>законом</w:t>
        </w:r>
      </w:hyperlink>
      <w:r w:rsidRPr="00903C53">
        <w:rPr>
          <w:rFonts w:ascii="Times New Roman" w:eastAsia="Times New Roman" w:hAnsi="Times New Roman" w:cs="Times New Roman"/>
          <w:sz w:val="28"/>
          <w:szCs w:val="28"/>
          <w:lang w:eastAsia="ru-RU"/>
        </w:rPr>
        <w:t xml:space="preserve"> </w:t>
      </w:r>
      <w:hyperlink r:id="rId19" w:tgtFrame="_blank" w:history="1">
        <w:r w:rsidRPr="00903C53">
          <w:rPr>
            <w:rFonts w:ascii="Times New Roman" w:eastAsia="Times New Roman" w:hAnsi="Times New Roman" w:cs="Times New Roman"/>
            <w:sz w:val="28"/>
            <w:szCs w:val="28"/>
            <w:lang w:eastAsia="ru-RU"/>
          </w:rPr>
          <w:t>от 06.10.2003 № 131-ФЗ</w:t>
        </w:r>
      </w:hyperlink>
      <w:r w:rsidRPr="00903C53">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20" w:tgtFrame="_blank" w:history="1">
        <w:r w:rsidRPr="00903C53">
          <w:rPr>
            <w:rFonts w:ascii="Times New Roman" w:eastAsia="Times New Roman" w:hAnsi="Times New Roman" w:cs="Times New Roman"/>
            <w:sz w:val="28"/>
            <w:szCs w:val="28"/>
            <w:lang w:eastAsia="ru-RU"/>
          </w:rPr>
          <w:t>Уставом</w:t>
        </w:r>
      </w:hyperlink>
      <w:r w:rsidRPr="00903C53">
        <w:rPr>
          <w:rFonts w:ascii="Times New Roman" w:eastAsia="Times New Roman" w:hAnsi="Times New Roman" w:cs="Times New Roman"/>
          <w:sz w:val="28"/>
          <w:szCs w:val="28"/>
          <w:lang w:eastAsia="ru-RU"/>
        </w:rPr>
        <w:t xml:space="preserve"> сельского поселения «Зимстан», администрация сельского поселения «Зимстан» постановляет:</w:t>
      </w: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1. Внести в</w:t>
      </w:r>
      <w:r w:rsidRPr="00903C53">
        <w:rPr>
          <w:rFonts w:ascii="Calibri" w:eastAsia="Calibri" w:hAnsi="Calibri" w:cs="Times New Roman"/>
        </w:rPr>
        <w:t xml:space="preserve"> </w:t>
      </w:r>
      <w:r w:rsidRPr="00903C53">
        <w:rPr>
          <w:rFonts w:ascii="Times New Roman" w:eastAsia="Times New Roman" w:hAnsi="Times New Roman" w:cs="Times New Roman"/>
          <w:sz w:val="28"/>
          <w:szCs w:val="28"/>
          <w:lang w:eastAsia="ru-RU"/>
        </w:rPr>
        <w:t>постановление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 (далее – Положение) следующие изменения:</w:t>
      </w: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1.1. В приложение №2 исключить из состава межведомственной комиссии для оценки жилых помещений муниципального жилищного фонда на территории сельского поселения «Зимстан»  З.Д. Гаджибекова – начальника государственной жилищной инспекции по Усть-</w:t>
      </w:r>
      <w:proofErr w:type="spellStart"/>
      <w:r w:rsidRPr="00903C53">
        <w:rPr>
          <w:rFonts w:ascii="Times New Roman" w:eastAsia="Times New Roman" w:hAnsi="Times New Roman" w:cs="Times New Roman"/>
          <w:sz w:val="28"/>
          <w:szCs w:val="28"/>
          <w:lang w:eastAsia="ru-RU"/>
        </w:rPr>
        <w:t>Куломкому</w:t>
      </w:r>
      <w:proofErr w:type="spellEnd"/>
      <w:r w:rsidRPr="00903C53">
        <w:rPr>
          <w:rFonts w:ascii="Times New Roman" w:eastAsia="Times New Roman" w:hAnsi="Times New Roman" w:cs="Times New Roman"/>
          <w:sz w:val="28"/>
          <w:szCs w:val="28"/>
          <w:lang w:eastAsia="ru-RU"/>
        </w:rPr>
        <w:t xml:space="preserve"> району (по согласованию).</w:t>
      </w: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 xml:space="preserve">1.2. В приложение №2 включить в состав межведомственной комиссии для оценки жилых помещений муниципального жилищного фонда на территории сельского поселения «Зимстан» </w:t>
      </w:r>
      <w:proofErr w:type="spellStart"/>
      <w:r w:rsidRPr="00903C53">
        <w:rPr>
          <w:rFonts w:ascii="Times New Roman" w:eastAsia="Times New Roman" w:hAnsi="Times New Roman" w:cs="Times New Roman"/>
          <w:sz w:val="28"/>
          <w:szCs w:val="28"/>
          <w:lang w:eastAsia="ru-RU"/>
        </w:rPr>
        <w:t>С.И.Деринг</w:t>
      </w:r>
      <w:proofErr w:type="spellEnd"/>
      <w:r w:rsidRPr="00903C53">
        <w:rPr>
          <w:rFonts w:ascii="Times New Roman" w:eastAsia="Times New Roman" w:hAnsi="Times New Roman" w:cs="Times New Roman"/>
          <w:sz w:val="28"/>
          <w:szCs w:val="28"/>
          <w:lang w:eastAsia="ru-RU"/>
        </w:rPr>
        <w:t xml:space="preserve"> – начальник </w:t>
      </w:r>
      <w:r w:rsidRPr="00903C53">
        <w:rPr>
          <w:rFonts w:ascii="Times New Roman" w:eastAsia="Times New Roman" w:hAnsi="Times New Roman" w:cs="Times New Roman"/>
          <w:sz w:val="28"/>
          <w:szCs w:val="28"/>
          <w:lang w:eastAsia="ru-RU"/>
        </w:rPr>
        <w:lastRenderedPageBreak/>
        <w:t>государственной жилищной инспекции по Усть-</w:t>
      </w:r>
      <w:proofErr w:type="spellStart"/>
      <w:r w:rsidRPr="00903C53">
        <w:rPr>
          <w:rFonts w:ascii="Times New Roman" w:eastAsia="Times New Roman" w:hAnsi="Times New Roman" w:cs="Times New Roman"/>
          <w:sz w:val="28"/>
          <w:szCs w:val="28"/>
          <w:lang w:eastAsia="ru-RU"/>
        </w:rPr>
        <w:t>Куломкому</w:t>
      </w:r>
      <w:proofErr w:type="spellEnd"/>
      <w:r w:rsidRPr="00903C53">
        <w:rPr>
          <w:rFonts w:ascii="Times New Roman" w:eastAsia="Times New Roman" w:hAnsi="Times New Roman" w:cs="Times New Roman"/>
          <w:sz w:val="28"/>
          <w:szCs w:val="28"/>
          <w:lang w:eastAsia="ru-RU"/>
        </w:rPr>
        <w:t xml:space="preserve"> району (по согласованию).</w:t>
      </w:r>
    </w:p>
    <w:p w:rsidR="00903C53" w:rsidRPr="00903C53" w:rsidRDefault="00903C53" w:rsidP="00903C5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903C53">
        <w:rPr>
          <w:rFonts w:ascii="Times New Roman" w:eastAsia="Times New Roman" w:hAnsi="Times New Roman" w:cs="Times New Roman"/>
          <w:sz w:val="28"/>
          <w:szCs w:val="28"/>
          <w:lang w:eastAsia="ru-RU"/>
        </w:rPr>
        <w:t>2. Постановление вступает в силу после его обнародования на информационном стенде администрации сельского поселения «Зимстан».</w:t>
      </w:r>
    </w:p>
    <w:p w:rsidR="00903C53" w:rsidRPr="00903C53" w:rsidRDefault="00903C53" w:rsidP="00903C53">
      <w:pPr>
        <w:spacing w:after="0" w:line="240" w:lineRule="auto"/>
        <w:ind w:firstLine="851"/>
        <w:jc w:val="both"/>
        <w:rPr>
          <w:rFonts w:ascii="Times New Roman" w:eastAsia="Times New Roman" w:hAnsi="Times New Roman" w:cs="Times New Roman"/>
          <w:sz w:val="28"/>
          <w:szCs w:val="28"/>
          <w:lang w:eastAsia="ru-RU"/>
        </w:rPr>
      </w:pPr>
    </w:p>
    <w:p w:rsidR="006421DB" w:rsidRDefault="00903C53" w:rsidP="00903C53">
      <w:pPr>
        <w:spacing w:after="0" w:line="240" w:lineRule="auto"/>
        <w:rPr>
          <w:rFonts w:ascii="Times New Roman" w:eastAsia="Calibri" w:hAnsi="Times New Roman" w:cs="Times New Roman"/>
          <w:sz w:val="28"/>
          <w:szCs w:val="28"/>
        </w:rPr>
      </w:pPr>
      <w:r w:rsidRPr="00903C53">
        <w:rPr>
          <w:rFonts w:ascii="Times New Roman" w:eastAsia="Calibri" w:hAnsi="Times New Roman" w:cs="Times New Roman"/>
          <w:sz w:val="28"/>
          <w:szCs w:val="28"/>
        </w:rPr>
        <w:t>Глава сельского поселения «Зимстан»                                             В.Н.Лодыгин</w:t>
      </w:r>
    </w:p>
    <w:p w:rsidR="00903C53" w:rsidRDefault="00903C53" w:rsidP="00903C53">
      <w:pPr>
        <w:spacing w:after="0" w:line="240" w:lineRule="auto"/>
        <w:rPr>
          <w:rFonts w:ascii="Times New Roman" w:eastAsia="Calibri" w:hAnsi="Times New Roman" w:cs="Times New Roman"/>
          <w:sz w:val="28"/>
          <w:szCs w:val="28"/>
        </w:rPr>
      </w:pPr>
    </w:p>
    <w:p w:rsidR="00903C53" w:rsidRDefault="00903C53" w:rsidP="00903C53">
      <w:pPr>
        <w:spacing w:after="0" w:line="240" w:lineRule="auto"/>
        <w:rPr>
          <w:rFonts w:ascii="Times New Roman" w:eastAsia="Times New Roman" w:hAnsi="Times New Roman" w:cs="Times New Roman"/>
          <w:sz w:val="20"/>
          <w:szCs w:val="20"/>
          <w:lang w:eastAsia="ru-RU"/>
        </w:rPr>
      </w:pP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A40C65">
        <w:rPr>
          <w:rFonts w:ascii="Times New Roman" w:eastAsia="Calibri" w:hAnsi="Times New Roman" w:cs="Times New Roman"/>
          <w:noProof/>
          <w:sz w:val="28"/>
          <w:szCs w:val="28"/>
          <w:lang w:eastAsia="ru-RU"/>
        </w:rPr>
        <w:drawing>
          <wp:inline distT="0" distB="0" distL="0" distR="0" wp14:anchorId="44121B89" wp14:editId="05B71EA1">
            <wp:extent cx="840105" cy="808355"/>
            <wp:effectExtent l="19050" t="0" r="0" b="0"/>
            <wp:docPr id="1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A40C65" w:rsidRPr="00A40C65" w:rsidRDefault="00A40C65" w:rsidP="00A40C65">
      <w:pPr>
        <w:widowControl w:val="0"/>
        <w:autoSpaceDE w:val="0"/>
        <w:autoSpaceDN w:val="0"/>
        <w:adjustRightInd w:val="0"/>
        <w:spacing w:after="0" w:line="240" w:lineRule="auto"/>
        <w:jc w:val="center"/>
        <w:rPr>
          <w:rFonts w:ascii="Times New Roman CYR" w:eastAsia="Calibri" w:hAnsi="Times New Roman CYR" w:cs="Times New Roman CYR"/>
          <w:b/>
          <w:bCs/>
          <w:sz w:val="28"/>
          <w:szCs w:val="28"/>
          <w:lang w:eastAsia="ru-RU"/>
        </w:rPr>
      </w:pPr>
      <w:r w:rsidRPr="00A40C65">
        <w:rPr>
          <w:rFonts w:ascii="Times New Roman" w:eastAsia="Calibri" w:hAnsi="Times New Roman" w:cs="Times New Roman"/>
          <w:b/>
          <w:bCs/>
          <w:sz w:val="28"/>
          <w:szCs w:val="28"/>
          <w:lang w:eastAsia="ru-RU"/>
        </w:rPr>
        <w:t>«Зимстан» сикт овмöдчöминса администрация</w:t>
      </w:r>
    </w:p>
    <w:p w:rsidR="00A40C65" w:rsidRPr="00A40C65" w:rsidRDefault="00A40C65" w:rsidP="00A40C65">
      <w:pPr>
        <w:widowControl w:val="0"/>
        <w:tabs>
          <w:tab w:val="center" w:pos="4536"/>
          <w:tab w:val="right" w:pos="9072"/>
        </w:tabs>
        <w:autoSpaceDE w:val="0"/>
        <w:autoSpaceDN w:val="0"/>
        <w:adjustRightInd w:val="0"/>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0" allowOverlap="1">
                <wp:simplePos x="0" y="0"/>
                <wp:positionH relativeFrom="column">
                  <wp:posOffset>114300</wp:posOffset>
                </wp:positionH>
                <wp:positionV relativeFrom="paragraph">
                  <wp:posOffset>182880</wp:posOffset>
                </wp:positionV>
                <wp:extent cx="5715000" cy="0"/>
                <wp:effectExtent l="13335" t="12065" r="5715" b="698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C4&#10;BapzUAIAAFwEAAAOAAAAAAAAAAAAAAAAAC4CAABkcnMvZTJvRG9jLnhtbFBLAQItABQABgAIAAAA&#10;IQBgNS8q2gAAAAgBAAAPAAAAAAAAAAAAAAAAAKoEAABkcnMvZG93bnJldi54bWxQSwUGAAAAAAQA&#10;BADzAAAAsQUAAAAA&#10;" o:allowincell="f"/>
            </w:pict>
          </mc:Fallback>
        </mc:AlternateContent>
      </w:r>
      <w:r w:rsidRPr="00A40C65">
        <w:rPr>
          <w:rFonts w:ascii="Times New Roman CYR" w:eastAsia="Calibri" w:hAnsi="Times New Roman CYR" w:cs="Times New Roman CYR"/>
          <w:b/>
          <w:bCs/>
          <w:sz w:val="28"/>
          <w:szCs w:val="28"/>
          <w:lang w:eastAsia="ru-RU"/>
        </w:rPr>
        <w:t>ШУÖМ</w:t>
      </w: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40C65">
        <w:rPr>
          <w:rFonts w:ascii="Times New Roman" w:eastAsia="Calibri" w:hAnsi="Times New Roman" w:cs="Times New Roman"/>
          <w:b/>
          <w:bCs/>
          <w:sz w:val="28"/>
          <w:szCs w:val="28"/>
          <w:lang w:eastAsia="ru-RU"/>
        </w:rPr>
        <w:t>Администрация сельского поселения «Зимстан»</w:t>
      </w:r>
    </w:p>
    <w:p w:rsidR="00A40C65" w:rsidRPr="00A40C65" w:rsidRDefault="00A40C65" w:rsidP="00A40C65">
      <w:pPr>
        <w:keepNext/>
        <w:widowControl w:val="0"/>
        <w:autoSpaceDE w:val="0"/>
        <w:autoSpaceDN w:val="0"/>
        <w:adjustRightInd w:val="0"/>
        <w:spacing w:after="0" w:line="240" w:lineRule="auto"/>
        <w:jc w:val="center"/>
        <w:outlineLvl w:val="3"/>
        <w:rPr>
          <w:rFonts w:ascii="Times New Roman" w:eastAsia="Arial Unicode MS" w:hAnsi="Times New Roman" w:cs="Times New Roman"/>
          <w:b/>
          <w:sz w:val="28"/>
          <w:szCs w:val="20"/>
          <w:lang w:eastAsia="ru-RU"/>
        </w:rPr>
      </w:pPr>
      <w:r w:rsidRPr="00A40C65">
        <w:rPr>
          <w:rFonts w:ascii="Times New Roman" w:eastAsia="Arial Unicode MS" w:hAnsi="Times New Roman" w:cs="Times New Roman"/>
          <w:b/>
          <w:sz w:val="28"/>
          <w:szCs w:val="20"/>
          <w:lang w:eastAsia="ru-RU"/>
        </w:rPr>
        <w:t>ПОСТАНОВЛЕНИЕ</w:t>
      </w: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A40C65">
        <w:rPr>
          <w:rFonts w:ascii="Times New Roman" w:eastAsia="Calibri" w:hAnsi="Times New Roman" w:cs="Times New Roman"/>
          <w:sz w:val="28"/>
          <w:szCs w:val="28"/>
          <w:lang w:eastAsia="ru-RU"/>
        </w:rPr>
        <w:t>08 октября  2024 года                                                                                 № 66</w:t>
      </w: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40C65">
        <w:rPr>
          <w:rFonts w:ascii="Times New Roman" w:eastAsia="Calibri" w:hAnsi="Times New Roman" w:cs="Times New Roman"/>
          <w:sz w:val="20"/>
          <w:szCs w:val="20"/>
          <w:lang w:eastAsia="ru-RU"/>
        </w:rPr>
        <w:t xml:space="preserve">    </w:t>
      </w: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12"/>
          <w:szCs w:val="12"/>
          <w:lang w:eastAsia="ru-RU"/>
        </w:rPr>
      </w:pPr>
      <w:r w:rsidRPr="00A40C65">
        <w:rPr>
          <w:rFonts w:ascii="Times New Roman" w:eastAsia="Calibri" w:hAnsi="Times New Roman" w:cs="Times New Roman"/>
          <w:sz w:val="20"/>
          <w:szCs w:val="20"/>
          <w:lang w:eastAsia="ru-RU"/>
        </w:rPr>
        <w:t>Республика Коми</w:t>
      </w: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A40C65">
        <w:rPr>
          <w:rFonts w:ascii="Times New Roman" w:eastAsia="Calibri" w:hAnsi="Times New Roman" w:cs="Times New Roman"/>
          <w:sz w:val="20"/>
          <w:szCs w:val="20"/>
          <w:lang w:eastAsia="ru-RU"/>
        </w:rPr>
        <w:t>Усть-Куломский район</w:t>
      </w:r>
    </w:p>
    <w:p w:rsidR="00A40C65" w:rsidRPr="00A40C65" w:rsidRDefault="00A40C65" w:rsidP="00A40C65">
      <w:pPr>
        <w:widowControl w:val="0"/>
        <w:tabs>
          <w:tab w:val="left" w:pos="0"/>
        </w:tabs>
        <w:autoSpaceDE w:val="0"/>
        <w:autoSpaceDN w:val="0"/>
        <w:adjustRightInd w:val="0"/>
        <w:spacing w:after="0" w:line="240" w:lineRule="auto"/>
        <w:jc w:val="center"/>
        <w:rPr>
          <w:rFonts w:ascii="Times New Roman" w:eastAsia="Calibri" w:hAnsi="Times New Roman" w:cs="Times New Roman"/>
          <w:sz w:val="20"/>
          <w:szCs w:val="20"/>
          <w:lang w:eastAsia="ru-RU"/>
        </w:rPr>
      </w:pPr>
      <w:proofErr w:type="spellStart"/>
      <w:r w:rsidRPr="00A40C65">
        <w:rPr>
          <w:rFonts w:ascii="Times New Roman" w:eastAsia="Calibri" w:hAnsi="Times New Roman" w:cs="Times New Roman"/>
          <w:sz w:val="20"/>
          <w:szCs w:val="20"/>
          <w:lang w:eastAsia="ru-RU"/>
        </w:rPr>
        <w:t>пст.Зимстан</w:t>
      </w:r>
      <w:proofErr w:type="spellEnd"/>
    </w:p>
    <w:p w:rsidR="00A40C65" w:rsidRPr="00A40C65" w:rsidRDefault="00A40C65" w:rsidP="00A40C65">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C65" w:rsidRPr="00A40C65" w:rsidRDefault="00A40C65" w:rsidP="00A40C65">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Об утверждении отчета об исполнении бюджета муниципального образования сельского поселения «Зимстан» за 9 месяцев 2024 года</w:t>
      </w:r>
    </w:p>
    <w:p w:rsidR="00A40C65" w:rsidRPr="00A40C65" w:rsidRDefault="00A40C65" w:rsidP="00A40C65">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C65" w:rsidRPr="00A40C65" w:rsidRDefault="00A40C65" w:rsidP="00A40C65">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 соответствии со статьей 264.2 Бюджетного кодекса Российской Федерации, администрация сельского поселения «Зимстан» постановляет:</w:t>
      </w:r>
    </w:p>
    <w:p w:rsidR="00A40C65" w:rsidRPr="00A40C65" w:rsidRDefault="00A40C65" w:rsidP="00A40C65">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1.Утвердить отчет об исполнении бюджета муниципального образования сельского поселения «Зимстан» за 9 месяцев 2024 года по доходам в сумме 10326737,36 руб., по расходам в сумме 10791631,52 руб., с превышением доходов над расходами (профицитом) в сумме - 464894,16 руб., согласно приложению.</w:t>
      </w:r>
    </w:p>
    <w:p w:rsidR="00A40C65" w:rsidRPr="00A40C65" w:rsidRDefault="00A40C65" w:rsidP="00A40C65">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2. Настоящее постановление вступает в силу со дня обнародования на информационном стенде администрации сельского поселения «Зимстан».</w:t>
      </w:r>
    </w:p>
    <w:p w:rsidR="00A40C65" w:rsidRPr="00A40C65" w:rsidRDefault="00A40C65" w:rsidP="00A40C65">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A40C65" w:rsidRPr="00A40C65" w:rsidRDefault="00A40C65" w:rsidP="00A40C65">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275E1" w:rsidRDefault="00A40C65" w:rsidP="005275E1">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Глава сельского поселения «Зимстан»                         В.Н.Лодыгин</w:t>
      </w:r>
    </w:p>
    <w:p w:rsidR="005275E1" w:rsidRDefault="005275E1" w:rsidP="005275E1">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C65" w:rsidRPr="00A40C65" w:rsidRDefault="00A40C65" w:rsidP="005275E1">
      <w:pPr>
        <w:keepNext/>
        <w:widowControl w:val="0"/>
        <w:tabs>
          <w:tab w:val="left" w:pos="3828"/>
        </w:tabs>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Утвержден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постановлением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08.10. 2024 года № 66</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 1)</w:t>
      </w:r>
    </w:p>
    <w:tbl>
      <w:tblPr>
        <w:tblW w:w="9752" w:type="dxa"/>
        <w:tblInd w:w="90" w:type="dxa"/>
        <w:tblLayout w:type="fixed"/>
        <w:tblLook w:val="04A0" w:firstRow="1" w:lastRow="0" w:firstColumn="1" w:lastColumn="0" w:noHBand="0" w:noVBand="1"/>
      </w:tblPr>
      <w:tblGrid>
        <w:gridCol w:w="2003"/>
        <w:gridCol w:w="89"/>
        <w:gridCol w:w="336"/>
        <w:gridCol w:w="89"/>
        <w:gridCol w:w="762"/>
        <w:gridCol w:w="172"/>
        <w:gridCol w:w="915"/>
        <w:gridCol w:w="205"/>
        <w:gridCol w:w="507"/>
        <w:gridCol w:w="221"/>
        <w:gridCol w:w="329"/>
        <w:gridCol w:w="444"/>
        <w:gridCol w:w="219"/>
        <w:gridCol w:w="331"/>
        <w:gridCol w:w="442"/>
        <w:gridCol w:w="550"/>
        <w:gridCol w:w="520"/>
        <w:gridCol w:w="643"/>
        <w:gridCol w:w="94"/>
        <w:gridCol w:w="36"/>
        <w:gridCol w:w="737"/>
        <w:gridCol w:w="108"/>
      </w:tblGrid>
      <w:tr w:rsidR="00A40C65" w:rsidRPr="00A40C65" w:rsidTr="005275E1">
        <w:trPr>
          <w:gridAfter w:val="3"/>
          <w:wAfter w:w="881" w:type="dxa"/>
          <w:trHeight w:val="285"/>
        </w:trPr>
        <w:tc>
          <w:tcPr>
            <w:tcW w:w="8134" w:type="dxa"/>
            <w:gridSpan w:val="17"/>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ОТЧЕТ  ОБ  ИСПОЛНЕНИИ БЮДЖЕТА</w:t>
            </w:r>
          </w:p>
        </w:tc>
        <w:tc>
          <w:tcPr>
            <w:tcW w:w="737"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0"/>
                <w:szCs w:val="20"/>
                <w:lang w:eastAsia="ru-RU"/>
              </w:rPr>
            </w:pPr>
          </w:p>
        </w:tc>
      </w:tr>
      <w:tr w:rsidR="00A40C65" w:rsidRPr="00A40C65" w:rsidTr="005275E1">
        <w:trPr>
          <w:gridAfter w:val="3"/>
          <w:wAfter w:w="881" w:type="dxa"/>
          <w:trHeight w:val="240"/>
        </w:trPr>
        <w:tc>
          <w:tcPr>
            <w:tcW w:w="8134" w:type="dxa"/>
            <w:gridSpan w:val="17"/>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xml:space="preserve">ГЛАВНОГО РАСПОРЯДИТЕЛЯ, РАСПОРЯДИТЕЛЯ, ПОЛУЧАТЕЛЯ БЮДЖЕТНЫХ СРЕДСТВ, </w:t>
            </w:r>
          </w:p>
        </w:tc>
        <w:tc>
          <w:tcPr>
            <w:tcW w:w="737"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16"/>
                <w:szCs w:val="16"/>
                <w:lang w:eastAsia="ru-RU"/>
              </w:rPr>
            </w:pPr>
          </w:p>
        </w:tc>
      </w:tr>
      <w:tr w:rsidR="00A40C65" w:rsidRPr="00A40C65" w:rsidTr="005275E1">
        <w:trPr>
          <w:gridAfter w:val="3"/>
          <w:wAfter w:w="881" w:type="dxa"/>
          <w:trHeight w:val="240"/>
        </w:trPr>
        <w:tc>
          <w:tcPr>
            <w:tcW w:w="8134" w:type="dxa"/>
            <w:gridSpan w:val="17"/>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xml:space="preserve"> ГЛАВНОГО АДМИНИСТРАТОРА, АДМИНИСТРАТОРА ИСТОЧНИКОВ ФИНАНСИРОВАНИЯ ДЕФИЦИТА БЮДЖЕТА, </w:t>
            </w:r>
          </w:p>
        </w:tc>
        <w:tc>
          <w:tcPr>
            <w:tcW w:w="737"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 </w:t>
            </w:r>
          </w:p>
        </w:tc>
      </w:tr>
      <w:tr w:rsidR="00A40C65" w:rsidRPr="00A40C65" w:rsidTr="005275E1">
        <w:trPr>
          <w:gridAfter w:val="3"/>
          <w:wAfter w:w="881" w:type="dxa"/>
          <w:trHeight w:val="255"/>
        </w:trPr>
        <w:tc>
          <w:tcPr>
            <w:tcW w:w="6291" w:type="dxa"/>
            <w:gridSpan w:val="13"/>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ГЛАВНОГО АДМИНИСТРАТОРА, АДМИНИСТРАТОРА ДОХОДОВ БЮДЖЕТА</w:t>
            </w:r>
          </w:p>
        </w:tc>
        <w:tc>
          <w:tcPr>
            <w:tcW w:w="1843" w:type="dxa"/>
            <w:gridSpan w:val="4"/>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 </w:t>
            </w:r>
          </w:p>
        </w:tc>
        <w:tc>
          <w:tcPr>
            <w:tcW w:w="737"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КОДЫ</w:t>
            </w:r>
          </w:p>
        </w:tc>
      </w:tr>
      <w:tr w:rsidR="00A40C65" w:rsidRPr="00A40C65" w:rsidTr="005275E1">
        <w:trPr>
          <w:trHeight w:val="255"/>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b/>
                <w:bCs/>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087"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262" w:type="dxa"/>
            <w:gridSpan w:val="4"/>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4"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63"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Форма по ОКУД</w:t>
            </w:r>
          </w:p>
        </w:tc>
        <w:tc>
          <w:tcPr>
            <w:tcW w:w="975" w:type="dxa"/>
            <w:gridSpan w:val="4"/>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0503127</w:t>
            </w:r>
          </w:p>
        </w:tc>
      </w:tr>
      <w:tr w:rsidR="00A40C65" w:rsidRPr="00A40C65" w:rsidTr="005275E1">
        <w:trPr>
          <w:trHeight w:val="282"/>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2349" w:type="dxa"/>
            <w:gridSpan w:val="6"/>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lang w:eastAsia="ru-RU"/>
              </w:rPr>
              <w:t>на  1 октября 2024 г.</w:t>
            </w:r>
          </w:p>
        </w:tc>
        <w:tc>
          <w:tcPr>
            <w:tcW w:w="994"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Calibri" w:eastAsia="Times New Roman" w:hAnsi="Calibri" w:cs="Calibri"/>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63"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Дата</w:t>
            </w:r>
          </w:p>
        </w:tc>
        <w:tc>
          <w:tcPr>
            <w:tcW w:w="975" w:type="dxa"/>
            <w:gridSpan w:val="4"/>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01.10.2024</w:t>
            </w:r>
          </w:p>
        </w:tc>
      </w:tr>
      <w:tr w:rsidR="00A40C65" w:rsidRPr="00A40C65" w:rsidTr="005275E1">
        <w:trPr>
          <w:trHeight w:val="282"/>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425"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087"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4"/>
                <w:szCs w:val="24"/>
                <w:lang w:eastAsia="ru-RU"/>
              </w:rPr>
            </w:pPr>
          </w:p>
        </w:tc>
        <w:tc>
          <w:tcPr>
            <w:tcW w:w="1262" w:type="dxa"/>
            <w:gridSpan w:val="4"/>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4"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Calibri" w:eastAsia="Times New Roman" w:hAnsi="Calibri" w:cs="Calibri"/>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63"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Код субъекта бюджетной отчетности</w:t>
            </w:r>
          </w:p>
        </w:tc>
        <w:tc>
          <w:tcPr>
            <w:tcW w:w="975" w:type="dxa"/>
            <w:gridSpan w:val="4"/>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 </w:t>
            </w:r>
          </w:p>
        </w:tc>
      </w:tr>
      <w:tr w:rsidR="00A40C65" w:rsidRPr="00A40C65" w:rsidTr="005275E1">
        <w:trPr>
          <w:gridAfter w:val="3"/>
          <w:wAfter w:w="881" w:type="dxa"/>
          <w:trHeight w:val="360"/>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Главный распорядитель, распорядитель, получатель бюджетных средств, </w:t>
            </w:r>
          </w:p>
        </w:tc>
        <w:tc>
          <w:tcPr>
            <w:tcW w:w="1448" w:type="dxa"/>
            <w:gridSpan w:val="5"/>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20"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728"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2"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843" w:type="dxa"/>
            <w:gridSpan w:val="4"/>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w:t>
            </w:r>
          </w:p>
        </w:tc>
        <w:tc>
          <w:tcPr>
            <w:tcW w:w="737"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 </w:t>
            </w:r>
          </w:p>
        </w:tc>
      </w:tr>
      <w:tr w:rsidR="00A40C65" w:rsidRPr="00A40C65" w:rsidTr="005275E1">
        <w:trPr>
          <w:gridAfter w:val="3"/>
          <w:wAfter w:w="881" w:type="dxa"/>
          <w:trHeight w:val="195"/>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главный администратор, администратор доходов бюджета, </w:t>
            </w:r>
          </w:p>
        </w:tc>
        <w:tc>
          <w:tcPr>
            <w:tcW w:w="1448" w:type="dxa"/>
            <w:gridSpan w:val="5"/>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20"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728"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2"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843" w:type="dxa"/>
            <w:gridSpan w:val="4"/>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w:t>
            </w:r>
          </w:p>
        </w:tc>
        <w:tc>
          <w:tcPr>
            <w:tcW w:w="737"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 </w:t>
            </w:r>
          </w:p>
        </w:tc>
      </w:tr>
      <w:tr w:rsidR="00A40C65" w:rsidRPr="00A40C65" w:rsidTr="005275E1">
        <w:trPr>
          <w:gridAfter w:val="3"/>
          <w:wAfter w:w="881" w:type="dxa"/>
          <w:trHeight w:val="255"/>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главный администратор, администратор источников </w:t>
            </w:r>
          </w:p>
        </w:tc>
        <w:tc>
          <w:tcPr>
            <w:tcW w:w="1448" w:type="dxa"/>
            <w:gridSpan w:val="5"/>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20"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728"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2"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843" w:type="dxa"/>
            <w:gridSpan w:val="4"/>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по ОКПО</w:t>
            </w:r>
          </w:p>
        </w:tc>
        <w:tc>
          <w:tcPr>
            <w:tcW w:w="737"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04297770</w:t>
            </w:r>
          </w:p>
        </w:tc>
      </w:tr>
      <w:tr w:rsidR="00A40C65" w:rsidRPr="00A40C65" w:rsidTr="005275E1">
        <w:trPr>
          <w:gridAfter w:val="3"/>
          <w:wAfter w:w="881" w:type="dxa"/>
          <w:trHeight w:val="304"/>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финансирования дефицита бюджета </w:t>
            </w:r>
          </w:p>
        </w:tc>
        <w:tc>
          <w:tcPr>
            <w:tcW w:w="4288" w:type="dxa"/>
            <w:gridSpan w:val="12"/>
            <w:tcBorders>
              <w:top w:val="nil"/>
              <w:left w:val="nil"/>
              <w:bottom w:val="nil"/>
              <w:right w:val="nil"/>
            </w:tcBorders>
            <w:shd w:val="clear" w:color="auto" w:fill="auto"/>
            <w:vAlign w:val="bottom"/>
            <w:hideMark/>
          </w:tcPr>
          <w:p w:rsidR="00A40C65" w:rsidRPr="00A40C65" w:rsidRDefault="00A40C65" w:rsidP="00A40C65">
            <w:pPr>
              <w:spacing w:after="0" w:line="240" w:lineRule="auto"/>
              <w:rPr>
                <w:rFonts w:ascii="Arial" w:eastAsia="Times New Roman" w:hAnsi="Arial" w:cs="Arial"/>
                <w:color w:val="000000"/>
                <w:sz w:val="24"/>
                <w:szCs w:val="24"/>
                <w:u w:val="single"/>
                <w:lang w:eastAsia="ru-RU"/>
              </w:rPr>
            </w:pPr>
            <w:r w:rsidRPr="00A40C65">
              <w:rPr>
                <w:rFonts w:ascii="Arial" w:eastAsia="Times New Roman" w:hAnsi="Arial" w:cs="Arial"/>
                <w:color w:val="000000"/>
                <w:sz w:val="24"/>
                <w:szCs w:val="24"/>
                <w:u w:val="single"/>
                <w:lang w:eastAsia="ru-RU"/>
              </w:rPr>
              <w:t>Сельское поселение "Зимстан"</w:t>
            </w:r>
          </w:p>
        </w:tc>
        <w:tc>
          <w:tcPr>
            <w:tcW w:w="1843" w:type="dxa"/>
            <w:gridSpan w:val="4"/>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Глава по БК</w:t>
            </w:r>
          </w:p>
        </w:tc>
        <w:tc>
          <w:tcPr>
            <w:tcW w:w="737"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933</w:t>
            </w:r>
          </w:p>
        </w:tc>
      </w:tr>
      <w:tr w:rsidR="00A40C65" w:rsidRPr="00A40C65" w:rsidTr="005275E1">
        <w:trPr>
          <w:gridAfter w:val="3"/>
          <w:wAfter w:w="881" w:type="dxa"/>
          <w:trHeight w:val="304"/>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Наименование бюджета </w:t>
            </w:r>
          </w:p>
        </w:tc>
        <w:tc>
          <w:tcPr>
            <w:tcW w:w="4288" w:type="dxa"/>
            <w:gridSpan w:val="12"/>
            <w:tcBorders>
              <w:top w:val="nil"/>
              <w:left w:val="nil"/>
              <w:bottom w:val="nil"/>
              <w:right w:val="nil"/>
            </w:tcBorders>
            <w:shd w:val="clear" w:color="auto" w:fill="auto"/>
            <w:vAlign w:val="bottom"/>
            <w:hideMark/>
          </w:tcPr>
          <w:p w:rsidR="00A40C65" w:rsidRPr="00A40C65" w:rsidRDefault="00A40C65" w:rsidP="00A40C65">
            <w:pPr>
              <w:spacing w:after="0" w:line="240" w:lineRule="auto"/>
              <w:rPr>
                <w:rFonts w:ascii="Arial" w:eastAsia="Times New Roman" w:hAnsi="Arial" w:cs="Arial"/>
                <w:color w:val="000000"/>
                <w:sz w:val="24"/>
                <w:szCs w:val="24"/>
                <w:u w:val="single"/>
                <w:lang w:eastAsia="ru-RU"/>
              </w:rPr>
            </w:pPr>
            <w:r w:rsidRPr="00A40C65">
              <w:rPr>
                <w:rFonts w:ascii="Arial" w:eastAsia="Times New Roman" w:hAnsi="Arial" w:cs="Arial"/>
                <w:color w:val="000000"/>
                <w:sz w:val="24"/>
                <w:szCs w:val="24"/>
                <w:u w:val="single"/>
                <w:lang w:eastAsia="ru-RU"/>
              </w:rPr>
              <w:t>Бюджет сельских поселений</w:t>
            </w:r>
          </w:p>
        </w:tc>
        <w:tc>
          <w:tcPr>
            <w:tcW w:w="1843" w:type="dxa"/>
            <w:gridSpan w:val="4"/>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по ОКТМО</w:t>
            </w:r>
          </w:p>
        </w:tc>
        <w:tc>
          <w:tcPr>
            <w:tcW w:w="737"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87648470</w:t>
            </w:r>
          </w:p>
        </w:tc>
      </w:tr>
      <w:tr w:rsidR="00A40C65" w:rsidRPr="00A40C65" w:rsidTr="005275E1">
        <w:trPr>
          <w:gridAfter w:val="1"/>
          <w:wAfter w:w="108" w:type="dxa"/>
          <w:trHeight w:val="270"/>
        </w:trPr>
        <w:tc>
          <w:tcPr>
            <w:tcW w:w="209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Периодичность:  месячная, квартальная, годовая</w:t>
            </w:r>
          </w:p>
        </w:tc>
        <w:tc>
          <w:tcPr>
            <w:tcW w:w="425"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849"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71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4"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2"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843" w:type="dxa"/>
            <w:gridSpan w:val="5"/>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w:t>
            </w:r>
          </w:p>
        </w:tc>
        <w:tc>
          <w:tcPr>
            <w:tcW w:w="737" w:type="dxa"/>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 </w:t>
            </w:r>
          </w:p>
        </w:tc>
      </w:tr>
      <w:tr w:rsidR="00A40C65" w:rsidRPr="00A40C65" w:rsidTr="005275E1">
        <w:trPr>
          <w:trHeight w:val="270"/>
        </w:trPr>
        <w:tc>
          <w:tcPr>
            <w:tcW w:w="2003"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Единица измерения:  руб. </w:t>
            </w:r>
          </w:p>
        </w:tc>
        <w:tc>
          <w:tcPr>
            <w:tcW w:w="425"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851"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087"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262" w:type="dxa"/>
            <w:gridSpan w:val="4"/>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4" w:type="dxa"/>
            <w:gridSpan w:val="3"/>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99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Arial" w:eastAsia="Times New Roman" w:hAnsi="Arial" w:cs="Arial"/>
                <w:color w:val="000000"/>
                <w:sz w:val="24"/>
                <w:szCs w:val="24"/>
                <w:lang w:eastAsia="ru-RU"/>
              </w:rPr>
            </w:pPr>
          </w:p>
        </w:tc>
        <w:tc>
          <w:tcPr>
            <w:tcW w:w="1163"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right"/>
              <w:rPr>
                <w:rFonts w:ascii="Arial" w:eastAsia="Times New Roman" w:hAnsi="Arial" w:cs="Arial"/>
                <w:color w:val="000000"/>
                <w:sz w:val="24"/>
                <w:szCs w:val="24"/>
                <w:lang w:eastAsia="ru-RU"/>
              </w:rPr>
            </w:pPr>
            <w:r w:rsidRPr="00A40C65">
              <w:rPr>
                <w:rFonts w:ascii="Arial" w:eastAsia="Times New Roman" w:hAnsi="Arial" w:cs="Arial"/>
                <w:color w:val="000000"/>
                <w:sz w:val="24"/>
                <w:szCs w:val="24"/>
                <w:lang w:eastAsia="ru-RU"/>
              </w:rPr>
              <w:t xml:space="preserve">             по ОКЕИ</w:t>
            </w:r>
          </w:p>
        </w:tc>
        <w:tc>
          <w:tcPr>
            <w:tcW w:w="975" w:type="dxa"/>
            <w:gridSpan w:val="4"/>
            <w:tcBorders>
              <w:top w:val="nil"/>
              <w:left w:val="nil"/>
              <w:bottom w:val="single" w:sz="8"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color w:val="000000"/>
                <w:sz w:val="20"/>
                <w:szCs w:val="20"/>
                <w:lang w:eastAsia="ru-RU"/>
              </w:rPr>
            </w:pPr>
            <w:r w:rsidRPr="00A40C65">
              <w:rPr>
                <w:rFonts w:ascii="Arial" w:eastAsia="Times New Roman" w:hAnsi="Arial" w:cs="Arial"/>
                <w:color w:val="000000"/>
                <w:sz w:val="20"/>
                <w:szCs w:val="20"/>
                <w:lang w:eastAsia="ru-RU"/>
              </w:rPr>
              <w:t>383</w:t>
            </w:r>
          </w:p>
        </w:tc>
      </w:tr>
      <w:tr w:rsidR="00A40C65" w:rsidRPr="00A40C65" w:rsidTr="005275E1">
        <w:trPr>
          <w:gridAfter w:val="3"/>
          <w:wAfter w:w="881" w:type="dxa"/>
          <w:trHeight w:val="282"/>
        </w:trPr>
        <w:tc>
          <w:tcPr>
            <w:tcW w:w="8871" w:type="dxa"/>
            <w:gridSpan w:val="19"/>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jc w:val="center"/>
              <w:rPr>
                <w:rFonts w:ascii="Arial" w:eastAsia="Times New Roman" w:hAnsi="Arial" w:cs="Arial"/>
                <w:b/>
                <w:bCs/>
                <w:color w:val="000000"/>
                <w:lang w:eastAsia="ru-RU"/>
              </w:rPr>
            </w:pPr>
          </w:p>
          <w:p w:rsidR="00A40C65" w:rsidRPr="00A40C65" w:rsidRDefault="00A40C65" w:rsidP="00A40C65">
            <w:pPr>
              <w:spacing w:after="0" w:line="240" w:lineRule="auto"/>
              <w:jc w:val="center"/>
              <w:rPr>
                <w:rFonts w:ascii="Arial" w:eastAsia="Times New Roman" w:hAnsi="Arial" w:cs="Arial"/>
                <w:b/>
                <w:bCs/>
                <w:color w:val="000000"/>
                <w:lang w:eastAsia="ru-RU"/>
              </w:rPr>
            </w:pPr>
          </w:p>
          <w:p w:rsidR="00A40C65" w:rsidRPr="00A40C65" w:rsidRDefault="00A40C65" w:rsidP="00A40C65">
            <w:pPr>
              <w:spacing w:after="0" w:line="240" w:lineRule="auto"/>
              <w:jc w:val="center"/>
              <w:rPr>
                <w:rFonts w:ascii="Arial" w:eastAsia="Times New Roman" w:hAnsi="Arial" w:cs="Arial"/>
                <w:b/>
                <w:bCs/>
                <w:color w:val="000000"/>
                <w:lang w:eastAsia="ru-RU"/>
              </w:rPr>
            </w:pPr>
          </w:p>
          <w:p w:rsidR="00A40C65" w:rsidRPr="00A40C65" w:rsidRDefault="00A40C65" w:rsidP="00A40C65">
            <w:pPr>
              <w:spacing w:after="0" w:line="240" w:lineRule="auto"/>
              <w:jc w:val="center"/>
              <w:rPr>
                <w:rFonts w:ascii="Arial" w:eastAsia="Times New Roman" w:hAnsi="Arial" w:cs="Arial"/>
                <w:b/>
                <w:bCs/>
                <w:color w:val="000000"/>
                <w:lang w:eastAsia="ru-RU"/>
              </w:rPr>
            </w:pPr>
            <w:r w:rsidRPr="00A40C65">
              <w:rPr>
                <w:rFonts w:ascii="Arial" w:eastAsia="Times New Roman" w:hAnsi="Arial" w:cs="Arial"/>
                <w:b/>
                <w:bCs/>
                <w:color w:val="000000"/>
                <w:lang w:eastAsia="ru-RU"/>
              </w:rPr>
              <w:t>1. Доходы бюджета</w:t>
            </w:r>
          </w:p>
        </w:tc>
      </w:tr>
      <w:tr w:rsidR="00A40C65" w:rsidRPr="00A40C65" w:rsidTr="005275E1">
        <w:trPr>
          <w:trHeight w:val="255"/>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 xml:space="preserve"> Наименование показателя</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Код строки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Код дохода по бюджетной классификации</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Утвержденные бюджетные назначения</w:t>
            </w:r>
          </w:p>
        </w:tc>
        <w:tc>
          <w:tcPr>
            <w:tcW w:w="4411" w:type="dxa"/>
            <w:gridSpan w:val="11"/>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Исполнено</w:t>
            </w:r>
          </w:p>
        </w:tc>
        <w:tc>
          <w:tcPr>
            <w:tcW w:w="97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Неисполненные назначения</w:t>
            </w:r>
          </w:p>
        </w:tc>
      </w:tr>
      <w:tr w:rsidR="00A40C65" w:rsidRPr="00A40C65" w:rsidTr="005275E1">
        <w:trPr>
          <w:trHeight w:val="230"/>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26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через финансовые органы</w:t>
            </w:r>
          </w:p>
        </w:tc>
        <w:tc>
          <w:tcPr>
            <w:tcW w:w="99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через банковские счета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некассовые операции</w:t>
            </w:r>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итого</w:t>
            </w:r>
          </w:p>
        </w:tc>
        <w:tc>
          <w:tcPr>
            <w:tcW w:w="975"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30"/>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262"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4" w:type="dxa"/>
            <w:gridSpan w:val="3"/>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75"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30"/>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262"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4" w:type="dxa"/>
            <w:gridSpan w:val="3"/>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75"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30"/>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262"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4" w:type="dxa"/>
            <w:gridSpan w:val="3"/>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75"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w:t>
            </w:r>
          </w:p>
        </w:tc>
      </w:tr>
      <w:tr w:rsidR="00A40C65" w:rsidRPr="00A40C65" w:rsidTr="005275E1">
        <w:trPr>
          <w:trHeight w:val="259"/>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Доходы бюджета - всего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14279 784,57</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10326 737,36</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10326 737,36</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25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 том числе:</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БЕЗВОЗМЕЗДНЫЕ ПОСТУПЛЕНИЯ</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92320000000000000000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-286 988,43</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-241 784,43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-241 784,43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337 640,00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382 844,00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382 844,00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92320230000000000150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92320230024000000150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92320230024100000150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межбюджетные трансферты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92320240000000000150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310 320,00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355 524,00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355 524,00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15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92320240014000000150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310 320,00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355 524,00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355 524,00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15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92320240014100000150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310 320,00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355 524,00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355 524,00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11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92321900000000000000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92321900000100000150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11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92321960010100000150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-624 628,43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НАЛОГОВЫЕ И НЕНАЛОГОВЫЕ ДОХОДЫ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93310000000000000000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174 500,00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149 102,95</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149 102,95</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31 506,63</w:t>
            </w: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ГОСУДАРСТВЕННАЯ ПОШЛИНА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93310800000000000000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12 000,00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5 700,00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5 700,00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6 300,00</w:t>
            </w:r>
          </w:p>
        </w:tc>
      </w:tr>
      <w:tr w:rsidR="00A40C65" w:rsidRPr="00A40C65" w:rsidTr="005275E1">
        <w:trPr>
          <w:trHeight w:val="11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93310804000010000110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12 000,00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5 700,00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5 700,00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6 300,00</w:t>
            </w:r>
          </w:p>
        </w:tc>
      </w:tr>
      <w:tr w:rsidR="00A40C65" w:rsidRPr="00A40C65" w:rsidTr="005275E1">
        <w:trPr>
          <w:trHeight w:val="18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93310804020010000110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12 000,00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5 700,00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5 700,00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6 300,00</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162 500,00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139 920,08</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139 920,08</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25 206,63</w:t>
            </w:r>
          </w:p>
        </w:tc>
      </w:tr>
      <w:tr w:rsidR="00A40C65" w:rsidRPr="00A40C65" w:rsidTr="005275E1">
        <w:trPr>
          <w:trHeight w:val="272"/>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93311105000000000120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101 500,00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104 126,71</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104 126,71</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20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93311105030000000120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101 500,00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104 126,71</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104 126,71</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1454"/>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93311105035100000120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101 500,00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104 126,71</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104 126,71</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20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93311109000000000120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61 000,00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35 793,37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35 793,37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25 206,63</w:t>
            </w:r>
          </w:p>
        </w:tc>
      </w:tr>
      <w:tr w:rsidR="00A40C65" w:rsidRPr="00A40C65" w:rsidTr="005275E1">
        <w:trPr>
          <w:trHeight w:val="20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w:t>
            </w:r>
            <w:r w:rsidRPr="00A40C65">
              <w:rPr>
                <w:rFonts w:ascii="Times New Roman" w:eastAsia="Times New Roman" w:hAnsi="Times New Roman" w:cs="Times New Roman"/>
                <w:color w:val="000000"/>
                <w:sz w:val="20"/>
                <w:szCs w:val="20"/>
                <w:lang w:eastAsia="ru-RU"/>
              </w:rPr>
              <w:lastRenderedPageBreak/>
              <w:t>имущества государственных и муниципальных унитарных предприятий, в том числе казенных)</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93311109040000000120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61 000,00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35 793,37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35 793,37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25 206,63</w:t>
            </w:r>
          </w:p>
        </w:tc>
      </w:tr>
      <w:tr w:rsidR="00A40C65" w:rsidRPr="00A40C65" w:rsidTr="005275E1">
        <w:trPr>
          <w:trHeight w:val="18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93311109045100000120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61 000,00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35 793,37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35 793,37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25 206,63</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93311300000000000000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Доходы от компенсации затрат государства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93311302000000000130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93311302990000000130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93311302995100000130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3 482,87</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БЕЗВОЗМЕЗДНЫЕ ПОСТУПЛЕНИЯ</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93320000000000000000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1367 250,00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639 522,84</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639 522,84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727 727,16</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БЕЗВОЗМЕЗДНЫЕ ПОСТУПЛЕНИЯ ОТ ДРУГИХ </w:t>
            </w:r>
            <w:r w:rsidRPr="00A40C65">
              <w:rPr>
                <w:rFonts w:ascii="Times New Roman" w:eastAsia="Times New Roman" w:hAnsi="Times New Roman" w:cs="Times New Roman"/>
                <w:color w:val="000000"/>
                <w:sz w:val="20"/>
                <w:szCs w:val="20"/>
                <w:lang w:eastAsia="ru-RU"/>
              </w:rPr>
              <w:lastRenderedPageBreak/>
              <w:t>БЮДЖЕТОВ БЮДЖЕТНОЙ СИСТЕМЫ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933202000</w:t>
            </w:r>
            <w:r w:rsidRPr="00A40C65">
              <w:rPr>
                <w:rFonts w:ascii="Times New Roman" w:eastAsia="Times New Roman" w:hAnsi="Times New Roman" w:cs="Times New Roman"/>
                <w:color w:val="000000"/>
                <w:sz w:val="20"/>
                <w:szCs w:val="20"/>
                <w:lang w:eastAsia="ru-RU"/>
              </w:rPr>
              <w:lastRenderedPageBreak/>
              <w:t>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1367 250,00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639 522,84</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639 522,84</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727 727,16</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Субсидии бюджетам бюджетной системы Российской Федерации (межбюджетные субсидии)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93320220000000000150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1072 908,00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499 813,21</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499 813,21</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573 094,79</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Субсидии бюджетам на реализацию программ формирования современной городской среды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93320225555000000150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1072 908,00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499 813,21</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499 813,21</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573 094,79</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Субсидии бюджетам сельских поселений на реализацию программ формирования современной городской среды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93320225555100000150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1072 908,00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499 813,21</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499 813,21</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573 094,79</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93320230000000000150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294 342,00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154 632,37</w:t>
            </w:r>
          </w:p>
        </w:tc>
      </w:tr>
      <w:tr w:rsidR="00A40C65" w:rsidRPr="00A40C65" w:rsidTr="005275E1">
        <w:trPr>
          <w:trHeight w:val="11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93320235118000000150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r>
      <w:tr w:rsidR="00A40C65" w:rsidRPr="00A40C65" w:rsidTr="005275E1">
        <w:trPr>
          <w:trHeight w:val="11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93320235118100000150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бюджетам на государственную регистрацию актов гражданского состояния</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93320235930000000150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Субвенции бюджетам сельских поселений на государственную регистрацию актов гражданского </w:t>
            </w:r>
            <w:r w:rsidRPr="00A40C65">
              <w:rPr>
                <w:rFonts w:ascii="Times New Roman" w:eastAsia="Times New Roman" w:hAnsi="Times New Roman" w:cs="Times New Roman"/>
                <w:color w:val="000000"/>
                <w:sz w:val="20"/>
                <w:szCs w:val="20"/>
                <w:lang w:eastAsia="ru-RU"/>
              </w:rPr>
              <w:lastRenderedPageBreak/>
              <w:t>состояния</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933202359301000</w:t>
            </w:r>
            <w:r w:rsidRPr="00A40C65">
              <w:rPr>
                <w:rFonts w:ascii="Times New Roman" w:eastAsia="Times New Roman" w:hAnsi="Times New Roman" w:cs="Times New Roman"/>
                <w:color w:val="000000"/>
                <w:sz w:val="20"/>
                <w:szCs w:val="20"/>
                <w:lang w:eastAsia="ru-RU"/>
              </w:rPr>
              <w:lastRenderedPageBreak/>
              <w:t>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11 385,00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БЕЗВОЗМЕЗДНЫЕ ПОСТУПЛЕНИЯ</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99220000000000000000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13025 023,00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9779 896,00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9779 896,00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3245 127,00</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99220200000000000000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13025 023,00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9779 896,00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9779 896,00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3245 127,00</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99220210000000000150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6721 725,00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5052 420,00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5052 420,00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1669 305,00</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99220216001000000150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6721 725,00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5052 420,00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5052 420,00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1669 305,00</w:t>
            </w:r>
          </w:p>
        </w:tc>
      </w:tr>
      <w:tr w:rsidR="00A40C65" w:rsidRPr="00A40C65" w:rsidTr="005275E1">
        <w:trPr>
          <w:trHeight w:val="91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99220216001100000150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6721 725,00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5052 420,00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5052 420,00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1669 305,00</w:t>
            </w:r>
          </w:p>
        </w:tc>
      </w:tr>
      <w:tr w:rsidR="00A40C65" w:rsidRPr="00A40C65" w:rsidTr="005275E1">
        <w:trPr>
          <w:trHeight w:val="30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межбюджетные трансферты</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99220240000000000150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6303 298,00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4727 476,00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4727 476,00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1575 822,00</w:t>
            </w:r>
          </w:p>
        </w:tc>
      </w:tr>
      <w:tr w:rsidR="00A40C65" w:rsidRPr="00A40C65" w:rsidTr="005275E1">
        <w:trPr>
          <w:trHeight w:val="46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99220249999000000150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6303 298,00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4727 476,00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4727 476,00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1575 822,00</w:t>
            </w:r>
          </w:p>
        </w:tc>
      </w:tr>
      <w:tr w:rsidR="00A40C65" w:rsidRPr="00A40C65" w:rsidTr="005275E1">
        <w:trPr>
          <w:trHeight w:val="69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010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992202499991000001</w:t>
            </w:r>
            <w:r w:rsidRPr="00A40C65">
              <w:rPr>
                <w:rFonts w:ascii="Times New Roman" w:eastAsia="Times New Roman" w:hAnsi="Times New Roman" w:cs="Times New Roman"/>
                <w:color w:val="000000"/>
                <w:sz w:val="20"/>
                <w:szCs w:val="20"/>
                <w:lang w:eastAsia="ru-RU"/>
              </w:rPr>
              <w:lastRenderedPageBreak/>
              <w:t>50</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6303 298,00</w:t>
            </w:r>
          </w:p>
        </w:tc>
        <w:tc>
          <w:tcPr>
            <w:tcW w:w="126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4727 476,00</w:t>
            </w:r>
          </w:p>
        </w:tc>
        <w:tc>
          <w:tcPr>
            <w:tcW w:w="99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4727 476,00</w:t>
            </w:r>
          </w:p>
        </w:tc>
        <w:tc>
          <w:tcPr>
            <w:tcW w:w="9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1575 822,00</w:t>
            </w:r>
          </w:p>
        </w:tc>
      </w:tr>
    </w:tbl>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Утвержден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постановлением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08.10. 2024 года № 66</w:t>
      </w: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 2)</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tbl>
      <w:tblPr>
        <w:tblW w:w="9655" w:type="dxa"/>
        <w:tblInd w:w="90" w:type="dxa"/>
        <w:tblLayout w:type="fixed"/>
        <w:tblLook w:val="04A0" w:firstRow="1" w:lastRow="0" w:firstColumn="1" w:lastColumn="0" w:noHBand="0" w:noVBand="1"/>
      </w:tblPr>
      <w:tblGrid>
        <w:gridCol w:w="1578"/>
        <w:gridCol w:w="647"/>
        <w:gridCol w:w="913"/>
        <w:gridCol w:w="849"/>
        <w:gridCol w:w="708"/>
        <w:gridCol w:w="992"/>
        <w:gridCol w:w="708"/>
        <w:gridCol w:w="709"/>
        <w:gridCol w:w="851"/>
        <w:gridCol w:w="708"/>
        <w:gridCol w:w="992"/>
      </w:tblGrid>
      <w:tr w:rsidR="00A40C65" w:rsidRPr="00A40C65" w:rsidTr="005275E1">
        <w:trPr>
          <w:trHeight w:val="282"/>
        </w:trPr>
        <w:tc>
          <w:tcPr>
            <w:tcW w:w="7955" w:type="dxa"/>
            <w:gridSpan w:val="9"/>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b/>
                <w:bCs/>
                <w:color w:val="000000"/>
                <w:sz w:val="28"/>
                <w:szCs w:val="28"/>
                <w:lang w:eastAsia="ru-RU"/>
              </w:rPr>
            </w:pPr>
            <w:r w:rsidRPr="00A40C65">
              <w:rPr>
                <w:rFonts w:ascii="Times New Roman" w:eastAsia="Times New Roman" w:hAnsi="Times New Roman" w:cs="Times New Roman"/>
                <w:b/>
                <w:bCs/>
                <w:color w:val="000000"/>
                <w:sz w:val="28"/>
                <w:szCs w:val="28"/>
                <w:lang w:eastAsia="ru-RU"/>
              </w:rPr>
              <w:t xml:space="preserve">                          2. Расходы бюджета</w:t>
            </w:r>
          </w:p>
        </w:tc>
        <w:tc>
          <w:tcPr>
            <w:tcW w:w="708"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Форма 0503127  с.2</w:t>
            </w:r>
          </w:p>
        </w:tc>
      </w:tr>
      <w:tr w:rsidR="00A40C65" w:rsidRPr="00A40C65" w:rsidTr="005275E1">
        <w:trPr>
          <w:trHeight w:val="259"/>
        </w:trPr>
        <w:tc>
          <w:tcPr>
            <w:tcW w:w="1578"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647"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13"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49"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trHeight w:val="276"/>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Наименование показателя</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Код строки</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Код расхода по бюджетной классификации</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Утвержденные бюджетные назначения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Лимиты бюджетных обязательств</w:t>
            </w:r>
          </w:p>
        </w:tc>
        <w:tc>
          <w:tcPr>
            <w:tcW w:w="32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Исполнено</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Неисполненные  назначения</w:t>
            </w:r>
          </w:p>
        </w:tc>
      </w:tr>
      <w:tr w:rsidR="00A40C65" w:rsidRPr="00A40C65" w:rsidTr="005275E1">
        <w:trPr>
          <w:trHeight w:val="276"/>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3260" w:type="dxa"/>
            <w:gridSpan w:val="4"/>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76"/>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через финансовые органы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через банковские счета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некассовые операции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по ассигнованиям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по лимитам бюджетных обязательств</w:t>
            </w:r>
          </w:p>
        </w:tc>
      </w:tr>
      <w:tr w:rsidR="00A40C65" w:rsidRPr="00A40C65" w:rsidTr="005275E1">
        <w:trPr>
          <w:trHeight w:val="276"/>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76"/>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76"/>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647"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Расходы бюджета - всего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17218 529,88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17218 529,88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10791 631,52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10791 631,52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6426 898,36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6426 898,36</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 том числе:</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Глава муниципального образования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93301029900000201000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1099 431,00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1099 431,00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714 183,47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714 183,47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385 247,53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385 247,53</w:t>
            </w:r>
          </w:p>
        </w:tc>
      </w:tr>
      <w:tr w:rsidR="00A40C65" w:rsidRPr="00A40C65" w:rsidTr="005275E1">
        <w:trPr>
          <w:trHeight w:val="15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93301029900000201100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1099 431,00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1099 431,00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714 183,47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714 183,47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385 247,53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385 247,53</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w:t>
            </w:r>
            <w:r w:rsidRPr="00A40C65">
              <w:rPr>
                <w:rFonts w:ascii="Times New Roman" w:eastAsia="Times New Roman" w:hAnsi="Times New Roman" w:cs="Times New Roman"/>
                <w:color w:val="000000"/>
                <w:sz w:val="20"/>
                <w:szCs w:val="20"/>
                <w:lang w:eastAsia="ru-RU"/>
              </w:rPr>
              <w:lastRenderedPageBreak/>
              <w:t>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93301029900000201120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1099 431,00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1099 431,00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714 183,47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714 183,47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385 247,53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385 247,53</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Фонд оплаты труда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93301029900000201121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844 417,00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844 417,00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551 811,77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551 811,77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292 605,23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292 605,23</w:t>
            </w:r>
          </w:p>
        </w:tc>
      </w:tr>
      <w:tr w:rsidR="00A40C65" w:rsidRPr="00A40C65" w:rsidTr="005275E1">
        <w:trPr>
          <w:trHeight w:val="13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93301029900000201129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255 014,00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255 014,00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162 371,70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162 371,70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92 642,30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92 642,30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Руководство и управление в сфере установленных функций органов местного самоуправления (аппарат управления)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8590 615,70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8590 615,70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5538 032,81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5538 032,81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3052 582,89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3052 582,89</w:t>
            </w:r>
          </w:p>
        </w:tc>
      </w:tr>
      <w:tr w:rsidR="00A40C65" w:rsidRPr="00A40C65" w:rsidTr="005275E1">
        <w:trPr>
          <w:trHeight w:val="15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93301049900000202100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6414 862,00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6414 862,00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4381 749,13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4381 749,13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2033 112,87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2033 112,87</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93301049900000202120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6414 862,00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6414 862,00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4381 749,13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4381 749,13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2033 112,87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2033 112,87</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Фонд оплаты труда государственных (муниципальны</w:t>
            </w:r>
            <w:r w:rsidRPr="00A40C65">
              <w:rPr>
                <w:rFonts w:ascii="Times New Roman" w:eastAsia="Times New Roman" w:hAnsi="Times New Roman" w:cs="Times New Roman"/>
                <w:color w:val="000000"/>
                <w:sz w:val="20"/>
                <w:szCs w:val="20"/>
                <w:lang w:eastAsia="ru-RU"/>
              </w:rPr>
              <w:lastRenderedPageBreak/>
              <w:t>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93301049900000202121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4875 855,00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4875 855,00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3363 026,31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3363 026,31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1512 828,69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1512 828,69</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93301049900000202122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66 499,00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66 499,00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65 907,00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65 907,00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592,00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592,00</w:t>
            </w:r>
          </w:p>
        </w:tc>
      </w:tr>
      <w:tr w:rsidR="00A40C65" w:rsidRPr="00A40C65" w:rsidTr="005275E1">
        <w:trPr>
          <w:trHeight w:val="13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93301049900000202129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1472 508,00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1472 508,00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952 815,82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952 815,82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519 692,18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519 692,18</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2170 199,62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2170 199,62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1152 366,60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1152 366,60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1017 833,02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1017 833,02</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2170 199,62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2170 199,62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1152 366,60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1152 366,60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1017 833,02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1017 833,02</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1850 199,62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1850 199,62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1097 734,15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1097 734,15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752 465,47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752 465,47</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энергетических ресурсов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93301049900000202247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54 632,45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54 632,45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265 367,55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265 367,55</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бюджетные ассигнования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93301049900000202800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5 554,08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5 554,08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3 917,08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3 917,08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1 637,00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1 637,00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Уплата налогов, сборов и иных платежей</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93301049900000202850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5 554,08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5 554,08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3 917,08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3 917,08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1 637,00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1 637,00</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Уплата прочих налогов, сборов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93301049900000202852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4 554,00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4 554,00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3 417,00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1 137,00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1 137,00</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Уплата иных платежей</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93301049900000202853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1 000,08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1 000,08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500,08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500,08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500,00</w:t>
            </w:r>
          </w:p>
        </w:tc>
      </w:tr>
      <w:tr w:rsidR="00A40C65" w:rsidRPr="00A40C65" w:rsidTr="005275E1">
        <w:trPr>
          <w:trHeight w:val="114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93301049900051180000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r>
      <w:tr w:rsidR="00A40C65" w:rsidRPr="00A40C65" w:rsidTr="005275E1">
        <w:trPr>
          <w:trHeight w:val="15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93301049900051180100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93301049900051180120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282 957,00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139 709,63</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143 247,37</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93301049900051180121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215 521,00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215 521,00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106 818,31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106 818,31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108 702,69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108 702,69</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выплаты персоналу государственных (муниципальных) органов, за исключением фонда оплаты труда</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93301049900051180122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2 348,00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2 348,00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1 998,58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1 998,58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349,42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349,42</w:t>
            </w:r>
          </w:p>
        </w:tc>
      </w:tr>
      <w:tr w:rsidR="00A40C65" w:rsidRPr="00A40C65" w:rsidTr="005275E1">
        <w:trPr>
          <w:trHeight w:val="13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Взносы по обязательному социальному страхованию на выплаты денежного </w:t>
            </w:r>
            <w:r w:rsidRPr="00A40C65">
              <w:rPr>
                <w:rFonts w:ascii="Times New Roman" w:eastAsia="Times New Roman" w:hAnsi="Times New Roman" w:cs="Times New Roman"/>
                <w:color w:val="000000"/>
                <w:sz w:val="20"/>
                <w:szCs w:val="20"/>
                <w:lang w:eastAsia="ru-RU"/>
              </w:rPr>
              <w:lastRenderedPageBreak/>
              <w:t>содержания и иные выплаты работникам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93301049900051180129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65 088,00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65 088,00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30 892,74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30 892,74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34 195,26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34 195,26</w:t>
            </w:r>
          </w:p>
        </w:tc>
      </w:tr>
      <w:tr w:rsidR="00A40C65" w:rsidRPr="00A40C65" w:rsidTr="005275E1">
        <w:trPr>
          <w:trHeight w:val="114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93301049900059300000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93301049900059300200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93301049900059300240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93301049900059300244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11 385,00</w:t>
            </w:r>
          </w:p>
        </w:tc>
      </w:tr>
      <w:tr w:rsidR="00A40C65" w:rsidRPr="00A40C65" w:rsidTr="005275E1">
        <w:trPr>
          <w:trHeight w:val="31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Осуществление государственного полномочия Республики Коми по определению перечня должностных лиц органов местного самоуправления,</w:t>
            </w:r>
            <w:r w:rsidRPr="00A40C65">
              <w:rPr>
                <w:rFonts w:ascii="Times New Roman" w:eastAsia="Times New Roman" w:hAnsi="Times New Roman" w:cs="Times New Roman"/>
                <w:color w:val="000000"/>
                <w:sz w:val="20"/>
                <w:szCs w:val="20"/>
                <w:lang w:eastAsia="ru-RU"/>
              </w:rPr>
              <w:br/>
              <w:t>уполномоченных составлять протоколы об административных правонарушениях,</w:t>
            </w:r>
            <w:r w:rsidRPr="00A40C65">
              <w:rPr>
                <w:rFonts w:ascii="Times New Roman" w:eastAsia="Times New Roman" w:hAnsi="Times New Roman" w:cs="Times New Roman"/>
                <w:color w:val="000000"/>
                <w:sz w:val="20"/>
                <w:szCs w:val="20"/>
                <w:lang w:eastAsia="ru-RU"/>
              </w:rPr>
              <w:br/>
              <w:t xml:space="preserve">предусмотренных частями 3, 4 статьи 3, </w:t>
            </w:r>
            <w:r w:rsidRPr="00A40C65">
              <w:rPr>
                <w:rFonts w:ascii="Times New Roman" w:eastAsia="Times New Roman" w:hAnsi="Times New Roman" w:cs="Times New Roman"/>
                <w:color w:val="000000"/>
                <w:sz w:val="20"/>
                <w:szCs w:val="20"/>
                <w:lang w:eastAsia="ru-RU"/>
              </w:rPr>
              <w:lastRenderedPageBreak/>
              <w:t>статьями 4, 6, 7 и 8 Закона Республики Коми "Об административной ответственности в Республике Коми"</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93301049900073150000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93301049900073150200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93301049900073150240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93301049900073150244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27 320,00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27 053,70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266,30</w:t>
            </w:r>
          </w:p>
        </w:tc>
      </w:tr>
      <w:tr w:rsidR="00A40C65" w:rsidRPr="00A40C65" w:rsidTr="005275E1">
        <w:trPr>
          <w:trHeight w:val="13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93301069900060009000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987 750,00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987 750,00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658 504,00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658 504,00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329 246,00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329 246,00</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Межбюджетные трансферты</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93301069900060009500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987 750,00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987 750,00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658 504,00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658 504,00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329 246,00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329 246,00</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межбюджетные трансферты</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93301069900060009540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987 750,00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987 750,00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658 504,00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658 504,00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329 246,00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329 246,00</w:t>
            </w:r>
          </w:p>
        </w:tc>
      </w:tr>
      <w:tr w:rsidR="00A40C65" w:rsidRPr="00A40C65" w:rsidTr="005275E1">
        <w:trPr>
          <w:trHeight w:val="114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Осуществление полномочий муниципальных образований сельских поселений по </w:t>
            </w:r>
            <w:r w:rsidRPr="00A40C65">
              <w:rPr>
                <w:rFonts w:ascii="Times New Roman" w:eastAsia="Times New Roman" w:hAnsi="Times New Roman" w:cs="Times New Roman"/>
                <w:color w:val="000000"/>
                <w:sz w:val="20"/>
                <w:szCs w:val="20"/>
                <w:lang w:eastAsia="ru-RU"/>
              </w:rPr>
              <w:lastRenderedPageBreak/>
              <w:t>внешнему муниципальному финансовому контролю</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93301069900060016000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Межбюджетные трансферты</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93301069900060016500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межбюджетные трансферты</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93301069900060016540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16 903,00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Решение иных вопросов местного значения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93301139900000218000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93301139900000218200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93301139900000218240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93301139900000218244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737 799,00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124 185,48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613 613,52</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Обеспечение первичных мер пожарной безопасности в границах населенных пунктов поселений</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93303109900000207000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93303109900000207200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93303109900000207240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93303109900000207244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69 495,00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30 505,00</w:t>
            </w:r>
          </w:p>
        </w:tc>
      </w:tr>
      <w:tr w:rsidR="00A40C65" w:rsidRPr="00A40C65" w:rsidTr="005275E1">
        <w:trPr>
          <w:trHeight w:val="294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93305019900060013000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237 434,00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237 434,00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202 237,98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202 237,98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35 196,02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35 196,02</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93305019900060013200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237 434,00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237 434,00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202 237,98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202 237,98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35 196,02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35 196,02</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93305019900060013240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237 434,00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237 434,00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202 237,98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202 237,98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35 196,02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35 196,02</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в целях капитального ремонта государственно</w:t>
            </w:r>
            <w:r w:rsidRPr="00A40C65">
              <w:rPr>
                <w:rFonts w:ascii="Times New Roman" w:eastAsia="Times New Roman" w:hAnsi="Times New Roman" w:cs="Times New Roman"/>
                <w:color w:val="000000"/>
                <w:sz w:val="20"/>
                <w:szCs w:val="20"/>
                <w:lang w:eastAsia="ru-RU"/>
              </w:rPr>
              <w:lastRenderedPageBreak/>
              <w:t>го (муниципального) имущества</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93305019900060013243</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231 970,14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231 970,14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198 637,00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198 637,00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33 333,14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33 333,14</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93305019900060013244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5 463,86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5 463,86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3 600,98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3 600,98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1 862,88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1 862,88</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Осуществление полномочий по решению вопросов организации в границах поселения теплоснабжения населения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93305029900060006000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93305029900060006200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93305029900060006240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93305029900060006244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13 000,00</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Благоустройство</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93305039900000210000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1521 497,30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1521 497,30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1319 838,51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1319 838,51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201 658,79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201 658,79</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93305039900000210200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1521 497,30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1521 497,30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1319 838,51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1319 838,51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201 658,79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201 658,79</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93305039900000210240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1521 497,30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1521 497,30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1319 838,51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1319 838,51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201 658,79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201 658,79</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93305039900000210244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1091 497,30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1091 497,30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1074 430,30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1074 430,30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17 067,00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17 067,00</w:t>
            </w:r>
          </w:p>
        </w:tc>
      </w:tr>
      <w:tr w:rsidR="00A40C65" w:rsidRPr="00A40C65" w:rsidTr="005275E1">
        <w:trPr>
          <w:trHeight w:val="30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Закупка энергетических ресурсов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93305039900000210247</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430 000,00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430 000,00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245 408,21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245 408,21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184 591,79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184 591,79</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Прочие мероприятия по благоустройству поселений</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1444 859,88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1444 859,88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1079 101,11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1079 101,11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365 758,77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365 758,77</w:t>
            </w:r>
          </w:p>
        </w:tc>
      </w:tr>
      <w:tr w:rsidR="00A40C65" w:rsidRPr="00A40C65" w:rsidTr="005275E1">
        <w:trPr>
          <w:trHeight w:val="15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93305039900000213100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520 800,00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520 800,00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282 755,96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282 755,96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238 044,04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238 044,04</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93305039900000213120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520 800,00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520 800,00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282 755,96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282 755,96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238 044,04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238 044,04</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93305039900000213121</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217 253,44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217 253,44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182 746,56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182 746,56</w:t>
            </w:r>
          </w:p>
        </w:tc>
      </w:tr>
      <w:tr w:rsidR="00A40C65" w:rsidRPr="00A40C65" w:rsidTr="005275E1">
        <w:trPr>
          <w:trHeight w:val="13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93305039900000213129</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120 800,00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120 800,00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65 502,52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65 502,52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55 297,48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55 297,48</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924 059,88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924 059,88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796 345,15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796 345,15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127 714,73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127 714,73</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924 059,88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924 059,88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796 345,15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796 345,15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127 714,73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127 714,73</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93305039900000213244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924 059,88</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924 059,88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796 345,15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796 345,15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127 714,73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127 714,73</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93305039900000231000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93305039900000231200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93305039900000231240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93305039900000231244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3 212,64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3 787,36</w:t>
            </w:r>
          </w:p>
        </w:tc>
      </w:tr>
      <w:tr w:rsidR="00A40C65" w:rsidRPr="00A40C65" w:rsidTr="005275E1">
        <w:trPr>
          <w:trHeight w:val="22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w:t>
            </w:r>
            <w:r w:rsidRPr="00A40C65">
              <w:rPr>
                <w:rFonts w:ascii="Times New Roman" w:eastAsia="Times New Roman" w:hAnsi="Times New Roman" w:cs="Times New Roman"/>
                <w:color w:val="000000"/>
                <w:sz w:val="20"/>
                <w:szCs w:val="20"/>
                <w:lang w:eastAsia="ru-RU"/>
              </w:rPr>
              <w:lastRenderedPageBreak/>
              <w:t>доступа граждан к водным объектам общего пользования и их береговым полосам</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93305039900060002000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93305039900060002200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93305039900060002240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93305039900060002244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4 886,00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Осуществление полномочий по созданию и содержанию мест (площадок) накопления твердых коммунальных отходов</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93305039900060003000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93305039900060003200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93305039900060003240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93305039900060003244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50 000,00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Организация  ритуальных услуг и  содержание мест захоронения</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93305039900060014000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93305039900060014200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93305039900060014240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93305039900060014244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49 139,80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50 860,20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Реализация отдельных мероприятий (проект) в сфере благоустройства</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933050399000S2530000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933050399000S2530200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933050399000S2530240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933050399000S2530244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306 748,00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Поддержка муниципальных программ формирования современной городской среды</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9330503991F255550000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r>
      <w:tr w:rsidR="00A40C65" w:rsidRPr="00A40C65" w:rsidTr="005275E1">
        <w:trPr>
          <w:trHeight w:val="690"/>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9330503991F255550200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9330503991F255550240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Прочая закупка товаров, работ и услуг</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9330503991F255550244</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1465 129,00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682 529,00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782 600,00</w:t>
            </w:r>
          </w:p>
        </w:tc>
      </w:tr>
      <w:tr w:rsidR="00A40C65" w:rsidRPr="00A40C65" w:rsidTr="005275E1">
        <w:trPr>
          <w:trHeight w:val="91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Пенсионное обеспечение выборных должностных лиц местного самоуправления и муниципальных служащих</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93310019900000217000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93310019900000217300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Публичные нормативные социальные выплаты гражданам</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93310019900000217310</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r>
      <w:tr w:rsidR="00A40C65" w:rsidRPr="00A40C65" w:rsidTr="005275E1">
        <w:trPr>
          <w:trHeight w:val="465"/>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200" w:firstLine="4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Иные пенсии, социальные доплаты к пенсиям</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200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93310019900000217312</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213 815,00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167 505,39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46 309,61</w:t>
            </w:r>
          </w:p>
        </w:tc>
      </w:tr>
      <w:tr w:rsidR="00A40C65" w:rsidRPr="00A40C65" w:rsidTr="005275E1">
        <w:trPr>
          <w:trHeight w:val="259"/>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trHeight w:val="417"/>
        </w:trPr>
        <w:tc>
          <w:tcPr>
            <w:tcW w:w="1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450</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r>
    </w:tbl>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Утвержден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постановлением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08.10. 2024 года № 66</w:t>
      </w: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 3)</w:t>
      </w: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p>
    <w:tbl>
      <w:tblPr>
        <w:tblW w:w="9610" w:type="dxa"/>
        <w:tblInd w:w="90" w:type="dxa"/>
        <w:tblLayout w:type="fixed"/>
        <w:tblLook w:val="04A0" w:firstRow="1" w:lastRow="0" w:firstColumn="1" w:lastColumn="0" w:noHBand="0" w:noVBand="1"/>
      </w:tblPr>
      <w:tblGrid>
        <w:gridCol w:w="2003"/>
        <w:gridCol w:w="236"/>
        <w:gridCol w:w="561"/>
        <w:gridCol w:w="236"/>
        <w:gridCol w:w="668"/>
        <w:gridCol w:w="236"/>
        <w:gridCol w:w="614"/>
        <w:gridCol w:w="236"/>
        <w:gridCol w:w="615"/>
        <w:gridCol w:w="236"/>
        <w:gridCol w:w="757"/>
        <w:gridCol w:w="236"/>
        <w:gridCol w:w="614"/>
        <w:gridCol w:w="236"/>
        <w:gridCol w:w="756"/>
        <w:gridCol w:w="236"/>
        <w:gridCol w:w="898"/>
        <w:gridCol w:w="236"/>
      </w:tblGrid>
      <w:tr w:rsidR="00A40C65" w:rsidRPr="00A40C65" w:rsidTr="005275E1">
        <w:trPr>
          <w:gridAfter w:val="1"/>
          <w:wAfter w:w="236" w:type="dxa"/>
          <w:trHeight w:val="255"/>
        </w:trPr>
        <w:tc>
          <w:tcPr>
            <w:tcW w:w="7248" w:type="dxa"/>
            <w:gridSpan w:val="13"/>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lastRenderedPageBreak/>
              <w:t>3. Источники финансирования дефицита бюджета</w:t>
            </w:r>
          </w:p>
        </w:tc>
        <w:tc>
          <w:tcPr>
            <w:tcW w:w="992"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p>
        </w:tc>
      </w:tr>
      <w:tr w:rsidR="00A40C65" w:rsidRPr="00A40C65" w:rsidTr="005275E1">
        <w:trPr>
          <w:trHeight w:val="237"/>
        </w:trPr>
        <w:tc>
          <w:tcPr>
            <w:tcW w:w="2003" w:type="dxa"/>
            <w:tcBorders>
              <w:top w:val="nil"/>
              <w:left w:val="nil"/>
              <w:bottom w:val="single" w:sz="4" w:space="0" w:color="auto"/>
              <w:right w:val="nil"/>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236" w:type="dxa"/>
            <w:tcBorders>
              <w:top w:val="nil"/>
              <w:left w:val="nil"/>
              <w:bottom w:val="single" w:sz="4" w:space="0" w:color="auto"/>
              <w:right w:val="nil"/>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797" w:type="dxa"/>
            <w:gridSpan w:val="2"/>
            <w:tcBorders>
              <w:top w:val="nil"/>
              <w:left w:val="nil"/>
              <w:bottom w:val="single" w:sz="4" w:space="0" w:color="000000"/>
              <w:right w:val="nil"/>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04"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000000"/>
              <w:right w:val="nil"/>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gridAfter w:val="1"/>
          <w:wAfter w:w="236" w:type="dxa"/>
          <w:trHeight w:val="240"/>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Наименование показателя</w:t>
            </w:r>
          </w:p>
        </w:tc>
        <w:tc>
          <w:tcPr>
            <w:tcW w:w="797" w:type="dxa"/>
            <w:gridSpan w:val="2"/>
            <w:vMerge w:val="restart"/>
            <w:tcBorders>
              <w:top w:val="nil"/>
              <w:left w:val="single" w:sz="4" w:space="0" w:color="auto"/>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Код строки</w:t>
            </w:r>
          </w:p>
        </w:tc>
        <w:tc>
          <w:tcPr>
            <w:tcW w:w="904"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Код источника финансирования по бюджетной классификации</w:t>
            </w:r>
          </w:p>
        </w:tc>
        <w:tc>
          <w:tcPr>
            <w:tcW w:w="850"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Утвержденные бюджетные назначения</w:t>
            </w:r>
          </w:p>
        </w:tc>
        <w:tc>
          <w:tcPr>
            <w:tcW w:w="3686" w:type="dxa"/>
            <w:gridSpan w:val="8"/>
            <w:tcBorders>
              <w:top w:val="single" w:sz="4" w:space="0" w:color="000000"/>
              <w:left w:val="nil"/>
              <w:bottom w:val="single" w:sz="4" w:space="0" w:color="000000"/>
              <w:right w:val="single" w:sz="4" w:space="0" w:color="000000"/>
            </w:tcBorders>
            <w:shd w:val="clear" w:color="auto" w:fill="auto"/>
            <w:noWrap/>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Исполнено</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Неисполненные назначения</w:t>
            </w:r>
          </w:p>
        </w:tc>
      </w:tr>
      <w:tr w:rsidR="00A40C65" w:rsidRPr="00A40C65" w:rsidTr="005275E1">
        <w:trPr>
          <w:gridAfter w:val="1"/>
          <w:wAfter w:w="236" w:type="dxa"/>
          <w:trHeight w:val="237"/>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97" w:type="dxa"/>
            <w:gridSpan w:val="2"/>
            <w:vMerge/>
            <w:tcBorders>
              <w:top w:val="nil"/>
              <w:left w:val="single" w:sz="4" w:space="0" w:color="auto"/>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04"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через финансовые органы</w:t>
            </w:r>
          </w:p>
        </w:tc>
        <w:tc>
          <w:tcPr>
            <w:tcW w:w="993"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через</w:t>
            </w:r>
            <w:r w:rsidRPr="00A40C65">
              <w:rPr>
                <w:rFonts w:ascii="Times New Roman" w:eastAsia="Times New Roman" w:hAnsi="Times New Roman" w:cs="Times New Roman"/>
                <w:color w:val="000000"/>
                <w:sz w:val="20"/>
                <w:szCs w:val="20"/>
                <w:lang w:eastAsia="ru-RU"/>
              </w:rPr>
              <w:br/>
              <w:t>банковские</w:t>
            </w:r>
            <w:r w:rsidRPr="00A40C65">
              <w:rPr>
                <w:rFonts w:ascii="Times New Roman" w:eastAsia="Times New Roman" w:hAnsi="Times New Roman" w:cs="Times New Roman"/>
                <w:color w:val="000000"/>
                <w:sz w:val="20"/>
                <w:szCs w:val="20"/>
                <w:lang w:eastAsia="ru-RU"/>
              </w:rPr>
              <w:br/>
              <w:t>счета</w:t>
            </w:r>
          </w:p>
        </w:tc>
        <w:tc>
          <w:tcPr>
            <w:tcW w:w="850"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некассовые</w:t>
            </w:r>
            <w:r w:rsidRPr="00A40C65">
              <w:rPr>
                <w:rFonts w:ascii="Times New Roman" w:eastAsia="Times New Roman" w:hAnsi="Times New Roman" w:cs="Times New Roman"/>
                <w:color w:val="000000"/>
                <w:sz w:val="20"/>
                <w:szCs w:val="20"/>
                <w:lang w:eastAsia="ru-RU"/>
              </w:rPr>
              <w:br/>
              <w:t>операции</w:t>
            </w:r>
          </w:p>
        </w:tc>
        <w:tc>
          <w:tcPr>
            <w:tcW w:w="992" w:type="dxa"/>
            <w:gridSpan w:val="2"/>
            <w:vMerge w:val="restart"/>
            <w:tcBorders>
              <w:top w:val="nil"/>
              <w:left w:val="single" w:sz="4" w:space="0" w:color="000000"/>
              <w:bottom w:val="single" w:sz="4" w:space="0" w:color="000000"/>
              <w:right w:val="single" w:sz="4" w:space="0" w:color="000000"/>
            </w:tcBorders>
            <w:shd w:val="clear" w:color="auto" w:fill="auto"/>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итого</w:t>
            </w:r>
          </w:p>
        </w:tc>
        <w:tc>
          <w:tcPr>
            <w:tcW w:w="1134"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gridAfter w:val="1"/>
          <w:wAfter w:w="236" w:type="dxa"/>
          <w:trHeight w:val="780"/>
        </w:trPr>
        <w:tc>
          <w:tcPr>
            <w:tcW w:w="2003" w:type="dxa"/>
            <w:vMerge/>
            <w:tcBorders>
              <w:top w:val="single" w:sz="4" w:space="0" w:color="auto"/>
              <w:left w:val="single" w:sz="4" w:space="0" w:color="auto"/>
              <w:bottom w:val="single" w:sz="4" w:space="0" w:color="auto"/>
              <w:right w:val="single" w:sz="4" w:space="0" w:color="auto"/>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797" w:type="dxa"/>
            <w:gridSpan w:val="2"/>
            <w:vMerge/>
            <w:tcBorders>
              <w:top w:val="nil"/>
              <w:left w:val="single" w:sz="4" w:space="0" w:color="auto"/>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04"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1"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3"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992"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p>
        </w:tc>
      </w:tr>
      <w:tr w:rsidR="00A40C65" w:rsidRPr="00A40C65" w:rsidTr="005275E1">
        <w:trPr>
          <w:gridAfter w:val="1"/>
          <w:wAfter w:w="236" w:type="dxa"/>
          <w:trHeight w:val="255"/>
        </w:trPr>
        <w:tc>
          <w:tcPr>
            <w:tcW w:w="200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w:t>
            </w:r>
          </w:p>
        </w:tc>
        <w:tc>
          <w:tcPr>
            <w:tcW w:w="797"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2</w:t>
            </w:r>
          </w:p>
        </w:tc>
        <w:tc>
          <w:tcPr>
            <w:tcW w:w="904"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3</w:t>
            </w:r>
          </w:p>
        </w:tc>
        <w:tc>
          <w:tcPr>
            <w:tcW w:w="850"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w:t>
            </w:r>
          </w:p>
        </w:tc>
        <w:tc>
          <w:tcPr>
            <w:tcW w:w="851"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w:t>
            </w:r>
          </w:p>
        </w:tc>
        <w:tc>
          <w:tcPr>
            <w:tcW w:w="993"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w:t>
            </w:r>
          </w:p>
        </w:tc>
        <w:tc>
          <w:tcPr>
            <w:tcW w:w="850"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w:t>
            </w:r>
          </w:p>
        </w:tc>
        <w:tc>
          <w:tcPr>
            <w:tcW w:w="992"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w:t>
            </w:r>
          </w:p>
        </w:tc>
        <w:tc>
          <w:tcPr>
            <w:tcW w:w="1134" w:type="dxa"/>
            <w:gridSpan w:val="2"/>
            <w:tcBorders>
              <w:top w:val="nil"/>
              <w:left w:val="nil"/>
              <w:bottom w:val="single" w:sz="8"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9</w:t>
            </w:r>
          </w:p>
        </w:tc>
      </w:tr>
      <w:tr w:rsidR="00A40C65" w:rsidRPr="00A40C65" w:rsidTr="005275E1">
        <w:trPr>
          <w:gridAfter w:val="1"/>
          <w:wAfter w:w="236" w:type="dxa"/>
          <w:trHeight w:val="417"/>
        </w:trPr>
        <w:tc>
          <w:tcPr>
            <w:tcW w:w="2003" w:type="dxa"/>
            <w:tcBorders>
              <w:top w:val="single" w:sz="4" w:space="0" w:color="000000"/>
              <w:left w:val="single" w:sz="8" w:space="0" w:color="000000"/>
              <w:bottom w:val="nil"/>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Источники финансирования дефицита бюджета - всего</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500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gridAfter w:val="1"/>
          <w:wAfter w:w="236" w:type="dxa"/>
          <w:trHeight w:val="259"/>
        </w:trPr>
        <w:tc>
          <w:tcPr>
            <w:tcW w:w="2003" w:type="dxa"/>
            <w:tcBorders>
              <w:top w:val="single" w:sz="4" w:space="0" w:color="000000"/>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 том числе:</w:t>
            </w:r>
          </w:p>
        </w:tc>
        <w:tc>
          <w:tcPr>
            <w:tcW w:w="797"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04"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gridAfter w:val="1"/>
          <w:wAfter w:w="236" w:type="dxa"/>
          <w:trHeight w:val="300"/>
        </w:trPr>
        <w:tc>
          <w:tcPr>
            <w:tcW w:w="2003" w:type="dxa"/>
            <w:tcBorders>
              <w:top w:val="single" w:sz="4" w:space="0" w:color="000000"/>
              <w:left w:val="single" w:sz="8" w:space="0" w:color="000000"/>
              <w:bottom w:val="nil"/>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источники внутреннего финансирования бюджета</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520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gridAfter w:val="1"/>
          <w:wAfter w:w="236" w:type="dxa"/>
          <w:trHeight w:val="300"/>
        </w:trPr>
        <w:tc>
          <w:tcPr>
            <w:tcW w:w="2003" w:type="dxa"/>
            <w:tcBorders>
              <w:top w:val="single" w:sz="4" w:space="0" w:color="000000"/>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из них:</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gridAfter w:val="1"/>
          <w:wAfter w:w="236" w:type="dxa"/>
          <w:trHeight w:val="304"/>
        </w:trPr>
        <w:tc>
          <w:tcPr>
            <w:tcW w:w="2003" w:type="dxa"/>
            <w:tcBorders>
              <w:top w:val="single" w:sz="4" w:space="0" w:color="000000"/>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Источники внешнего финансирования бюджета</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620</w:t>
            </w:r>
          </w:p>
        </w:tc>
        <w:tc>
          <w:tcPr>
            <w:tcW w:w="904"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gridAfter w:val="1"/>
          <w:wAfter w:w="236" w:type="dxa"/>
          <w:trHeight w:val="259"/>
        </w:trPr>
        <w:tc>
          <w:tcPr>
            <w:tcW w:w="2003" w:type="dxa"/>
            <w:tcBorders>
              <w:top w:val="nil"/>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Изменение остатков средств</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700</w:t>
            </w:r>
          </w:p>
        </w:tc>
        <w:tc>
          <w:tcPr>
            <w:tcW w:w="904" w:type="dxa"/>
            <w:gridSpan w:val="2"/>
            <w:tcBorders>
              <w:top w:val="nil"/>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r>
      <w:tr w:rsidR="00A40C65" w:rsidRPr="00A40C65" w:rsidTr="005275E1">
        <w:trPr>
          <w:gridAfter w:val="1"/>
          <w:wAfter w:w="236" w:type="dxa"/>
          <w:trHeight w:val="282"/>
        </w:trPr>
        <w:tc>
          <w:tcPr>
            <w:tcW w:w="2003" w:type="dxa"/>
            <w:tcBorders>
              <w:top w:val="single" w:sz="4" w:space="0" w:color="000000"/>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увеличение остатков средств, всего</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710</w:t>
            </w:r>
          </w:p>
        </w:tc>
        <w:tc>
          <w:tcPr>
            <w:tcW w:w="904" w:type="dxa"/>
            <w:gridSpan w:val="2"/>
            <w:tcBorders>
              <w:top w:val="single" w:sz="4" w:space="0" w:color="000000"/>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r>
      <w:tr w:rsidR="00A40C65" w:rsidRPr="00A40C65" w:rsidTr="005275E1">
        <w:trPr>
          <w:gridAfter w:val="1"/>
          <w:wAfter w:w="236" w:type="dxa"/>
          <w:trHeight w:val="282"/>
        </w:trPr>
        <w:tc>
          <w:tcPr>
            <w:tcW w:w="2003" w:type="dxa"/>
            <w:tcBorders>
              <w:top w:val="single" w:sz="4" w:space="0" w:color="000000"/>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уменьшение остатков средств, всего</w:t>
            </w:r>
          </w:p>
        </w:tc>
        <w:tc>
          <w:tcPr>
            <w:tcW w:w="797"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720</w:t>
            </w:r>
          </w:p>
        </w:tc>
        <w:tc>
          <w:tcPr>
            <w:tcW w:w="904" w:type="dxa"/>
            <w:gridSpan w:val="2"/>
            <w:tcBorders>
              <w:top w:val="single" w:sz="4" w:space="0" w:color="000000"/>
              <w:left w:val="nil"/>
              <w:bottom w:val="nil"/>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1"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c>
          <w:tcPr>
            <w:tcW w:w="993"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000000"/>
              <w:right w:val="single" w:sz="8" w:space="0" w:color="000000"/>
            </w:tcBorders>
            <w:shd w:val="clear" w:color="auto" w:fill="auto"/>
            <w:noWrap/>
            <w:vAlign w:val="center"/>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x</w:t>
            </w:r>
          </w:p>
        </w:tc>
      </w:tr>
      <w:tr w:rsidR="00A40C65" w:rsidRPr="00A40C65" w:rsidTr="005275E1">
        <w:trPr>
          <w:gridAfter w:val="1"/>
          <w:wAfter w:w="236" w:type="dxa"/>
          <w:trHeight w:val="375"/>
        </w:trPr>
        <w:tc>
          <w:tcPr>
            <w:tcW w:w="2003" w:type="dxa"/>
            <w:tcBorders>
              <w:top w:val="nil"/>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Изменение остатков по расчетам (стр.810 + 820)</w:t>
            </w:r>
          </w:p>
        </w:tc>
        <w:tc>
          <w:tcPr>
            <w:tcW w:w="797" w:type="dxa"/>
            <w:gridSpan w:val="2"/>
            <w:tcBorders>
              <w:top w:val="nil"/>
              <w:left w:val="nil"/>
              <w:bottom w:val="single" w:sz="8"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800</w:t>
            </w:r>
          </w:p>
        </w:tc>
        <w:tc>
          <w:tcPr>
            <w:tcW w:w="904" w:type="dxa"/>
            <w:gridSpan w:val="2"/>
            <w:tcBorders>
              <w:top w:val="single" w:sz="4" w:space="0" w:color="000000"/>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993"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1134" w:type="dxa"/>
            <w:gridSpan w:val="2"/>
            <w:tcBorders>
              <w:top w:val="nil"/>
              <w:left w:val="nil"/>
              <w:bottom w:val="single" w:sz="8"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r w:rsidR="00A40C65" w:rsidRPr="00A40C65" w:rsidTr="005275E1">
        <w:trPr>
          <w:gridAfter w:val="1"/>
          <w:wAfter w:w="236" w:type="dxa"/>
          <w:trHeight w:val="555"/>
        </w:trPr>
        <w:tc>
          <w:tcPr>
            <w:tcW w:w="2003" w:type="dxa"/>
            <w:tcBorders>
              <w:top w:val="nil"/>
              <w:left w:val="single" w:sz="8" w:space="0" w:color="000000"/>
              <w:bottom w:val="single" w:sz="4" w:space="0" w:color="000000"/>
              <w:right w:val="single" w:sz="8" w:space="0" w:color="000000"/>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Изменение остатков по расчетам с органами, организующими исполнение бюджета       (стр.811 + 812)</w:t>
            </w:r>
          </w:p>
        </w:tc>
        <w:tc>
          <w:tcPr>
            <w:tcW w:w="797" w:type="dxa"/>
            <w:gridSpan w:val="2"/>
            <w:tcBorders>
              <w:top w:val="nil"/>
              <w:left w:val="nil"/>
              <w:bottom w:val="single" w:sz="4"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810</w:t>
            </w:r>
          </w:p>
        </w:tc>
        <w:tc>
          <w:tcPr>
            <w:tcW w:w="904"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464 894,16</w:t>
            </w:r>
          </w:p>
        </w:tc>
        <w:tc>
          <w:tcPr>
            <w:tcW w:w="1134"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r w:rsidR="00A40C65" w:rsidRPr="00A40C65" w:rsidTr="005275E1">
        <w:trPr>
          <w:gridAfter w:val="1"/>
          <w:wAfter w:w="236" w:type="dxa"/>
          <w:trHeight w:val="285"/>
        </w:trPr>
        <w:tc>
          <w:tcPr>
            <w:tcW w:w="2003" w:type="dxa"/>
            <w:tcBorders>
              <w:top w:val="single" w:sz="4" w:space="0" w:color="000000"/>
              <w:left w:val="single" w:sz="8" w:space="0" w:color="000000"/>
              <w:bottom w:val="nil"/>
              <w:right w:val="single" w:sz="8" w:space="0" w:color="000000"/>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из них:</w:t>
            </w:r>
          </w:p>
        </w:tc>
        <w:tc>
          <w:tcPr>
            <w:tcW w:w="797" w:type="dxa"/>
            <w:gridSpan w:val="2"/>
            <w:tcBorders>
              <w:top w:val="nil"/>
              <w:left w:val="nil"/>
              <w:bottom w:val="nil"/>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04"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gridAfter w:val="1"/>
          <w:wAfter w:w="236" w:type="dxa"/>
          <w:trHeight w:val="465"/>
        </w:trPr>
        <w:tc>
          <w:tcPr>
            <w:tcW w:w="2003" w:type="dxa"/>
            <w:tcBorders>
              <w:top w:val="single" w:sz="4" w:space="0" w:color="000000"/>
              <w:left w:val="single" w:sz="8" w:space="0" w:color="000000"/>
              <w:bottom w:val="nil"/>
              <w:right w:val="single" w:sz="8" w:space="0" w:color="000000"/>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увеличение счетов расчетов (дебетовый остаток счета 121002000)</w:t>
            </w:r>
          </w:p>
        </w:tc>
        <w:tc>
          <w:tcPr>
            <w:tcW w:w="797" w:type="dxa"/>
            <w:gridSpan w:val="2"/>
            <w:tcBorders>
              <w:top w:val="nil"/>
              <w:left w:val="nil"/>
              <w:bottom w:val="single" w:sz="4"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811</w:t>
            </w:r>
          </w:p>
        </w:tc>
        <w:tc>
          <w:tcPr>
            <w:tcW w:w="904"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-10326 737,36</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-10326 737,36</w:t>
            </w:r>
          </w:p>
        </w:tc>
        <w:tc>
          <w:tcPr>
            <w:tcW w:w="1134"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r w:rsidR="00A40C65" w:rsidRPr="00A40C65" w:rsidTr="005275E1">
        <w:trPr>
          <w:gridAfter w:val="1"/>
          <w:wAfter w:w="236" w:type="dxa"/>
          <w:trHeight w:val="630"/>
        </w:trPr>
        <w:tc>
          <w:tcPr>
            <w:tcW w:w="2003" w:type="dxa"/>
            <w:tcBorders>
              <w:top w:val="single" w:sz="4" w:space="0" w:color="000000"/>
              <w:left w:val="single" w:sz="8" w:space="0" w:color="000000"/>
              <w:bottom w:val="single" w:sz="4" w:space="0" w:color="auto"/>
              <w:right w:val="single" w:sz="8" w:space="0" w:color="000000"/>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уменьшение счетов расчетов (кредитовый остаток счета 130405000)</w:t>
            </w:r>
          </w:p>
        </w:tc>
        <w:tc>
          <w:tcPr>
            <w:tcW w:w="797" w:type="dxa"/>
            <w:gridSpan w:val="2"/>
            <w:tcBorders>
              <w:top w:val="nil"/>
              <w:left w:val="nil"/>
              <w:bottom w:val="single" w:sz="4"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812</w:t>
            </w:r>
          </w:p>
        </w:tc>
        <w:tc>
          <w:tcPr>
            <w:tcW w:w="904"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10791 631,52</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10791 631,52</w:t>
            </w:r>
          </w:p>
        </w:tc>
        <w:tc>
          <w:tcPr>
            <w:tcW w:w="1134"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r w:rsidR="00A40C65" w:rsidRPr="00A40C65" w:rsidTr="005275E1">
        <w:trPr>
          <w:gridAfter w:val="1"/>
          <w:wAfter w:w="236" w:type="dxa"/>
          <w:trHeight w:val="45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Изменение остатков по внутренним расчетам (стр.821 + стр. 822)</w:t>
            </w:r>
          </w:p>
        </w:tc>
        <w:tc>
          <w:tcPr>
            <w:tcW w:w="797" w:type="dxa"/>
            <w:gridSpan w:val="2"/>
            <w:tcBorders>
              <w:top w:val="single" w:sz="8" w:space="0" w:color="000000"/>
              <w:left w:val="single" w:sz="4" w:space="0" w:color="auto"/>
              <w:bottom w:val="single" w:sz="4"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820</w:t>
            </w:r>
          </w:p>
        </w:tc>
        <w:tc>
          <w:tcPr>
            <w:tcW w:w="904"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993"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single" w:sz="8" w:space="0" w:color="000000"/>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single" w:sz="8" w:space="0" w:color="000000"/>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r w:rsidR="00A40C65" w:rsidRPr="00A40C65" w:rsidTr="005275E1">
        <w:trPr>
          <w:gridAfter w:val="1"/>
          <w:wAfter w:w="236" w:type="dxa"/>
          <w:trHeight w:val="2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в том числе:</w:t>
            </w:r>
          </w:p>
        </w:tc>
        <w:tc>
          <w:tcPr>
            <w:tcW w:w="797" w:type="dxa"/>
            <w:gridSpan w:val="2"/>
            <w:tcBorders>
              <w:top w:val="nil"/>
              <w:left w:val="single" w:sz="4" w:space="0" w:color="auto"/>
              <w:bottom w:val="nil"/>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04"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851"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 </w:t>
            </w:r>
          </w:p>
        </w:tc>
        <w:tc>
          <w:tcPr>
            <w:tcW w:w="850"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992" w:type="dxa"/>
            <w:gridSpan w:val="2"/>
            <w:tcBorders>
              <w:top w:val="nil"/>
              <w:left w:val="nil"/>
              <w:bottom w:val="nil"/>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c>
          <w:tcPr>
            <w:tcW w:w="1134" w:type="dxa"/>
            <w:gridSpan w:val="2"/>
            <w:tcBorders>
              <w:top w:val="nil"/>
              <w:left w:val="nil"/>
              <w:bottom w:val="nil"/>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w:t>
            </w:r>
          </w:p>
        </w:tc>
      </w:tr>
      <w:tr w:rsidR="00A40C65" w:rsidRPr="00A40C65" w:rsidTr="005275E1">
        <w:trPr>
          <w:gridAfter w:val="1"/>
          <w:wAfter w:w="236" w:type="dxa"/>
          <w:trHeight w:val="240"/>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 xml:space="preserve">увеличение остатков по внутренним </w:t>
            </w:r>
            <w:r w:rsidRPr="00A40C65">
              <w:rPr>
                <w:rFonts w:ascii="Times New Roman" w:eastAsia="Times New Roman" w:hAnsi="Times New Roman" w:cs="Times New Roman"/>
                <w:color w:val="000000"/>
                <w:sz w:val="20"/>
                <w:szCs w:val="20"/>
                <w:lang w:eastAsia="ru-RU"/>
              </w:rPr>
              <w:lastRenderedPageBreak/>
              <w:t xml:space="preserve">расчетам </w:t>
            </w:r>
          </w:p>
        </w:tc>
        <w:tc>
          <w:tcPr>
            <w:tcW w:w="797" w:type="dxa"/>
            <w:gridSpan w:val="2"/>
            <w:tcBorders>
              <w:top w:val="nil"/>
              <w:left w:val="single" w:sz="4" w:space="0" w:color="auto"/>
              <w:bottom w:val="single" w:sz="4"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821</w:t>
            </w:r>
          </w:p>
        </w:tc>
        <w:tc>
          <w:tcPr>
            <w:tcW w:w="904"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4"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r w:rsidR="00A40C65" w:rsidRPr="00A40C65" w:rsidTr="005275E1">
        <w:trPr>
          <w:gridAfter w:val="1"/>
          <w:wAfter w:w="236" w:type="dxa"/>
          <w:trHeight w:val="285"/>
        </w:trPr>
        <w:tc>
          <w:tcPr>
            <w:tcW w:w="2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C65" w:rsidRPr="00A40C65" w:rsidRDefault="00A40C65" w:rsidP="00A40C65">
            <w:pPr>
              <w:spacing w:after="0" w:line="240" w:lineRule="auto"/>
              <w:ind w:firstLineChars="100" w:firstLine="200"/>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lastRenderedPageBreak/>
              <w:t xml:space="preserve">уменьшение остатков по внутренним расчетам </w:t>
            </w:r>
          </w:p>
        </w:tc>
        <w:tc>
          <w:tcPr>
            <w:tcW w:w="797" w:type="dxa"/>
            <w:gridSpan w:val="2"/>
            <w:tcBorders>
              <w:top w:val="nil"/>
              <w:left w:val="single" w:sz="4" w:space="0" w:color="auto"/>
              <w:bottom w:val="single" w:sz="8" w:space="0" w:color="000000"/>
              <w:right w:val="single" w:sz="4" w:space="0" w:color="000000"/>
            </w:tcBorders>
            <w:shd w:val="clear" w:color="auto" w:fill="auto"/>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822</w:t>
            </w:r>
          </w:p>
        </w:tc>
        <w:tc>
          <w:tcPr>
            <w:tcW w:w="904"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0"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851" w:type="dxa"/>
            <w:gridSpan w:val="2"/>
            <w:tcBorders>
              <w:top w:val="nil"/>
              <w:left w:val="nil"/>
              <w:bottom w:val="single" w:sz="8"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c>
          <w:tcPr>
            <w:tcW w:w="993"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40C65" w:rsidRPr="00A40C65" w:rsidRDefault="00A40C65" w:rsidP="00A40C65">
            <w:pPr>
              <w:spacing w:after="0" w:line="240" w:lineRule="auto"/>
              <w:jc w:val="right"/>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w:t>
            </w:r>
          </w:p>
        </w:tc>
        <w:tc>
          <w:tcPr>
            <w:tcW w:w="1134" w:type="dxa"/>
            <w:gridSpan w:val="2"/>
            <w:tcBorders>
              <w:top w:val="nil"/>
              <w:left w:val="nil"/>
              <w:bottom w:val="single" w:sz="8" w:space="0" w:color="000000"/>
              <w:right w:val="single" w:sz="8" w:space="0" w:color="000000"/>
            </w:tcBorders>
            <w:shd w:val="clear" w:color="auto" w:fill="auto"/>
            <w:noWrap/>
            <w:vAlign w:val="bottom"/>
            <w:hideMark/>
          </w:tcPr>
          <w:p w:rsidR="00A40C65" w:rsidRPr="00A40C65" w:rsidRDefault="00A40C65" w:rsidP="00A40C65">
            <w:pPr>
              <w:spacing w:after="0" w:line="240" w:lineRule="auto"/>
              <w:jc w:val="center"/>
              <w:rPr>
                <w:rFonts w:ascii="Times New Roman" w:eastAsia="Times New Roman" w:hAnsi="Times New Roman" w:cs="Times New Roman"/>
                <w:color w:val="000000"/>
                <w:sz w:val="20"/>
                <w:szCs w:val="20"/>
                <w:lang w:eastAsia="ru-RU"/>
              </w:rPr>
            </w:pPr>
            <w:r w:rsidRPr="00A40C65">
              <w:rPr>
                <w:rFonts w:ascii="Times New Roman" w:eastAsia="Times New Roman" w:hAnsi="Times New Roman" w:cs="Times New Roman"/>
                <w:color w:val="000000"/>
                <w:sz w:val="20"/>
                <w:szCs w:val="20"/>
                <w:lang w:eastAsia="ru-RU"/>
              </w:rPr>
              <w:t>х</w:t>
            </w:r>
          </w:p>
        </w:tc>
      </w:tr>
    </w:tbl>
    <w:p w:rsidR="006421DB" w:rsidRDefault="006421DB" w:rsidP="003C7BD1">
      <w:pPr>
        <w:spacing w:after="0" w:line="240" w:lineRule="auto"/>
        <w:rPr>
          <w:rFonts w:ascii="Times New Roman" w:eastAsia="Times New Roman" w:hAnsi="Times New Roman" w:cs="Times New Roman"/>
          <w:sz w:val="20"/>
          <w:szCs w:val="20"/>
          <w:lang w:eastAsia="ru-RU"/>
        </w:rPr>
      </w:pPr>
    </w:p>
    <w:p w:rsidR="00A40C65" w:rsidRDefault="00A40C65" w:rsidP="003C7BD1">
      <w:pPr>
        <w:spacing w:after="0" w:line="240" w:lineRule="auto"/>
        <w:rPr>
          <w:rFonts w:ascii="Times New Roman" w:eastAsia="Times New Roman" w:hAnsi="Times New Roman" w:cs="Times New Roman"/>
          <w:sz w:val="20"/>
          <w:szCs w:val="20"/>
          <w:lang w:eastAsia="ru-RU"/>
        </w:rPr>
      </w:pPr>
    </w:p>
    <w:p w:rsidR="00A40C65" w:rsidRDefault="00A40C65" w:rsidP="003C7BD1">
      <w:pPr>
        <w:spacing w:after="0" w:line="240" w:lineRule="auto"/>
        <w:rPr>
          <w:rFonts w:ascii="Times New Roman" w:eastAsia="Times New Roman" w:hAnsi="Times New Roman" w:cs="Times New Roman"/>
          <w:sz w:val="20"/>
          <w:szCs w:val="20"/>
          <w:lang w:eastAsia="ru-RU"/>
        </w:rPr>
      </w:pPr>
    </w:p>
    <w:p w:rsidR="00A40C65" w:rsidRPr="00A40C65" w:rsidRDefault="00A40C65" w:rsidP="00A40C65">
      <w:pPr>
        <w:spacing w:after="0" w:line="240" w:lineRule="auto"/>
        <w:jc w:val="center"/>
        <w:rPr>
          <w:rFonts w:ascii="Times New Roman" w:eastAsia="Calibri" w:hAnsi="Times New Roman" w:cs="Times New Roman"/>
          <w:sz w:val="28"/>
          <w:szCs w:val="28"/>
        </w:rPr>
      </w:pPr>
      <w:r w:rsidRPr="00A40C65">
        <w:rPr>
          <w:rFonts w:ascii="Times New Roman" w:eastAsia="Calibri" w:hAnsi="Times New Roman" w:cs="Times New Roman"/>
          <w:noProof/>
          <w:sz w:val="28"/>
          <w:szCs w:val="28"/>
          <w:lang w:eastAsia="ru-RU"/>
        </w:rPr>
        <w:drawing>
          <wp:inline distT="0" distB="0" distL="0" distR="0" wp14:anchorId="09E2A950" wp14:editId="57861EAE">
            <wp:extent cx="840105" cy="808355"/>
            <wp:effectExtent l="19050" t="0" r="0" b="0"/>
            <wp:docPr id="1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837477" cy="810228"/>
                    </a:xfrm>
                    <a:prstGeom prst="rect">
                      <a:avLst/>
                    </a:prstGeom>
                    <a:noFill/>
                    <a:ln w="9525">
                      <a:noFill/>
                      <a:miter lim="800000"/>
                      <a:headEnd/>
                      <a:tailEnd/>
                    </a:ln>
                  </pic:spPr>
                </pic:pic>
              </a:graphicData>
            </a:graphic>
          </wp:inline>
        </w:drawing>
      </w:r>
    </w:p>
    <w:p w:rsidR="00A40C65" w:rsidRPr="00A40C65" w:rsidRDefault="00A40C65" w:rsidP="00A40C65">
      <w:pPr>
        <w:spacing w:after="0" w:line="240" w:lineRule="auto"/>
        <w:jc w:val="center"/>
        <w:rPr>
          <w:rFonts w:ascii="Times New Roman" w:eastAsia="Calibri" w:hAnsi="Times New Roman" w:cs="Times New Roman"/>
          <w:sz w:val="28"/>
          <w:szCs w:val="28"/>
        </w:rPr>
      </w:pPr>
    </w:p>
    <w:p w:rsidR="00A40C65" w:rsidRPr="00A40C65" w:rsidRDefault="00A40C65" w:rsidP="00A40C65">
      <w:pPr>
        <w:spacing w:after="0" w:line="240" w:lineRule="auto"/>
        <w:jc w:val="center"/>
        <w:rPr>
          <w:rFonts w:ascii="Times New Roman CYR" w:eastAsia="Calibri" w:hAnsi="Times New Roman CYR" w:cs="Times New Roman CYR"/>
          <w:b/>
          <w:bCs/>
          <w:sz w:val="28"/>
          <w:szCs w:val="28"/>
        </w:rPr>
      </w:pPr>
      <w:r w:rsidRPr="00A40C65">
        <w:rPr>
          <w:rFonts w:ascii="Times New Roman" w:eastAsia="Calibri" w:hAnsi="Times New Roman" w:cs="Times New Roman"/>
          <w:b/>
          <w:bCs/>
          <w:sz w:val="28"/>
          <w:szCs w:val="28"/>
        </w:rPr>
        <w:t>«Зимстан» сикт овмöдчöминса администрация</w:t>
      </w:r>
    </w:p>
    <w:p w:rsidR="00A40C65" w:rsidRPr="00A40C65" w:rsidRDefault="00A40C65" w:rsidP="00A40C65">
      <w:pPr>
        <w:tabs>
          <w:tab w:val="center" w:pos="4536"/>
          <w:tab w:val="right" w:pos="9072"/>
        </w:tabs>
        <w:spacing w:after="0" w:line="240" w:lineRule="auto"/>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i3UAIAAFw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C0&#10;Yhi3UAIAAFwEAAAOAAAAAAAAAAAAAAAAAC4CAABkcnMvZTJvRG9jLnhtbFBLAQItABQABgAIAAAA&#10;IQBgNS8q2gAAAAgBAAAPAAAAAAAAAAAAAAAAAKoEAABkcnMvZG93bnJldi54bWxQSwUGAAAAAAQA&#10;BADzAAAAsQUAAAAA&#10;" o:allowincell="f"/>
            </w:pict>
          </mc:Fallback>
        </mc:AlternateContent>
      </w:r>
      <w:r w:rsidRPr="00A40C65">
        <w:rPr>
          <w:rFonts w:ascii="Times New Roman CYR" w:eastAsia="Calibri" w:hAnsi="Times New Roman CYR" w:cs="Times New Roman CYR"/>
          <w:b/>
          <w:bCs/>
          <w:sz w:val="28"/>
          <w:szCs w:val="28"/>
        </w:rPr>
        <w:t>ШУÖМ</w:t>
      </w:r>
    </w:p>
    <w:p w:rsidR="00A40C65" w:rsidRPr="00A40C65" w:rsidRDefault="00A40C65" w:rsidP="00A40C65">
      <w:pPr>
        <w:spacing w:after="0" w:line="240" w:lineRule="auto"/>
        <w:jc w:val="center"/>
        <w:rPr>
          <w:rFonts w:ascii="Times New Roman" w:eastAsia="Calibri" w:hAnsi="Times New Roman" w:cs="Times New Roman"/>
          <w:b/>
          <w:bCs/>
          <w:sz w:val="28"/>
          <w:szCs w:val="28"/>
        </w:rPr>
      </w:pPr>
      <w:r w:rsidRPr="00A40C65">
        <w:rPr>
          <w:rFonts w:ascii="Times New Roman" w:eastAsia="Calibri" w:hAnsi="Times New Roman" w:cs="Times New Roman"/>
          <w:b/>
          <w:bCs/>
          <w:sz w:val="28"/>
          <w:szCs w:val="28"/>
        </w:rPr>
        <w:t>Администрация сельского поселения «Зимстан»</w:t>
      </w:r>
    </w:p>
    <w:p w:rsidR="00A40C65" w:rsidRPr="00A40C65" w:rsidRDefault="00A40C65" w:rsidP="00A40C65">
      <w:pPr>
        <w:keepNext/>
        <w:spacing w:after="0" w:line="240" w:lineRule="auto"/>
        <w:jc w:val="center"/>
        <w:outlineLvl w:val="3"/>
        <w:rPr>
          <w:rFonts w:ascii="Times New Roman" w:eastAsia="Arial Unicode MS" w:hAnsi="Times New Roman" w:cs="Times New Roman"/>
          <w:b/>
          <w:sz w:val="28"/>
          <w:szCs w:val="20"/>
        </w:rPr>
      </w:pPr>
      <w:r w:rsidRPr="00A40C65">
        <w:rPr>
          <w:rFonts w:ascii="Times New Roman" w:eastAsia="Arial Unicode MS" w:hAnsi="Times New Roman" w:cs="Times New Roman"/>
          <w:b/>
          <w:sz w:val="28"/>
          <w:szCs w:val="20"/>
        </w:rPr>
        <w:t>ПОСТАНОВЛЕНИЕ</w:t>
      </w:r>
    </w:p>
    <w:p w:rsidR="00A40C65" w:rsidRPr="00A40C65" w:rsidRDefault="00A40C65" w:rsidP="00A40C65">
      <w:pPr>
        <w:spacing w:after="0" w:line="240" w:lineRule="auto"/>
        <w:jc w:val="center"/>
        <w:rPr>
          <w:rFonts w:ascii="Times New Roman" w:eastAsia="Calibri" w:hAnsi="Times New Roman" w:cs="Times New Roman"/>
          <w:sz w:val="28"/>
          <w:szCs w:val="28"/>
        </w:rPr>
      </w:pPr>
    </w:p>
    <w:p w:rsidR="00A40C65" w:rsidRPr="00A40C65" w:rsidRDefault="00A40C65" w:rsidP="00A40C65">
      <w:pPr>
        <w:spacing w:after="0"/>
        <w:jc w:val="center"/>
        <w:rPr>
          <w:rFonts w:ascii="Times New Roman" w:eastAsia="Calibri" w:hAnsi="Times New Roman" w:cs="Times New Roman"/>
          <w:sz w:val="28"/>
          <w:szCs w:val="28"/>
        </w:rPr>
      </w:pPr>
      <w:r w:rsidRPr="00A40C65">
        <w:rPr>
          <w:rFonts w:ascii="Times New Roman" w:eastAsia="Calibri" w:hAnsi="Times New Roman" w:cs="Times New Roman"/>
          <w:sz w:val="28"/>
          <w:szCs w:val="28"/>
        </w:rPr>
        <w:t>24 октября 2024 года                                                                                     № 75</w:t>
      </w:r>
    </w:p>
    <w:p w:rsidR="00A40C65" w:rsidRPr="00A40C65" w:rsidRDefault="00A40C65" w:rsidP="00A40C65">
      <w:pPr>
        <w:spacing w:after="0" w:line="240" w:lineRule="auto"/>
        <w:jc w:val="center"/>
        <w:rPr>
          <w:rFonts w:ascii="Times New Roman" w:eastAsia="Calibri" w:hAnsi="Times New Roman" w:cs="Times New Roman"/>
          <w:sz w:val="20"/>
          <w:szCs w:val="20"/>
        </w:rPr>
      </w:pPr>
    </w:p>
    <w:p w:rsidR="00A40C65" w:rsidRPr="00A40C65" w:rsidRDefault="00A40C65" w:rsidP="00A40C65">
      <w:pPr>
        <w:spacing w:after="0" w:line="240" w:lineRule="auto"/>
        <w:jc w:val="center"/>
        <w:rPr>
          <w:rFonts w:ascii="Times New Roman" w:eastAsia="Calibri" w:hAnsi="Times New Roman" w:cs="Times New Roman"/>
          <w:sz w:val="12"/>
          <w:szCs w:val="12"/>
        </w:rPr>
      </w:pPr>
      <w:r w:rsidRPr="00A40C65">
        <w:rPr>
          <w:rFonts w:ascii="Times New Roman" w:eastAsia="Calibri" w:hAnsi="Times New Roman" w:cs="Times New Roman"/>
          <w:sz w:val="20"/>
          <w:szCs w:val="20"/>
        </w:rPr>
        <w:t>Республика Коми</w:t>
      </w:r>
    </w:p>
    <w:p w:rsidR="00A40C65" w:rsidRPr="00A40C65" w:rsidRDefault="00A40C65" w:rsidP="00A40C65">
      <w:pPr>
        <w:spacing w:after="0" w:line="240" w:lineRule="auto"/>
        <w:jc w:val="center"/>
        <w:rPr>
          <w:rFonts w:ascii="Times New Roman" w:eastAsia="Calibri" w:hAnsi="Times New Roman" w:cs="Times New Roman"/>
          <w:sz w:val="20"/>
          <w:szCs w:val="20"/>
        </w:rPr>
      </w:pPr>
      <w:r w:rsidRPr="00A40C65">
        <w:rPr>
          <w:rFonts w:ascii="Times New Roman" w:eastAsia="Calibri" w:hAnsi="Times New Roman" w:cs="Times New Roman"/>
          <w:sz w:val="20"/>
          <w:szCs w:val="20"/>
        </w:rPr>
        <w:t>Усть-Куломский район</w:t>
      </w:r>
    </w:p>
    <w:p w:rsidR="00A40C65" w:rsidRPr="00A40C65" w:rsidRDefault="00A40C65" w:rsidP="00A40C65">
      <w:pPr>
        <w:tabs>
          <w:tab w:val="left" w:pos="0"/>
        </w:tabs>
        <w:spacing w:after="0" w:line="240" w:lineRule="auto"/>
        <w:jc w:val="center"/>
        <w:rPr>
          <w:rFonts w:ascii="Times New Roman" w:eastAsia="Calibri" w:hAnsi="Times New Roman" w:cs="Times New Roman"/>
          <w:sz w:val="20"/>
          <w:szCs w:val="20"/>
        </w:rPr>
      </w:pPr>
      <w:proofErr w:type="spellStart"/>
      <w:r w:rsidRPr="00A40C65">
        <w:rPr>
          <w:rFonts w:ascii="Times New Roman" w:eastAsia="Calibri" w:hAnsi="Times New Roman" w:cs="Times New Roman"/>
          <w:sz w:val="20"/>
          <w:szCs w:val="20"/>
        </w:rPr>
        <w:t>пст.Зимстан</w:t>
      </w:r>
      <w:proofErr w:type="spellEnd"/>
    </w:p>
    <w:p w:rsidR="00A40C65" w:rsidRPr="00A40C65" w:rsidRDefault="00A40C65" w:rsidP="00A40C65">
      <w:pPr>
        <w:spacing w:after="150" w:line="240" w:lineRule="auto"/>
        <w:jc w:val="center"/>
        <w:rPr>
          <w:rFonts w:ascii="Times New Roman" w:eastAsia="Times New Roman" w:hAnsi="Times New Roman" w:cs="Times New Roman"/>
          <w:bCs/>
          <w:sz w:val="28"/>
          <w:szCs w:val="28"/>
          <w:lang w:eastAsia="ru-RU"/>
        </w:rPr>
      </w:pPr>
    </w:p>
    <w:p w:rsidR="00A40C65" w:rsidRPr="00A40C65" w:rsidRDefault="00A40C65" w:rsidP="00A40C65">
      <w:pPr>
        <w:spacing w:after="0" w:line="240" w:lineRule="auto"/>
        <w:ind w:firstLine="851"/>
        <w:jc w:val="center"/>
        <w:rPr>
          <w:rFonts w:ascii="Times New Roman" w:eastAsia="Calibri" w:hAnsi="Times New Roman" w:cs="Times New Roman"/>
          <w:sz w:val="28"/>
          <w:szCs w:val="28"/>
        </w:rPr>
      </w:pPr>
      <w:r w:rsidRPr="00A40C65">
        <w:rPr>
          <w:rFonts w:ascii="Times New Roman" w:eastAsia="Calibri" w:hAnsi="Times New Roman" w:cs="Times New Roman"/>
          <w:sz w:val="28"/>
          <w:szCs w:val="28"/>
        </w:rPr>
        <w:t>О внесении изменений в постановление администрации сельского поселения «Зимстан» от 21.02.2024 года №9 «Об утверждении Порядка принятия решения о признании безнадежной к взысканию задолженности по платежам в бюджет сельского поселения «Зимстан»</w:t>
      </w:r>
    </w:p>
    <w:p w:rsidR="00A40C65" w:rsidRPr="00A40C65" w:rsidRDefault="00A40C65" w:rsidP="00A40C65">
      <w:pPr>
        <w:spacing w:after="0" w:line="240" w:lineRule="auto"/>
        <w:jc w:val="both"/>
        <w:rPr>
          <w:rFonts w:ascii="Times New Roman" w:eastAsia="Times New Roman" w:hAnsi="Times New Roman" w:cs="Times New Roman"/>
          <w:sz w:val="28"/>
          <w:szCs w:val="28"/>
          <w:lang w:eastAsia="ru-RU"/>
        </w:rPr>
      </w:pPr>
    </w:p>
    <w:p w:rsidR="00A40C65" w:rsidRPr="00A40C65" w:rsidRDefault="00A40C65" w:rsidP="00A40C65">
      <w:pPr>
        <w:widowControl w:val="0"/>
        <w:suppressAutoHyphens/>
        <w:autoSpaceDE w:val="0"/>
        <w:spacing w:after="0" w:line="240" w:lineRule="auto"/>
        <w:ind w:firstLine="709"/>
        <w:jc w:val="both"/>
        <w:rPr>
          <w:rFonts w:ascii="Times New Roman" w:eastAsia="SimSun" w:hAnsi="Times New Roman" w:cs="Times New Roman"/>
          <w:sz w:val="28"/>
          <w:szCs w:val="28"/>
          <w:lang w:eastAsia="ar-SA"/>
        </w:rPr>
      </w:pPr>
      <w:r w:rsidRPr="00A40C65">
        <w:rPr>
          <w:rFonts w:ascii="Times New Roman" w:eastAsia="SimSun" w:hAnsi="Times New Roman" w:cs="Times New Roman"/>
          <w:sz w:val="28"/>
          <w:szCs w:val="28"/>
          <w:lang w:eastAsia="ar-SA"/>
        </w:rPr>
        <w:t xml:space="preserve">В соответствии со </w:t>
      </w:r>
      <w:hyperlink r:id="rId22" w:history="1">
        <w:r w:rsidRPr="00A40C65">
          <w:rPr>
            <w:rFonts w:ascii="Times New Roman" w:eastAsia="SimSun" w:hAnsi="Times New Roman" w:cs="Times New Roman"/>
            <w:sz w:val="28"/>
            <w:lang w:eastAsia="ar-SA"/>
          </w:rPr>
          <w:t>статьей 47.2</w:t>
        </w:r>
      </w:hyperlink>
      <w:r w:rsidRPr="00A40C65">
        <w:rPr>
          <w:rFonts w:ascii="Times New Roman" w:eastAsia="SimSun" w:hAnsi="Times New Roman" w:cs="Times New Roman"/>
          <w:sz w:val="28"/>
          <w:szCs w:val="28"/>
          <w:lang w:eastAsia="ar-SA"/>
        </w:rPr>
        <w:t xml:space="preserve"> Бюджетного кодекса Российской Федерации, </w:t>
      </w:r>
      <w:hyperlink r:id="rId23" w:history="1">
        <w:r w:rsidRPr="00A40C65">
          <w:rPr>
            <w:rFonts w:ascii="Times New Roman" w:eastAsia="SimSun" w:hAnsi="Times New Roman" w:cs="Times New Roman"/>
            <w:sz w:val="28"/>
            <w:lang w:eastAsia="ar-SA"/>
          </w:rPr>
          <w:t>постановлением</w:t>
        </w:r>
      </w:hyperlink>
      <w:r w:rsidRPr="00A40C65">
        <w:rPr>
          <w:rFonts w:ascii="Times New Roman" w:eastAsia="SimSun" w:hAnsi="Times New Roman" w:cs="Times New Roman"/>
          <w:sz w:val="28"/>
          <w:szCs w:val="28"/>
          <w:lang w:eastAsia="ar-SA"/>
        </w:rPr>
        <w:t xml:space="preserve"> правительства РФ от 06.05.2016 г. №393 «Об общих требованиях к порядку принятия решений о признании безнадежной к взысканию задолженности по платежам в бюджеты бюджетной системы РФ», администрация сельского поселения «Зимстан» </w:t>
      </w:r>
      <w:r w:rsidRPr="00A40C65">
        <w:rPr>
          <w:rFonts w:ascii="Times New Roman" w:eastAsia="SimSun" w:hAnsi="Times New Roman" w:cs="Times New Roman"/>
          <w:bCs/>
          <w:sz w:val="28"/>
          <w:szCs w:val="28"/>
          <w:lang w:eastAsia="ar-SA"/>
        </w:rPr>
        <w:t>постановляет</w:t>
      </w:r>
      <w:r w:rsidRPr="00A40C65">
        <w:rPr>
          <w:rFonts w:ascii="Times New Roman" w:eastAsia="SimSun" w:hAnsi="Times New Roman" w:cs="Times New Roman"/>
          <w:sz w:val="28"/>
          <w:szCs w:val="28"/>
          <w:lang w:eastAsia="ar-SA"/>
        </w:rPr>
        <w:t>:</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1. Внести в постановление администрации сельского поселения «Зимстан» </w:t>
      </w:r>
      <w:r w:rsidRPr="00A40C65">
        <w:rPr>
          <w:rFonts w:ascii="Times New Roman" w:eastAsia="Calibri" w:hAnsi="Times New Roman" w:cs="Times New Roman"/>
          <w:sz w:val="28"/>
          <w:szCs w:val="28"/>
        </w:rPr>
        <w:t xml:space="preserve">от 21.02.2024 года №9 «Об утверждении Порядка принятия решения о признании безнадежной к взысканию задолженности по платежам в бюджет сельского поселения «Зимстан» (далее – Порядок) </w:t>
      </w:r>
      <w:r w:rsidRPr="00A40C65">
        <w:rPr>
          <w:rFonts w:ascii="Times New Roman" w:eastAsia="Times New Roman" w:hAnsi="Times New Roman" w:cs="Times New Roman"/>
          <w:sz w:val="28"/>
          <w:szCs w:val="28"/>
          <w:lang w:eastAsia="ru-RU"/>
        </w:rPr>
        <w:t>следующие изменения:</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 Пункт 3.2 Порядка изложить в следующей редакции:</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«3.2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lastRenderedPageBreak/>
        <w:t>1.2. Пункт 3.2.1. Порядка признать утратившим силу.</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1.3. Пункт 3.4 Порядка изложить в следующей редакции:</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1.4. Пункт 3.5 Порядка изложить в следующей редакции:</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1.5. Подпункт а) пункта 4 Порядка изложить в следующей редакции:</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«а) справка администратора доходов местного бюджета об учитываемых суммах задолженности по уплате платежей в местный бюджет (приложение №4 к настоящему Порядку);».</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1.6. Подпункт б) пункта 4 Порядка изложить в следующей редакции:</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№5 к настоящему Порядку);».</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1.7. Абзац седьмой Подпункт в) пункта 4 Порядка изложить в следующей редакции:</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1.8. Подпункт в) пункта 4 Порядка дополнить абзацем следующего содержания:</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lastRenderedPageBreak/>
        <w:t>1.9. Подпункт 8 пункта 7 Порядка дополнить словами «(приложение №6 к настоящему Порядку).».</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1.10. Пункта 5 Порядка дополнить словами «(приложение №7 к настоящему Порядку).».</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1.11. Дополнить Порядок пунктом 11 следующего содержания:</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 Бухгалтерия администрации сельского поселения «Зимстан» ведёт реестр списанной задолженности по платежам в местный бюджет по видам неналоговых доходов, согласно приложению №8 к настоящему Порядку.».</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1.12. Приложение Порядка дополнить Приложением №4 согласно Приложения №1 к настоящему постановлению.</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1.13. Приложение Порядка дополнить Приложением №5 согласно Приложения №2 к настоящему постановлению.</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1.14. Приложение Порядка дополнить Приложением №6 согласно Приложения №3 к настоящему постановлению.</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1.15. Приложение Порядка дополнить Приложением №7 согласно Приложения №4 к настоящему постановлению.</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1.16. Приложение Порядка дополнить Приложением №8 согласно Приложения №5 к настоящему постановлению.</w:t>
      </w:r>
    </w:p>
    <w:p w:rsidR="00A40C65" w:rsidRPr="00A40C65" w:rsidRDefault="00A40C65" w:rsidP="00A40C65">
      <w:pPr>
        <w:shd w:val="clear" w:color="auto" w:fill="FFFFFF"/>
        <w:spacing w:after="0" w:line="240" w:lineRule="auto"/>
        <w:ind w:firstLine="851"/>
        <w:jc w:val="both"/>
        <w:rPr>
          <w:rFonts w:ascii="Times New Roman" w:eastAsia="Calibri" w:hAnsi="Times New Roman" w:cs="Times New Roman"/>
          <w:sz w:val="28"/>
          <w:szCs w:val="28"/>
        </w:rPr>
      </w:pPr>
      <w:r w:rsidRPr="00A40C65">
        <w:rPr>
          <w:rFonts w:ascii="Times New Roman" w:eastAsia="Times New Roman" w:hAnsi="Times New Roman" w:cs="Times New Roman"/>
          <w:sz w:val="28"/>
          <w:szCs w:val="28"/>
        </w:rPr>
        <w:t>2.</w:t>
      </w:r>
      <w:r w:rsidRPr="00A40C65">
        <w:rPr>
          <w:rFonts w:ascii="Times New Roman" w:eastAsia="Calibri" w:hAnsi="Times New Roman" w:cs="Times New Roman"/>
          <w:sz w:val="28"/>
          <w:szCs w:val="28"/>
        </w:rPr>
        <w:t xml:space="preserve"> Настоящее постановление вступает в силу со дня обнародования на информационном стенде администрации сельского поселения «Зимстан».</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rPr>
          <w:rFonts w:ascii="Times New Roman" w:eastAsia="Calibri" w:hAnsi="Times New Roman" w:cs="Times New Roman"/>
          <w:sz w:val="28"/>
          <w:szCs w:val="16"/>
        </w:rPr>
      </w:pPr>
      <w:r w:rsidRPr="00A40C65">
        <w:rPr>
          <w:rFonts w:ascii="Times New Roman" w:eastAsia="Calibri" w:hAnsi="Times New Roman" w:cs="Times New Roman"/>
          <w:sz w:val="28"/>
          <w:szCs w:val="16"/>
        </w:rPr>
        <w:t>Глава сельского поселения «Зимстан»                                           В.Н.Лодыгин</w:t>
      </w:r>
    </w:p>
    <w:p w:rsidR="00A40C65" w:rsidRPr="00A40C65" w:rsidRDefault="00A40C65" w:rsidP="00A40C65">
      <w:pPr>
        <w:rPr>
          <w:rFonts w:ascii="Times New Roman" w:eastAsia="Calibri" w:hAnsi="Times New Roman" w:cs="Times New Roman"/>
          <w:sz w:val="28"/>
          <w:szCs w:val="16"/>
        </w:rPr>
      </w:pPr>
    </w:p>
    <w:p w:rsidR="00A40C65" w:rsidRPr="00A40C65" w:rsidRDefault="00A40C65" w:rsidP="00A40C65">
      <w:pPr>
        <w:rPr>
          <w:rFonts w:ascii="Times New Roman" w:eastAsia="Calibri" w:hAnsi="Times New Roman" w:cs="Times New Roman"/>
          <w:sz w:val="28"/>
          <w:szCs w:val="16"/>
        </w:rPr>
      </w:pP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№1</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к постановлению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24.10.2024 года № 75</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Приложение №4</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к постановлению администрации</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сельского поселения «Зимстан» </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от 21.02.2024 № 9</w:t>
      </w:r>
    </w:p>
    <w:p w:rsidR="00A40C65" w:rsidRPr="00A40C65" w:rsidRDefault="00A40C65" w:rsidP="00A40C65">
      <w:pPr>
        <w:widowControl w:val="0"/>
        <w:autoSpaceDE w:val="0"/>
        <w:autoSpaceDN w:val="0"/>
        <w:spacing w:after="0" w:line="240" w:lineRule="auto"/>
        <w:jc w:val="center"/>
        <w:rPr>
          <w:rFonts w:ascii="Times New Roman" w:eastAsia="Times New Roman" w:hAnsi="Times New Roman" w:cs="Times New Roman"/>
          <w:b/>
          <w:bCs/>
          <w:sz w:val="28"/>
          <w:szCs w:val="28"/>
          <w:shd w:val="clear" w:color="auto" w:fill="FFFF00"/>
          <w:lang w:eastAsia="ru-RU"/>
        </w:rPr>
      </w:pP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СПРАВКА</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____________________________________________</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(администратор доходов)</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об учитываемых суммах задолженности по уплате в бюджет</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сельского поселения «Зимстан»</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_____________________________________________________________</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lastRenderedPageBreak/>
        <w:t>(наименование организации, ИНН/КПП, Ф.И.О. физического лица, ИНН при наличии)</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по состоянию на _________________________ года</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(руб.)</w:t>
      </w:r>
    </w:p>
    <w:tbl>
      <w:tblPr>
        <w:tblW w:w="10665" w:type="dxa"/>
        <w:tblInd w:w="-789" w:type="dxa"/>
        <w:tblLayout w:type="fixed"/>
        <w:tblCellMar>
          <w:left w:w="10" w:type="dxa"/>
          <w:right w:w="10" w:type="dxa"/>
        </w:tblCellMar>
        <w:tblLook w:val="04A0" w:firstRow="1" w:lastRow="0" w:firstColumn="1" w:lastColumn="0" w:noHBand="0" w:noVBand="1"/>
      </w:tblPr>
      <w:tblGrid>
        <w:gridCol w:w="630"/>
        <w:gridCol w:w="1560"/>
        <w:gridCol w:w="2145"/>
        <w:gridCol w:w="1995"/>
        <w:gridCol w:w="1440"/>
        <w:gridCol w:w="1440"/>
        <w:gridCol w:w="1455"/>
      </w:tblGrid>
      <w:tr w:rsidR="00A40C65" w:rsidRPr="00A40C65" w:rsidTr="00A40C65">
        <w:tc>
          <w:tcPr>
            <w:tcW w:w="630"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560"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2145"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995"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55" w:type="dxa"/>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r>
      <w:tr w:rsidR="00A40C65" w:rsidRPr="00A40C65" w:rsidTr="00A40C65">
        <w:tc>
          <w:tcPr>
            <w:tcW w:w="63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w:t>
            </w:r>
          </w:p>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п/п</w:t>
            </w:r>
          </w:p>
        </w:tc>
        <w:tc>
          <w:tcPr>
            <w:tcW w:w="1560"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Вид дохода</w:t>
            </w:r>
          </w:p>
        </w:tc>
        <w:tc>
          <w:tcPr>
            <w:tcW w:w="214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Сроки возникновения задолженности</w:t>
            </w:r>
          </w:p>
        </w:tc>
        <w:tc>
          <w:tcPr>
            <w:tcW w:w="1995" w:type="dxa"/>
            <w:tcBorders>
              <w:top w:val="single" w:sz="6" w:space="0" w:color="000000"/>
              <w:left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Всего задолженность</w:t>
            </w:r>
          </w:p>
        </w:tc>
        <w:tc>
          <w:tcPr>
            <w:tcW w:w="4335" w:type="dxa"/>
            <w:gridSpan w:val="3"/>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 том числе:</w:t>
            </w:r>
          </w:p>
        </w:tc>
      </w:tr>
      <w:tr w:rsidR="00A40C65" w:rsidRPr="00A40C65" w:rsidTr="00A40C65">
        <w:trPr>
          <w:trHeight w:val="526"/>
        </w:trPr>
        <w:tc>
          <w:tcPr>
            <w:tcW w:w="63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560"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214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995" w:type="dxa"/>
            <w:tcBorders>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вид дохода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пени</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штрафы</w:t>
            </w:r>
          </w:p>
        </w:tc>
      </w:tr>
      <w:tr w:rsidR="00A40C65" w:rsidRPr="00A40C65" w:rsidTr="00A40C65">
        <w:tc>
          <w:tcPr>
            <w:tcW w:w="63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r>
      <w:tr w:rsidR="00A40C65" w:rsidRPr="00A40C65" w:rsidTr="00A40C65">
        <w:tc>
          <w:tcPr>
            <w:tcW w:w="2190" w:type="dxa"/>
            <w:gridSpan w:val="2"/>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ИТОГО:</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114" w:type="dxa"/>
              <w:left w:w="28" w:type="dxa"/>
              <w:bottom w:w="114" w:type="dxa"/>
              <w:right w:w="28" w:type="dxa"/>
            </w:tcMar>
          </w:tcPr>
          <w:p w:rsidR="00A40C65" w:rsidRPr="00A40C65" w:rsidRDefault="00A40C65" w:rsidP="00A40C65">
            <w:pPr>
              <w:widowControl w:val="0"/>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tc>
      </w:tr>
    </w:tbl>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Глава сельского поселения «Зимстан»  _______________      _______________</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(подпись)       (расшифровка подписи)</w:t>
      </w: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М.П.</w:t>
      </w:r>
    </w:p>
    <w:p w:rsidR="00A40C65" w:rsidRPr="00A40C65" w:rsidRDefault="00A40C65" w:rsidP="00A40C65">
      <w:pPr>
        <w:rPr>
          <w:rFonts w:ascii="Times New Roman" w:eastAsia="Times New Roman" w:hAnsi="Times New Roman" w:cs="Times New Roman"/>
          <w:sz w:val="28"/>
          <w:szCs w:val="28"/>
          <w:lang w:eastAsia="ru-RU"/>
        </w:rPr>
      </w:pP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№2</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к постановлению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24.10.2024 года № 75</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Приложение №5</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к постановлению администрации</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сельского поселения «Зимстан» </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от 21.02.2024 № 9</w:t>
      </w:r>
    </w:p>
    <w:p w:rsidR="00A40C65" w:rsidRPr="00A40C65" w:rsidRDefault="00A40C65" w:rsidP="00A40C65">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40C65" w:rsidRPr="00A40C65" w:rsidRDefault="00A40C65" w:rsidP="00A40C6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СПРАВКА</w:t>
      </w:r>
    </w:p>
    <w:p w:rsidR="00A40C65" w:rsidRPr="00A40C65" w:rsidRDefault="00A40C65" w:rsidP="00A40C6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 принятых мерах по обеспечению взыскания задолженности в бюджет сельского поселения «Зимстан»</w:t>
      </w: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0C65" w:rsidRPr="00A40C65" w:rsidRDefault="00A40C65" w:rsidP="00A40C65">
      <w:pPr>
        <w:widowControl w:val="0"/>
        <w:pBdr>
          <w:bottom w:val="single" w:sz="12" w:space="1" w:color="000000"/>
        </w:pBdr>
        <w:tabs>
          <w:tab w:val="center" w:pos="4820"/>
          <w:tab w:val="right" w:pos="9640"/>
        </w:tabs>
        <w:autoSpaceDE w:val="0"/>
        <w:autoSpaceDN w:val="0"/>
        <w:spacing w:after="0" w:line="240" w:lineRule="auto"/>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ab/>
        <w:t>Наименование должника</w:t>
      </w:r>
      <w:r w:rsidRPr="00A40C65">
        <w:rPr>
          <w:rFonts w:ascii="Times New Roman" w:eastAsia="Times New Roman" w:hAnsi="Times New Roman" w:cs="Times New Roman"/>
          <w:sz w:val="28"/>
          <w:szCs w:val="28"/>
          <w:lang w:eastAsia="ru-RU"/>
        </w:rPr>
        <w:tab/>
      </w:r>
    </w:p>
    <w:p w:rsidR="00A40C65" w:rsidRPr="00A40C65" w:rsidRDefault="00A40C65" w:rsidP="00A40C65">
      <w:pPr>
        <w:jc w:val="center"/>
        <w:rPr>
          <w:rFonts w:ascii="Times New Roman" w:eastAsia="Calibri" w:hAnsi="Times New Roman" w:cs="Times New Roman"/>
          <w:sz w:val="20"/>
          <w:szCs w:val="20"/>
        </w:rPr>
      </w:pPr>
      <w:r w:rsidRPr="00A40C65">
        <w:rPr>
          <w:rFonts w:ascii="Times New Roman" w:eastAsia="Calibri" w:hAnsi="Times New Roman" w:cs="Times New Roman"/>
          <w:sz w:val="20"/>
          <w:szCs w:val="20"/>
        </w:rPr>
        <w:t>(полное наименование организации (фамилия, имя, отчество физического лица)</w:t>
      </w: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u w:val="single"/>
          <w:lang w:eastAsia="ru-RU"/>
        </w:rPr>
      </w:pPr>
      <w:r w:rsidRPr="00A40C65">
        <w:rPr>
          <w:rFonts w:ascii="Times New Roman" w:eastAsia="Times New Roman" w:hAnsi="Times New Roman" w:cs="Times New Roman"/>
          <w:sz w:val="28"/>
          <w:szCs w:val="28"/>
          <w:u w:val="single"/>
          <w:lang w:eastAsia="ru-RU"/>
        </w:rPr>
        <w:t>__________________________________________________________________</w:t>
      </w:r>
    </w:p>
    <w:p w:rsidR="00A40C65" w:rsidRPr="00A40C65" w:rsidRDefault="00A40C65" w:rsidP="00A40C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40C65">
        <w:rPr>
          <w:rFonts w:ascii="Times New Roman" w:eastAsia="Times New Roman" w:hAnsi="Times New Roman" w:cs="Times New Roman"/>
          <w:sz w:val="20"/>
          <w:szCs w:val="20"/>
          <w:lang w:eastAsia="ru-RU"/>
        </w:rPr>
        <w:t>(ИНН/ОГРН/КПП)</w:t>
      </w: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r w:rsidRPr="00A40C65">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Глава сельского поселения «Зимстан»     __________           ___________</w:t>
      </w:r>
    </w:p>
    <w:p w:rsidR="00A40C65" w:rsidRPr="00A40C65" w:rsidRDefault="00A40C65" w:rsidP="00A40C65">
      <w:pPr>
        <w:widowControl w:val="0"/>
        <w:autoSpaceDE w:val="0"/>
        <w:autoSpaceDN w:val="0"/>
        <w:spacing w:after="0" w:line="240" w:lineRule="auto"/>
        <w:rPr>
          <w:rFonts w:ascii="Times New Roman" w:eastAsia="Times New Roman" w:hAnsi="Times New Roman" w:cs="Times New Roman"/>
          <w:sz w:val="20"/>
          <w:szCs w:val="20"/>
          <w:lang w:eastAsia="ru-RU"/>
        </w:rPr>
      </w:pPr>
      <w:r w:rsidRPr="00A40C65">
        <w:rPr>
          <w:rFonts w:ascii="Times New Roman" w:eastAsia="Times New Roman" w:hAnsi="Times New Roman" w:cs="Times New Roman"/>
          <w:sz w:val="28"/>
          <w:szCs w:val="28"/>
          <w:lang w:eastAsia="ru-RU"/>
        </w:rPr>
        <w:t xml:space="preserve">                                                                         </w:t>
      </w:r>
      <w:r w:rsidRPr="00A40C65">
        <w:rPr>
          <w:rFonts w:ascii="Times New Roman" w:eastAsia="Times New Roman" w:hAnsi="Times New Roman" w:cs="Times New Roman"/>
          <w:sz w:val="20"/>
          <w:szCs w:val="20"/>
          <w:lang w:eastAsia="ru-RU"/>
        </w:rPr>
        <w:t>(подпись)                    (расшифровка подписи)</w:t>
      </w: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«______»_________20____ год</w:t>
      </w:r>
    </w:p>
    <w:p w:rsidR="00A40C65" w:rsidRPr="00A40C65" w:rsidRDefault="00A40C65" w:rsidP="00A40C65">
      <w:pPr>
        <w:widowControl w:val="0"/>
        <w:autoSpaceDE w:val="0"/>
        <w:autoSpaceDN w:val="0"/>
        <w:spacing w:after="0" w:line="240" w:lineRule="auto"/>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spacing w:after="0" w:line="240" w:lineRule="auto"/>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Исполнитель:                        __________           ___________________</w:t>
      </w:r>
    </w:p>
    <w:p w:rsidR="00A40C65" w:rsidRPr="00A40C65" w:rsidRDefault="00A40C65" w:rsidP="00A40C65">
      <w:pPr>
        <w:tabs>
          <w:tab w:val="left" w:pos="3240"/>
        </w:tabs>
        <w:spacing w:after="0" w:line="240" w:lineRule="auto"/>
        <w:jc w:val="center"/>
        <w:rPr>
          <w:rFonts w:ascii="Times New Roman" w:eastAsia="Calibri" w:hAnsi="Times New Roman" w:cs="Times New Roman"/>
          <w:sz w:val="20"/>
          <w:szCs w:val="20"/>
        </w:rPr>
      </w:pPr>
      <w:r w:rsidRPr="00A40C65">
        <w:rPr>
          <w:rFonts w:ascii="Times New Roman" w:eastAsia="Calibri" w:hAnsi="Times New Roman" w:cs="Times New Roman"/>
          <w:sz w:val="28"/>
          <w:szCs w:val="28"/>
        </w:rPr>
        <w:t xml:space="preserve">                         </w:t>
      </w:r>
      <w:r w:rsidRPr="00A40C65">
        <w:rPr>
          <w:rFonts w:ascii="Times New Roman" w:eastAsia="Calibri" w:hAnsi="Times New Roman" w:cs="Times New Roman"/>
          <w:sz w:val="20"/>
          <w:szCs w:val="20"/>
        </w:rPr>
        <w:t>(подпись)                      (расшифровка подписи)</w:t>
      </w:r>
    </w:p>
    <w:p w:rsidR="00A40C65" w:rsidRPr="00A40C65" w:rsidRDefault="00A40C65" w:rsidP="00A40C65">
      <w:pPr>
        <w:rPr>
          <w:rFonts w:ascii="Times New Roman" w:eastAsia="Calibri" w:hAnsi="Times New Roman" w:cs="Times New Roman"/>
          <w:sz w:val="20"/>
          <w:szCs w:val="20"/>
        </w:rPr>
      </w:pP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№3</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к постановлению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24.10.2024 года № 75</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Приложение №6</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к постановлению администрации</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сельского поселения «Зимстан» </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от 21.02.2024 № 9</w:t>
      </w:r>
    </w:p>
    <w:p w:rsidR="00A40C65" w:rsidRPr="00A40C65" w:rsidRDefault="00A40C65" w:rsidP="00A40C65">
      <w:pPr>
        <w:ind w:firstLine="698"/>
        <w:jc w:val="center"/>
        <w:rPr>
          <w:rFonts w:ascii="Times New Roman CYR" w:eastAsia="Times New Roman CYR" w:hAnsi="Times New Roman CYR" w:cs="Times New Roman CYR"/>
          <w:sz w:val="28"/>
          <w:szCs w:val="28"/>
          <w:lang w:bidi="ru-RU"/>
        </w:rPr>
      </w:pPr>
    </w:p>
    <w:p w:rsidR="00A40C65" w:rsidRPr="00A40C65" w:rsidRDefault="00A40C65" w:rsidP="00A40C65">
      <w:pPr>
        <w:spacing w:after="0"/>
        <w:ind w:firstLine="698"/>
        <w:jc w:val="center"/>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АКТ</w:t>
      </w:r>
    </w:p>
    <w:p w:rsidR="00A40C65" w:rsidRPr="00A40C65" w:rsidRDefault="00A40C65" w:rsidP="00A40C65">
      <w:pPr>
        <w:spacing w:after="0"/>
        <w:ind w:firstLine="698"/>
        <w:jc w:val="center"/>
        <w:rPr>
          <w:rFonts w:ascii="Times New Roman" w:eastAsia="Calibri" w:hAnsi="Times New Roman" w:cs="Times New Roman"/>
          <w:sz w:val="24"/>
          <w:szCs w:val="24"/>
        </w:rPr>
      </w:pPr>
      <w:r w:rsidRPr="00A40C65">
        <w:rPr>
          <w:rFonts w:ascii="Times New Roman" w:eastAsia="Times New Roman CYR" w:hAnsi="Times New Roman" w:cs="Times New Roman"/>
          <w:sz w:val="24"/>
          <w:szCs w:val="24"/>
          <w:lang w:bidi="ru-RU"/>
        </w:rPr>
        <w:t>о признании</w:t>
      </w:r>
      <w:r w:rsidRPr="00A40C65">
        <w:rPr>
          <w:rFonts w:ascii="Times New Roman" w:eastAsia="Calibri" w:hAnsi="Times New Roman" w:cs="Times New Roman"/>
          <w:sz w:val="24"/>
          <w:szCs w:val="24"/>
        </w:rPr>
        <w:t xml:space="preserve"> </w:t>
      </w:r>
      <w:r w:rsidRPr="00A40C65">
        <w:rPr>
          <w:rFonts w:ascii="Times New Roman" w:eastAsia="Times New Roman CYR" w:hAnsi="Times New Roman" w:cs="Times New Roman"/>
          <w:sz w:val="24"/>
          <w:szCs w:val="24"/>
          <w:lang w:bidi="ru-RU"/>
        </w:rPr>
        <w:t xml:space="preserve">(отказе в признании) безнадежной к взысканию  безнадежной к взысканию задолженности по платежам в бюджет </w:t>
      </w:r>
      <w:r w:rsidRPr="00A40C65">
        <w:rPr>
          <w:rFonts w:ascii="Times New Roman" w:eastAsia="Calibri" w:hAnsi="Times New Roman" w:cs="Times New Roman"/>
          <w:sz w:val="24"/>
          <w:szCs w:val="24"/>
        </w:rPr>
        <w:t>сельского поселения</w:t>
      </w:r>
      <w:r w:rsidRPr="00A40C65">
        <w:rPr>
          <w:rFonts w:ascii="Times New Roman" w:eastAsia="Times New Roman CYR" w:hAnsi="Times New Roman" w:cs="Times New Roman"/>
          <w:sz w:val="24"/>
          <w:szCs w:val="24"/>
          <w:lang w:bidi="ru-RU"/>
        </w:rPr>
        <w:t xml:space="preserve"> </w:t>
      </w:r>
    </w:p>
    <w:p w:rsidR="00A40C65" w:rsidRPr="00A40C65" w:rsidRDefault="00A40C65" w:rsidP="00A40C65">
      <w:pPr>
        <w:spacing w:after="0"/>
        <w:ind w:firstLine="698"/>
        <w:jc w:val="center"/>
        <w:rPr>
          <w:rFonts w:ascii="Times New Roman" w:eastAsia="Calibri" w:hAnsi="Times New Roman" w:cs="Times New Roman"/>
          <w:sz w:val="24"/>
          <w:szCs w:val="24"/>
        </w:rPr>
      </w:pPr>
      <w:r w:rsidRPr="00A40C65">
        <w:rPr>
          <w:rFonts w:ascii="Times New Roman" w:eastAsia="Times New Roman CYR" w:hAnsi="Times New Roman" w:cs="Times New Roman"/>
          <w:sz w:val="24"/>
          <w:szCs w:val="24"/>
          <w:lang w:bidi="ru-RU"/>
        </w:rPr>
        <w:t>«</w:t>
      </w:r>
      <w:r w:rsidRPr="00A40C65">
        <w:rPr>
          <w:rFonts w:ascii="Times New Roman" w:eastAsia="Calibri" w:hAnsi="Times New Roman" w:cs="Times New Roman"/>
          <w:sz w:val="24"/>
          <w:szCs w:val="24"/>
        </w:rPr>
        <w:t>Зимстан</w:t>
      </w:r>
      <w:r w:rsidRPr="00A40C65">
        <w:rPr>
          <w:rFonts w:ascii="Times New Roman" w:eastAsia="Times New Roman CYR" w:hAnsi="Times New Roman" w:cs="Times New Roman"/>
          <w:sz w:val="24"/>
          <w:szCs w:val="24"/>
          <w:lang w:bidi="ru-RU"/>
        </w:rPr>
        <w:t>»</w:t>
      </w:r>
    </w:p>
    <w:p w:rsidR="00A40C65" w:rsidRPr="00A40C65" w:rsidRDefault="00A40C65" w:rsidP="00A40C65">
      <w:pPr>
        <w:spacing w:after="0"/>
        <w:ind w:firstLine="698"/>
        <w:jc w:val="center"/>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____________________________________________________________________</w:t>
      </w:r>
    </w:p>
    <w:p w:rsidR="00A40C65" w:rsidRPr="00A40C65" w:rsidRDefault="00A40C65" w:rsidP="00A40C65">
      <w:pPr>
        <w:spacing w:after="0"/>
        <w:ind w:firstLine="698"/>
        <w:jc w:val="center"/>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(наименование налогоплательщика)</w:t>
      </w:r>
    </w:p>
    <w:p w:rsidR="00A40C65" w:rsidRPr="00A40C65" w:rsidRDefault="00A40C65" w:rsidP="00A40C65">
      <w:pPr>
        <w:spacing w:after="0"/>
        <w:ind w:firstLine="720"/>
        <w:jc w:val="both"/>
        <w:rPr>
          <w:rFonts w:ascii="Times New Roman" w:eastAsia="Times New Roman CYR" w:hAnsi="Times New Roman" w:cs="Times New Roman"/>
          <w:sz w:val="24"/>
          <w:szCs w:val="24"/>
          <w:lang w:bidi="ru-RU"/>
        </w:rPr>
      </w:pPr>
    </w:p>
    <w:p w:rsidR="00A40C65" w:rsidRPr="00A40C65" w:rsidRDefault="00A40C65" w:rsidP="00A40C65">
      <w:pPr>
        <w:spacing w:after="0"/>
        <w:ind w:firstLine="720"/>
        <w:jc w:val="both"/>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Место составления                                                        от __________________20___ г.</w:t>
      </w:r>
    </w:p>
    <w:p w:rsidR="00A40C65" w:rsidRPr="00A40C65" w:rsidRDefault="00A40C65" w:rsidP="00A40C65">
      <w:pPr>
        <w:spacing w:after="0"/>
        <w:ind w:firstLine="720"/>
        <w:jc w:val="both"/>
        <w:rPr>
          <w:rFonts w:ascii="Times New Roman" w:eastAsia="Times New Roman CYR" w:hAnsi="Times New Roman" w:cs="Times New Roman"/>
          <w:sz w:val="24"/>
          <w:szCs w:val="24"/>
          <w:lang w:bidi="ru-RU"/>
        </w:rPr>
      </w:pPr>
    </w:p>
    <w:p w:rsidR="00A40C65" w:rsidRPr="00A40C65" w:rsidRDefault="00A40C65" w:rsidP="00A40C65">
      <w:pPr>
        <w:spacing w:after="0"/>
        <w:ind w:firstLine="720"/>
        <w:jc w:val="both"/>
        <w:rPr>
          <w:rFonts w:ascii="Times New Roman" w:eastAsia="Calibri" w:hAnsi="Times New Roman" w:cs="Times New Roman"/>
          <w:sz w:val="24"/>
          <w:szCs w:val="24"/>
        </w:rPr>
      </w:pPr>
      <w:r w:rsidRPr="00A40C65">
        <w:rPr>
          <w:rFonts w:ascii="Times New Roman" w:eastAsia="Times New Roman CYR" w:hAnsi="Times New Roman" w:cs="Times New Roman"/>
          <w:sz w:val="24"/>
          <w:szCs w:val="24"/>
          <w:lang w:bidi="ru-RU"/>
        </w:rPr>
        <w:t xml:space="preserve">В соответствии с Порядком принятия решений о признании безнадежной к взысканию задолженности по платежам в бюджет </w:t>
      </w:r>
      <w:r w:rsidRPr="00A40C65">
        <w:rPr>
          <w:rFonts w:ascii="Times New Roman" w:eastAsia="Calibri" w:hAnsi="Times New Roman" w:cs="Times New Roman"/>
          <w:sz w:val="24"/>
          <w:szCs w:val="24"/>
        </w:rPr>
        <w:t>сельского поселения</w:t>
      </w:r>
      <w:r w:rsidRPr="00A40C65">
        <w:rPr>
          <w:rFonts w:ascii="Times New Roman" w:eastAsia="Times New Roman CYR" w:hAnsi="Times New Roman" w:cs="Times New Roman"/>
          <w:sz w:val="24"/>
          <w:szCs w:val="24"/>
          <w:lang w:bidi="ru-RU"/>
        </w:rPr>
        <w:t xml:space="preserve"> «</w:t>
      </w:r>
      <w:r w:rsidRPr="00A40C65">
        <w:rPr>
          <w:rFonts w:ascii="Times New Roman" w:eastAsia="Calibri" w:hAnsi="Times New Roman" w:cs="Times New Roman"/>
          <w:sz w:val="24"/>
          <w:szCs w:val="24"/>
        </w:rPr>
        <w:t>Зимстан»</w:t>
      </w:r>
      <w:r w:rsidRPr="00A40C65">
        <w:rPr>
          <w:rFonts w:ascii="Times New Roman" w:eastAsia="Times New Roman CYR" w:hAnsi="Times New Roman" w:cs="Times New Roman"/>
          <w:sz w:val="24"/>
          <w:szCs w:val="24"/>
          <w:lang w:bidi="ru-RU"/>
        </w:rPr>
        <w:t xml:space="preserve"> </w:t>
      </w:r>
      <w:r w:rsidRPr="00A40C65">
        <w:rPr>
          <w:rFonts w:ascii="Times New Roman" w:eastAsia="Times New Roman CYR" w:hAnsi="Times New Roman" w:cs="Times New Roman"/>
          <w:sz w:val="24"/>
          <w:szCs w:val="24"/>
          <w:lang w:bidi="ru-RU"/>
        </w:rPr>
        <w:lastRenderedPageBreak/>
        <w:t>утвержденным постановлением администрации</w:t>
      </w:r>
      <w:r w:rsidRPr="00A40C65">
        <w:rPr>
          <w:rFonts w:ascii="Times New Roman" w:eastAsia="Calibri" w:hAnsi="Times New Roman" w:cs="Times New Roman"/>
          <w:sz w:val="24"/>
          <w:szCs w:val="24"/>
        </w:rPr>
        <w:t xml:space="preserve"> сельского поселения</w:t>
      </w:r>
      <w:r w:rsidRPr="00A40C65">
        <w:rPr>
          <w:rFonts w:ascii="Times New Roman" w:eastAsia="Times New Roman CYR" w:hAnsi="Times New Roman" w:cs="Times New Roman"/>
          <w:sz w:val="24"/>
          <w:szCs w:val="24"/>
          <w:lang w:bidi="ru-RU"/>
        </w:rPr>
        <w:t xml:space="preserve"> «</w:t>
      </w:r>
      <w:r w:rsidRPr="00A40C65">
        <w:rPr>
          <w:rFonts w:ascii="Times New Roman" w:eastAsia="Calibri" w:hAnsi="Times New Roman" w:cs="Times New Roman"/>
          <w:sz w:val="24"/>
          <w:szCs w:val="24"/>
        </w:rPr>
        <w:t>Зимстан</w:t>
      </w:r>
      <w:r w:rsidRPr="00A40C65">
        <w:rPr>
          <w:rFonts w:ascii="Times New Roman" w:eastAsia="Times New Roman CYR" w:hAnsi="Times New Roman" w:cs="Times New Roman"/>
          <w:sz w:val="24"/>
          <w:szCs w:val="24"/>
          <w:lang w:bidi="ru-RU"/>
        </w:rPr>
        <w:t>» № ____ от ______202_ г., Комиссия по принятию решений о признании безнадежной к взысканию задолженности по платежам в бюджет</w:t>
      </w:r>
      <w:r w:rsidRPr="00A40C65">
        <w:rPr>
          <w:rFonts w:ascii="Times New Roman" w:eastAsia="Calibri" w:hAnsi="Times New Roman" w:cs="Times New Roman"/>
          <w:sz w:val="24"/>
          <w:szCs w:val="24"/>
        </w:rPr>
        <w:t xml:space="preserve"> сельского поселения</w:t>
      </w:r>
      <w:r w:rsidRPr="00A40C65">
        <w:rPr>
          <w:rFonts w:ascii="Times New Roman" w:eastAsia="Times New Roman CYR" w:hAnsi="Times New Roman" w:cs="Times New Roman"/>
          <w:sz w:val="24"/>
          <w:szCs w:val="24"/>
          <w:lang w:bidi="ru-RU"/>
        </w:rPr>
        <w:t xml:space="preserve"> «</w:t>
      </w:r>
      <w:r w:rsidRPr="00A40C65">
        <w:rPr>
          <w:rFonts w:ascii="Times New Roman" w:eastAsia="Calibri" w:hAnsi="Times New Roman" w:cs="Times New Roman"/>
          <w:sz w:val="24"/>
          <w:szCs w:val="24"/>
        </w:rPr>
        <w:t>Зимстан</w:t>
      </w:r>
      <w:r w:rsidRPr="00A40C65">
        <w:rPr>
          <w:rFonts w:ascii="Times New Roman" w:eastAsia="Times New Roman CYR" w:hAnsi="Times New Roman" w:cs="Times New Roman"/>
          <w:sz w:val="24"/>
          <w:szCs w:val="24"/>
          <w:lang w:bidi="ru-RU"/>
        </w:rPr>
        <w:t>», решила:</w:t>
      </w:r>
    </w:p>
    <w:p w:rsidR="00A40C65" w:rsidRPr="00A40C65" w:rsidRDefault="00A40C65" w:rsidP="00A40C65">
      <w:pPr>
        <w:spacing w:after="0"/>
        <w:ind w:firstLine="720"/>
        <w:jc w:val="both"/>
        <w:rPr>
          <w:rFonts w:ascii="Times New Roman" w:eastAsia="Times New Roman CYR" w:hAnsi="Times New Roman" w:cs="Times New Roman"/>
          <w:sz w:val="24"/>
          <w:szCs w:val="24"/>
          <w:lang w:bidi="ru-RU"/>
        </w:rPr>
      </w:pPr>
    </w:p>
    <w:p w:rsidR="00A40C65" w:rsidRPr="00A40C65" w:rsidRDefault="00A40C65" w:rsidP="00A40C65">
      <w:pPr>
        <w:spacing w:after="0"/>
        <w:ind w:firstLine="698"/>
        <w:jc w:val="both"/>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Признать (отказать в признании) безнадежной к взысканию задолженность по платежам в бюджет _________________________________________________________</w:t>
      </w:r>
    </w:p>
    <w:p w:rsidR="00A40C65" w:rsidRPr="00A40C65" w:rsidRDefault="00A40C65" w:rsidP="00A40C65">
      <w:pPr>
        <w:spacing w:after="0"/>
        <w:ind w:firstLine="698"/>
        <w:jc w:val="both"/>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______________________________________________________________________</w:t>
      </w:r>
    </w:p>
    <w:p w:rsidR="00A40C65" w:rsidRPr="00A40C65" w:rsidRDefault="00A40C65" w:rsidP="00A40C65">
      <w:pPr>
        <w:spacing w:after="0"/>
        <w:ind w:firstLine="698"/>
        <w:jc w:val="center"/>
        <w:rPr>
          <w:rFonts w:ascii="Times New Roman" w:eastAsia="Times New Roman CYR" w:hAnsi="Times New Roman" w:cs="Times New Roman"/>
          <w:sz w:val="20"/>
          <w:szCs w:val="20"/>
          <w:lang w:bidi="ru-RU"/>
        </w:rPr>
      </w:pPr>
      <w:r w:rsidRPr="00A40C65">
        <w:rPr>
          <w:rFonts w:ascii="Times New Roman" w:eastAsia="Times New Roman CYR" w:hAnsi="Times New Roman" w:cs="Times New Roman"/>
          <w:sz w:val="20"/>
          <w:szCs w:val="20"/>
          <w:lang w:bidi="ru-RU"/>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
    <w:p w:rsidR="00A40C65" w:rsidRPr="00A40C65" w:rsidRDefault="00A40C65" w:rsidP="00A40C65">
      <w:pPr>
        <w:spacing w:after="0"/>
        <w:ind w:firstLine="698"/>
        <w:jc w:val="center"/>
        <w:rPr>
          <w:rFonts w:ascii="Times New Roman" w:eastAsia="Times New Roman CYR" w:hAnsi="Times New Roman" w:cs="Times New Roman"/>
          <w:sz w:val="24"/>
          <w:szCs w:val="24"/>
          <w:lang w:bidi="ru-RU"/>
        </w:rPr>
      </w:pP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Сведения о платеже, по которому возникла задолженность</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_____________________________________________________________</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______________________________________________________________</w:t>
      </w:r>
    </w:p>
    <w:p w:rsidR="00A40C65" w:rsidRPr="00A40C65" w:rsidRDefault="00A40C65" w:rsidP="00A40C65">
      <w:pPr>
        <w:widowControl w:val="0"/>
        <w:autoSpaceDE w:val="0"/>
        <w:autoSpaceDN w:val="0"/>
        <w:spacing w:after="0" w:line="240" w:lineRule="auto"/>
        <w:ind w:firstLine="568"/>
        <w:jc w:val="center"/>
        <w:rPr>
          <w:rFonts w:ascii="Times New Roman" w:eastAsia="Times New Roman" w:hAnsi="Times New Roman" w:cs="Times New Roman"/>
          <w:sz w:val="20"/>
          <w:szCs w:val="20"/>
          <w:lang w:eastAsia="ru-RU"/>
        </w:rPr>
      </w:pPr>
      <w:r w:rsidRPr="00A40C65">
        <w:rPr>
          <w:rFonts w:ascii="Times New Roman" w:eastAsia="Times New Roman" w:hAnsi="Times New Roman" w:cs="Times New Roman"/>
          <w:sz w:val="20"/>
          <w:szCs w:val="20"/>
          <w:lang w:eastAsia="ru-RU"/>
        </w:rPr>
        <w:t>(КБК и его полное наименование)</w:t>
      </w:r>
    </w:p>
    <w:p w:rsidR="00A40C65" w:rsidRPr="00A40C65" w:rsidRDefault="00A40C65" w:rsidP="00A40C65">
      <w:pPr>
        <w:spacing w:after="0"/>
        <w:ind w:firstLine="698"/>
        <w:rPr>
          <w:rFonts w:ascii="Times New Roman" w:eastAsia="Times New Roman CYR" w:hAnsi="Times New Roman" w:cs="Times New Roman"/>
          <w:sz w:val="24"/>
          <w:szCs w:val="24"/>
          <w:lang w:bidi="ru-RU"/>
        </w:rPr>
      </w:pPr>
    </w:p>
    <w:p w:rsidR="00A40C65" w:rsidRPr="00A40C65" w:rsidRDefault="00A40C65" w:rsidP="00A40C65">
      <w:pPr>
        <w:spacing w:after="0"/>
        <w:ind w:firstLine="720"/>
        <w:jc w:val="both"/>
        <w:rPr>
          <w:rFonts w:ascii="Times New Roman" w:eastAsia="Times New Roman CYR" w:hAnsi="Times New Roman" w:cs="Times New Roman"/>
          <w:sz w:val="24"/>
          <w:szCs w:val="24"/>
          <w:lang w:bidi="ru-RU"/>
        </w:rPr>
      </w:pPr>
    </w:p>
    <w:p w:rsidR="00A40C65" w:rsidRPr="00A40C65" w:rsidRDefault="00A40C65" w:rsidP="00A40C65">
      <w:pPr>
        <w:spacing w:after="0"/>
        <w:rPr>
          <w:rFonts w:ascii="Times New Roman" w:eastAsia="Times New Roman CYR" w:hAnsi="Times New Roman" w:cs="Times New Roman"/>
          <w:sz w:val="24"/>
          <w:szCs w:val="24"/>
          <w:lang w:bidi="ru-RU"/>
        </w:rPr>
      </w:pPr>
      <w:r w:rsidRPr="00A40C65">
        <w:rPr>
          <w:rFonts w:ascii="Times New Roman" w:eastAsia="Times New Roman CYR" w:hAnsi="Times New Roman" w:cs="Times New Roman"/>
          <w:sz w:val="24"/>
          <w:szCs w:val="24"/>
          <w:lang w:bidi="ru-RU"/>
        </w:rPr>
        <w:t>в сумме __________ рублей, в том числе:</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основной долг- __________________ рублей ______копеек,</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пени - ______________________________________ рублей _____ копеек,</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штрафы - ___________________________________ рублей _____ копеек,</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на основании</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______________________________________________________________</w:t>
      </w:r>
    </w:p>
    <w:p w:rsidR="00A40C65" w:rsidRPr="00A40C65" w:rsidRDefault="00A40C65" w:rsidP="00A40C65">
      <w:pPr>
        <w:widowControl w:val="0"/>
        <w:autoSpaceDE w:val="0"/>
        <w:autoSpaceDN w:val="0"/>
        <w:spacing w:after="0" w:line="240" w:lineRule="auto"/>
        <w:ind w:firstLine="568"/>
        <w:jc w:val="center"/>
        <w:rPr>
          <w:rFonts w:ascii="Times New Roman" w:eastAsia="Times New Roman" w:hAnsi="Times New Roman" w:cs="Times New Roman"/>
          <w:sz w:val="20"/>
          <w:szCs w:val="20"/>
          <w:lang w:eastAsia="ru-RU"/>
        </w:rPr>
      </w:pPr>
      <w:r w:rsidRPr="00A40C65">
        <w:rPr>
          <w:rFonts w:ascii="Times New Roman" w:eastAsia="Times New Roman" w:hAnsi="Times New Roman" w:cs="Times New Roman"/>
          <w:sz w:val="20"/>
          <w:szCs w:val="20"/>
          <w:lang w:eastAsia="ru-RU"/>
        </w:rPr>
        <w:t>(указываются конкретные документы с указанием реквизитов)</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Председатель комиссии /__________/________________________</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(подпись)           (расшифровка подписи)</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Члены комиссии: /__________/_________________</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(подпись)           (расшифровка подписи)</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/__________/__________________</w:t>
      </w:r>
    </w:p>
    <w:p w:rsidR="00A40C65" w:rsidRPr="00A40C65" w:rsidRDefault="00A40C65" w:rsidP="00A40C65">
      <w:pPr>
        <w:spacing w:after="0"/>
        <w:rPr>
          <w:rFonts w:ascii="Times New Roman" w:eastAsia="Calibri" w:hAnsi="Times New Roman" w:cs="Times New Roman"/>
          <w:sz w:val="24"/>
          <w:szCs w:val="24"/>
        </w:rPr>
      </w:pPr>
      <w:r w:rsidRPr="00A40C65">
        <w:rPr>
          <w:rFonts w:ascii="Times New Roman" w:eastAsia="Calibri" w:hAnsi="Times New Roman" w:cs="Times New Roman"/>
          <w:sz w:val="24"/>
          <w:szCs w:val="24"/>
        </w:rPr>
        <w:t xml:space="preserve">                                          (подпись)           (расшифровка подписи)</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/__________/_________________</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(подпись)           (расшифровка подписи)</w:t>
      </w:r>
    </w:p>
    <w:p w:rsidR="00A40C65" w:rsidRPr="00A40C65" w:rsidRDefault="00A40C65" w:rsidP="00A40C65">
      <w:pPr>
        <w:widowControl w:val="0"/>
        <w:autoSpaceDE w:val="0"/>
        <w:autoSpaceDN w:val="0"/>
        <w:spacing w:after="0" w:line="240" w:lineRule="auto"/>
        <w:ind w:firstLine="568"/>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                               /__________/__________________</w:t>
      </w:r>
    </w:p>
    <w:p w:rsidR="00A40C65" w:rsidRPr="00A40C65" w:rsidRDefault="00A40C65" w:rsidP="00A40C65">
      <w:pPr>
        <w:spacing w:after="0"/>
        <w:rPr>
          <w:rFonts w:ascii="Times New Roman" w:eastAsia="Calibri" w:hAnsi="Times New Roman" w:cs="Times New Roman"/>
          <w:sz w:val="24"/>
          <w:szCs w:val="24"/>
        </w:rPr>
      </w:pPr>
      <w:r w:rsidRPr="00A40C65">
        <w:rPr>
          <w:rFonts w:ascii="Times New Roman" w:eastAsia="Calibri" w:hAnsi="Times New Roman" w:cs="Times New Roman"/>
          <w:sz w:val="24"/>
          <w:szCs w:val="24"/>
        </w:rPr>
        <w:t xml:space="preserve">                                          (подпись)           (расшифровка подписи)</w:t>
      </w:r>
    </w:p>
    <w:p w:rsidR="00A40C65" w:rsidRPr="00A40C65" w:rsidRDefault="00A40C65" w:rsidP="00A40C65">
      <w:pPr>
        <w:rPr>
          <w:rFonts w:ascii="Times New Roman" w:eastAsia="Times New Roman" w:hAnsi="Times New Roman" w:cs="Times New Roman"/>
          <w:sz w:val="20"/>
          <w:szCs w:val="20"/>
          <w:lang w:eastAsia="ru-RU"/>
        </w:rPr>
      </w:pP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№4</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к постановлению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24.10.2024 года № 75</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Приложение №7</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к постановлению администрации</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сельского поселения «Зимстан» </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от 21.02.2024 № 9</w:t>
      </w:r>
    </w:p>
    <w:p w:rsidR="00A40C65" w:rsidRPr="00A40C65" w:rsidRDefault="00A40C65" w:rsidP="00A40C65">
      <w:pPr>
        <w:widowControl w:val="0"/>
        <w:suppressAutoHyphens/>
        <w:autoSpaceDN w:val="0"/>
        <w:spacing w:after="0" w:line="240" w:lineRule="auto"/>
        <w:ind w:firstLine="720"/>
        <w:jc w:val="center"/>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РАСПОРЯЖЕНИЕ</w:t>
      </w:r>
    </w:p>
    <w:p w:rsidR="00A40C65" w:rsidRPr="00A40C65" w:rsidRDefault="00A40C65" w:rsidP="00A40C65">
      <w:pPr>
        <w:widowControl w:val="0"/>
        <w:suppressAutoHyphens/>
        <w:autoSpaceDN w:val="0"/>
        <w:spacing w:after="0" w:line="240" w:lineRule="auto"/>
        <w:ind w:firstLine="720"/>
        <w:jc w:val="center"/>
        <w:textAlignment w:val="baseline"/>
        <w:rPr>
          <w:rFonts w:ascii="Times New Roman" w:eastAsia="Andale Sans UI" w:hAnsi="Times New Roman" w:cs="Times New Roman"/>
          <w:b/>
          <w:kern w:val="3"/>
          <w:sz w:val="28"/>
          <w:szCs w:val="28"/>
          <w:lang w:val="de-DE" w:eastAsia="ja-JP" w:bidi="fa-IR"/>
        </w:rPr>
      </w:pP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от _______ 20__ г.                                                                        № __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 </w:t>
      </w:r>
    </w:p>
    <w:p w:rsidR="00A40C65" w:rsidRPr="00A40C65" w:rsidRDefault="00A40C65" w:rsidP="00A40C65">
      <w:pPr>
        <w:widowControl w:val="0"/>
        <w:suppressAutoHyphens/>
        <w:autoSpaceDN w:val="0"/>
        <w:spacing w:after="0" w:line="240" w:lineRule="auto"/>
        <w:ind w:firstLine="720"/>
        <w:jc w:val="center"/>
        <w:textAlignment w:val="baseline"/>
        <w:rPr>
          <w:rFonts w:ascii="Times New Roman" w:eastAsia="Andale Sans UI" w:hAnsi="Times New Roman" w:cs="Times New Roman"/>
          <w:b/>
          <w:kern w:val="3"/>
          <w:sz w:val="28"/>
          <w:szCs w:val="28"/>
          <w:lang w:val="de-DE" w:eastAsia="ja-JP" w:bidi="fa-IR"/>
        </w:rPr>
      </w:pPr>
    </w:p>
    <w:p w:rsidR="00A40C65" w:rsidRPr="00A40C65" w:rsidRDefault="00A40C65" w:rsidP="00A40C65">
      <w:pPr>
        <w:widowControl w:val="0"/>
        <w:suppressAutoHyphens/>
        <w:autoSpaceDN w:val="0"/>
        <w:spacing w:after="0" w:line="240" w:lineRule="auto"/>
        <w:ind w:firstLine="720"/>
        <w:jc w:val="center"/>
        <w:textAlignment w:val="baseline"/>
        <w:rPr>
          <w:rFonts w:ascii="Times New Roman" w:eastAsia="Andale Sans UI" w:hAnsi="Times New Roman" w:cs="Times New Roman"/>
          <w:kern w:val="3"/>
          <w:sz w:val="28"/>
          <w:szCs w:val="28"/>
          <w:lang w:eastAsia="ja-JP" w:bidi="fa-IR"/>
        </w:rPr>
      </w:pPr>
      <w:r w:rsidRPr="00A40C65">
        <w:rPr>
          <w:rFonts w:ascii="Times New Roman" w:eastAsia="Andale Sans UI" w:hAnsi="Times New Roman" w:cs="Times New Roman"/>
          <w:kern w:val="3"/>
          <w:sz w:val="28"/>
          <w:szCs w:val="28"/>
          <w:lang w:val="de-DE" w:eastAsia="ja-JP" w:bidi="fa-IR"/>
        </w:rPr>
        <w:t xml:space="preserve">О </w:t>
      </w:r>
      <w:proofErr w:type="spellStart"/>
      <w:r w:rsidRPr="00A40C65">
        <w:rPr>
          <w:rFonts w:ascii="Times New Roman" w:eastAsia="Andale Sans UI" w:hAnsi="Times New Roman" w:cs="Times New Roman"/>
          <w:kern w:val="3"/>
          <w:sz w:val="28"/>
          <w:szCs w:val="28"/>
          <w:lang w:val="de-DE" w:eastAsia="ja-JP" w:bidi="fa-IR"/>
        </w:rPr>
        <w:t>признании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безнадежной</w:t>
      </w:r>
      <w:proofErr w:type="spellEnd"/>
      <w:r w:rsidRPr="00A40C65">
        <w:rPr>
          <w:rFonts w:ascii="Times New Roman" w:eastAsia="Andale Sans UI" w:hAnsi="Times New Roman" w:cs="Times New Roman"/>
          <w:kern w:val="3"/>
          <w:sz w:val="28"/>
          <w:szCs w:val="28"/>
          <w:lang w:val="de-DE" w:eastAsia="ja-JP" w:bidi="fa-IR"/>
        </w:rPr>
        <w:t xml:space="preserve"> к </w:t>
      </w:r>
      <w:proofErr w:type="spellStart"/>
      <w:r w:rsidRPr="00A40C65">
        <w:rPr>
          <w:rFonts w:ascii="Times New Roman" w:eastAsia="Andale Sans UI" w:hAnsi="Times New Roman" w:cs="Times New Roman"/>
          <w:kern w:val="3"/>
          <w:sz w:val="28"/>
          <w:szCs w:val="28"/>
          <w:lang w:val="de-DE" w:eastAsia="ja-JP" w:bidi="fa-IR"/>
        </w:rPr>
        <w:t>взысканию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задолженности</w:t>
      </w:r>
      <w:proofErr w:type="spellEnd"/>
      <w:r w:rsidRPr="00A40C65">
        <w:rPr>
          <w:rFonts w:ascii="Times New Roman" w:eastAsia="Andale Sans UI" w:hAnsi="Times New Roman" w:cs="Times New Roman"/>
          <w:kern w:val="3"/>
          <w:sz w:val="28"/>
          <w:szCs w:val="28"/>
          <w:lang w:val="de-DE" w:eastAsia="ja-JP" w:bidi="fa-IR"/>
        </w:rPr>
        <w:t xml:space="preserve">  __________________________________________________________________</w:t>
      </w:r>
    </w:p>
    <w:p w:rsidR="00A40C65" w:rsidRPr="00A40C65" w:rsidRDefault="00A40C65" w:rsidP="00A40C65">
      <w:pPr>
        <w:widowControl w:val="0"/>
        <w:suppressAutoHyphens/>
        <w:autoSpaceDN w:val="0"/>
        <w:spacing w:after="0" w:line="240" w:lineRule="auto"/>
        <w:ind w:firstLine="720"/>
        <w:jc w:val="center"/>
        <w:textAlignment w:val="baseline"/>
        <w:rPr>
          <w:rFonts w:ascii="Times New Roman" w:eastAsia="Andale Sans UI" w:hAnsi="Times New Roman" w:cs="Times New Roman"/>
          <w:kern w:val="3"/>
          <w:sz w:val="20"/>
          <w:szCs w:val="20"/>
          <w:lang w:val="de-DE" w:eastAsia="ja-JP" w:bidi="fa-IR"/>
        </w:rPr>
      </w:pPr>
      <w:r w:rsidRPr="00A40C65">
        <w:rPr>
          <w:rFonts w:ascii="Times New Roman" w:eastAsia="Andale Sans UI" w:hAnsi="Times New Roman" w:cs="Times New Roman"/>
          <w:kern w:val="3"/>
          <w:sz w:val="20"/>
          <w:szCs w:val="20"/>
          <w:lang w:val="de-DE" w:eastAsia="ja-JP" w:bidi="fa-IR"/>
        </w:rPr>
        <w:t>(</w:t>
      </w:r>
      <w:proofErr w:type="spellStart"/>
      <w:r w:rsidRPr="00A40C65">
        <w:rPr>
          <w:rFonts w:ascii="Times New Roman" w:eastAsia="Andale Sans UI" w:hAnsi="Times New Roman" w:cs="Times New Roman"/>
          <w:kern w:val="3"/>
          <w:sz w:val="20"/>
          <w:szCs w:val="20"/>
          <w:lang w:val="de-DE" w:eastAsia="ja-JP" w:bidi="fa-IR"/>
        </w:rPr>
        <w:t>наименование</w:t>
      </w:r>
      <w:proofErr w:type="spellEnd"/>
      <w:r w:rsidRPr="00A40C65">
        <w:rPr>
          <w:rFonts w:ascii="Times New Roman" w:eastAsia="Andale Sans UI" w:hAnsi="Times New Roman" w:cs="Times New Roman"/>
          <w:kern w:val="3"/>
          <w:sz w:val="20"/>
          <w:szCs w:val="20"/>
          <w:lang w:val="de-DE" w:eastAsia="ja-JP" w:bidi="fa-IR"/>
        </w:rPr>
        <w:t xml:space="preserve"> </w:t>
      </w:r>
      <w:proofErr w:type="spellStart"/>
      <w:r w:rsidRPr="00A40C65">
        <w:rPr>
          <w:rFonts w:ascii="Times New Roman" w:eastAsia="Andale Sans UI" w:hAnsi="Times New Roman" w:cs="Times New Roman"/>
          <w:kern w:val="3"/>
          <w:sz w:val="20"/>
          <w:szCs w:val="20"/>
          <w:lang w:val="de-DE" w:eastAsia="ja-JP" w:bidi="fa-IR"/>
        </w:rPr>
        <w:t>должника</w:t>
      </w:r>
      <w:proofErr w:type="spellEnd"/>
      <w:r w:rsidRPr="00A40C65">
        <w:rPr>
          <w:rFonts w:ascii="Times New Roman" w:eastAsia="Andale Sans UI" w:hAnsi="Times New Roman" w:cs="Times New Roman"/>
          <w:kern w:val="3"/>
          <w:sz w:val="20"/>
          <w:szCs w:val="20"/>
          <w:lang w:val="de-DE" w:eastAsia="ja-JP" w:bidi="fa-IR"/>
        </w:rPr>
        <w:t xml:space="preserve">) </w:t>
      </w:r>
    </w:p>
    <w:p w:rsidR="00A40C65" w:rsidRPr="00A40C65" w:rsidRDefault="00A40C65" w:rsidP="00A40C65">
      <w:pPr>
        <w:widowControl w:val="0"/>
        <w:suppressAutoHyphens/>
        <w:autoSpaceDN w:val="0"/>
        <w:spacing w:after="0" w:line="240" w:lineRule="auto"/>
        <w:ind w:firstLine="720"/>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imes New Roman"/>
          <w:kern w:val="3"/>
          <w:sz w:val="28"/>
          <w:szCs w:val="28"/>
          <w:lang w:val="de-DE" w:eastAsia="ja-JP" w:bidi="fa-IR"/>
        </w:rPr>
        <w:t xml:space="preserve"> сельского </w:t>
      </w:r>
      <w:proofErr w:type="spellStart"/>
      <w:r w:rsidRPr="00A40C65">
        <w:rPr>
          <w:rFonts w:ascii="Times New Roman" w:eastAsia="Andale Sans UI" w:hAnsi="Times New Roman" w:cs="Times New Roman"/>
          <w:kern w:val="3"/>
          <w:sz w:val="28"/>
          <w:szCs w:val="28"/>
          <w:lang w:val="de-DE" w:eastAsia="ja-JP" w:bidi="fa-IR"/>
        </w:rPr>
        <w:t>поселения</w:t>
      </w:r>
      <w:proofErr w:type="spellEnd"/>
      <w:r w:rsidRPr="00A40C65">
        <w:rPr>
          <w:rFonts w:ascii="Times New Roman" w:eastAsia="Andale Sans UI" w:hAnsi="Times New Roman" w:cs="Times New Roman"/>
          <w:color w:val="FF0000"/>
          <w:kern w:val="3"/>
          <w:sz w:val="28"/>
          <w:szCs w:val="28"/>
          <w:lang w:val="de-DE" w:eastAsia="ja-JP" w:bidi="fa-IR"/>
        </w:rPr>
        <w:t xml:space="preserve"> </w:t>
      </w:r>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ahoma"/>
          <w:kern w:val="3"/>
          <w:sz w:val="24"/>
          <w:szCs w:val="24"/>
          <w:lang w:val="de-DE" w:eastAsia="ja-JP" w:bidi="fa-IR"/>
        </w:rPr>
      </w:pPr>
      <w:r w:rsidRPr="00A40C65">
        <w:rPr>
          <w:rFonts w:ascii="Times New Roman" w:eastAsia="Andale Sans UI" w:hAnsi="Times New Roman" w:cs="Times New Roman"/>
          <w:kern w:val="3"/>
          <w:sz w:val="28"/>
          <w:szCs w:val="28"/>
          <w:lang w:val="de-DE" w:eastAsia="ja-JP" w:bidi="fa-IR"/>
        </w:rPr>
        <w:t xml:space="preserve">В </w:t>
      </w:r>
      <w:proofErr w:type="spellStart"/>
      <w:r w:rsidRPr="00A40C65">
        <w:rPr>
          <w:rFonts w:ascii="Times New Roman" w:eastAsia="Andale Sans UI" w:hAnsi="Times New Roman" w:cs="Times New Roman"/>
          <w:kern w:val="3"/>
          <w:sz w:val="28"/>
          <w:szCs w:val="28"/>
          <w:lang w:val="de-DE" w:eastAsia="ja-JP" w:bidi="fa-IR"/>
        </w:rPr>
        <w:t>соответствии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со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статьей</w:t>
      </w:r>
      <w:proofErr w:type="spellEnd"/>
      <w:r w:rsidRPr="00A40C65">
        <w:rPr>
          <w:rFonts w:ascii="Times New Roman" w:eastAsia="Andale Sans UI" w:hAnsi="Times New Roman" w:cs="Times New Roman"/>
          <w:kern w:val="3"/>
          <w:sz w:val="28"/>
          <w:szCs w:val="28"/>
          <w:lang w:val="de-DE" w:eastAsia="ja-JP" w:bidi="fa-IR"/>
        </w:rPr>
        <w:t xml:space="preserve"> 47.2. </w:t>
      </w:r>
      <w:proofErr w:type="spellStart"/>
      <w:r w:rsidRPr="00A40C65">
        <w:rPr>
          <w:rFonts w:ascii="Times New Roman" w:eastAsia="Andale Sans UI" w:hAnsi="Times New Roman" w:cs="Times New Roman"/>
          <w:kern w:val="3"/>
          <w:sz w:val="28"/>
          <w:szCs w:val="28"/>
          <w:lang w:val="de-DE" w:eastAsia="ja-JP" w:bidi="fa-IR"/>
        </w:rPr>
        <w:t>Бюджетного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кодекса</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Российской</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Федерации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постановлением</w:t>
      </w:r>
      <w:proofErr w:type="spellEnd"/>
      <w:r w:rsidRPr="00A40C65">
        <w:rPr>
          <w:rFonts w:ascii="Times New Roman" w:eastAsia="Andale Sans UI" w:hAnsi="Times New Roman" w:cs="Times New Roman"/>
          <w:kern w:val="3"/>
          <w:sz w:val="28"/>
          <w:szCs w:val="28"/>
          <w:lang w:val="de-DE" w:eastAsia="ja-JP" w:bidi="fa-IR"/>
        </w:rPr>
        <w:t xml:space="preserve"> администрации </w:t>
      </w:r>
      <w:r w:rsidRPr="00A40C65">
        <w:rPr>
          <w:rFonts w:ascii="Times New Roman" w:eastAsia="Andale Sans UI" w:hAnsi="Times New Roman" w:cs="Tahoma"/>
          <w:kern w:val="3"/>
          <w:sz w:val="28"/>
          <w:szCs w:val="28"/>
          <w:lang w:val="de-DE" w:eastAsia="ja-JP" w:bidi="fa-IR"/>
        </w:rPr>
        <w:t xml:space="preserve">сельского </w:t>
      </w:r>
      <w:proofErr w:type="spellStart"/>
      <w:r w:rsidRPr="00A40C65">
        <w:rPr>
          <w:rFonts w:ascii="Times New Roman" w:eastAsia="Andale Sans UI" w:hAnsi="Times New Roman" w:cs="Tahoma"/>
          <w:kern w:val="3"/>
          <w:sz w:val="28"/>
          <w:szCs w:val="28"/>
          <w:lang w:val="de-DE" w:eastAsia="ja-JP" w:bidi="fa-IR"/>
        </w:rPr>
        <w:t>поселения</w:t>
      </w:r>
      <w:proofErr w:type="spellEnd"/>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 №____ от ____ 202</w:t>
      </w:r>
      <w:r w:rsidRPr="00A40C65">
        <w:rPr>
          <w:rFonts w:ascii="Times New Roman" w:eastAsia="Andale Sans UI" w:hAnsi="Times New Roman" w:cs="Times New Roman"/>
          <w:kern w:val="3"/>
          <w:sz w:val="28"/>
          <w:szCs w:val="28"/>
          <w:lang w:eastAsia="ja-JP" w:bidi="fa-IR"/>
        </w:rPr>
        <w:t xml:space="preserve"> </w:t>
      </w:r>
      <w:r w:rsidRPr="00A40C65">
        <w:rPr>
          <w:rFonts w:ascii="Times New Roman" w:eastAsia="Andale Sans UI" w:hAnsi="Times New Roman" w:cs="Times New Roman"/>
          <w:kern w:val="3"/>
          <w:sz w:val="28"/>
          <w:szCs w:val="28"/>
          <w:lang w:val="de-DE" w:eastAsia="ja-JP" w:bidi="fa-IR"/>
        </w:rPr>
        <w:t xml:space="preserve"> года «</w:t>
      </w:r>
      <w:proofErr w:type="spellStart"/>
      <w:r w:rsidRPr="00A40C65">
        <w:rPr>
          <w:rFonts w:ascii="Times New Roman" w:eastAsia="Andale Sans UI" w:hAnsi="Times New Roman" w:cs="Times New Roman"/>
          <w:kern w:val="3"/>
          <w:sz w:val="28"/>
          <w:szCs w:val="28"/>
          <w:lang w:val="de-DE" w:eastAsia="ja-JP" w:bidi="fa-IR"/>
        </w:rPr>
        <w:t>Об</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утверждении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порядка</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принятия</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решения</w:t>
      </w:r>
      <w:proofErr w:type="spellEnd"/>
      <w:r w:rsidRPr="00A40C65">
        <w:rPr>
          <w:rFonts w:ascii="Times New Roman" w:eastAsia="Andale Sans UI" w:hAnsi="Times New Roman" w:cs="Times New Roman"/>
          <w:kern w:val="3"/>
          <w:sz w:val="28"/>
          <w:szCs w:val="28"/>
          <w:lang w:val="de-DE" w:eastAsia="ja-JP" w:bidi="fa-IR"/>
        </w:rPr>
        <w:t xml:space="preserve"> о </w:t>
      </w:r>
      <w:proofErr w:type="spellStart"/>
      <w:r w:rsidRPr="00A40C65">
        <w:rPr>
          <w:rFonts w:ascii="Times New Roman" w:eastAsia="Andale Sans UI" w:hAnsi="Times New Roman" w:cs="Times New Roman"/>
          <w:kern w:val="3"/>
          <w:sz w:val="28"/>
          <w:szCs w:val="28"/>
          <w:lang w:val="de-DE" w:eastAsia="ja-JP" w:bidi="fa-IR"/>
        </w:rPr>
        <w:t>признании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безнадежной</w:t>
      </w:r>
      <w:proofErr w:type="spellEnd"/>
      <w:r w:rsidRPr="00A40C65">
        <w:rPr>
          <w:rFonts w:ascii="Times New Roman" w:eastAsia="Andale Sans UI" w:hAnsi="Times New Roman" w:cs="Times New Roman"/>
          <w:kern w:val="3"/>
          <w:sz w:val="28"/>
          <w:szCs w:val="28"/>
          <w:lang w:val="de-DE" w:eastAsia="ja-JP" w:bidi="fa-IR"/>
        </w:rPr>
        <w:t xml:space="preserve"> к </w:t>
      </w:r>
      <w:proofErr w:type="spellStart"/>
      <w:r w:rsidRPr="00A40C65">
        <w:rPr>
          <w:rFonts w:ascii="Times New Roman" w:eastAsia="Andale Sans UI" w:hAnsi="Times New Roman" w:cs="Times New Roman"/>
          <w:kern w:val="3"/>
          <w:sz w:val="28"/>
          <w:szCs w:val="28"/>
          <w:lang w:val="de-DE" w:eastAsia="ja-JP" w:bidi="fa-IR"/>
        </w:rPr>
        <w:t>взысканию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ahoma"/>
          <w:kern w:val="3"/>
          <w:sz w:val="28"/>
          <w:szCs w:val="28"/>
          <w:lang w:val="de-DE" w:eastAsia="ja-JP" w:bidi="fa-IR"/>
        </w:rPr>
        <w:t xml:space="preserve">сельского </w:t>
      </w:r>
      <w:proofErr w:type="spellStart"/>
      <w:r w:rsidRPr="00A40C65">
        <w:rPr>
          <w:rFonts w:ascii="Times New Roman" w:eastAsia="Andale Sans UI" w:hAnsi="Times New Roman" w:cs="Tahoma"/>
          <w:kern w:val="3"/>
          <w:sz w:val="28"/>
          <w:szCs w:val="28"/>
          <w:lang w:val="de-DE" w:eastAsia="ja-JP" w:bidi="fa-IR"/>
        </w:rPr>
        <w:t>поселения</w:t>
      </w:r>
      <w:proofErr w:type="spellEnd"/>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Акта</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Комиссии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рассмотрению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документов</w:t>
      </w:r>
      <w:proofErr w:type="spellEnd"/>
      <w:r w:rsidRPr="00A40C65">
        <w:rPr>
          <w:rFonts w:ascii="Times New Roman" w:eastAsia="Andale Sans UI" w:hAnsi="Times New Roman" w:cs="Times New Roman"/>
          <w:kern w:val="3"/>
          <w:sz w:val="28"/>
          <w:szCs w:val="28"/>
          <w:lang w:val="de-DE" w:eastAsia="ja-JP" w:bidi="fa-IR"/>
        </w:rPr>
        <w:t xml:space="preserve"> и </w:t>
      </w:r>
      <w:proofErr w:type="spellStart"/>
      <w:r w:rsidRPr="00A40C65">
        <w:rPr>
          <w:rFonts w:ascii="Times New Roman" w:eastAsia="Andale Sans UI" w:hAnsi="Times New Roman" w:cs="Times New Roman"/>
          <w:kern w:val="3"/>
          <w:sz w:val="28"/>
          <w:szCs w:val="28"/>
          <w:lang w:val="de-DE" w:eastAsia="ja-JP" w:bidi="fa-IR"/>
        </w:rPr>
        <w:t>принятию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решения</w:t>
      </w:r>
      <w:proofErr w:type="spellEnd"/>
      <w:r w:rsidRPr="00A40C65">
        <w:rPr>
          <w:rFonts w:ascii="Times New Roman" w:eastAsia="Andale Sans UI" w:hAnsi="Times New Roman" w:cs="Times New Roman"/>
          <w:kern w:val="3"/>
          <w:sz w:val="28"/>
          <w:szCs w:val="28"/>
          <w:lang w:val="de-DE" w:eastAsia="ja-JP" w:bidi="fa-IR"/>
        </w:rPr>
        <w:t xml:space="preserve"> о </w:t>
      </w:r>
      <w:proofErr w:type="spellStart"/>
      <w:r w:rsidRPr="00A40C65">
        <w:rPr>
          <w:rFonts w:ascii="Times New Roman" w:eastAsia="Andale Sans UI" w:hAnsi="Times New Roman" w:cs="Times New Roman"/>
          <w:kern w:val="3"/>
          <w:sz w:val="28"/>
          <w:szCs w:val="28"/>
          <w:lang w:val="de-DE" w:eastAsia="ja-JP" w:bidi="fa-IR"/>
        </w:rPr>
        <w:t>признании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безнадежной</w:t>
      </w:r>
      <w:proofErr w:type="spellEnd"/>
      <w:r w:rsidRPr="00A40C65">
        <w:rPr>
          <w:rFonts w:ascii="Times New Roman" w:eastAsia="Andale Sans UI" w:hAnsi="Times New Roman" w:cs="Times New Roman"/>
          <w:kern w:val="3"/>
          <w:sz w:val="28"/>
          <w:szCs w:val="28"/>
          <w:lang w:val="de-DE" w:eastAsia="ja-JP" w:bidi="fa-IR"/>
        </w:rPr>
        <w:t xml:space="preserve"> к </w:t>
      </w:r>
      <w:proofErr w:type="spellStart"/>
      <w:r w:rsidRPr="00A40C65">
        <w:rPr>
          <w:rFonts w:ascii="Times New Roman" w:eastAsia="Andale Sans UI" w:hAnsi="Times New Roman" w:cs="Times New Roman"/>
          <w:kern w:val="3"/>
          <w:sz w:val="28"/>
          <w:szCs w:val="28"/>
          <w:lang w:val="de-DE" w:eastAsia="ja-JP" w:bidi="fa-IR"/>
        </w:rPr>
        <w:t>взысканию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ahoma"/>
          <w:kern w:val="3"/>
          <w:sz w:val="28"/>
          <w:szCs w:val="28"/>
          <w:lang w:val="de-DE" w:eastAsia="ja-JP" w:bidi="fa-IR"/>
        </w:rPr>
        <w:t xml:space="preserve"> сельского </w:t>
      </w:r>
      <w:proofErr w:type="spellStart"/>
      <w:r w:rsidRPr="00A40C65">
        <w:rPr>
          <w:rFonts w:ascii="Times New Roman" w:eastAsia="Andale Sans UI" w:hAnsi="Times New Roman" w:cs="Tahoma"/>
          <w:kern w:val="3"/>
          <w:sz w:val="28"/>
          <w:szCs w:val="28"/>
          <w:lang w:val="de-DE" w:eastAsia="ja-JP" w:bidi="fa-IR"/>
        </w:rPr>
        <w:t>поселения</w:t>
      </w:r>
      <w:proofErr w:type="spellEnd"/>
      <w:r w:rsidRPr="00A40C65">
        <w:rPr>
          <w:rFonts w:ascii="Times New Roman" w:eastAsia="Andale Sans UI" w:hAnsi="Times New Roman" w:cs="Tahoma"/>
          <w:kern w:val="3"/>
          <w:sz w:val="28"/>
          <w:szCs w:val="28"/>
          <w:lang w:val="de-DE" w:eastAsia="ja-JP" w:bidi="fa-IR"/>
        </w:rPr>
        <w:t xml:space="preserve"> </w:t>
      </w:r>
      <w:r w:rsidRPr="00A40C65">
        <w:rPr>
          <w:rFonts w:ascii="Times New Roman" w:eastAsia="Andale Sans UI" w:hAnsi="Times New Roman" w:cs="Times New Roman"/>
          <w:kern w:val="3"/>
          <w:sz w:val="28"/>
          <w:szCs w:val="28"/>
          <w:lang w:val="de-DE" w:eastAsia="ja-JP" w:bidi="fa-IR"/>
        </w:rPr>
        <w:t>«</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 xml:space="preserve">» от «___» ______ 202__ г. № ___: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ahoma"/>
          <w:kern w:val="3"/>
          <w:sz w:val="24"/>
          <w:szCs w:val="24"/>
          <w:lang w:val="de-DE" w:eastAsia="ja-JP" w:bidi="fa-IR"/>
        </w:rPr>
      </w:pPr>
      <w:r w:rsidRPr="00A40C65">
        <w:rPr>
          <w:rFonts w:ascii="Times New Roman" w:eastAsia="Andale Sans UI" w:hAnsi="Times New Roman" w:cs="Times New Roman"/>
          <w:kern w:val="3"/>
          <w:sz w:val="28"/>
          <w:szCs w:val="28"/>
          <w:lang w:val="de-DE" w:eastAsia="ja-JP" w:bidi="fa-IR"/>
        </w:rPr>
        <w:t xml:space="preserve"> 1. </w:t>
      </w:r>
      <w:proofErr w:type="spellStart"/>
      <w:r w:rsidRPr="00A40C65">
        <w:rPr>
          <w:rFonts w:ascii="Times New Roman" w:eastAsia="Andale Sans UI" w:hAnsi="Times New Roman" w:cs="Times New Roman"/>
          <w:kern w:val="3"/>
          <w:sz w:val="28"/>
          <w:szCs w:val="28"/>
          <w:lang w:val="de-DE" w:eastAsia="ja-JP" w:bidi="fa-IR"/>
        </w:rPr>
        <w:t>Признать</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безнадежной</w:t>
      </w:r>
      <w:proofErr w:type="spellEnd"/>
      <w:r w:rsidRPr="00A40C65">
        <w:rPr>
          <w:rFonts w:ascii="Times New Roman" w:eastAsia="Andale Sans UI" w:hAnsi="Times New Roman" w:cs="Times New Roman"/>
          <w:kern w:val="3"/>
          <w:sz w:val="28"/>
          <w:szCs w:val="28"/>
          <w:lang w:val="de-DE" w:eastAsia="ja-JP" w:bidi="fa-IR"/>
        </w:rPr>
        <w:t xml:space="preserve"> к </w:t>
      </w:r>
      <w:proofErr w:type="spellStart"/>
      <w:r w:rsidRPr="00A40C65">
        <w:rPr>
          <w:rFonts w:ascii="Times New Roman" w:eastAsia="Andale Sans UI" w:hAnsi="Times New Roman" w:cs="Times New Roman"/>
          <w:kern w:val="3"/>
          <w:sz w:val="28"/>
          <w:szCs w:val="28"/>
          <w:lang w:val="de-DE" w:eastAsia="ja-JP" w:bidi="fa-IR"/>
        </w:rPr>
        <w:t>взысканию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задолженность</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ahoma"/>
          <w:kern w:val="3"/>
          <w:sz w:val="28"/>
          <w:szCs w:val="28"/>
          <w:lang w:val="de-DE" w:eastAsia="ja-JP" w:bidi="fa-IR"/>
        </w:rPr>
        <w:t xml:space="preserve"> сельского </w:t>
      </w:r>
      <w:proofErr w:type="spellStart"/>
      <w:r w:rsidRPr="00A40C65">
        <w:rPr>
          <w:rFonts w:ascii="Times New Roman" w:eastAsia="Andale Sans UI" w:hAnsi="Times New Roman" w:cs="Tahoma"/>
          <w:kern w:val="3"/>
          <w:sz w:val="28"/>
          <w:szCs w:val="28"/>
          <w:lang w:val="de-DE" w:eastAsia="ja-JP" w:bidi="fa-IR"/>
        </w:rPr>
        <w:t>поселения</w:t>
      </w:r>
      <w:proofErr w:type="spellEnd"/>
      <w:r w:rsidRPr="00A40C65">
        <w:rPr>
          <w:rFonts w:ascii="Times New Roman" w:eastAsia="Andale Sans UI" w:hAnsi="Times New Roman" w:cs="Tahoma"/>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ahoma"/>
          <w:kern w:val="3"/>
          <w:sz w:val="28"/>
          <w:szCs w:val="28"/>
          <w:lang w:val="de-DE" w:eastAsia="ja-JP" w:bidi="fa-IR"/>
        </w:rPr>
        <w:t>»</w:t>
      </w:r>
      <w:r w:rsidRPr="00A40C65">
        <w:rPr>
          <w:rFonts w:ascii="Times New Roman" w:eastAsia="Andale Sans UI" w:hAnsi="Times New Roman" w:cs="Times New Roman"/>
          <w:kern w:val="3"/>
          <w:sz w:val="28"/>
          <w:szCs w:val="28"/>
          <w:lang w:val="de-DE" w:eastAsia="ja-JP" w:bidi="fa-IR"/>
        </w:rPr>
        <w:t xml:space="preserve">: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1.1. </w:t>
      </w:r>
      <w:proofErr w:type="spellStart"/>
      <w:r w:rsidRPr="00A40C65">
        <w:rPr>
          <w:rFonts w:ascii="Times New Roman" w:eastAsia="Andale Sans UI" w:hAnsi="Times New Roman" w:cs="Times New Roman"/>
          <w:kern w:val="3"/>
          <w:sz w:val="28"/>
          <w:szCs w:val="28"/>
          <w:lang w:val="de-DE" w:eastAsia="ja-JP" w:bidi="fa-IR"/>
        </w:rPr>
        <w:t>Информация</w:t>
      </w:r>
      <w:proofErr w:type="spellEnd"/>
      <w:r w:rsidRPr="00A40C65">
        <w:rPr>
          <w:rFonts w:ascii="Times New Roman" w:eastAsia="Andale Sans UI" w:hAnsi="Times New Roman" w:cs="Times New Roman"/>
          <w:kern w:val="3"/>
          <w:sz w:val="28"/>
          <w:szCs w:val="28"/>
          <w:lang w:val="de-DE" w:eastAsia="ja-JP" w:bidi="fa-IR"/>
        </w:rPr>
        <w:t xml:space="preserve"> о </w:t>
      </w:r>
      <w:proofErr w:type="spellStart"/>
      <w:r w:rsidRPr="00A40C65">
        <w:rPr>
          <w:rFonts w:ascii="Times New Roman" w:eastAsia="Andale Sans UI" w:hAnsi="Times New Roman" w:cs="Times New Roman"/>
          <w:kern w:val="3"/>
          <w:sz w:val="28"/>
          <w:szCs w:val="28"/>
          <w:lang w:val="de-DE" w:eastAsia="ja-JP" w:bidi="fa-IR"/>
        </w:rPr>
        <w:t>должнике</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Полное</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наименование</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организации</w:t>
      </w:r>
      <w:proofErr w:type="spellEnd"/>
      <w:r w:rsidRPr="00A40C65">
        <w:rPr>
          <w:rFonts w:ascii="Times New Roman" w:eastAsia="Andale Sans UI" w:hAnsi="Times New Roman" w:cs="Times New Roman"/>
          <w:kern w:val="3"/>
          <w:sz w:val="28"/>
          <w:szCs w:val="28"/>
          <w:lang w:val="de-DE" w:eastAsia="ja-JP" w:bidi="fa-IR"/>
        </w:rPr>
        <w:t xml:space="preserve"> (ФИО </w:t>
      </w:r>
      <w:proofErr w:type="spellStart"/>
      <w:r w:rsidRPr="00A40C65">
        <w:rPr>
          <w:rFonts w:ascii="Times New Roman" w:eastAsia="Andale Sans UI" w:hAnsi="Times New Roman" w:cs="Times New Roman"/>
          <w:kern w:val="3"/>
          <w:sz w:val="28"/>
          <w:szCs w:val="28"/>
          <w:lang w:val="de-DE" w:eastAsia="ja-JP" w:bidi="fa-IR"/>
        </w:rPr>
        <w:t>физического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лица</w:t>
      </w:r>
      <w:proofErr w:type="spellEnd"/>
      <w:r w:rsidRPr="00A40C65">
        <w:rPr>
          <w:rFonts w:ascii="Times New Roman" w:eastAsia="Andale Sans UI" w:hAnsi="Times New Roman" w:cs="Times New Roman"/>
          <w:kern w:val="3"/>
          <w:sz w:val="28"/>
          <w:szCs w:val="28"/>
          <w:lang w:val="de-DE" w:eastAsia="ja-JP" w:bidi="fa-IR"/>
        </w:rPr>
        <w:t xml:space="preserve">)  ИНН   ОГРН   КПП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1.2. </w:t>
      </w:r>
      <w:proofErr w:type="spellStart"/>
      <w:r w:rsidRPr="00A40C65">
        <w:rPr>
          <w:rFonts w:ascii="Times New Roman" w:eastAsia="Andale Sans UI" w:hAnsi="Times New Roman" w:cs="Times New Roman"/>
          <w:kern w:val="3"/>
          <w:sz w:val="28"/>
          <w:szCs w:val="28"/>
          <w:lang w:val="de-DE" w:eastAsia="ja-JP" w:bidi="fa-IR"/>
        </w:rPr>
        <w:t>Наименование</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которому</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возникла</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задолженность</w:t>
      </w:r>
      <w:proofErr w:type="spellEnd"/>
      <w:r w:rsidRPr="00A40C65">
        <w:rPr>
          <w:rFonts w:ascii="Times New Roman" w:eastAsia="Andale Sans UI" w:hAnsi="Times New Roman" w:cs="Times New Roman"/>
          <w:kern w:val="3"/>
          <w:sz w:val="28"/>
          <w:szCs w:val="28"/>
          <w:lang w:val="de-DE" w:eastAsia="ja-JP" w:bidi="fa-IR"/>
        </w:rPr>
        <w:t xml:space="preserve">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1.3. </w:t>
      </w:r>
      <w:proofErr w:type="spellStart"/>
      <w:r w:rsidRPr="00A40C65">
        <w:rPr>
          <w:rFonts w:ascii="Times New Roman" w:eastAsia="Andale Sans UI" w:hAnsi="Times New Roman" w:cs="Times New Roman"/>
          <w:kern w:val="3"/>
          <w:sz w:val="28"/>
          <w:szCs w:val="28"/>
          <w:lang w:val="de-DE" w:eastAsia="ja-JP" w:bidi="fa-IR"/>
        </w:rPr>
        <w:t>Код</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бюджетной</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классификации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которому</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учитывается</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задолженность</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бюджете</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бюджетной</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системы</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Российской</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Федерации</w:t>
      </w:r>
      <w:proofErr w:type="spellEnd"/>
      <w:r w:rsidRPr="00A40C65">
        <w:rPr>
          <w:rFonts w:ascii="Times New Roman" w:eastAsia="Andale Sans UI" w:hAnsi="Times New Roman" w:cs="Times New Roman"/>
          <w:kern w:val="3"/>
          <w:sz w:val="28"/>
          <w:szCs w:val="28"/>
          <w:lang w:val="de-DE" w:eastAsia="ja-JP" w:bidi="fa-IR"/>
        </w:rPr>
        <w:t xml:space="preserve">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1.4. </w:t>
      </w:r>
      <w:proofErr w:type="spellStart"/>
      <w:r w:rsidRPr="00A40C65">
        <w:rPr>
          <w:rFonts w:ascii="Times New Roman" w:eastAsia="Andale Sans UI" w:hAnsi="Times New Roman" w:cs="Times New Roman"/>
          <w:kern w:val="3"/>
          <w:sz w:val="28"/>
          <w:szCs w:val="28"/>
          <w:lang w:val="de-DE" w:eastAsia="ja-JP" w:bidi="fa-IR"/>
        </w:rPr>
        <w:t>Сумма</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признанная</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безнадежной</w:t>
      </w:r>
      <w:proofErr w:type="spellEnd"/>
      <w:r w:rsidRPr="00A40C65">
        <w:rPr>
          <w:rFonts w:ascii="Times New Roman" w:eastAsia="Andale Sans UI" w:hAnsi="Times New Roman" w:cs="Times New Roman"/>
          <w:kern w:val="3"/>
          <w:sz w:val="28"/>
          <w:szCs w:val="28"/>
          <w:lang w:val="de-DE" w:eastAsia="ja-JP" w:bidi="fa-IR"/>
        </w:rPr>
        <w:t xml:space="preserve"> к </w:t>
      </w:r>
      <w:proofErr w:type="spellStart"/>
      <w:r w:rsidRPr="00A40C65">
        <w:rPr>
          <w:rFonts w:ascii="Times New Roman" w:eastAsia="Andale Sans UI" w:hAnsi="Times New Roman" w:cs="Times New Roman"/>
          <w:kern w:val="3"/>
          <w:sz w:val="28"/>
          <w:szCs w:val="28"/>
          <w:lang w:val="de-DE" w:eastAsia="ja-JP" w:bidi="fa-IR"/>
        </w:rPr>
        <w:t>взысканию</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местный</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всего</w:t>
      </w:r>
      <w:proofErr w:type="spellEnd"/>
      <w:r w:rsidRPr="00A40C65">
        <w:rPr>
          <w:rFonts w:ascii="Times New Roman" w:eastAsia="Andale Sans UI" w:hAnsi="Times New Roman" w:cs="Times New Roman"/>
          <w:kern w:val="3"/>
          <w:sz w:val="28"/>
          <w:szCs w:val="28"/>
          <w:lang w:val="de-DE" w:eastAsia="ja-JP" w:bidi="fa-IR"/>
        </w:rPr>
        <w:t xml:space="preserve"> ________</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в </w:t>
      </w:r>
      <w:proofErr w:type="spellStart"/>
      <w:r w:rsidRPr="00A40C65">
        <w:rPr>
          <w:rFonts w:ascii="Times New Roman" w:eastAsia="Andale Sans UI" w:hAnsi="Times New Roman" w:cs="Times New Roman"/>
          <w:kern w:val="3"/>
          <w:sz w:val="28"/>
          <w:szCs w:val="28"/>
          <w:lang w:val="de-DE" w:eastAsia="ja-JP" w:bidi="fa-IR"/>
        </w:rPr>
        <w:t>том</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числе</w:t>
      </w:r>
      <w:proofErr w:type="spellEnd"/>
      <w:r w:rsidRPr="00A40C65">
        <w:rPr>
          <w:rFonts w:ascii="Times New Roman" w:eastAsia="Andale Sans UI" w:hAnsi="Times New Roman" w:cs="Times New Roman"/>
          <w:kern w:val="3"/>
          <w:sz w:val="28"/>
          <w:szCs w:val="28"/>
          <w:lang w:val="de-DE" w:eastAsia="ja-JP" w:bidi="fa-IR"/>
        </w:rPr>
        <w:t xml:space="preserve"> ____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пеням</w:t>
      </w:r>
      <w:proofErr w:type="spellEnd"/>
      <w:r w:rsidRPr="00A40C65">
        <w:rPr>
          <w:rFonts w:ascii="Times New Roman" w:eastAsia="Andale Sans UI" w:hAnsi="Times New Roman" w:cs="Times New Roman"/>
          <w:kern w:val="3"/>
          <w:sz w:val="28"/>
          <w:szCs w:val="28"/>
          <w:lang w:val="de-DE" w:eastAsia="ja-JP" w:bidi="fa-IR"/>
        </w:rPr>
        <w:t xml:space="preserve"> и </w:t>
      </w:r>
      <w:proofErr w:type="spellStart"/>
      <w:r w:rsidRPr="00A40C65">
        <w:rPr>
          <w:rFonts w:ascii="Times New Roman" w:eastAsia="Andale Sans UI" w:hAnsi="Times New Roman" w:cs="Times New Roman"/>
          <w:kern w:val="3"/>
          <w:sz w:val="28"/>
          <w:szCs w:val="28"/>
          <w:lang w:val="de-DE" w:eastAsia="ja-JP" w:bidi="fa-IR"/>
        </w:rPr>
        <w:t>штрафам</w:t>
      </w:r>
      <w:proofErr w:type="spellEnd"/>
      <w:r w:rsidRPr="00A40C65">
        <w:rPr>
          <w:rFonts w:ascii="Times New Roman" w:eastAsia="Andale Sans UI" w:hAnsi="Times New Roman" w:cs="Times New Roman"/>
          <w:kern w:val="3"/>
          <w:sz w:val="28"/>
          <w:szCs w:val="28"/>
          <w:lang w:val="de-DE" w:eastAsia="ja-JP" w:bidi="fa-IR"/>
        </w:rPr>
        <w:t xml:space="preserve">  </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imes New Roman"/>
          <w:kern w:val="3"/>
          <w:sz w:val="28"/>
          <w:szCs w:val="28"/>
          <w:lang w:eastAsia="ja-JP" w:bidi="fa-IR"/>
        </w:rPr>
      </w:pPr>
      <w:r w:rsidRPr="00A40C65">
        <w:rPr>
          <w:rFonts w:ascii="Times New Roman" w:eastAsia="Andale Sans UI" w:hAnsi="Times New Roman" w:cs="Times New Roman"/>
          <w:kern w:val="3"/>
          <w:sz w:val="28"/>
          <w:szCs w:val="28"/>
          <w:lang w:val="de-DE" w:eastAsia="ja-JP" w:bidi="fa-IR"/>
        </w:rPr>
        <w:t xml:space="preserve">2. </w:t>
      </w:r>
      <w:r w:rsidRPr="00A40C65">
        <w:rPr>
          <w:rFonts w:ascii="Times New Roman" w:eastAsia="Andale Sans UI" w:hAnsi="Times New Roman" w:cs="Times New Roman"/>
          <w:kern w:val="3"/>
          <w:sz w:val="28"/>
          <w:szCs w:val="28"/>
          <w:lang w:eastAsia="ja-JP" w:bidi="fa-IR"/>
        </w:rPr>
        <w:t>Бухгалтерии</w:t>
      </w:r>
      <w:r w:rsidRPr="00A40C65">
        <w:rPr>
          <w:rFonts w:ascii="Times New Roman" w:eastAsia="Andale Sans UI" w:hAnsi="Times New Roman" w:cs="Times New Roman"/>
          <w:kern w:val="3"/>
          <w:sz w:val="28"/>
          <w:szCs w:val="28"/>
          <w:lang w:val="de-DE" w:eastAsia="ja-JP" w:bidi="fa-IR"/>
        </w:rPr>
        <w:t xml:space="preserve"> администрации </w:t>
      </w:r>
      <w:r w:rsidRPr="00A40C65">
        <w:rPr>
          <w:rFonts w:ascii="Times New Roman" w:eastAsia="Andale Sans UI" w:hAnsi="Times New Roman" w:cs="Times New Roman"/>
          <w:kern w:val="3"/>
          <w:sz w:val="28"/>
          <w:szCs w:val="28"/>
          <w:lang w:eastAsia="ja-JP" w:bidi="fa-IR"/>
        </w:rPr>
        <w:t>СП</w:t>
      </w:r>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списать</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безнадежную</w:t>
      </w:r>
      <w:proofErr w:type="spellEnd"/>
      <w:r w:rsidRPr="00A40C65">
        <w:rPr>
          <w:rFonts w:ascii="Times New Roman" w:eastAsia="Andale Sans UI" w:hAnsi="Times New Roman" w:cs="Times New Roman"/>
          <w:kern w:val="3"/>
          <w:sz w:val="28"/>
          <w:szCs w:val="28"/>
          <w:lang w:val="de-DE" w:eastAsia="ja-JP" w:bidi="fa-IR"/>
        </w:rPr>
        <w:t xml:space="preserve"> к </w:t>
      </w:r>
      <w:proofErr w:type="spellStart"/>
      <w:r w:rsidRPr="00A40C65">
        <w:rPr>
          <w:rFonts w:ascii="Times New Roman" w:eastAsia="Andale Sans UI" w:hAnsi="Times New Roman" w:cs="Times New Roman"/>
          <w:kern w:val="3"/>
          <w:sz w:val="28"/>
          <w:szCs w:val="28"/>
          <w:lang w:val="de-DE" w:eastAsia="ja-JP" w:bidi="fa-IR"/>
        </w:rPr>
        <w:t>взысканию</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задолженность</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платежам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бюджет</w:t>
      </w:r>
      <w:proofErr w:type="spellEnd"/>
      <w:r w:rsidRPr="00A40C65">
        <w:rPr>
          <w:rFonts w:ascii="Times New Roman" w:eastAsia="Andale Sans UI" w:hAnsi="Times New Roman" w:cs="Tahoma"/>
          <w:kern w:val="3"/>
          <w:sz w:val="28"/>
          <w:szCs w:val="28"/>
          <w:lang w:val="de-DE" w:eastAsia="ja-JP" w:bidi="fa-IR"/>
        </w:rPr>
        <w:t xml:space="preserve"> сельского </w:t>
      </w:r>
      <w:proofErr w:type="spellStart"/>
      <w:r w:rsidRPr="00A40C65">
        <w:rPr>
          <w:rFonts w:ascii="Times New Roman" w:eastAsia="Andale Sans UI" w:hAnsi="Times New Roman" w:cs="Tahoma"/>
          <w:kern w:val="3"/>
          <w:sz w:val="28"/>
          <w:szCs w:val="28"/>
          <w:lang w:val="de-DE" w:eastAsia="ja-JP" w:bidi="fa-IR"/>
        </w:rPr>
        <w:t>поселения</w:t>
      </w:r>
      <w:proofErr w:type="spellEnd"/>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соответствии</w:t>
      </w:r>
      <w:proofErr w:type="spellEnd"/>
      <w:r w:rsidRPr="00A40C65">
        <w:rPr>
          <w:rFonts w:ascii="Times New Roman" w:eastAsia="Andale Sans UI" w:hAnsi="Times New Roman" w:cs="Times New Roman"/>
          <w:kern w:val="3"/>
          <w:sz w:val="28"/>
          <w:szCs w:val="28"/>
          <w:lang w:val="de-DE" w:eastAsia="ja-JP" w:bidi="fa-IR"/>
        </w:rPr>
        <w:t xml:space="preserve"> с </w:t>
      </w:r>
      <w:proofErr w:type="spellStart"/>
      <w:r w:rsidRPr="00A40C65">
        <w:rPr>
          <w:rFonts w:ascii="Times New Roman" w:eastAsia="Andale Sans UI" w:hAnsi="Times New Roman" w:cs="Times New Roman"/>
          <w:kern w:val="3"/>
          <w:sz w:val="28"/>
          <w:szCs w:val="28"/>
          <w:lang w:val="de-DE" w:eastAsia="ja-JP" w:bidi="fa-IR"/>
        </w:rPr>
        <w:t>порядком</w:t>
      </w:r>
      <w:proofErr w:type="spellEnd"/>
      <w:r w:rsidRPr="00A40C65">
        <w:rPr>
          <w:rFonts w:ascii="Times New Roman" w:eastAsia="Andale Sans UI" w:hAnsi="Times New Roman" w:cs="Times New Roman"/>
          <w:kern w:val="3"/>
          <w:sz w:val="28"/>
          <w:szCs w:val="28"/>
          <w:lang w:val="de-DE" w:eastAsia="ja-JP" w:bidi="fa-IR"/>
        </w:rPr>
        <w:t xml:space="preserve">, в </w:t>
      </w:r>
      <w:proofErr w:type="spellStart"/>
      <w:r w:rsidRPr="00A40C65">
        <w:rPr>
          <w:rFonts w:ascii="Times New Roman" w:eastAsia="Andale Sans UI" w:hAnsi="Times New Roman" w:cs="Times New Roman"/>
          <w:kern w:val="3"/>
          <w:sz w:val="28"/>
          <w:szCs w:val="28"/>
          <w:lang w:val="de-DE" w:eastAsia="ja-JP" w:bidi="fa-IR"/>
        </w:rPr>
        <w:t>сумме</w:t>
      </w:r>
      <w:proofErr w:type="spellEnd"/>
      <w:r w:rsidRPr="00A40C65">
        <w:rPr>
          <w:rFonts w:ascii="Times New Roman" w:eastAsia="Andale Sans UI" w:hAnsi="Times New Roman" w:cs="Times New Roman"/>
          <w:kern w:val="3"/>
          <w:sz w:val="28"/>
          <w:szCs w:val="28"/>
          <w:lang w:val="de-DE" w:eastAsia="ja-JP" w:bidi="fa-IR"/>
        </w:rPr>
        <w:t xml:space="preserve"> ______________________ </w:t>
      </w:r>
      <w:proofErr w:type="spellStart"/>
      <w:r w:rsidRPr="00A40C65">
        <w:rPr>
          <w:rFonts w:ascii="Times New Roman" w:eastAsia="Andale Sans UI" w:hAnsi="Times New Roman" w:cs="Times New Roman"/>
          <w:kern w:val="3"/>
          <w:sz w:val="28"/>
          <w:szCs w:val="28"/>
          <w:lang w:val="de-DE" w:eastAsia="ja-JP" w:bidi="fa-IR"/>
        </w:rPr>
        <w:t>рублей</w:t>
      </w:r>
      <w:proofErr w:type="spellEnd"/>
      <w:r w:rsidRPr="00A40C65">
        <w:rPr>
          <w:rFonts w:ascii="Times New Roman" w:eastAsia="Andale Sans UI" w:hAnsi="Times New Roman" w:cs="Times New Roman"/>
          <w:kern w:val="3"/>
          <w:sz w:val="28"/>
          <w:szCs w:val="28"/>
          <w:lang w:val="de-DE" w:eastAsia="ja-JP" w:bidi="fa-IR"/>
        </w:rPr>
        <w:t>.</w:t>
      </w:r>
    </w:p>
    <w:p w:rsidR="00A40C65" w:rsidRPr="00A40C65" w:rsidRDefault="00A40C65" w:rsidP="00A40C65">
      <w:pPr>
        <w:widowControl w:val="0"/>
        <w:suppressAutoHyphens/>
        <w:autoSpaceDN w:val="0"/>
        <w:spacing w:after="0" w:line="240" w:lineRule="auto"/>
        <w:ind w:firstLine="720"/>
        <w:jc w:val="both"/>
        <w:textAlignment w:val="baseline"/>
        <w:rPr>
          <w:rFonts w:ascii="Times New Roman" w:eastAsia="Andale Sans UI" w:hAnsi="Times New Roman" w:cs="Tahoma"/>
          <w:kern w:val="3"/>
          <w:sz w:val="24"/>
          <w:szCs w:val="24"/>
          <w:lang w:eastAsia="ja-JP" w:bidi="fa-IR"/>
        </w:rPr>
      </w:pPr>
    </w:p>
    <w:p w:rsidR="00A40C65" w:rsidRPr="00A40C65" w:rsidRDefault="00A40C65" w:rsidP="00A40C65">
      <w:pPr>
        <w:widowControl w:val="0"/>
        <w:tabs>
          <w:tab w:val="left" w:pos="5013"/>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A40C65">
        <w:rPr>
          <w:rFonts w:ascii="Times New Roman" w:eastAsia="Times New Roman" w:hAnsi="Times New Roman" w:cs="Times New Roman"/>
          <w:color w:val="000000"/>
          <w:kern w:val="3"/>
          <w:sz w:val="28"/>
          <w:szCs w:val="20"/>
          <w:lang w:eastAsia="ru-RU" w:bidi="fa-IR"/>
        </w:rPr>
        <w:t>Глава сельского поселения «Зимстан»</w:t>
      </w:r>
    </w:p>
    <w:p w:rsidR="00A40C65" w:rsidRPr="00A40C65" w:rsidRDefault="00A40C65" w:rsidP="00A40C65">
      <w:pPr>
        <w:widowControl w:val="0"/>
        <w:tabs>
          <w:tab w:val="right" w:pos="3413"/>
          <w:tab w:val="right" w:pos="5779"/>
        </w:tabs>
        <w:suppressAutoHyphens/>
        <w:autoSpaceDN w:val="0"/>
        <w:spacing w:after="0" w:line="240" w:lineRule="auto"/>
        <w:textAlignment w:val="baseline"/>
        <w:rPr>
          <w:rFonts w:ascii="Times New Roman" w:eastAsia="Arial Unicode MS" w:hAnsi="Times New Roman" w:cs="Times New Roman"/>
          <w:color w:val="000000"/>
          <w:spacing w:val="30"/>
          <w:kern w:val="3"/>
          <w:sz w:val="28"/>
          <w:szCs w:val="28"/>
          <w:shd w:val="clear" w:color="auto" w:fill="FFFFFF"/>
          <w:lang w:val="de-DE" w:eastAsia="ja-JP" w:bidi="fa-IR"/>
        </w:rPr>
      </w:pPr>
      <w:r w:rsidRPr="00A40C65">
        <w:rPr>
          <w:rFonts w:ascii="Times New Roman" w:eastAsia="Arial Unicode MS" w:hAnsi="Times New Roman" w:cs="Times New Roman"/>
          <w:color w:val="000000"/>
          <w:kern w:val="3"/>
          <w:sz w:val="28"/>
          <w:szCs w:val="28"/>
          <w:shd w:val="clear" w:color="auto" w:fill="FFFFFF"/>
          <w:lang w:val="de-DE" w:eastAsia="ja-JP" w:bidi="fa-IR"/>
        </w:rPr>
        <w:t>МП</w:t>
      </w:r>
      <w:r w:rsidRPr="00A40C65">
        <w:rPr>
          <w:rFonts w:ascii="Times New Roman" w:eastAsia="Arial Unicode MS" w:hAnsi="Times New Roman" w:cs="Times New Roman"/>
          <w:color w:val="000000"/>
          <w:kern w:val="3"/>
          <w:sz w:val="28"/>
          <w:szCs w:val="28"/>
          <w:shd w:val="clear" w:color="auto" w:fill="FFFFFF"/>
          <w:lang w:eastAsia="ja-JP" w:bidi="fa-IR"/>
        </w:rPr>
        <w:t xml:space="preserve">            </w:t>
      </w:r>
      <w:r w:rsidRPr="00A40C65">
        <w:rPr>
          <w:rFonts w:ascii="Times New Roman" w:eastAsia="Arial Unicode MS" w:hAnsi="Times New Roman" w:cs="Times New Roman"/>
          <w:color w:val="000000"/>
          <w:kern w:val="3"/>
          <w:sz w:val="28"/>
          <w:szCs w:val="28"/>
          <w:shd w:val="clear" w:color="auto" w:fill="FFFFFF"/>
          <w:lang w:val="de-DE" w:eastAsia="ja-JP" w:bidi="fa-IR"/>
        </w:rPr>
        <w:t xml:space="preserve">      (</w:t>
      </w:r>
      <w:proofErr w:type="spellStart"/>
      <w:r w:rsidRPr="00A40C65">
        <w:rPr>
          <w:rFonts w:ascii="Times New Roman" w:eastAsia="Arial Unicode MS" w:hAnsi="Times New Roman" w:cs="Times New Roman"/>
          <w:color w:val="000000"/>
          <w:kern w:val="3"/>
          <w:sz w:val="28"/>
          <w:szCs w:val="28"/>
          <w:shd w:val="clear" w:color="auto" w:fill="FFFFFF"/>
          <w:lang w:val="de-DE" w:eastAsia="ja-JP" w:bidi="fa-IR"/>
        </w:rPr>
        <w:t>подпись</w:t>
      </w:r>
      <w:proofErr w:type="spellEnd"/>
      <w:r w:rsidRPr="00A40C65">
        <w:rPr>
          <w:rFonts w:ascii="Times New Roman" w:eastAsia="Arial Unicode MS" w:hAnsi="Times New Roman" w:cs="Times New Roman"/>
          <w:color w:val="000000"/>
          <w:kern w:val="3"/>
          <w:sz w:val="28"/>
          <w:szCs w:val="28"/>
          <w:shd w:val="clear" w:color="auto" w:fill="FFFFFF"/>
          <w:lang w:val="de-DE" w:eastAsia="ja-JP" w:bidi="fa-IR"/>
        </w:rPr>
        <w:t xml:space="preserve">)                              </w:t>
      </w:r>
      <w:r w:rsidRPr="00A40C65">
        <w:rPr>
          <w:rFonts w:ascii="Times New Roman" w:eastAsia="Arial Unicode MS" w:hAnsi="Times New Roman" w:cs="Times New Roman"/>
          <w:color w:val="000000"/>
          <w:kern w:val="3"/>
          <w:sz w:val="28"/>
          <w:szCs w:val="28"/>
          <w:shd w:val="clear" w:color="auto" w:fill="FFFFFF"/>
          <w:lang w:eastAsia="ja-JP" w:bidi="fa-IR"/>
        </w:rPr>
        <w:t>(</w:t>
      </w:r>
      <w:r w:rsidRPr="00A40C65">
        <w:rPr>
          <w:rFonts w:ascii="Times New Roman" w:eastAsia="Arial Unicode MS" w:hAnsi="Times New Roman" w:cs="Times New Roman"/>
          <w:color w:val="000000"/>
          <w:spacing w:val="30"/>
          <w:kern w:val="3"/>
          <w:sz w:val="28"/>
          <w:szCs w:val="28"/>
          <w:shd w:val="clear" w:color="auto" w:fill="FFFFFF"/>
          <w:lang w:val="de-DE" w:eastAsia="ja-JP" w:bidi="fa-IR"/>
        </w:rPr>
        <w:t>ФИО)</w:t>
      </w:r>
    </w:p>
    <w:p w:rsidR="00A40C65" w:rsidRPr="00A40C65" w:rsidRDefault="00A40C65" w:rsidP="00A40C65">
      <w:pPr>
        <w:spacing w:after="0" w:line="240" w:lineRule="auto"/>
        <w:ind w:firstLine="851"/>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Приложение №5</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к постановлению администрации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сельского поселения «Зимстан» </w:t>
      </w:r>
    </w:p>
    <w:p w:rsidR="00A40C65" w:rsidRPr="00A40C65" w:rsidRDefault="00A40C65" w:rsidP="00A40C65">
      <w:pPr>
        <w:spacing w:after="0" w:line="240" w:lineRule="auto"/>
        <w:jc w:val="right"/>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 24.10.2024 года № 75</w:t>
      </w:r>
    </w:p>
    <w:p w:rsidR="00A40C65" w:rsidRPr="00A40C65" w:rsidRDefault="00A40C65" w:rsidP="00A40C65">
      <w:pPr>
        <w:spacing w:after="0" w:line="240" w:lineRule="auto"/>
        <w:ind w:firstLine="851"/>
        <w:jc w:val="both"/>
        <w:rPr>
          <w:rFonts w:ascii="Times New Roman" w:eastAsia="Times New Roman" w:hAnsi="Times New Roman" w:cs="Times New Roman"/>
          <w:sz w:val="28"/>
          <w:szCs w:val="28"/>
          <w:lang w:eastAsia="ru-RU"/>
        </w:rPr>
      </w:pP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Приложение №8</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к постановлению администрации</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сельского поселения «Зимстан» </w:t>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t>от 21.02.2024 № 9</w:t>
      </w:r>
    </w:p>
    <w:p w:rsidR="00A40C65" w:rsidRPr="00A40C65" w:rsidRDefault="00A40C65" w:rsidP="00A40C65">
      <w:pPr>
        <w:widowControl w:val="0"/>
        <w:tabs>
          <w:tab w:val="right" w:pos="3413"/>
          <w:tab w:val="right" w:pos="5779"/>
        </w:tabs>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p>
    <w:p w:rsidR="00A40C65" w:rsidRPr="00A40C65" w:rsidRDefault="00A40C65" w:rsidP="00A40C65">
      <w:pPr>
        <w:widowControl w:val="0"/>
        <w:autoSpaceDN w:val="0"/>
        <w:spacing w:after="131" w:line="280" w:lineRule="exact"/>
        <w:ind w:left="3840"/>
        <w:rPr>
          <w:rFonts w:ascii="Times New Roman" w:eastAsia="Calibri" w:hAnsi="Times New Roman" w:cs="Times New Roman"/>
          <w:kern w:val="3"/>
          <w:sz w:val="28"/>
          <w:szCs w:val="28"/>
          <w:lang w:val="de-DE" w:eastAsia="ja-JP" w:bidi="fa-IR"/>
        </w:rPr>
      </w:pPr>
      <w:r w:rsidRPr="00A40C65">
        <w:rPr>
          <w:rFonts w:ascii="Times New Roman" w:eastAsia="Calibri" w:hAnsi="Times New Roman" w:cs="Times New Roman"/>
          <w:kern w:val="3"/>
          <w:sz w:val="28"/>
          <w:szCs w:val="28"/>
          <w:lang w:val="de-DE" w:eastAsia="ja-JP" w:bidi="fa-IR"/>
        </w:rPr>
        <w:t>РЕЕСТР</w:t>
      </w:r>
    </w:p>
    <w:p w:rsidR="00A40C65" w:rsidRPr="00A40C65" w:rsidRDefault="00A40C65" w:rsidP="00A40C65">
      <w:pPr>
        <w:widowControl w:val="0"/>
        <w:suppressAutoHyphens/>
        <w:autoSpaceDN w:val="0"/>
        <w:spacing w:after="0" w:line="240" w:lineRule="auto"/>
        <w:ind w:firstLine="708"/>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списанной</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задолженности</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по</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неналоговым</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доходам</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бюджета</w:t>
      </w:r>
      <w:proofErr w:type="spellEnd"/>
      <w:r w:rsidRPr="00A40C65">
        <w:rPr>
          <w:rFonts w:ascii="Times New Roman" w:eastAsia="Andale Sans UI" w:hAnsi="Times New Roman" w:cs="Times New Roman"/>
          <w:kern w:val="3"/>
          <w:sz w:val="28"/>
          <w:szCs w:val="28"/>
          <w:lang w:val="de-DE" w:eastAsia="ja-JP" w:bidi="fa-IR"/>
        </w:rPr>
        <w:t xml:space="preserve"> сельского </w:t>
      </w:r>
      <w:proofErr w:type="spellStart"/>
      <w:r w:rsidRPr="00A40C65">
        <w:rPr>
          <w:rFonts w:ascii="Times New Roman" w:eastAsia="Andale Sans UI" w:hAnsi="Times New Roman" w:cs="Times New Roman"/>
          <w:kern w:val="3"/>
          <w:sz w:val="28"/>
          <w:szCs w:val="28"/>
          <w:lang w:val="de-DE" w:eastAsia="ja-JP" w:bidi="fa-IR"/>
        </w:rPr>
        <w:t>поселения</w:t>
      </w:r>
      <w:proofErr w:type="spellEnd"/>
      <w:r w:rsidRPr="00A40C65">
        <w:rPr>
          <w:rFonts w:ascii="Times New Roman" w:eastAsia="Andale Sans UI" w:hAnsi="Times New Roman" w:cs="Times New Roman"/>
          <w:kern w:val="3"/>
          <w:sz w:val="28"/>
          <w:szCs w:val="28"/>
          <w:lang w:val="de-DE" w:eastAsia="ja-JP" w:bidi="fa-IR"/>
        </w:rPr>
        <w:t xml:space="preserve"> «</w:t>
      </w:r>
      <w:r w:rsidRPr="00A40C65">
        <w:rPr>
          <w:rFonts w:ascii="Times New Roman" w:eastAsia="Andale Sans UI" w:hAnsi="Times New Roman" w:cs="Times New Roman"/>
          <w:kern w:val="3"/>
          <w:sz w:val="28"/>
          <w:szCs w:val="28"/>
          <w:lang w:eastAsia="ja-JP" w:bidi="fa-IR"/>
        </w:rPr>
        <w:t>Зимстан</w:t>
      </w:r>
      <w:r w:rsidRPr="00A40C65">
        <w:rPr>
          <w:rFonts w:ascii="Times New Roman" w:eastAsia="Andale Sans UI" w:hAnsi="Times New Roman" w:cs="Times New Roman"/>
          <w:kern w:val="3"/>
          <w:sz w:val="28"/>
          <w:szCs w:val="28"/>
          <w:lang w:val="de-DE" w:eastAsia="ja-JP" w:bidi="fa-IR"/>
        </w:rPr>
        <w:t>»</w:t>
      </w:r>
    </w:p>
    <w:p w:rsidR="00A40C65" w:rsidRPr="00A40C65" w:rsidRDefault="00A40C65" w:rsidP="00A40C65">
      <w:pPr>
        <w:widowControl w:val="0"/>
        <w:suppressAutoHyphens/>
        <w:autoSpaceDN w:val="0"/>
        <w:spacing w:after="0" w:line="240" w:lineRule="auto"/>
        <w:ind w:firstLine="708"/>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 xml:space="preserve">                                                                                                      ( </w:t>
      </w:r>
      <w:proofErr w:type="spellStart"/>
      <w:r w:rsidRPr="00A40C65">
        <w:rPr>
          <w:rFonts w:ascii="Times New Roman" w:eastAsia="Andale Sans UI" w:hAnsi="Times New Roman" w:cs="Times New Roman"/>
          <w:kern w:val="3"/>
          <w:sz w:val="28"/>
          <w:szCs w:val="28"/>
          <w:lang w:val="de-DE" w:eastAsia="ja-JP" w:bidi="fa-IR"/>
        </w:rPr>
        <w:t>руб</w:t>
      </w:r>
      <w:proofErr w:type="spellEnd"/>
      <w:r w:rsidRPr="00A40C65">
        <w:rPr>
          <w:rFonts w:ascii="Times New Roman" w:eastAsia="Andale Sans UI" w:hAnsi="Times New Roman" w:cs="Times New Roman"/>
          <w:kern w:val="3"/>
          <w:sz w:val="28"/>
          <w:szCs w:val="28"/>
          <w:lang w:val="de-DE" w:eastAsia="ja-JP" w:bidi="fa-IR"/>
        </w:rPr>
        <w:t>.)</w:t>
      </w:r>
    </w:p>
    <w:tbl>
      <w:tblPr>
        <w:tblW w:w="9765" w:type="dxa"/>
        <w:tblInd w:w="-176" w:type="dxa"/>
        <w:tblLayout w:type="fixed"/>
        <w:tblCellMar>
          <w:left w:w="10" w:type="dxa"/>
          <w:right w:w="10" w:type="dxa"/>
        </w:tblCellMar>
        <w:tblLook w:val="04A0" w:firstRow="1" w:lastRow="0" w:firstColumn="1" w:lastColumn="0" w:noHBand="0" w:noVBand="1"/>
      </w:tblPr>
      <w:tblGrid>
        <w:gridCol w:w="426"/>
        <w:gridCol w:w="1559"/>
        <w:gridCol w:w="1560"/>
        <w:gridCol w:w="1134"/>
        <w:gridCol w:w="1275"/>
        <w:gridCol w:w="1418"/>
        <w:gridCol w:w="709"/>
        <w:gridCol w:w="709"/>
        <w:gridCol w:w="975"/>
      </w:tblGrid>
      <w:tr w:rsidR="00A40C65" w:rsidRPr="00A40C65" w:rsidTr="00A40C65">
        <w:trPr>
          <w:trHeight w:val="46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A40C65">
              <w:rPr>
                <w:rFonts w:ascii="Times New Roman" w:eastAsia="Andale Sans UI" w:hAnsi="Times New Roman" w:cs="Times New Roman"/>
                <w:kern w:val="3"/>
                <w:sz w:val="28"/>
                <w:szCs w:val="28"/>
                <w:lang w:val="de-DE" w:eastAsia="ja-JP" w:bidi="fa-IR"/>
              </w:rPr>
              <w:lastRenderedPageBreak/>
              <w:t>№</w:t>
            </w:r>
          </w:p>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A40C65">
              <w:rPr>
                <w:rFonts w:ascii="Times New Roman" w:eastAsia="Andale Sans UI" w:hAnsi="Times New Roman" w:cs="Times New Roman"/>
                <w:kern w:val="3"/>
                <w:sz w:val="28"/>
                <w:szCs w:val="28"/>
                <w:lang w:val="de-DE" w:eastAsia="ja-JP" w:bidi="fa-IR"/>
              </w:rPr>
              <w:t>п/п</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Основание</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признания</w:t>
            </w:r>
            <w:proofErr w:type="spell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Наименование</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организации</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r w:rsidRPr="00A40C65">
              <w:rPr>
                <w:rFonts w:ascii="Times New Roman" w:eastAsia="Andale Sans UI" w:hAnsi="Times New Roman" w:cs="Times New Roman"/>
                <w:kern w:val="3"/>
                <w:sz w:val="28"/>
                <w:szCs w:val="28"/>
                <w:lang w:val="de-DE" w:eastAsia="ja-JP" w:bidi="fa-IR"/>
              </w:rPr>
              <w:t>(ИНН/КПП),</w:t>
            </w:r>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A40C65">
              <w:rPr>
                <w:rFonts w:ascii="Times New Roman" w:eastAsia="Andale Sans UI" w:hAnsi="Times New Roman" w:cs="Times New Roman"/>
                <w:kern w:val="3"/>
                <w:sz w:val="28"/>
                <w:szCs w:val="28"/>
                <w:lang w:val="de-DE" w:eastAsia="ja-JP" w:bidi="fa-IR"/>
              </w:rPr>
              <w:t>ФИО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Вид</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дохода</w:t>
            </w:r>
            <w:proofErr w:type="spellEnd"/>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Срок</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возникновения</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задол</w:t>
            </w:r>
            <w:proofErr w:type="spellEnd"/>
            <w:r w:rsidRPr="00A40C65">
              <w:rPr>
                <w:rFonts w:ascii="Times New Roman" w:eastAsia="Andale Sans UI" w:hAnsi="Times New Roman" w:cs="Times New Roman"/>
                <w:kern w:val="3"/>
                <w:sz w:val="28"/>
                <w:szCs w:val="28"/>
                <w:lang w:val="de-DE" w:eastAsia="ja-JP" w:bidi="fa-IR"/>
              </w:rPr>
              <w:t>-</w:t>
            </w:r>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женности</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Сумма</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списан</w:t>
            </w:r>
            <w:proofErr w:type="spellEnd"/>
            <w:r w:rsidRPr="00A40C65">
              <w:rPr>
                <w:rFonts w:ascii="Times New Roman" w:eastAsia="Andale Sans UI" w:hAnsi="Times New Roman" w:cs="Times New Roman"/>
                <w:kern w:val="3"/>
                <w:sz w:val="28"/>
                <w:szCs w:val="28"/>
                <w:lang w:val="de-DE" w:eastAsia="ja-JP" w:bidi="fa-IR"/>
              </w:rPr>
              <w:t>-</w:t>
            </w:r>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ной</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imes New Roman"/>
                <w:kern w:val="3"/>
                <w:sz w:val="28"/>
                <w:szCs w:val="28"/>
                <w:lang w:val="de-DE" w:eastAsia="ja-JP" w:bidi="fa-IR"/>
              </w:rPr>
            </w:pPr>
            <w:proofErr w:type="spellStart"/>
            <w:r w:rsidRPr="00A40C65">
              <w:rPr>
                <w:rFonts w:ascii="Times New Roman" w:eastAsia="Andale Sans UI" w:hAnsi="Times New Roman" w:cs="Times New Roman"/>
                <w:kern w:val="3"/>
                <w:sz w:val="28"/>
                <w:szCs w:val="28"/>
                <w:lang w:val="de-DE" w:eastAsia="ja-JP" w:bidi="fa-IR"/>
              </w:rPr>
              <w:t>задол</w:t>
            </w:r>
            <w:proofErr w:type="spellEnd"/>
            <w:r w:rsidRPr="00A40C65">
              <w:rPr>
                <w:rFonts w:ascii="Times New Roman" w:eastAsia="Andale Sans UI" w:hAnsi="Times New Roman" w:cs="Times New Roman"/>
                <w:kern w:val="3"/>
                <w:sz w:val="28"/>
                <w:szCs w:val="28"/>
                <w:lang w:val="de-DE" w:eastAsia="ja-JP" w:bidi="fa-IR"/>
              </w:rPr>
              <w:t>-</w:t>
            </w:r>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женности</w:t>
            </w:r>
            <w:proofErr w:type="spellEnd"/>
          </w:p>
        </w:tc>
        <w:tc>
          <w:tcPr>
            <w:tcW w:w="23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A40C65">
              <w:rPr>
                <w:rFonts w:ascii="Times New Roman" w:eastAsia="Andale Sans UI" w:hAnsi="Times New Roman" w:cs="Times New Roman"/>
                <w:kern w:val="3"/>
                <w:sz w:val="28"/>
                <w:szCs w:val="28"/>
                <w:lang w:val="de-DE" w:eastAsia="ja-JP" w:bidi="fa-IR"/>
              </w:rPr>
              <w:t xml:space="preserve">В </w:t>
            </w:r>
            <w:proofErr w:type="spellStart"/>
            <w:r w:rsidRPr="00A40C65">
              <w:rPr>
                <w:rFonts w:ascii="Times New Roman" w:eastAsia="Andale Sans UI" w:hAnsi="Times New Roman" w:cs="Times New Roman"/>
                <w:kern w:val="3"/>
                <w:sz w:val="28"/>
                <w:szCs w:val="28"/>
                <w:lang w:val="de-DE" w:eastAsia="ja-JP" w:bidi="fa-IR"/>
              </w:rPr>
              <w:t>том</w:t>
            </w:r>
            <w:proofErr w:type="spellEnd"/>
            <w:r w:rsidRPr="00A40C65">
              <w:rPr>
                <w:rFonts w:ascii="Times New Roman" w:eastAsia="Andale Sans UI" w:hAnsi="Times New Roman" w:cs="Times New Roman"/>
                <w:kern w:val="3"/>
                <w:sz w:val="28"/>
                <w:szCs w:val="28"/>
                <w:lang w:val="de-DE" w:eastAsia="ja-JP" w:bidi="fa-IR"/>
              </w:rPr>
              <w:t xml:space="preserve"> </w:t>
            </w:r>
            <w:proofErr w:type="spellStart"/>
            <w:r w:rsidRPr="00A40C65">
              <w:rPr>
                <w:rFonts w:ascii="Times New Roman" w:eastAsia="Andale Sans UI" w:hAnsi="Times New Roman" w:cs="Times New Roman"/>
                <w:kern w:val="3"/>
                <w:sz w:val="28"/>
                <w:szCs w:val="28"/>
                <w:lang w:val="de-DE" w:eastAsia="ja-JP" w:bidi="fa-IR"/>
              </w:rPr>
              <w:t>числе</w:t>
            </w:r>
            <w:proofErr w:type="spellEnd"/>
            <w:r w:rsidRPr="00A40C65">
              <w:rPr>
                <w:rFonts w:ascii="Times New Roman" w:eastAsia="Andale Sans UI" w:hAnsi="Times New Roman" w:cs="Times New Roman"/>
                <w:kern w:val="3"/>
                <w:sz w:val="28"/>
                <w:szCs w:val="28"/>
                <w:lang w:val="de-DE" w:eastAsia="ja-JP" w:bidi="fa-IR"/>
              </w:rPr>
              <w:t>:</w:t>
            </w:r>
          </w:p>
        </w:tc>
      </w:tr>
      <w:tr w:rsidR="00A40C65" w:rsidRPr="00A40C65" w:rsidTr="00A40C65">
        <w:trPr>
          <w:trHeight w:val="63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suppressAutoHyphens/>
              <w:autoSpaceDN w:val="0"/>
              <w:spacing w:after="0" w:line="240" w:lineRule="auto"/>
              <w:jc w:val="center"/>
              <w:textAlignment w:val="baseline"/>
              <w:rPr>
                <w:rFonts w:ascii="Times New Roman" w:eastAsia="Andale Sans UI" w:hAnsi="Times New Roman" w:cs="Times New Roman"/>
                <w:color w:val="000000"/>
                <w:kern w:val="3"/>
                <w:sz w:val="28"/>
                <w:szCs w:val="28"/>
                <w:lang w:val="de-DE" w:eastAsia="ja-JP" w:bidi="fa-IR"/>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suppressAutoHyphens/>
              <w:autoSpaceDN w:val="0"/>
              <w:spacing w:after="0" w:line="240" w:lineRule="auto"/>
              <w:jc w:val="center"/>
              <w:textAlignment w:val="baseline"/>
              <w:rPr>
                <w:rFonts w:ascii="Times New Roman" w:eastAsia="Andale Sans UI" w:hAnsi="Times New Roman" w:cs="Times New Roman"/>
                <w:color w:val="000000"/>
                <w:kern w:val="3"/>
                <w:sz w:val="28"/>
                <w:szCs w:val="28"/>
                <w:lang w:val="de-DE" w:eastAsia="ja-JP" w:bidi="fa-IR"/>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suppressAutoHyphens/>
              <w:autoSpaceDN w:val="0"/>
              <w:spacing w:after="0" w:line="240" w:lineRule="auto"/>
              <w:jc w:val="center"/>
              <w:textAlignment w:val="baseline"/>
              <w:rPr>
                <w:rFonts w:ascii="Times New Roman" w:eastAsia="Andale Sans UI" w:hAnsi="Times New Roman" w:cs="Times New Roman"/>
                <w:color w:val="000000"/>
                <w:kern w:val="3"/>
                <w:sz w:val="28"/>
                <w:szCs w:val="28"/>
                <w:lang w:val="de-DE" w:eastAsia="ja-JP" w:bidi="fa-IR"/>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suppressAutoHyphens/>
              <w:autoSpaceDN w:val="0"/>
              <w:spacing w:after="0" w:line="240" w:lineRule="auto"/>
              <w:jc w:val="center"/>
              <w:textAlignment w:val="baseline"/>
              <w:rPr>
                <w:rFonts w:ascii="Times New Roman" w:eastAsia="Andale Sans UI" w:hAnsi="Times New Roman" w:cs="Times New Roman"/>
                <w:color w:val="000000"/>
                <w:kern w:val="3"/>
                <w:sz w:val="28"/>
                <w:szCs w:val="28"/>
                <w:lang w:val="de-DE" w:eastAsia="ja-JP" w:bidi="fa-IR"/>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suppressAutoHyphens/>
              <w:autoSpaceDN w:val="0"/>
              <w:spacing w:after="0" w:line="240" w:lineRule="auto"/>
              <w:jc w:val="center"/>
              <w:textAlignment w:val="baseline"/>
              <w:rPr>
                <w:rFonts w:ascii="Times New Roman" w:eastAsia="Andale Sans UI" w:hAnsi="Times New Roman" w:cs="Times New Roman"/>
                <w:color w:val="000000"/>
                <w:kern w:val="3"/>
                <w:sz w:val="28"/>
                <w:szCs w:val="28"/>
                <w:lang w:val="de-DE" w:eastAsia="ja-JP" w:bidi="fa-I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Вид</w:t>
            </w:r>
            <w:proofErr w:type="spellEnd"/>
          </w:p>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дохода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пени</w:t>
            </w:r>
            <w:proofErr w:type="spellEnd"/>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proofErr w:type="spellStart"/>
            <w:r w:rsidRPr="00A40C65">
              <w:rPr>
                <w:rFonts w:ascii="Times New Roman" w:eastAsia="Andale Sans UI" w:hAnsi="Times New Roman" w:cs="Times New Roman"/>
                <w:kern w:val="3"/>
                <w:sz w:val="28"/>
                <w:szCs w:val="28"/>
                <w:lang w:val="de-DE" w:eastAsia="ja-JP" w:bidi="fa-IR"/>
              </w:rPr>
              <w:t>штрафы</w:t>
            </w:r>
            <w:proofErr w:type="spellEnd"/>
          </w:p>
        </w:tc>
      </w:tr>
      <w:tr w:rsidR="00A40C65" w:rsidRPr="00A40C65" w:rsidTr="00A40C65">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0C65" w:rsidRPr="00A40C65" w:rsidRDefault="00A40C65" w:rsidP="00A40C65">
            <w:pPr>
              <w:widowControl w:val="0"/>
              <w:suppressAutoHyphens/>
              <w:autoSpaceDN w:val="0"/>
              <w:spacing w:after="0" w:line="240" w:lineRule="auto"/>
              <w:textAlignment w:val="baseline"/>
              <w:rPr>
                <w:rFonts w:ascii="Times New Roman" w:eastAsia="Andale Sans UI" w:hAnsi="Times New Roman" w:cs="Times New Roman"/>
                <w:color w:val="000000"/>
                <w:kern w:val="3"/>
                <w:sz w:val="28"/>
                <w:szCs w:val="28"/>
                <w:lang w:val="de-DE" w:eastAsia="ja-JP" w:bidi="fa-IR"/>
              </w:rPr>
            </w:pPr>
          </w:p>
        </w:tc>
      </w:tr>
    </w:tbl>
    <w:p w:rsidR="00A40C65" w:rsidRPr="00A40C65" w:rsidRDefault="00A40C65" w:rsidP="00A40C65">
      <w:pPr>
        <w:widowControl w:val="0"/>
        <w:suppressAutoHyphens/>
        <w:autoSpaceDN w:val="0"/>
        <w:spacing w:after="0" w:line="240" w:lineRule="auto"/>
        <w:ind w:left="-181"/>
        <w:textAlignment w:val="baseline"/>
        <w:rPr>
          <w:rFonts w:ascii="Times New Roman" w:eastAsia="Andale Sans UI" w:hAnsi="Times New Roman" w:cs="Times New Roman"/>
          <w:color w:val="000000"/>
          <w:kern w:val="3"/>
          <w:sz w:val="28"/>
          <w:szCs w:val="28"/>
          <w:lang w:val="de-DE" w:eastAsia="ja-JP" w:bidi="fa-IR"/>
        </w:rPr>
      </w:pPr>
    </w:p>
    <w:p w:rsidR="00A40C65" w:rsidRPr="00A40C65" w:rsidRDefault="00A40C65" w:rsidP="00A40C65">
      <w:pPr>
        <w:widowControl w:val="0"/>
        <w:suppressAutoHyphens/>
        <w:autoSpaceDN w:val="0"/>
        <w:spacing w:after="0" w:line="240" w:lineRule="auto"/>
        <w:ind w:firstLine="698"/>
        <w:jc w:val="right"/>
        <w:textAlignment w:val="baseline"/>
        <w:rPr>
          <w:rFonts w:ascii="Times New Roman CYR" w:eastAsia="Times New Roman CYR" w:hAnsi="Times New Roman CYR" w:cs="Times New Roman CYR"/>
          <w:kern w:val="3"/>
          <w:sz w:val="28"/>
          <w:szCs w:val="28"/>
          <w:lang w:val="de-DE" w:eastAsia="ja-JP" w:bidi="ru-RU"/>
        </w:rPr>
      </w:pPr>
    </w:p>
    <w:p w:rsidR="00A40C65" w:rsidRPr="00A40C65" w:rsidRDefault="00A40C65" w:rsidP="00A40C65">
      <w:pPr>
        <w:widowControl w:val="0"/>
        <w:suppressAutoHyphens/>
        <w:autoSpaceDN w:val="0"/>
        <w:spacing w:after="0" w:line="240" w:lineRule="auto"/>
        <w:ind w:firstLine="698"/>
        <w:jc w:val="right"/>
        <w:textAlignment w:val="baseline"/>
        <w:rPr>
          <w:rFonts w:ascii="Times New Roman CYR" w:eastAsia="Times New Roman CYR" w:hAnsi="Times New Roman CYR" w:cs="Times New Roman CYR"/>
          <w:kern w:val="3"/>
          <w:sz w:val="28"/>
          <w:szCs w:val="28"/>
          <w:lang w:val="de-DE" w:eastAsia="ja-JP" w:bidi="ru-RU"/>
        </w:rPr>
      </w:pPr>
    </w:p>
    <w:p w:rsidR="00A40C65" w:rsidRPr="00A40C65" w:rsidRDefault="00A40C65" w:rsidP="00A40C65">
      <w:pPr>
        <w:widowControl w:val="0"/>
        <w:suppressAutoHyphens/>
        <w:autoSpaceDN w:val="0"/>
        <w:spacing w:after="0" w:line="240" w:lineRule="auto"/>
        <w:ind w:firstLine="698"/>
        <w:jc w:val="right"/>
        <w:textAlignment w:val="baseline"/>
        <w:rPr>
          <w:rFonts w:ascii="Times New Roman CYR" w:eastAsia="Times New Roman CYR" w:hAnsi="Times New Roman CYR" w:cs="Times New Roman CYR"/>
          <w:kern w:val="3"/>
          <w:sz w:val="28"/>
          <w:szCs w:val="28"/>
          <w:lang w:val="de-DE" w:eastAsia="ja-JP" w:bidi="ru-RU"/>
        </w:rPr>
      </w:pPr>
    </w:p>
    <w:p w:rsidR="00A40C65" w:rsidRPr="00A40C65" w:rsidRDefault="00A40C65" w:rsidP="00A40C65">
      <w:pPr>
        <w:widowControl w:val="0"/>
        <w:suppressAutoHyphens/>
        <w:autoSpaceDN w:val="0"/>
        <w:spacing w:after="0" w:line="240" w:lineRule="auto"/>
        <w:ind w:firstLine="698"/>
        <w:jc w:val="right"/>
        <w:textAlignment w:val="baseline"/>
        <w:rPr>
          <w:rFonts w:ascii="Times New Roman CYR" w:eastAsia="Times New Roman CYR" w:hAnsi="Times New Roman CYR" w:cs="Times New Roman CYR"/>
          <w:kern w:val="3"/>
          <w:sz w:val="28"/>
          <w:szCs w:val="28"/>
          <w:lang w:val="de-DE" w:eastAsia="ja-JP" w:bidi="ru-RU"/>
        </w:rPr>
      </w:pPr>
    </w:p>
    <w:p w:rsidR="00A40C65" w:rsidRPr="00A40C65" w:rsidRDefault="00A40C65" w:rsidP="00A40C65">
      <w:pPr>
        <w:widowControl w:val="0"/>
        <w:suppressAutoHyphens/>
        <w:autoSpaceDN w:val="0"/>
        <w:spacing w:after="0" w:line="240" w:lineRule="auto"/>
        <w:ind w:firstLine="698"/>
        <w:jc w:val="right"/>
        <w:textAlignment w:val="baseline"/>
        <w:rPr>
          <w:rFonts w:ascii="Times New Roman CYR" w:eastAsia="Times New Roman CYR" w:hAnsi="Times New Roman CYR" w:cs="Times New Roman CYR"/>
          <w:kern w:val="3"/>
          <w:sz w:val="28"/>
          <w:szCs w:val="28"/>
          <w:lang w:val="de-DE" w:eastAsia="ja-JP" w:bidi="ru-RU"/>
        </w:rPr>
      </w:pPr>
    </w:p>
    <w:p w:rsidR="00A40C65" w:rsidRPr="00A40C65" w:rsidRDefault="00A40C65" w:rsidP="00A40C65">
      <w:pPr>
        <w:widowControl w:val="0"/>
        <w:tabs>
          <w:tab w:val="left" w:pos="5013"/>
        </w:tabs>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A40C65">
        <w:rPr>
          <w:rFonts w:ascii="Times New Roman" w:eastAsia="Times New Roman" w:hAnsi="Times New Roman" w:cs="Times New Roman"/>
          <w:color w:val="000000"/>
          <w:kern w:val="3"/>
          <w:sz w:val="28"/>
          <w:szCs w:val="20"/>
          <w:lang w:eastAsia="ru-RU" w:bidi="fa-IR"/>
        </w:rPr>
        <w:t>Глава сельского поселения «Зимстан»</w:t>
      </w:r>
      <w:r w:rsidRPr="00A40C65">
        <w:rPr>
          <w:rFonts w:ascii="Times New Roman" w:eastAsia="Times New Roman" w:hAnsi="Times New Roman" w:cs="Times New Roman"/>
          <w:color w:val="000000"/>
          <w:kern w:val="3"/>
          <w:sz w:val="28"/>
          <w:szCs w:val="20"/>
          <w:lang w:eastAsia="ru-RU" w:bidi="fa-IR"/>
        </w:rPr>
        <w:tab/>
      </w:r>
    </w:p>
    <w:p w:rsidR="00A40C65" w:rsidRPr="00A40C65" w:rsidRDefault="00A40C65" w:rsidP="00A40C65">
      <w:pPr>
        <w:tabs>
          <w:tab w:val="left" w:pos="3240"/>
        </w:tabs>
        <w:spacing w:after="0" w:line="240" w:lineRule="auto"/>
        <w:rPr>
          <w:rFonts w:ascii="Times New Roman" w:eastAsia="Arial Unicode MS" w:hAnsi="Times New Roman" w:cs="Times New Roman"/>
          <w:color w:val="000000"/>
          <w:spacing w:val="30"/>
          <w:kern w:val="3"/>
          <w:sz w:val="28"/>
          <w:szCs w:val="28"/>
          <w:shd w:val="clear" w:color="auto" w:fill="FFFFFF"/>
          <w:lang w:val="de-DE" w:eastAsia="ja-JP" w:bidi="fa-IR"/>
        </w:rPr>
      </w:pPr>
      <w:r w:rsidRPr="00A40C65">
        <w:rPr>
          <w:rFonts w:ascii="Times New Roman" w:eastAsia="Arial Unicode MS" w:hAnsi="Times New Roman" w:cs="Times New Roman"/>
          <w:color w:val="000000"/>
          <w:kern w:val="3"/>
          <w:sz w:val="28"/>
          <w:szCs w:val="28"/>
          <w:shd w:val="clear" w:color="auto" w:fill="FFFFFF"/>
          <w:lang w:val="de-DE" w:eastAsia="ja-JP" w:bidi="fa-IR"/>
        </w:rPr>
        <w:t xml:space="preserve">МП                                                   </w:t>
      </w:r>
      <w:r w:rsidRPr="00A40C65">
        <w:rPr>
          <w:rFonts w:ascii="Times New Roman" w:eastAsia="Arial Unicode MS" w:hAnsi="Times New Roman" w:cs="Times New Roman"/>
          <w:color w:val="000000"/>
          <w:kern w:val="3"/>
          <w:sz w:val="28"/>
          <w:szCs w:val="28"/>
          <w:shd w:val="clear" w:color="auto" w:fill="FFFFFF"/>
          <w:lang w:eastAsia="ja-JP" w:bidi="fa-IR"/>
        </w:rPr>
        <w:t xml:space="preserve">           </w:t>
      </w:r>
      <w:r w:rsidRPr="00A40C65">
        <w:rPr>
          <w:rFonts w:ascii="Times New Roman" w:eastAsia="Arial Unicode MS" w:hAnsi="Times New Roman" w:cs="Times New Roman"/>
          <w:color w:val="000000"/>
          <w:kern w:val="3"/>
          <w:sz w:val="28"/>
          <w:szCs w:val="28"/>
          <w:shd w:val="clear" w:color="auto" w:fill="FFFFFF"/>
          <w:lang w:val="de-DE" w:eastAsia="ja-JP" w:bidi="fa-IR"/>
        </w:rPr>
        <w:t xml:space="preserve">   (</w:t>
      </w:r>
      <w:proofErr w:type="spellStart"/>
      <w:r w:rsidRPr="00A40C65">
        <w:rPr>
          <w:rFonts w:ascii="Times New Roman" w:eastAsia="Arial Unicode MS" w:hAnsi="Times New Roman" w:cs="Times New Roman"/>
          <w:color w:val="000000"/>
          <w:kern w:val="3"/>
          <w:sz w:val="28"/>
          <w:szCs w:val="28"/>
          <w:shd w:val="clear" w:color="auto" w:fill="FFFFFF"/>
          <w:lang w:val="de-DE" w:eastAsia="ja-JP" w:bidi="fa-IR"/>
        </w:rPr>
        <w:t>подпись</w:t>
      </w:r>
      <w:proofErr w:type="spellEnd"/>
      <w:r w:rsidRPr="00A40C65">
        <w:rPr>
          <w:rFonts w:ascii="Times New Roman" w:eastAsia="Arial Unicode MS" w:hAnsi="Times New Roman" w:cs="Times New Roman"/>
          <w:color w:val="000000"/>
          <w:kern w:val="3"/>
          <w:sz w:val="28"/>
          <w:szCs w:val="28"/>
          <w:shd w:val="clear" w:color="auto" w:fill="FFFFFF"/>
          <w:lang w:val="de-DE" w:eastAsia="ja-JP" w:bidi="fa-IR"/>
        </w:rPr>
        <w:t xml:space="preserve">)                            </w:t>
      </w:r>
      <w:r w:rsidRPr="00A40C65">
        <w:rPr>
          <w:rFonts w:ascii="Times New Roman" w:eastAsia="Arial Unicode MS" w:hAnsi="Times New Roman" w:cs="Times New Roman"/>
          <w:color w:val="000000"/>
          <w:spacing w:val="30"/>
          <w:kern w:val="3"/>
          <w:sz w:val="28"/>
          <w:szCs w:val="28"/>
          <w:shd w:val="clear" w:color="auto" w:fill="FFFFFF"/>
          <w:lang w:val="de-DE" w:eastAsia="ja-JP" w:bidi="fa-IR"/>
        </w:rPr>
        <w:t>(ФИО)</w:t>
      </w:r>
    </w:p>
    <w:p w:rsidR="00A40C65" w:rsidRDefault="00A40C65" w:rsidP="003C7BD1">
      <w:pPr>
        <w:spacing w:after="0" w:line="240" w:lineRule="auto"/>
        <w:rPr>
          <w:rFonts w:ascii="Times New Roman" w:eastAsia="Times New Roman" w:hAnsi="Times New Roman" w:cs="Times New Roman"/>
          <w:sz w:val="20"/>
          <w:szCs w:val="20"/>
          <w:lang w:eastAsia="ru-RU"/>
        </w:rPr>
      </w:pPr>
    </w:p>
    <w:p w:rsidR="00A40C65" w:rsidRDefault="00A40C65" w:rsidP="003C7BD1">
      <w:pPr>
        <w:spacing w:after="0" w:line="240" w:lineRule="auto"/>
        <w:rPr>
          <w:rFonts w:ascii="Times New Roman" w:eastAsia="Times New Roman" w:hAnsi="Times New Roman" w:cs="Times New Roman"/>
          <w:sz w:val="20"/>
          <w:szCs w:val="20"/>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Calibri"/>
          <w:noProof/>
          <w:sz w:val="24"/>
          <w:szCs w:val="24"/>
          <w:lang w:eastAsia="ru-RU"/>
        </w:rPr>
        <w:drawing>
          <wp:inline distT="0" distB="0" distL="0" distR="0" wp14:anchorId="1A1EEAF1" wp14:editId="2F27D9B2">
            <wp:extent cx="768350" cy="755650"/>
            <wp:effectExtent l="19050" t="0" r="0" b="0"/>
            <wp:docPr id="14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A40C65" w:rsidRPr="00A40C65" w:rsidRDefault="00A40C65" w:rsidP="00A40C65">
      <w:pPr>
        <w:suppressAutoHyphens/>
        <w:spacing w:after="0" w:line="240" w:lineRule="auto"/>
        <w:jc w:val="center"/>
        <w:rPr>
          <w:rFonts w:ascii="Times New Roman" w:eastAsia="Times New Roman" w:hAnsi="Times New Roman" w:cs="Times New Roman"/>
          <w:sz w:val="24"/>
          <w:szCs w:val="24"/>
          <w:lang w:eastAsia="ru-RU"/>
        </w:rPr>
      </w:pPr>
    </w:p>
    <w:p w:rsidR="00A40C65" w:rsidRPr="00A40C65" w:rsidRDefault="00A40C65" w:rsidP="00A40C65">
      <w:pPr>
        <w:suppressAutoHyphens/>
        <w:spacing w:after="0" w:line="240" w:lineRule="auto"/>
        <w:jc w:val="center"/>
        <w:rPr>
          <w:rFonts w:ascii="Times New Roman CYR" w:eastAsia="Times New Roman" w:hAnsi="Times New Roman CYR" w:cs="Times New Roman CYR"/>
          <w:b/>
          <w:bCs/>
          <w:sz w:val="28"/>
          <w:szCs w:val="28"/>
          <w:lang w:eastAsia="ru-RU"/>
        </w:rPr>
      </w:pPr>
      <w:r w:rsidRPr="00A40C65">
        <w:rPr>
          <w:rFonts w:ascii="Times New Roman" w:eastAsia="Times New Roman" w:hAnsi="Times New Roman" w:cs="Times New Roman"/>
          <w:b/>
          <w:bCs/>
          <w:sz w:val="28"/>
          <w:szCs w:val="28"/>
          <w:lang w:eastAsia="ru-RU"/>
        </w:rPr>
        <w:t>«Зимстан» сикт овмöдчöминса администрация</w:t>
      </w:r>
    </w:p>
    <w:p w:rsidR="00A40C65" w:rsidRPr="00A40C65" w:rsidRDefault="00A40C65" w:rsidP="00A40C65">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0" allowOverlap="1">
                <wp:simplePos x="0" y="0"/>
                <wp:positionH relativeFrom="column">
                  <wp:posOffset>114300</wp:posOffset>
                </wp:positionH>
                <wp:positionV relativeFrom="paragraph">
                  <wp:posOffset>182880</wp:posOffset>
                </wp:positionV>
                <wp:extent cx="5715000" cy="0"/>
                <wp:effectExtent l="13335" t="10160" r="5715" b="889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AK&#10;lYHXUAIAAFwEAAAOAAAAAAAAAAAAAAAAAC4CAABkcnMvZTJvRG9jLnhtbFBLAQItABQABgAIAAAA&#10;IQBgNS8q2gAAAAgBAAAPAAAAAAAAAAAAAAAAAKoEAABkcnMvZG93bnJldi54bWxQSwUGAAAAAAQA&#10;BADzAAAAsQUAAAAA&#10;" o:allowincell="f"/>
            </w:pict>
          </mc:Fallback>
        </mc:AlternateContent>
      </w:r>
      <w:r w:rsidRPr="00A40C65">
        <w:rPr>
          <w:rFonts w:ascii="Times New Roman CYR" w:eastAsia="Times New Roman" w:hAnsi="Times New Roman CYR" w:cs="Times New Roman CYR"/>
          <w:b/>
          <w:bCs/>
          <w:sz w:val="28"/>
          <w:szCs w:val="28"/>
          <w:lang w:eastAsia="ru-RU"/>
        </w:rPr>
        <w:t>ШУÖМ</w:t>
      </w:r>
    </w:p>
    <w:p w:rsidR="00A40C65" w:rsidRPr="00A40C65" w:rsidRDefault="00A40C65" w:rsidP="00A40C65">
      <w:pPr>
        <w:suppressAutoHyphens/>
        <w:spacing w:after="0" w:line="240" w:lineRule="auto"/>
        <w:jc w:val="center"/>
        <w:rPr>
          <w:rFonts w:ascii="Times New Roman" w:eastAsia="Times New Roman" w:hAnsi="Times New Roman" w:cs="Times New Roman"/>
          <w:b/>
          <w:bCs/>
          <w:sz w:val="28"/>
          <w:szCs w:val="28"/>
          <w:lang w:eastAsia="ru-RU"/>
        </w:rPr>
      </w:pPr>
      <w:r w:rsidRPr="00A40C65">
        <w:rPr>
          <w:rFonts w:ascii="Times New Roman" w:eastAsia="Times New Roman" w:hAnsi="Times New Roman" w:cs="Times New Roman"/>
          <w:b/>
          <w:bCs/>
          <w:sz w:val="28"/>
          <w:szCs w:val="28"/>
          <w:lang w:eastAsia="ru-RU"/>
        </w:rPr>
        <w:t>Администрация сельского поселения «Зимстан»</w:t>
      </w:r>
    </w:p>
    <w:p w:rsidR="00A40C65" w:rsidRPr="00A40C65" w:rsidRDefault="00A40C65" w:rsidP="00A40C65">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A40C65" w:rsidRPr="00A40C65" w:rsidRDefault="00A40C65" w:rsidP="00A40C65">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A40C65">
        <w:rPr>
          <w:rFonts w:ascii="Times New Roman" w:eastAsia="Arial Unicode MS" w:hAnsi="Times New Roman" w:cs="Times New Roman"/>
          <w:b/>
          <w:sz w:val="28"/>
          <w:szCs w:val="28"/>
          <w:lang w:eastAsia="ru-RU"/>
        </w:rPr>
        <w:t>ПОСТАНОВЛЕНИЕ</w:t>
      </w:r>
    </w:p>
    <w:p w:rsidR="00A40C65" w:rsidRPr="00A40C65" w:rsidRDefault="00A40C65" w:rsidP="00A40C65">
      <w:pPr>
        <w:suppressAutoHyphens/>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28"/>
          <w:szCs w:val="28"/>
          <w:lang w:eastAsia="ru-RU"/>
        </w:rPr>
      </w:pPr>
      <w:r w:rsidRPr="00A40C65">
        <w:rPr>
          <w:rFonts w:ascii="Times New Roman" w:eastAsia="Calibri" w:hAnsi="Times New Roman" w:cs="Times New Roman"/>
          <w:sz w:val="28"/>
          <w:szCs w:val="28"/>
        </w:rPr>
        <w:t>6 ноября 2024 года                                                                                     № 78</w:t>
      </w:r>
    </w:p>
    <w:p w:rsidR="00A40C65" w:rsidRPr="00A40C65" w:rsidRDefault="00A40C65" w:rsidP="00A40C65">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12"/>
          <w:szCs w:val="12"/>
          <w:lang w:eastAsia="ru-RU"/>
        </w:rPr>
      </w:pPr>
      <w:r w:rsidRPr="00A40C65">
        <w:rPr>
          <w:rFonts w:ascii="Times New Roman" w:eastAsia="Times New Roman" w:hAnsi="Times New Roman" w:cs="Times New Roman"/>
          <w:sz w:val="20"/>
          <w:szCs w:val="20"/>
          <w:lang w:eastAsia="ru-RU"/>
        </w:rPr>
        <w:t>Республика Коми</w:t>
      </w:r>
    </w:p>
    <w:p w:rsidR="00A40C65" w:rsidRPr="00A40C65" w:rsidRDefault="00A40C65" w:rsidP="00A40C65">
      <w:pPr>
        <w:suppressAutoHyphens/>
        <w:spacing w:after="0" w:line="240" w:lineRule="auto"/>
        <w:ind w:right="282"/>
        <w:jc w:val="center"/>
        <w:rPr>
          <w:rFonts w:ascii="Times New Roman" w:eastAsia="Times New Roman" w:hAnsi="Times New Roman" w:cs="Times New Roman"/>
          <w:sz w:val="16"/>
          <w:szCs w:val="16"/>
          <w:lang w:eastAsia="ru-RU"/>
        </w:rPr>
      </w:pPr>
      <w:r w:rsidRPr="00A40C65">
        <w:rPr>
          <w:rFonts w:ascii="Times New Roman" w:eastAsia="Times New Roman" w:hAnsi="Times New Roman" w:cs="Times New Roman"/>
          <w:sz w:val="20"/>
          <w:szCs w:val="20"/>
          <w:lang w:eastAsia="ru-RU"/>
        </w:rPr>
        <w:t xml:space="preserve">     Усть-Куломский район</w:t>
      </w:r>
    </w:p>
    <w:p w:rsidR="00A40C65" w:rsidRPr="00A40C65" w:rsidRDefault="00A40C65" w:rsidP="00A40C65">
      <w:pPr>
        <w:tabs>
          <w:tab w:val="left" w:pos="0"/>
        </w:tabs>
        <w:suppressAutoHyphens/>
        <w:spacing w:after="0" w:line="240" w:lineRule="auto"/>
        <w:jc w:val="center"/>
        <w:rPr>
          <w:rFonts w:ascii="Times New Roman" w:eastAsia="Times New Roman" w:hAnsi="Times New Roman" w:cs="Times New Roman"/>
          <w:sz w:val="20"/>
          <w:szCs w:val="20"/>
          <w:lang w:eastAsia="ru-RU"/>
        </w:rPr>
      </w:pPr>
      <w:proofErr w:type="spellStart"/>
      <w:r w:rsidRPr="00A40C65">
        <w:rPr>
          <w:rFonts w:ascii="Times New Roman" w:eastAsia="Times New Roman" w:hAnsi="Times New Roman" w:cs="Times New Roman"/>
          <w:sz w:val="20"/>
          <w:szCs w:val="20"/>
          <w:lang w:eastAsia="ru-RU"/>
        </w:rPr>
        <w:t>пст.Зимстан</w:t>
      </w:r>
      <w:proofErr w:type="spellEnd"/>
    </w:p>
    <w:p w:rsidR="00A40C65" w:rsidRPr="00A40C65" w:rsidRDefault="00A40C65" w:rsidP="00A40C65">
      <w:pPr>
        <w:tabs>
          <w:tab w:val="left" w:pos="0"/>
        </w:tabs>
        <w:suppressAutoHyphens/>
        <w:spacing w:after="0" w:line="240" w:lineRule="auto"/>
        <w:jc w:val="center"/>
        <w:rPr>
          <w:rFonts w:ascii="Times New Roman" w:eastAsia="Times New Roman" w:hAnsi="Times New Roman" w:cs="Times New Roman"/>
          <w:sz w:val="20"/>
          <w:szCs w:val="20"/>
          <w:lang w:eastAsia="ru-RU"/>
        </w:rPr>
      </w:pPr>
    </w:p>
    <w:p w:rsidR="00A40C65" w:rsidRPr="00A40C65" w:rsidRDefault="00A40C65" w:rsidP="00A40C65">
      <w:pPr>
        <w:spacing w:after="0" w:line="240" w:lineRule="auto"/>
        <w:jc w:val="center"/>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t xml:space="preserve">О прогнозе социально-экономического развития </w:t>
      </w:r>
    </w:p>
    <w:p w:rsidR="00A40C65" w:rsidRPr="00A40C65" w:rsidRDefault="00A40C65" w:rsidP="00A40C65">
      <w:pPr>
        <w:spacing w:after="0" w:line="240" w:lineRule="auto"/>
        <w:jc w:val="center"/>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t>сельского поселения  «Зимстан» на 2025-2027 годы</w:t>
      </w:r>
    </w:p>
    <w:p w:rsidR="00A40C65" w:rsidRPr="00A40C65" w:rsidRDefault="00A40C65" w:rsidP="00A40C65">
      <w:pPr>
        <w:spacing w:after="0" w:line="240" w:lineRule="auto"/>
        <w:jc w:val="center"/>
        <w:rPr>
          <w:rFonts w:ascii="Times New Roman" w:eastAsia="Times New Roman" w:hAnsi="Times New Roman" w:cs="Times New Roman"/>
          <w:color w:val="000000"/>
          <w:sz w:val="28"/>
          <w:szCs w:val="28"/>
          <w:lang w:eastAsia="ru-RU"/>
        </w:rPr>
      </w:pPr>
    </w:p>
    <w:p w:rsidR="00A40C65" w:rsidRPr="00A40C65" w:rsidRDefault="00A40C65" w:rsidP="00A40C65">
      <w:pPr>
        <w:spacing w:after="0" w:line="240" w:lineRule="auto"/>
        <w:ind w:firstLine="851"/>
        <w:jc w:val="both"/>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t>В соответствии со статьей 173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«Зимстан» от  19.09.2012 № № 2-39/1 «Об утверждении Положения о бюджетном процессе в муниципальном образовании сельского поселения,  Уставом сельского поселения «Зимстан», администрация сельского поселения Зимстан» постановляет:</w:t>
      </w:r>
    </w:p>
    <w:p w:rsidR="00A40C65" w:rsidRPr="00A40C65" w:rsidRDefault="00A40C65" w:rsidP="00A40C65">
      <w:pPr>
        <w:spacing w:after="0" w:line="240" w:lineRule="auto"/>
        <w:ind w:firstLine="851"/>
        <w:jc w:val="both"/>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lastRenderedPageBreak/>
        <w:t>1. Утвердить прогноз социально-экономического развития сельского поселения «Зимстан» на очередной 2025 финансовый год и плановый период 2026-2027 гг. согласно приложению.</w:t>
      </w:r>
    </w:p>
    <w:p w:rsidR="00A40C65" w:rsidRPr="00A40C65" w:rsidRDefault="00A40C65" w:rsidP="00A40C65">
      <w:pPr>
        <w:spacing w:after="0" w:line="240" w:lineRule="auto"/>
        <w:ind w:firstLine="851"/>
        <w:jc w:val="both"/>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t>2. Настоящее постановление вступает в силу со дня его обнародования на информационном стенде администрации сельского поселения «Зимстан».</w:t>
      </w:r>
    </w:p>
    <w:p w:rsidR="00A40C65" w:rsidRPr="00A40C65" w:rsidRDefault="00A40C65" w:rsidP="00A40C65">
      <w:pPr>
        <w:spacing w:after="0" w:line="240" w:lineRule="auto"/>
        <w:ind w:firstLine="851"/>
        <w:jc w:val="both"/>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A40C65" w:rsidRPr="00A40C65" w:rsidRDefault="00A40C65" w:rsidP="00A40C65">
      <w:pPr>
        <w:spacing w:after="0" w:line="240" w:lineRule="auto"/>
        <w:ind w:firstLine="851"/>
        <w:jc w:val="both"/>
        <w:rPr>
          <w:rFonts w:ascii="Times New Roman" w:eastAsia="Times New Roman" w:hAnsi="Times New Roman" w:cs="Times New Roman"/>
          <w:color w:val="000000"/>
          <w:sz w:val="28"/>
          <w:szCs w:val="28"/>
          <w:lang w:eastAsia="ru-RU"/>
        </w:rPr>
      </w:pPr>
    </w:p>
    <w:p w:rsidR="00A40C65" w:rsidRPr="00A40C65" w:rsidRDefault="00A40C65" w:rsidP="00A40C65">
      <w:pPr>
        <w:spacing w:after="0" w:line="240" w:lineRule="auto"/>
        <w:jc w:val="both"/>
        <w:rPr>
          <w:rFonts w:ascii="Times New Roman" w:eastAsia="Times New Roman" w:hAnsi="Times New Roman" w:cs="Times New Roman"/>
          <w:color w:val="000000"/>
          <w:sz w:val="28"/>
          <w:szCs w:val="28"/>
          <w:lang w:eastAsia="ru-RU"/>
        </w:rPr>
      </w:pPr>
      <w:r w:rsidRPr="00A40C65">
        <w:rPr>
          <w:rFonts w:ascii="Times New Roman" w:eastAsia="Times New Roman" w:hAnsi="Times New Roman" w:cs="Times New Roman"/>
          <w:color w:val="000000"/>
          <w:sz w:val="28"/>
          <w:szCs w:val="28"/>
          <w:lang w:eastAsia="ru-RU"/>
        </w:rPr>
        <w:t>Глава сельского поселения «Зимстан»                                             В.Н.Лодыгин</w:t>
      </w:r>
    </w:p>
    <w:p w:rsidR="00A40C65" w:rsidRPr="00A40C65" w:rsidRDefault="00A40C65" w:rsidP="00A40C65">
      <w:pPr>
        <w:keepNext/>
        <w:spacing w:after="0" w:line="240" w:lineRule="auto"/>
        <w:ind w:firstLine="5103"/>
        <w:jc w:val="both"/>
        <w:outlineLvl w:val="0"/>
        <w:rPr>
          <w:rFonts w:ascii="Times New Roman" w:eastAsia="Times New Roman" w:hAnsi="Times New Roman" w:cs="Times New Roman"/>
          <w:color w:val="000000"/>
          <w:kern w:val="36"/>
          <w:sz w:val="28"/>
          <w:szCs w:val="28"/>
          <w:lang w:eastAsia="ru-RU"/>
        </w:rPr>
      </w:pPr>
    </w:p>
    <w:p w:rsidR="00A40C65" w:rsidRPr="00A40C65" w:rsidRDefault="00A40C65" w:rsidP="00A40C65">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A40C65" w:rsidRPr="00A40C65" w:rsidRDefault="00A40C65" w:rsidP="00A40C65">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40C65">
        <w:rPr>
          <w:rFonts w:ascii="Times New Roman" w:eastAsia="Times New Roman" w:hAnsi="Times New Roman" w:cs="Times New Roman"/>
          <w:bCs/>
          <w:sz w:val="28"/>
          <w:szCs w:val="28"/>
          <w:lang w:eastAsia="ru-RU"/>
        </w:rPr>
        <w:t xml:space="preserve"> УТВЕРЖДЕНО</w:t>
      </w:r>
    </w:p>
    <w:p w:rsidR="00A40C65" w:rsidRPr="00A40C65" w:rsidRDefault="00A40C65" w:rsidP="00A40C65">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40C65">
        <w:rPr>
          <w:rFonts w:ascii="Times New Roman" w:eastAsia="Times New Roman" w:hAnsi="Times New Roman" w:cs="Times New Roman"/>
          <w:bCs/>
          <w:sz w:val="28"/>
          <w:szCs w:val="28"/>
          <w:lang w:eastAsia="ru-RU"/>
        </w:rPr>
        <w:t xml:space="preserve"> постановлением администрации</w:t>
      </w:r>
    </w:p>
    <w:p w:rsidR="00A40C65" w:rsidRPr="00A40C65" w:rsidRDefault="00A40C65" w:rsidP="00A40C65">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40C65">
        <w:rPr>
          <w:rFonts w:ascii="Times New Roman" w:eastAsia="Times New Roman" w:hAnsi="Times New Roman" w:cs="Times New Roman"/>
          <w:bCs/>
          <w:sz w:val="28"/>
          <w:szCs w:val="28"/>
          <w:lang w:eastAsia="ru-RU"/>
        </w:rPr>
        <w:t>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bCs/>
          <w:sz w:val="28"/>
          <w:szCs w:val="28"/>
          <w:lang w:eastAsia="ru-RU"/>
        </w:rPr>
        <w:t xml:space="preserve">» </w:t>
      </w:r>
    </w:p>
    <w:p w:rsidR="00A40C65" w:rsidRPr="00A40C65" w:rsidRDefault="00A40C65" w:rsidP="00A40C65">
      <w:pPr>
        <w:tabs>
          <w:tab w:val="left" w:pos="5670"/>
        </w:tabs>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A40C65">
        <w:rPr>
          <w:rFonts w:ascii="Times New Roman" w:eastAsia="Times New Roman" w:hAnsi="Times New Roman" w:cs="Times New Roman"/>
          <w:bCs/>
          <w:sz w:val="28"/>
          <w:szCs w:val="28"/>
          <w:lang w:eastAsia="ru-RU"/>
        </w:rPr>
        <w:t>от 6.11.2024 № 78</w:t>
      </w:r>
    </w:p>
    <w:p w:rsidR="00A40C65" w:rsidRPr="00A40C65" w:rsidRDefault="00A40C65" w:rsidP="00A40C65">
      <w:pPr>
        <w:tabs>
          <w:tab w:val="left" w:pos="5670"/>
        </w:tabs>
        <w:autoSpaceDE w:val="0"/>
        <w:autoSpaceDN w:val="0"/>
        <w:adjustRightInd w:val="0"/>
        <w:spacing w:after="0" w:line="240" w:lineRule="auto"/>
        <w:ind w:left="5670"/>
        <w:jc w:val="right"/>
        <w:rPr>
          <w:rFonts w:ascii="Times New Roman" w:eastAsia="Times New Roman" w:hAnsi="Times New Roman" w:cs="Times New Roman"/>
          <w:bCs/>
          <w:sz w:val="16"/>
          <w:szCs w:val="16"/>
          <w:lang w:eastAsia="ru-RU"/>
        </w:rPr>
      </w:pPr>
      <w:r w:rsidRPr="00A40C65">
        <w:rPr>
          <w:rFonts w:ascii="Times New Roman" w:eastAsia="Times New Roman" w:hAnsi="Times New Roman" w:cs="Times New Roman"/>
          <w:bCs/>
          <w:sz w:val="28"/>
          <w:szCs w:val="28"/>
          <w:lang w:eastAsia="ru-RU"/>
        </w:rPr>
        <w:t>(Приложение)</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40C65">
        <w:rPr>
          <w:rFonts w:ascii="Times New Roman" w:eastAsia="Times New Roman" w:hAnsi="Times New Roman" w:cs="Times New Roman"/>
          <w:bCs/>
          <w:color w:val="000000"/>
          <w:sz w:val="28"/>
          <w:szCs w:val="28"/>
          <w:lang w:eastAsia="ru-RU"/>
        </w:rPr>
        <w:t xml:space="preserve">Прогноз </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40C65">
        <w:rPr>
          <w:rFonts w:ascii="Times New Roman" w:eastAsia="Times New Roman" w:hAnsi="Times New Roman" w:cs="Times New Roman"/>
          <w:bCs/>
          <w:color w:val="000000"/>
          <w:sz w:val="28"/>
          <w:szCs w:val="28"/>
          <w:lang w:eastAsia="ru-RU"/>
        </w:rPr>
        <w:t xml:space="preserve">социально-экономического развития сельского поселения «Зимстан» </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A40C65">
        <w:rPr>
          <w:rFonts w:ascii="Times New Roman" w:eastAsia="Times New Roman" w:hAnsi="Times New Roman" w:cs="Times New Roman"/>
          <w:bCs/>
          <w:color w:val="000000"/>
          <w:sz w:val="28"/>
          <w:szCs w:val="28"/>
          <w:lang w:eastAsia="ru-RU"/>
        </w:rPr>
        <w:t>на очередной 2025 финансовый год и плановый период 2026 -2027 гг.</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RU"/>
        </w:rPr>
      </w:pPr>
    </w:p>
    <w:p w:rsidR="00A40C65" w:rsidRPr="00A40C65" w:rsidRDefault="00A40C65" w:rsidP="00A40C6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Прогноз социально-экономического развития</w:t>
      </w:r>
      <w:r w:rsidRPr="00A40C65">
        <w:rPr>
          <w:rFonts w:ascii="Times New Roman" w:eastAsia="Times New Roman" w:hAnsi="Times New Roman" w:cs="Times New Roman"/>
          <w:color w:val="000000"/>
          <w:sz w:val="28"/>
          <w:szCs w:val="28"/>
          <w:lang w:eastAsia="ru-RU"/>
        </w:rPr>
        <w:t xml:space="preserve"> сельского поселения «Зимстан»</w:t>
      </w:r>
      <w:r w:rsidRPr="00A40C65">
        <w:rPr>
          <w:rFonts w:ascii="Times New Roman" w:eastAsia="Times New Roman" w:hAnsi="Times New Roman" w:cs="Times New Roman"/>
          <w:sz w:val="28"/>
          <w:szCs w:val="28"/>
          <w:lang w:eastAsia="ru-RU"/>
        </w:rPr>
        <w:t xml:space="preserve"> разрабатывается на основании Бюджетного кодекса Российской Федерации, руководствуясь Федеральным законом от 06 октября 2003 года </w:t>
      </w:r>
      <w:hyperlink r:id="rId25" w:history="1">
        <w:r w:rsidRPr="00A40C65">
          <w:rPr>
            <w:rFonts w:ascii="Times New Roman" w:eastAsia="Times New Roman" w:hAnsi="Times New Roman" w:cs="Times New Roman"/>
            <w:sz w:val="28"/>
            <w:szCs w:val="28"/>
            <w:lang w:eastAsia="ru-RU"/>
          </w:rPr>
          <w:t>№ 131-ФЗ</w:t>
        </w:r>
      </w:hyperlink>
      <w:r w:rsidRPr="00A40C65">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A40C65" w:rsidRPr="00A40C65" w:rsidRDefault="00A40C65" w:rsidP="00A40C65">
      <w:pPr>
        <w:tabs>
          <w:tab w:val="left" w:pos="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w:eastAsia="Times New Roman" w:hAnsi="Times New Roman" w:cs="Times New Roman"/>
          <w:sz w:val="28"/>
          <w:szCs w:val="28"/>
          <w:lang w:eastAsia="ru-RU"/>
        </w:rPr>
        <w:t>Прогноз социально-экономического развития на очередной финансовый</w:t>
      </w:r>
      <w:r w:rsidRPr="00A40C65">
        <w:rPr>
          <w:rFonts w:ascii="Times New Roman CYR" w:eastAsia="Times New Roman" w:hAnsi="Times New Roman CYR" w:cs="Times New Roman CYR"/>
          <w:sz w:val="28"/>
          <w:szCs w:val="28"/>
          <w:lang w:eastAsia="ru-RU"/>
        </w:rPr>
        <w:t xml:space="preserve"> год и плановый период разрабатывается путём уточнения параметров планового периода и добавления параметров второго года планового периода.</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Вопросы местного значения, т.е. вопросы непосредственного обеспечения жизнедеятельности населения муниципального образования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решение которых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осуществляется администрацией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40C65">
        <w:rPr>
          <w:rFonts w:ascii="Times New Roman" w:eastAsia="Times New Roman" w:hAnsi="Times New Roman" w:cs="Times New Roman"/>
          <w:sz w:val="28"/>
          <w:szCs w:val="28"/>
          <w:shd w:val="clear" w:color="auto" w:fill="FFFFFF"/>
          <w:lang w:eastAsia="ru-RU"/>
        </w:rPr>
        <w:t xml:space="preserve">Территория </w:t>
      </w:r>
      <w:r w:rsidRPr="00A40C65">
        <w:rPr>
          <w:rFonts w:ascii="Times New Roman" w:eastAsia="Times New Roman" w:hAnsi="Times New Roman" w:cs="Times New Roman"/>
          <w:sz w:val="28"/>
          <w:szCs w:val="28"/>
          <w:lang w:eastAsia="ru-RU"/>
        </w:rPr>
        <w:t>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xml:space="preserve">» </w:t>
      </w:r>
      <w:r w:rsidRPr="00A40C65">
        <w:rPr>
          <w:rFonts w:ascii="Times New Roman" w:eastAsia="Times New Roman" w:hAnsi="Times New Roman" w:cs="Times New Roman"/>
          <w:sz w:val="28"/>
          <w:szCs w:val="28"/>
          <w:shd w:val="clear" w:color="auto" w:fill="FFFFFF"/>
          <w:lang w:eastAsia="ru-RU"/>
        </w:rPr>
        <w:t xml:space="preserve">входит в состав территории </w:t>
      </w:r>
      <w:r w:rsidRPr="00A40C65">
        <w:rPr>
          <w:rFonts w:ascii="Times New Roman" w:eastAsia="Times New Roman" w:hAnsi="Times New Roman" w:cs="Times New Roman"/>
          <w:sz w:val="28"/>
          <w:szCs w:val="28"/>
          <w:lang w:eastAsia="ru-RU"/>
        </w:rPr>
        <w:t>муниципального образования муниципального района «Усть-Куломский»</w:t>
      </w:r>
      <w:r w:rsidRPr="00A40C65">
        <w:rPr>
          <w:rFonts w:ascii="Times New Roman" w:eastAsia="Times New Roman" w:hAnsi="Times New Roman" w:cs="Times New Roman"/>
          <w:sz w:val="28"/>
          <w:szCs w:val="28"/>
          <w:shd w:val="clear" w:color="auto" w:fill="FFFFFF"/>
          <w:lang w:eastAsia="ru-RU"/>
        </w:rPr>
        <w:t>.</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40C65">
        <w:rPr>
          <w:rFonts w:ascii="Times New Roman" w:eastAsia="Times New Roman" w:hAnsi="Times New Roman" w:cs="Times New Roman"/>
          <w:sz w:val="28"/>
          <w:szCs w:val="28"/>
          <w:shd w:val="clear" w:color="auto" w:fill="FFFFFF"/>
          <w:lang w:eastAsia="ru-RU"/>
        </w:rPr>
        <w:t xml:space="preserve">Границы </w:t>
      </w:r>
      <w:r w:rsidRPr="00A40C65">
        <w:rPr>
          <w:rFonts w:ascii="Times New Roman" w:eastAsia="Times New Roman" w:hAnsi="Times New Roman" w:cs="Times New Roman"/>
          <w:sz w:val="28"/>
          <w:szCs w:val="28"/>
          <w:lang w:eastAsia="ru-RU"/>
        </w:rPr>
        <w:t xml:space="preserve">сельского </w:t>
      </w:r>
      <w:r w:rsidRPr="00A40C65">
        <w:rPr>
          <w:rFonts w:ascii="Times New Roman" w:eastAsia="Times New Roman" w:hAnsi="Times New Roman" w:cs="Times New Roman"/>
          <w:sz w:val="28"/>
          <w:szCs w:val="28"/>
          <w:shd w:val="clear" w:color="auto" w:fill="FFFFFF"/>
          <w:lang w:eastAsia="ru-RU"/>
        </w:rPr>
        <w:t>поселения установлены Законом Республики Коми от 05 марта 2005 года № 11-РЗ «О территориальной организации местного самоуправления в Республике Коми».</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 состав муниципального образования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xml:space="preserve">» входит населенный пункт: </w:t>
      </w:r>
      <w:r w:rsidRPr="00A40C65">
        <w:rPr>
          <w:rFonts w:ascii="Times New Roman" w:eastAsia="Times New Roman" w:hAnsi="Times New Roman" w:cs="Times New Roman"/>
          <w:color w:val="000000"/>
          <w:sz w:val="28"/>
          <w:szCs w:val="28"/>
          <w:lang w:eastAsia="ru-RU"/>
        </w:rPr>
        <w:t xml:space="preserve">поселки сельского типа Зимстан, Логинъяг, село </w:t>
      </w:r>
      <w:r w:rsidRPr="00A40C65">
        <w:rPr>
          <w:rFonts w:ascii="Times New Roman" w:eastAsia="Times New Roman" w:hAnsi="Times New Roman" w:cs="Times New Roman"/>
          <w:color w:val="000000"/>
          <w:sz w:val="28"/>
          <w:szCs w:val="28"/>
          <w:lang w:eastAsia="ru-RU"/>
        </w:rPr>
        <w:lastRenderedPageBreak/>
        <w:t>Дзёль, деревни Габово, Климовск, Фроловск</w:t>
      </w:r>
      <w:r w:rsidRPr="00A40C65">
        <w:rPr>
          <w:rFonts w:ascii="Times New Roman" w:eastAsia="Times New Roman" w:hAnsi="Times New Roman" w:cs="Times New Roman"/>
          <w:sz w:val="28"/>
          <w:szCs w:val="28"/>
          <w:lang w:eastAsia="ru-RU"/>
        </w:rPr>
        <w:t>. Административным центром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является поселок сельского типа Зимстан.</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Территория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в границах муниципального образования составляет 2916 га.</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w:eastAsia="Calibri" w:hAnsi="Times New Roman" w:cs="Times New Roman"/>
          <w:sz w:val="28"/>
          <w:szCs w:val="28"/>
        </w:rPr>
        <w:t xml:space="preserve">Прогнозирование социально-экономического развития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w:t>
      </w:r>
      <w:r w:rsidRPr="00A40C65">
        <w:rPr>
          <w:rFonts w:ascii="Times New Roman CYR" w:eastAsia="Times New Roman" w:hAnsi="Times New Roman CYR" w:cs="Times New Roman CYR"/>
          <w:sz w:val="28"/>
          <w:szCs w:val="28"/>
          <w:lang w:eastAsia="ru-RU"/>
        </w:rPr>
        <w:t>улучшение качества жизни населения.</w:t>
      </w:r>
    </w:p>
    <w:p w:rsidR="00A40C65" w:rsidRPr="00A40C65" w:rsidRDefault="00A40C65" w:rsidP="00A40C65">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Рассматривая показатели текущего уровня социально-экономического развития сельского поселения «</w:t>
      </w:r>
      <w:r w:rsidRPr="00A40C65">
        <w:rPr>
          <w:rFonts w:ascii="Times New Roman" w:eastAsia="Times New Roman" w:hAnsi="Times New Roman" w:cs="Times New Roman"/>
          <w:bCs/>
          <w:sz w:val="28"/>
          <w:szCs w:val="28"/>
          <w:lang w:eastAsia="ru-RU"/>
        </w:rPr>
        <w:t>Зимстан</w:t>
      </w:r>
      <w:r w:rsidRPr="00A40C65">
        <w:rPr>
          <w:rFonts w:ascii="Times New Roman" w:eastAsia="Times New Roman" w:hAnsi="Times New Roman" w:cs="Times New Roman"/>
          <w:sz w:val="28"/>
          <w:szCs w:val="28"/>
          <w:lang w:eastAsia="ru-RU"/>
        </w:rPr>
        <w:t>», отмечается следующее:</w:t>
      </w:r>
    </w:p>
    <w:p w:rsidR="00A40C65" w:rsidRPr="00A40C65" w:rsidRDefault="00A40C65" w:rsidP="00A40C65">
      <w:pPr>
        <w:spacing w:after="0" w:line="240" w:lineRule="auto"/>
        <w:ind w:firstLine="709"/>
        <w:jc w:val="both"/>
        <w:rPr>
          <w:rFonts w:ascii="Times New Roman" w:eastAsia="Times New Roman" w:hAnsi="Times New Roman" w:cs="Times New Roman"/>
          <w:color w:val="FF0000"/>
          <w:sz w:val="28"/>
          <w:szCs w:val="28"/>
          <w:lang w:eastAsia="ru-RU"/>
        </w:rPr>
      </w:pPr>
      <w:r w:rsidRPr="00A40C65">
        <w:rPr>
          <w:rFonts w:ascii="Times New Roman" w:eastAsia="Times New Roman" w:hAnsi="Times New Roman" w:cs="Times New Roman"/>
          <w:sz w:val="28"/>
          <w:szCs w:val="28"/>
          <w:lang w:eastAsia="ru-RU"/>
        </w:rPr>
        <w:t>- сельское поселение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имеет круглогодичное транспортное сообщение со всеми пограничными муниципальными образованиями;</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доходы населения - средние;</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услуги вывоза и утилизации ТБО доступны для населения и осуществляется регулярно;</w:t>
      </w:r>
    </w:p>
    <w:p w:rsidR="00A40C65" w:rsidRPr="00A40C65" w:rsidRDefault="00A40C65" w:rsidP="00A40C65">
      <w:pPr>
        <w:spacing w:after="0" w:line="240" w:lineRule="auto"/>
        <w:ind w:firstLine="709"/>
        <w:jc w:val="both"/>
        <w:rPr>
          <w:rFonts w:ascii="Times New Roman CYR" w:eastAsia="Times New Roman" w:hAnsi="Times New Roman CYR" w:cs="Times New Roman CYR"/>
          <w:bCs/>
          <w:sz w:val="28"/>
          <w:szCs w:val="28"/>
          <w:lang w:eastAsia="ru-RU"/>
        </w:rPr>
      </w:pPr>
      <w:r w:rsidRPr="00A40C65">
        <w:rPr>
          <w:rFonts w:ascii="Times New Roman" w:eastAsia="Times New Roman" w:hAnsi="Times New Roman" w:cs="Times New Roman"/>
          <w:sz w:val="28"/>
          <w:szCs w:val="28"/>
          <w:lang w:eastAsia="ru-RU"/>
        </w:rPr>
        <w:t xml:space="preserve">- </w:t>
      </w:r>
      <w:r w:rsidRPr="00A40C65">
        <w:rPr>
          <w:rFonts w:ascii="Times New Roman CYR" w:eastAsia="Times New Roman" w:hAnsi="Times New Roman CYR" w:cs="Times New Roman CYR"/>
          <w:bCs/>
          <w:sz w:val="28"/>
          <w:szCs w:val="28"/>
          <w:lang w:eastAsia="ru-RU"/>
        </w:rPr>
        <w:t>проведение работ по благоустройству территории поселения - регулярно,</w:t>
      </w:r>
    </w:p>
    <w:p w:rsidR="00A40C65" w:rsidRPr="00A40C65" w:rsidRDefault="00A40C65" w:rsidP="00A40C65">
      <w:pPr>
        <w:spacing w:after="0" w:line="240" w:lineRule="auto"/>
        <w:ind w:firstLine="709"/>
        <w:jc w:val="both"/>
        <w:rPr>
          <w:rFonts w:ascii="Times New Roman CYR" w:eastAsia="Times New Roman" w:hAnsi="Times New Roman CYR" w:cs="Times New Roman CYR"/>
          <w:bCs/>
          <w:sz w:val="28"/>
          <w:szCs w:val="28"/>
          <w:lang w:eastAsia="ru-RU"/>
        </w:rPr>
      </w:pPr>
      <w:r w:rsidRPr="00A40C65">
        <w:rPr>
          <w:rFonts w:ascii="Times New Roman CYR" w:eastAsia="Times New Roman" w:hAnsi="Times New Roman CYR" w:cs="Times New Roman CYR"/>
          <w:sz w:val="28"/>
          <w:szCs w:val="28"/>
          <w:lang w:eastAsia="ru-RU"/>
        </w:rPr>
        <w:t>- обслуживание и ремонт уличного освещения – регулярно.</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Приоритетным сектором экономики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w:eastAsia="Times New Roman" w:hAnsi="Times New Roman" w:cs="Times New Roman"/>
          <w:sz w:val="28"/>
          <w:szCs w:val="28"/>
          <w:lang w:eastAsia="ru-RU"/>
        </w:rPr>
        <w:t xml:space="preserve">» является лесозаготовительная и лесопромышленная отрасль. </w:t>
      </w:r>
    </w:p>
    <w:p w:rsidR="00A40C65" w:rsidRPr="00A40C65" w:rsidRDefault="00A40C65" w:rsidP="00A40C65">
      <w:pPr>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На территории поселения находятся следующие хозяйствующие субъекты: «АО ККТ», субъекты среднего и малого предпринимательства, в том числе, 8 индивидуальных предпринимателей, 3 КФХ, ТПС СПО «Усть-</w:t>
      </w:r>
      <w:proofErr w:type="spellStart"/>
      <w:r w:rsidRPr="00A40C65">
        <w:rPr>
          <w:rFonts w:ascii="Times New Roman" w:eastAsia="Calibri" w:hAnsi="Times New Roman" w:cs="Times New Roman"/>
          <w:color w:val="000000"/>
          <w:sz w:val="28"/>
          <w:szCs w:val="28"/>
        </w:rPr>
        <w:t>Куломское</w:t>
      </w:r>
      <w:proofErr w:type="spellEnd"/>
      <w:r w:rsidRPr="00A40C65">
        <w:rPr>
          <w:rFonts w:ascii="Times New Roman" w:eastAsia="Calibri" w:hAnsi="Times New Roman" w:cs="Times New Roman"/>
          <w:color w:val="000000"/>
          <w:sz w:val="28"/>
          <w:szCs w:val="28"/>
        </w:rPr>
        <w:t>», отделение ПАО «Сбербанк».</w:t>
      </w:r>
    </w:p>
    <w:p w:rsidR="00A40C65" w:rsidRPr="00A40C65" w:rsidRDefault="00A40C65" w:rsidP="00A40C65">
      <w:pPr>
        <w:spacing w:after="0" w:line="240" w:lineRule="auto"/>
        <w:ind w:firstLine="709"/>
        <w:jc w:val="both"/>
        <w:rPr>
          <w:rFonts w:ascii="Times New Roman" w:eastAsia="Times New Roman" w:hAnsi="Times New Roman" w:cs="Times New Roman"/>
          <w:color w:val="FF0000"/>
          <w:sz w:val="28"/>
          <w:szCs w:val="28"/>
          <w:lang w:eastAsia="ru-RU"/>
        </w:rPr>
      </w:pPr>
      <w:r w:rsidRPr="00A40C65">
        <w:rPr>
          <w:rFonts w:ascii="Times New Roman" w:eastAsia="Times New Roman" w:hAnsi="Times New Roman" w:cs="Times New Roman"/>
          <w:sz w:val="28"/>
          <w:szCs w:val="28"/>
          <w:lang w:eastAsia="ru-RU"/>
        </w:rPr>
        <w:t>Однако следует отметить, что в последнее время наблюдается снижение развития территории поселения, приоритетных отраслей сельского хозяйства, финансовой устойчивости поселения, ухудшаются социально-бытовые условия жизни населения. Основными причинами медленного развития территории являются: финансовая неустойчивость, обусловленная недостаточным притоком частных инвестиций на развитие территории поселения, неблагоприятные общие условия функционирования сельскохозяйственного производства на территории поселения, прежде всего низкий уровень развития инфраструктуры, низкий уровень качества жизни.</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CYR" w:eastAsia="Times New Roman" w:hAnsi="Times New Roman CYR" w:cs="Times New Roman CYR"/>
          <w:sz w:val="28"/>
          <w:szCs w:val="28"/>
          <w:lang w:eastAsia="ru-RU"/>
        </w:rPr>
        <w:t>» является одной из составляющих для улучшения качества жизни населения.</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Прогноз сельского поселения «</w:t>
      </w:r>
      <w:r w:rsidRPr="00A40C65">
        <w:rPr>
          <w:rFonts w:ascii="Times New Roman" w:eastAsia="Times New Roman" w:hAnsi="Times New Roman" w:cs="Times New Roman"/>
          <w:bCs/>
          <w:color w:val="000000"/>
          <w:sz w:val="28"/>
          <w:szCs w:val="28"/>
          <w:lang w:eastAsia="ru-RU"/>
        </w:rPr>
        <w:t>Зимстан</w:t>
      </w:r>
      <w:r w:rsidRPr="00A40C65">
        <w:rPr>
          <w:rFonts w:ascii="Times New Roman CYR" w:eastAsia="Times New Roman" w:hAnsi="Times New Roman CYR" w:cs="Times New Roman CYR"/>
          <w:sz w:val="28"/>
          <w:szCs w:val="28"/>
          <w:lang w:eastAsia="ru-RU"/>
        </w:rPr>
        <w:t>» разработан по следующим разделам:</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1. Бюджетные показатели.</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w:eastAsia="Times New Roman" w:hAnsi="Times New Roman" w:cs="Times New Roman"/>
          <w:sz w:val="28"/>
          <w:szCs w:val="28"/>
          <w:lang w:eastAsia="ru-RU"/>
        </w:rPr>
        <w:lastRenderedPageBreak/>
        <w:t xml:space="preserve">2. </w:t>
      </w:r>
      <w:r w:rsidRPr="00A40C65">
        <w:rPr>
          <w:rFonts w:ascii="Times New Roman CYR" w:eastAsia="Times New Roman" w:hAnsi="Times New Roman CYR" w:cs="Times New Roman CYR"/>
          <w:bCs/>
          <w:sz w:val="28"/>
          <w:szCs w:val="28"/>
          <w:lang w:eastAsia="ru-RU"/>
        </w:rPr>
        <w:t>Демографическая характеристика сельского поселения «Зимстан»</w:t>
      </w:r>
      <w:r w:rsidRPr="00A40C65">
        <w:rPr>
          <w:rFonts w:ascii="Times New Roman CYR" w:eastAsia="Times New Roman" w:hAnsi="Times New Roman CYR" w:cs="Times New Roman CYR"/>
          <w:sz w:val="28"/>
          <w:szCs w:val="28"/>
          <w:lang w:eastAsia="ru-RU"/>
        </w:rPr>
        <w:t>.</w:t>
      </w:r>
    </w:p>
    <w:p w:rsidR="00A40C65" w:rsidRPr="00A40C65" w:rsidRDefault="00A40C65" w:rsidP="00A40C65">
      <w:pPr>
        <w:tabs>
          <w:tab w:val="left" w:pos="1095"/>
        </w:tabs>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A40C65">
        <w:rPr>
          <w:rFonts w:ascii="Times New Roman" w:eastAsia="Times New Roman" w:hAnsi="Times New Roman" w:cs="Times New Roman"/>
          <w:sz w:val="28"/>
          <w:szCs w:val="28"/>
          <w:lang w:eastAsia="ru-RU"/>
        </w:rPr>
        <w:t xml:space="preserve">3. </w:t>
      </w:r>
      <w:r w:rsidRPr="00A40C65">
        <w:rPr>
          <w:rFonts w:ascii="Times New Roman CYR" w:eastAsia="Times New Roman" w:hAnsi="Times New Roman CYR" w:cs="Times New Roman CYR"/>
          <w:bCs/>
          <w:sz w:val="28"/>
          <w:szCs w:val="28"/>
          <w:lang w:eastAsia="ru-RU"/>
        </w:rPr>
        <w:t>Занятость населения.</w:t>
      </w:r>
    </w:p>
    <w:p w:rsidR="00A40C65" w:rsidRPr="00A40C65" w:rsidRDefault="00A40C65" w:rsidP="00A40C65">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w:eastAsia="Times New Roman" w:hAnsi="Times New Roman" w:cs="Times New Roman"/>
          <w:sz w:val="28"/>
          <w:szCs w:val="28"/>
          <w:lang w:eastAsia="ru-RU"/>
        </w:rPr>
        <w:t xml:space="preserve">4. </w:t>
      </w:r>
      <w:r w:rsidRPr="00A40C65">
        <w:rPr>
          <w:rFonts w:ascii="Times New Roman CYR" w:eastAsia="Times New Roman" w:hAnsi="Times New Roman CYR" w:cs="Times New Roman CYR"/>
          <w:sz w:val="28"/>
          <w:szCs w:val="28"/>
          <w:lang w:eastAsia="ru-RU"/>
        </w:rPr>
        <w:t>Жилищно-коммунальное хозяйство и благоустройство.</w:t>
      </w:r>
    </w:p>
    <w:p w:rsidR="00A40C65" w:rsidRPr="00A40C65" w:rsidRDefault="00A40C65" w:rsidP="00A40C65">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w:eastAsia="Times New Roman" w:hAnsi="Times New Roman" w:cs="Times New Roman"/>
          <w:sz w:val="28"/>
          <w:szCs w:val="28"/>
          <w:lang w:eastAsia="ru-RU"/>
        </w:rPr>
        <w:t xml:space="preserve">5. </w:t>
      </w:r>
      <w:r w:rsidRPr="00A40C65">
        <w:rPr>
          <w:rFonts w:ascii="Times New Roman CYR" w:eastAsia="Times New Roman" w:hAnsi="Times New Roman CYR" w:cs="Times New Roman CYR"/>
          <w:sz w:val="28"/>
          <w:szCs w:val="28"/>
          <w:lang w:eastAsia="ru-RU"/>
        </w:rPr>
        <w:t>Социальная сфера.</w:t>
      </w:r>
    </w:p>
    <w:p w:rsidR="00A40C65" w:rsidRPr="00A40C65" w:rsidRDefault="00A40C65" w:rsidP="00A40C65">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w:eastAsia="Times New Roman" w:hAnsi="Times New Roman" w:cs="Times New Roman"/>
          <w:sz w:val="28"/>
          <w:szCs w:val="28"/>
          <w:lang w:eastAsia="ru-RU"/>
        </w:rPr>
        <w:t xml:space="preserve">6. </w:t>
      </w:r>
      <w:r w:rsidRPr="00A40C65">
        <w:rPr>
          <w:rFonts w:ascii="Times New Roman CYR" w:eastAsia="Times New Roman" w:hAnsi="Times New Roman CYR" w:cs="Times New Roman CYR"/>
          <w:sz w:val="28"/>
          <w:szCs w:val="28"/>
          <w:lang w:eastAsia="ru-RU"/>
        </w:rPr>
        <w:t>Предпринимательство.</w:t>
      </w:r>
    </w:p>
    <w:p w:rsidR="00A40C65" w:rsidRPr="00A40C65" w:rsidRDefault="00A40C65" w:rsidP="00A40C65">
      <w:pPr>
        <w:tabs>
          <w:tab w:val="left" w:pos="3390"/>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7. Сельское хозяйство.</w:t>
      </w:r>
    </w:p>
    <w:p w:rsidR="00A40C65" w:rsidRPr="00A40C65" w:rsidRDefault="00A40C65" w:rsidP="00A40C65">
      <w:pPr>
        <w:tabs>
          <w:tab w:val="left" w:pos="339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40C65" w:rsidRPr="00A40C65" w:rsidRDefault="00A40C65" w:rsidP="00B24BEA">
      <w:pPr>
        <w:numPr>
          <w:ilvl w:val="0"/>
          <w:numId w:val="20"/>
        </w:numPr>
        <w:tabs>
          <w:tab w:val="left" w:pos="3390"/>
        </w:tabs>
        <w:autoSpaceDE w:val="0"/>
        <w:autoSpaceDN w:val="0"/>
        <w:adjustRightInd w:val="0"/>
        <w:spacing w:after="0" w:line="240" w:lineRule="auto"/>
        <w:ind w:firstLine="2399"/>
        <w:jc w:val="center"/>
        <w:rPr>
          <w:rFonts w:ascii="Times New Roman" w:eastAsia="Times New Roman" w:hAnsi="Times New Roman" w:cs="Times New Roman"/>
          <w:b/>
          <w:sz w:val="28"/>
          <w:szCs w:val="28"/>
          <w:lang w:eastAsia="ru-RU"/>
        </w:rPr>
      </w:pPr>
      <w:r w:rsidRPr="00A40C65">
        <w:rPr>
          <w:rFonts w:ascii="Times New Roman" w:eastAsia="Times New Roman" w:hAnsi="Times New Roman" w:cs="Times New Roman"/>
          <w:b/>
          <w:sz w:val="28"/>
          <w:szCs w:val="28"/>
          <w:lang w:eastAsia="ru-RU"/>
        </w:rPr>
        <w:t>Бюджетные показатели</w:t>
      </w:r>
    </w:p>
    <w:p w:rsidR="00A40C65" w:rsidRPr="00A40C65" w:rsidRDefault="00A40C65" w:rsidP="00A40C65">
      <w:pPr>
        <w:tabs>
          <w:tab w:val="left" w:pos="3390"/>
        </w:tabs>
        <w:autoSpaceDE w:val="0"/>
        <w:autoSpaceDN w:val="0"/>
        <w:adjustRightInd w:val="0"/>
        <w:spacing w:after="0" w:line="240" w:lineRule="auto"/>
        <w:ind w:left="720"/>
        <w:jc w:val="both"/>
        <w:rPr>
          <w:rFonts w:ascii="Times New Roman" w:eastAsia="Times New Roman" w:hAnsi="Times New Roman" w:cs="Times New Roman"/>
          <w:b/>
          <w:sz w:val="18"/>
          <w:szCs w:val="18"/>
          <w:lang w:eastAsia="ru-RU"/>
        </w:rPr>
      </w:pPr>
    </w:p>
    <w:tbl>
      <w:tblPr>
        <w:tblW w:w="9542" w:type="dxa"/>
        <w:jc w:val="center"/>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1275"/>
        <w:gridCol w:w="932"/>
        <w:gridCol w:w="1107"/>
        <w:gridCol w:w="1026"/>
        <w:gridCol w:w="1260"/>
        <w:gridCol w:w="1222"/>
        <w:gridCol w:w="1193"/>
      </w:tblGrid>
      <w:tr w:rsidR="00A40C65" w:rsidRPr="00A40C65" w:rsidTr="005275E1">
        <w:trPr>
          <w:trHeight w:val="743"/>
          <w:jc w:val="center"/>
        </w:trPr>
        <w:tc>
          <w:tcPr>
            <w:tcW w:w="1527" w:type="dxa"/>
            <w:vMerge w:val="restart"/>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Классификация доходов бюджетов</w:t>
            </w:r>
          </w:p>
        </w:tc>
        <w:tc>
          <w:tcPr>
            <w:tcW w:w="1275" w:type="dxa"/>
            <w:vMerge w:val="restart"/>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 xml:space="preserve">Наименование главного администратора доходов </w:t>
            </w:r>
          </w:p>
        </w:tc>
        <w:tc>
          <w:tcPr>
            <w:tcW w:w="932" w:type="dxa"/>
            <w:vMerge w:val="restart"/>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 xml:space="preserve">Прогноз доходов бюджета на 2024 г. (текущий финансовый год) </w:t>
            </w:r>
          </w:p>
        </w:tc>
        <w:tc>
          <w:tcPr>
            <w:tcW w:w="1107" w:type="dxa"/>
            <w:vMerge w:val="restart"/>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Кассовые поступления 2024 г. по состоянию на 01.11.2024 г.</w:t>
            </w:r>
          </w:p>
        </w:tc>
        <w:tc>
          <w:tcPr>
            <w:tcW w:w="1026" w:type="dxa"/>
            <w:vMerge w:val="restart"/>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Оценка исполнения 2024 г. (текущий финансовый год)</w:t>
            </w:r>
          </w:p>
        </w:tc>
        <w:tc>
          <w:tcPr>
            <w:tcW w:w="3675" w:type="dxa"/>
            <w:gridSpan w:val="3"/>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Прогноз доходов</w:t>
            </w:r>
          </w:p>
        </w:tc>
      </w:tr>
      <w:tr w:rsidR="00A40C65" w:rsidRPr="00A40C65" w:rsidTr="005275E1">
        <w:trPr>
          <w:trHeight w:val="743"/>
          <w:jc w:val="center"/>
        </w:trPr>
        <w:tc>
          <w:tcPr>
            <w:tcW w:w="1527" w:type="dxa"/>
            <w:vMerge/>
            <w:vAlign w:val="center"/>
          </w:tcPr>
          <w:p w:rsidR="00A40C65" w:rsidRPr="00A40C65" w:rsidRDefault="00A40C65" w:rsidP="00A40C65">
            <w:pPr>
              <w:spacing w:after="0" w:line="240" w:lineRule="auto"/>
              <w:rPr>
                <w:rFonts w:ascii="Times New Roman" w:eastAsia="Times New Roman" w:hAnsi="Times New Roman" w:cs="Times New Roman"/>
                <w:color w:val="000000"/>
                <w:sz w:val="24"/>
                <w:szCs w:val="24"/>
                <w:lang w:eastAsia="ru-RU"/>
              </w:rPr>
            </w:pPr>
          </w:p>
        </w:tc>
        <w:tc>
          <w:tcPr>
            <w:tcW w:w="1275" w:type="dxa"/>
            <w:vMerge/>
            <w:vAlign w:val="center"/>
          </w:tcPr>
          <w:p w:rsidR="00A40C65" w:rsidRPr="00A40C65" w:rsidRDefault="00A40C65" w:rsidP="00A40C65">
            <w:pPr>
              <w:spacing w:after="0" w:line="240" w:lineRule="auto"/>
              <w:rPr>
                <w:rFonts w:ascii="Times New Roman" w:eastAsia="Times New Roman" w:hAnsi="Times New Roman" w:cs="Times New Roman"/>
                <w:color w:val="000000"/>
                <w:sz w:val="24"/>
                <w:szCs w:val="24"/>
                <w:lang w:eastAsia="ru-RU"/>
              </w:rPr>
            </w:pPr>
          </w:p>
        </w:tc>
        <w:tc>
          <w:tcPr>
            <w:tcW w:w="932" w:type="dxa"/>
            <w:vMerge/>
            <w:vAlign w:val="center"/>
          </w:tcPr>
          <w:p w:rsidR="00A40C65" w:rsidRPr="00A40C65" w:rsidRDefault="00A40C65" w:rsidP="00A40C65">
            <w:pPr>
              <w:spacing w:after="0" w:line="240" w:lineRule="auto"/>
              <w:rPr>
                <w:rFonts w:ascii="Times New Roman" w:eastAsia="Times New Roman" w:hAnsi="Times New Roman" w:cs="Times New Roman"/>
                <w:sz w:val="24"/>
                <w:szCs w:val="24"/>
                <w:lang w:eastAsia="ru-RU"/>
              </w:rPr>
            </w:pPr>
          </w:p>
        </w:tc>
        <w:tc>
          <w:tcPr>
            <w:tcW w:w="1107" w:type="dxa"/>
            <w:vMerge/>
            <w:vAlign w:val="center"/>
          </w:tcPr>
          <w:p w:rsidR="00A40C65" w:rsidRPr="00A40C65" w:rsidRDefault="00A40C65" w:rsidP="00A40C65">
            <w:pPr>
              <w:spacing w:after="0" w:line="240" w:lineRule="auto"/>
              <w:rPr>
                <w:rFonts w:ascii="Times New Roman" w:eastAsia="Times New Roman" w:hAnsi="Times New Roman" w:cs="Times New Roman"/>
                <w:sz w:val="24"/>
                <w:szCs w:val="24"/>
                <w:lang w:eastAsia="ru-RU"/>
              </w:rPr>
            </w:pPr>
          </w:p>
        </w:tc>
        <w:tc>
          <w:tcPr>
            <w:tcW w:w="1026" w:type="dxa"/>
            <w:vMerge/>
            <w:vAlign w:val="center"/>
          </w:tcPr>
          <w:p w:rsidR="00A40C65" w:rsidRPr="00A40C65" w:rsidRDefault="00A40C65" w:rsidP="00A40C65">
            <w:pPr>
              <w:spacing w:after="0" w:line="240" w:lineRule="auto"/>
              <w:rPr>
                <w:rFonts w:ascii="Times New Roman" w:eastAsia="Times New Roman" w:hAnsi="Times New Roman" w:cs="Times New Roman"/>
                <w:sz w:val="24"/>
                <w:szCs w:val="24"/>
                <w:lang w:eastAsia="ru-RU"/>
              </w:rPr>
            </w:pP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202</w:t>
            </w:r>
            <w:r w:rsidRPr="00A40C65">
              <w:rPr>
                <w:rFonts w:ascii="Times New Roman" w:eastAsia="Times New Roman" w:hAnsi="Times New Roman" w:cs="Times New Roman"/>
                <w:color w:val="000000"/>
                <w:sz w:val="24"/>
                <w:szCs w:val="24"/>
                <w:lang w:val="en-US" w:eastAsia="ru-RU"/>
              </w:rPr>
              <w:t>5</w:t>
            </w:r>
            <w:r w:rsidRPr="00A40C65">
              <w:rPr>
                <w:rFonts w:ascii="Times New Roman" w:eastAsia="Times New Roman" w:hAnsi="Times New Roman" w:cs="Times New Roman"/>
                <w:color w:val="000000"/>
                <w:sz w:val="24"/>
                <w:szCs w:val="24"/>
                <w:lang w:eastAsia="ru-RU"/>
              </w:rPr>
              <w:t xml:space="preserve"> год</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202</w:t>
            </w:r>
            <w:r w:rsidRPr="00A40C65">
              <w:rPr>
                <w:rFonts w:ascii="Times New Roman" w:eastAsia="Times New Roman" w:hAnsi="Times New Roman" w:cs="Times New Roman"/>
                <w:color w:val="000000"/>
                <w:sz w:val="24"/>
                <w:szCs w:val="24"/>
                <w:lang w:val="en-US" w:eastAsia="ru-RU"/>
              </w:rPr>
              <w:t>6</w:t>
            </w:r>
            <w:r w:rsidRPr="00A40C65">
              <w:rPr>
                <w:rFonts w:ascii="Times New Roman" w:eastAsia="Times New Roman" w:hAnsi="Times New Roman" w:cs="Times New Roman"/>
                <w:color w:val="000000"/>
                <w:sz w:val="24"/>
                <w:szCs w:val="24"/>
                <w:lang w:eastAsia="ru-RU"/>
              </w:rPr>
              <w:t xml:space="preserve"> год</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202</w:t>
            </w:r>
            <w:r w:rsidRPr="00A40C65">
              <w:rPr>
                <w:rFonts w:ascii="Times New Roman" w:eastAsia="Times New Roman" w:hAnsi="Times New Roman" w:cs="Times New Roman"/>
                <w:color w:val="000000"/>
                <w:sz w:val="24"/>
                <w:szCs w:val="24"/>
                <w:lang w:val="en-US" w:eastAsia="ru-RU"/>
              </w:rPr>
              <w:t>7</w:t>
            </w:r>
            <w:r w:rsidRPr="00A40C65">
              <w:rPr>
                <w:rFonts w:ascii="Times New Roman" w:eastAsia="Times New Roman" w:hAnsi="Times New Roman" w:cs="Times New Roman"/>
                <w:color w:val="000000"/>
                <w:sz w:val="24"/>
                <w:szCs w:val="24"/>
                <w:lang w:eastAsia="ru-RU"/>
              </w:rPr>
              <w:t xml:space="preserve"> год</w:t>
            </w:r>
          </w:p>
        </w:tc>
      </w:tr>
      <w:tr w:rsidR="00A40C65" w:rsidRPr="00A40C65" w:rsidTr="005275E1">
        <w:trPr>
          <w:trHeight w:val="315"/>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ВСЕГО ДОХОДОВ</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ind w:left="-136" w:right="-162"/>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15 256 101,17</w:t>
            </w:r>
          </w:p>
        </w:tc>
        <w:tc>
          <w:tcPr>
            <w:tcW w:w="1107" w:type="dxa"/>
            <w:shd w:val="clear" w:color="auto" w:fill="auto"/>
            <w:vAlign w:val="center"/>
          </w:tcPr>
          <w:p w:rsidR="00A40C65" w:rsidRPr="00A40C65" w:rsidRDefault="00A40C65" w:rsidP="00A40C65">
            <w:pPr>
              <w:spacing w:after="0" w:line="240" w:lineRule="auto"/>
              <w:ind w:left="-54"/>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12 657 954,89</w:t>
            </w:r>
          </w:p>
        </w:tc>
        <w:tc>
          <w:tcPr>
            <w:tcW w:w="1026" w:type="dxa"/>
            <w:shd w:val="clear" w:color="auto" w:fill="auto"/>
            <w:vAlign w:val="center"/>
          </w:tcPr>
          <w:p w:rsidR="00A40C65" w:rsidRPr="00A40C65" w:rsidRDefault="00A40C65" w:rsidP="00A40C65">
            <w:pPr>
              <w:spacing w:after="0" w:line="240" w:lineRule="auto"/>
              <w:ind w:left="-112" w:right="-180"/>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15 280 823,04</w:t>
            </w:r>
          </w:p>
        </w:tc>
        <w:tc>
          <w:tcPr>
            <w:tcW w:w="1260" w:type="dxa"/>
            <w:shd w:val="clear" w:color="auto" w:fill="auto"/>
            <w:vAlign w:val="center"/>
          </w:tcPr>
          <w:p w:rsidR="00A40C65" w:rsidRPr="00A40C65" w:rsidRDefault="00A40C65" w:rsidP="00A40C65">
            <w:pPr>
              <w:spacing w:after="0" w:line="240" w:lineRule="auto"/>
              <w:ind w:left="-36" w:right="-127"/>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15 516 625,00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1</w:t>
            </w:r>
            <w:r w:rsidRPr="00A40C65">
              <w:rPr>
                <w:rFonts w:ascii="Times New Roman" w:eastAsia="Times New Roman" w:hAnsi="Times New Roman" w:cs="Times New Roman"/>
                <w:b/>
                <w:bCs/>
                <w:color w:val="000000"/>
                <w:sz w:val="24"/>
                <w:szCs w:val="24"/>
                <w:lang w:val="en-US" w:eastAsia="ru-RU"/>
              </w:rPr>
              <w:t>4 766 271</w:t>
            </w:r>
            <w:r w:rsidRPr="00A40C65">
              <w:rPr>
                <w:rFonts w:ascii="Times New Roman" w:eastAsia="Times New Roman" w:hAnsi="Times New Roman" w:cs="Times New Roman"/>
                <w:b/>
                <w:bCs/>
                <w:color w:val="000000"/>
                <w:sz w:val="24"/>
                <w:szCs w:val="24"/>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14 566 271</w:t>
            </w:r>
            <w:r w:rsidRPr="00A40C65">
              <w:rPr>
                <w:rFonts w:ascii="Times New Roman" w:eastAsia="Times New Roman" w:hAnsi="Times New Roman" w:cs="Times New Roman"/>
                <w:b/>
                <w:bCs/>
                <w:color w:val="000000"/>
                <w:sz w:val="24"/>
                <w:szCs w:val="24"/>
                <w:lang w:eastAsia="ru-RU"/>
              </w:rPr>
              <w:t>,00</w:t>
            </w:r>
          </w:p>
        </w:tc>
      </w:tr>
      <w:tr w:rsidR="00A40C65" w:rsidRPr="00A40C65" w:rsidTr="005275E1">
        <w:trPr>
          <w:trHeight w:val="630"/>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НАЛОГОВЫЕ И НЕНАЛОГОВЫЕ ДОХОДЫ</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575 500</w:t>
            </w:r>
            <w:r w:rsidRPr="00A40C65">
              <w:rPr>
                <w:rFonts w:ascii="Times New Roman" w:eastAsia="Times New Roman" w:hAnsi="Times New Roman" w:cs="Times New Roman"/>
                <w:b/>
                <w:bCs/>
                <w:color w:val="000000"/>
                <w:sz w:val="24"/>
                <w:szCs w:val="24"/>
                <w:lang w:eastAsia="ru-RU"/>
              </w:rPr>
              <w:t>,00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494 383,10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596 739,00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638 00</w:t>
            </w:r>
            <w:r w:rsidRPr="00A40C65">
              <w:rPr>
                <w:rFonts w:ascii="Times New Roman" w:eastAsia="Times New Roman" w:hAnsi="Times New Roman" w:cs="Times New Roman"/>
                <w:b/>
                <w:bCs/>
                <w:color w:val="000000"/>
                <w:sz w:val="24"/>
                <w:szCs w:val="24"/>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653 00</w:t>
            </w:r>
            <w:r w:rsidRPr="00A40C65">
              <w:rPr>
                <w:rFonts w:ascii="Times New Roman" w:eastAsia="Times New Roman" w:hAnsi="Times New Roman" w:cs="Times New Roman"/>
                <w:b/>
                <w:bCs/>
                <w:color w:val="000000"/>
                <w:sz w:val="24"/>
                <w:szCs w:val="24"/>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667 000</w:t>
            </w:r>
            <w:r w:rsidRPr="00A40C65">
              <w:rPr>
                <w:rFonts w:ascii="Times New Roman" w:eastAsia="Times New Roman" w:hAnsi="Times New Roman" w:cs="Times New Roman"/>
                <w:b/>
                <w:bCs/>
                <w:color w:val="000000"/>
                <w:sz w:val="24"/>
                <w:szCs w:val="24"/>
                <w:lang w:eastAsia="ru-RU"/>
              </w:rPr>
              <w:t>,00</w:t>
            </w:r>
          </w:p>
        </w:tc>
      </w:tr>
      <w:tr w:rsidR="00A40C65" w:rsidRPr="00A40C65" w:rsidTr="005275E1">
        <w:trPr>
          <w:trHeight w:val="630"/>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НАЛОГИ НА ПРИБЫЛЬ, ДОХОДЫ</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207 000</w:t>
            </w:r>
            <w:r w:rsidRPr="00A40C65">
              <w:rPr>
                <w:rFonts w:ascii="Times New Roman" w:eastAsia="Times New Roman" w:hAnsi="Times New Roman" w:cs="Times New Roman"/>
                <w:b/>
                <w:bCs/>
                <w:color w:val="000000"/>
                <w:sz w:val="24"/>
                <w:szCs w:val="24"/>
                <w:lang w:eastAsia="ru-RU"/>
              </w:rPr>
              <w:t>,00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184 052,50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220 863,00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245 000</w:t>
            </w:r>
            <w:r w:rsidRPr="00A40C65">
              <w:rPr>
                <w:rFonts w:ascii="Times New Roman" w:eastAsia="Times New Roman" w:hAnsi="Times New Roman" w:cs="Times New Roman"/>
                <w:b/>
                <w:bCs/>
                <w:color w:val="000000"/>
                <w:sz w:val="24"/>
                <w:szCs w:val="24"/>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 xml:space="preserve">255 </w:t>
            </w:r>
            <w:r w:rsidRPr="00A40C65">
              <w:rPr>
                <w:rFonts w:ascii="Times New Roman" w:eastAsia="Times New Roman" w:hAnsi="Times New Roman" w:cs="Times New Roman"/>
                <w:b/>
                <w:bCs/>
                <w:color w:val="000000"/>
                <w:sz w:val="24"/>
                <w:szCs w:val="24"/>
                <w:lang w:eastAsia="ru-RU"/>
              </w:rPr>
              <w:t>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2</w:t>
            </w:r>
            <w:r w:rsidRPr="00A40C65">
              <w:rPr>
                <w:rFonts w:ascii="Times New Roman" w:eastAsia="Times New Roman" w:hAnsi="Times New Roman" w:cs="Times New Roman"/>
                <w:b/>
                <w:bCs/>
                <w:color w:val="000000"/>
                <w:sz w:val="24"/>
                <w:szCs w:val="24"/>
                <w:lang w:val="en-US" w:eastAsia="ru-RU"/>
              </w:rPr>
              <w:t xml:space="preserve">65 </w:t>
            </w:r>
            <w:r w:rsidRPr="00A40C65">
              <w:rPr>
                <w:rFonts w:ascii="Times New Roman" w:eastAsia="Times New Roman" w:hAnsi="Times New Roman" w:cs="Times New Roman"/>
                <w:b/>
                <w:bCs/>
                <w:color w:val="000000"/>
                <w:sz w:val="24"/>
                <w:szCs w:val="24"/>
                <w:lang w:eastAsia="ru-RU"/>
              </w:rPr>
              <w:t>000,00</w:t>
            </w:r>
          </w:p>
        </w:tc>
      </w:tr>
      <w:tr w:rsidR="00A40C65" w:rsidRPr="00A40C65" w:rsidTr="005275E1">
        <w:trPr>
          <w:trHeight w:val="189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w:t>
            </w:r>
            <w:r w:rsidRPr="00A40C65">
              <w:rPr>
                <w:rFonts w:ascii="Times New Roman" w:eastAsia="Times New Roman" w:hAnsi="Times New Roman" w:cs="Times New Roman"/>
                <w:color w:val="000000"/>
                <w:sz w:val="26"/>
                <w:szCs w:val="26"/>
                <w:lang w:eastAsia="ru-RU"/>
              </w:rPr>
              <w:lastRenderedPageBreak/>
              <w:t>и уплата налога осуществляются в соответствии со статьями 227, 227.1 и 228 Налогового кодекса Российской Федерации</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207 000,00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sz w:val="24"/>
                <w:szCs w:val="24"/>
                <w:lang w:val="en-US" w:eastAsia="ru-RU"/>
              </w:rPr>
              <w:t>181845,27</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218214,00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243 000,00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253 000,00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263 000,00</w:t>
            </w:r>
          </w:p>
        </w:tc>
      </w:tr>
      <w:tr w:rsidR="00A40C65" w:rsidRPr="00A40C65" w:rsidTr="005275E1">
        <w:trPr>
          <w:trHeight w:val="273"/>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w:t>
            </w:r>
            <w:r w:rsidRPr="00A40C65">
              <w:rPr>
                <w:rFonts w:ascii="Times New Roman" w:eastAsia="Times New Roman" w:hAnsi="Times New Roman" w:cs="Times New Roman"/>
                <w:color w:val="000000"/>
                <w:sz w:val="26"/>
                <w:szCs w:val="26"/>
                <w:lang w:eastAsia="ru-RU"/>
              </w:rPr>
              <w:lastRenderedPageBreak/>
              <w:t xml:space="preserve">практикой в соответствии со статьей 227 Налогового кодекса Российской Федерации </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8,19</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r>
      <w:tr w:rsidR="00A40C65" w:rsidRPr="00A40C65" w:rsidTr="005275E1">
        <w:trPr>
          <w:trHeight w:val="953"/>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Налог на доходы с физических лиц с доходов, полученных физическими лицами в соответствии со статьей 228 Налогового кодекса Российской Федерации</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2199,04</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2639,00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w:t>
            </w:r>
            <w:r w:rsidRPr="00A40C65">
              <w:rPr>
                <w:rFonts w:ascii="Times New Roman" w:eastAsia="Times New Roman" w:hAnsi="Times New Roman" w:cs="Times New Roman"/>
                <w:color w:val="000000"/>
                <w:sz w:val="24"/>
                <w:szCs w:val="24"/>
                <w:lang w:eastAsia="ru-RU"/>
              </w:rPr>
              <w:t>000,00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w:t>
            </w:r>
            <w:r w:rsidRPr="00A40C65">
              <w:rPr>
                <w:rFonts w:ascii="Times New Roman" w:eastAsia="Times New Roman" w:hAnsi="Times New Roman" w:cs="Times New Roman"/>
                <w:color w:val="000000"/>
                <w:sz w:val="24"/>
                <w:szCs w:val="24"/>
                <w:lang w:eastAsia="ru-RU"/>
              </w:rPr>
              <w:t>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w:t>
            </w:r>
            <w:r w:rsidRPr="00A40C65">
              <w:rPr>
                <w:rFonts w:ascii="Times New Roman" w:eastAsia="Times New Roman" w:hAnsi="Times New Roman" w:cs="Times New Roman"/>
                <w:color w:val="000000"/>
                <w:sz w:val="24"/>
                <w:szCs w:val="24"/>
                <w:lang w:eastAsia="ru-RU"/>
              </w:rPr>
              <w:t>000,00</w:t>
            </w:r>
          </w:p>
        </w:tc>
      </w:tr>
      <w:tr w:rsidR="00A40C65" w:rsidRPr="00A40C65" w:rsidTr="005275E1">
        <w:trPr>
          <w:trHeight w:val="413"/>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НАЛОГИ НА СОВОКУПНЫЙ ДОХОД</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9 000,00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1805,40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3000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2</w:t>
            </w:r>
            <w:r w:rsidRPr="00A40C65">
              <w:rPr>
                <w:rFonts w:ascii="Times New Roman" w:eastAsia="Times New Roman" w:hAnsi="Times New Roman" w:cs="Times New Roman"/>
                <w:b/>
                <w:bCs/>
                <w:color w:val="000000"/>
                <w:sz w:val="24"/>
                <w:szCs w:val="24"/>
                <w:lang w:eastAsia="ru-RU"/>
              </w:rPr>
              <w:t>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2</w:t>
            </w:r>
            <w:r w:rsidRPr="00A40C65">
              <w:rPr>
                <w:rFonts w:ascii="Times New Roman" w:eastAsia="Times New Roman" w:hAnsi="Times New Roman" w:cs="Times New Roman"/>
                <w:b/>
                <w:bCs/>
                <w:color w:val="000000"/>
                <w:sz w:val="24"/>
                <w:szCs w:val="24"/>
                <w:lang w:eastAsia="ru-RU"/>
              </w:rPr>
              <w:t>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2</w:t>
            </w:r>
            <w:r w:rsidRPr="00A40C65">
              <w:rPr>
                <w:rFonts w:ascii="Times New Roman" w:eastAsia="Times New Roman" w:hAnsi="Times New Roman" w:cs="Times New Roman"/>
                <w:b/>
                <w:bCs/>
                <w:color w:val="000000"/>
                <w:sz w:val="24"/>
                <w:szCs w:val="24"/>
                <w:lang w:eastAsia="ru-RU"/>
              </w:rPr>
              <w:t>000</w:t>
            </w:r>
          </w:p>
        </w:tc>
      </w:tr>
      <w:tr w:rsidR="00A40C65" w:rsidRPr="00A40C65" w:rsidTr="005275E1">
        <w:trPr>
          <w:trHeight w:val="414"/>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Единый сельскохозяйственный налог</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9 000,00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1805,40</w:t>
            </w:r>
          </w:p>
          <w:p w:rsidR="00A40C65" w:rsidRPr="00A40C65" w:rsidRDefault="00A40C65" w:rsidP="00A40C65">
            <w:pPr>
              <w:spacing w:after="0" w:line="240" w:lineRule="auto"/>
              <w:jc w:val="both"/>
              <w:rPr>
                <w:rFonts w:ascii="Times New Roman" w:eastAsia="Times New Roman" w:hAnsi="Times New Roman" w:cs="Times New Roman"/>
                <w:color w:val="000000"/>
                <w:sz w:val="24"/>
                <w:szCs w:val="24"/>
                <w:lang w:val="en-US" w:eastAsia="ru-RU"/>
              </w:rPr>
            </w:pP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3000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w:t>
            </w:r>
            <w:r w:rsidRPr="00A40C65">
              <w:rPr>
                <w:rFonts w:ascii="Times New Roman" w:eastAsia="Times New Roman" w:hAnsi="Times New Roman" w:cs="Times New Roman"/>
                <w:color w:val="000000"/>
                <w:sz w:val="24"/>
                <w:szCs w:val="24"/>
                <w:lang w:eastAsia="ru-RU"/>
              </w:rPr>
              <w:t>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w:t>
            </w:r>
            <w:r w:rsidRPr="00A40C65">
              <w:rPr>
                <w:rFonts w:ascii="Times New Roman" w:eastAsia="Times New Roman" w:hAnsi="Times New Roman" w:cs="Times New Roman"/>
                <w:color w:val="000000"/>
                <w:sz w:val="24"/>
                <w:szCs w:val="24"/>
                <w:lang w:eastAsia="ru-RU"/>
              </w:rPr>
              <w:t>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w:t>
            </w:r>
            <w:r w:rsidRPr="00A40C65">
              <w:rPr>
                <w:rFonts w:ascii="Times New Roman" w:eastAsia="Times New Roman" w:hAnsi="Times New Roman" w:cs="Times New Roman"/>
                <w:color w:val="000000"/>
                <w:sz w:val="24"/>
                <w:szCs w:val="24"/>
                <w:lang w:eastAsia="ru-RU"/>
              </w:rPr>
              <w:t>000</w:t>
            </w:r>
          </w:p>
        </w:tc>
      </w:tr>
      <w:tr w:rsidR="00A40C65" w:rsidRPr="00A40C65" w:rsidTr="005275E1">
        <w:trPr>
          <w:trHeight w:val="406"/>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НАЛОГИ НА ИМУЩЕСТВО</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186 000</w:t>
            </w:r>
            <w:r w:rsidRPr="00A40C65">
              <w:rPr>
                <w:rFonts w:ascii="Times New Roman" w:eastAsia="Times New Roman" w:hAnsi="Times New Roman" w:cs="Times New Roman"/>
                <w:b/>
                <w:bCs/>
                <w:color w:val="000000"/>
                <w:sz w:val="24"/>
                <w:szCs w:val="24"/>
                <w:lang w:eastAsia="ru-RU"/>
              </w:rPr>
              <w:t>,00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145 284,53</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132669,47</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1</w:t>
            </w:r>
            <w:r w:rsidRPr="00A40C65">
              <w:rPr>
                <w:rFonts w:ascii="Times New Roman" w:eastAsia="Times New Roman" w:hAnsi="Times New Roman" w:cs="Times New Roman"/>
                <w:b/>
                <w:bCs/>
                <w:color w:val="000000"/>
                <w:sz w:val="24"/>
                <w:szCs w:val="24"/>
                <w:lang w:val="en-US" w:eastAsia="ru-RU"/>
              </w:rPr>
              <w:t xml:space="preserve">87 </w:t>
            </w:r>
            <w:r w:rsidRPr="00A40C65">
              <w:rPr>
                <w:rFonts w:ascii="Times New Roman" w:eastAsia="Times New Roman" w:hAnsi="Times New Roman" w:cs="Times New Roman"/>
                <w:b/>
                <w:bCs/>
                <w:color w:val="000000"/>
                <w:sz w:val="24"/>
                <w:szCs w:val="24"/>
                <w:lang w:eastAsia="ru-RU"/>
              </w:rPr>
              <w:t>000,00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1</w:t>
            </w:r>
            <w:r w:rsidRPr="00A40C65">
              <w:rPr>
                <w:rFonts w:ascii="Times New Roman" w:eastAsia="Times New Roman" w:hAnsi="Times New Roman" w:cs="Times New Roman"/>
                <w:b/>
                <w:bCs/>
                <w:color w:val="000000"/>
                <w:sz w:val="24"/>
                <w:szCs w:val="24"/>
                <w:lang w:val="en-US" w:eastAsia="ru-RU"/>
              </w:rPr>
              <w:t xml:space="preserve">92 </w:t>
            </w:r>
            <w:r w:rsidRPr="00A40C65">
              <w:rPr>
                <w:rFonts w:ascii="Times New Roman" w:eastAsia="Times New Roman" w:hAnsi="Times New Roman" w:cs="Times New Roman"/>
                <w:b/>
                <w:bCs/>
                <w:color w:val="000000"/>
                <w:sz w:val="24"/>
                <w:szCs w:val="24"/>
                <w:lang w:eastAsia="ru-RU"/>
              </w:rPr>
              <w:t>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1</w:t>
            </w:r>
            <w:r w:rsidRPr="00A40C65">
              <w:rPr>
                <w:rFonts w:ascii="Times New Roman" w:eastAsia="Times New Roman" w:hAnsi="Times New Roman" w:cs="Times New Roman"/>
                <w:b/>
                <w:bCs/>
                <w:color w:val="000000"/>
                <w:sz w:val="24"/>
                <w:szCs w:val="24"/>
                <w:lang w:val="en-US" w:eastAsia="ru-RU"/>
              </w:rPr>
              <w:t xml:space="preserve">96 </w:t>
            </w:r>
            <w:r w:rsidRPr="00A40C65">
              <w:rPr>
                <w:rFonts w:ascii="Times New Roman" w:eastAsia="Times New Roman" w:hAnsi="Times New Roman" w:cs="Times New Roman"/>
                <w:b/>
                <w:bCs/>
                <w:color w:val="000000"/>
                <w:sz w:val="24"/>
                <w:szCs w:val="24"/>
                <w:lang w:eastAsia="ru-RU"/>
              </w:rPr>
              <w:t>000,00</w:t>
            </w:r>
          </w:p>
        </w:tc>
      </w:tr>
      <w:tr w:rsidR="00A40C65" w:rsidRPr="00A40C65" w:rsidTr="005275E1">
        <w:trPr>
          <w:trHeight w:val="107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Налог на имущество физических лиц, взимаемый по ставкам, применяемым к объектам налогообло</w:t>
            </w:r>
            <w:r w:rsidRPr="00A40C65">
              <w:rPr>
                <w:rFonts w:ascii="Times New Roman" w:eastAsia="Times New Roman" w:hAnsi="Times New Roman" w:cs="Times New Roman"/>
                <w:color w:val="000000"/>
                <w:sz w:val="26"/>
                <w:szCs w:val="26"/>
                <w:lang w:eastAsia="ru-RU"/>
              </w:rPr>
              <w:lastRenderedPageBreak/>
              <w:t>жения, расположенным в границах сельских поселений</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153 000</w:t>
            </w:r>
            <w:r w:rsidRPr="00A40C65">
              <w:rPr>
                <w:rFonts w:ascii="Times New Roman" w:eastAsia="Times New Roman" w:hAnsi="Times New Roman" w:cs="Times New Roman"/>
                <w:color w:val="000000"/>
                <w:sz w:val="24"/>
                <w:szCs w:val="24"/>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131 408,38</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84000,00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16</w:t>
            </w:r>
            <w:r w:rsidRPr="00A40C65">
              <w:rPr>
                <w:rFonts w:ascii="Times New Roman" w:eastAsia="Times New Roman" w:hAnsi="Times New Roman" w:cs="Times New Roman"/>
                <w:color w:val="000000"/>
                <w:sz w:val="24"/>
                <w:szCs w:val="24"/>
                <w:lang w:eastAsia="ru-RU"/>
              </w:rPr>
              <w:t>5000,00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170 </w:t>
            </w:r>
            <w:r w:rsidRPr="00A40C65">
              <w:rPr>
                <w:rFonts w:ascii="Times New Roman" w:eastAsia="Times New Roman" w:hAnsi="Times New Roman" w:cs="Times New Roman"/>
                <w:color w:val="000000"/>
                <w:sz w:val="24"/>
                <w:szCs w:val="24"/>
                <w:lang w:eastAsia="ru-RU"/>
              </w:rPr>
              <w:t>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174 </w:t>
            </w:r>
            <w:r w:rsidRPr="00A40C65">
              <w:rPr>
                <w:rFonts w:ascii="Times New Roman" w:eastAsia="Times New Roman" w:hAnsi="Times New Roman" w:cs="Times New Roman"/>
                <w:color w:val="000000"/>
                <w:sz w:val="24"/>
                <w:szCs w:val="24"/>
                <w:lang w:eastAsia="ru-RU"/>
              </w:rPr>
              <w:t>000,00</w:t>
            </w:r>
          </w:p>
        </w:tc>
      </w:tr>
      <w:tr w:rsidR="00A40C65" w:rsidRPr="00A40C65" w:rsidTr="005275E1">
        <w:trPr>
          <w:trHeight w:val="767"/>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Земельный налог с организаций, обладающих земельным участком, расположенным в границах сельских поселений</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11 000,00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5 102,00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8669,47</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6 </w:t>
            </w:r>
            <w:r w:rsidRPr="00A40C65">
              <w:rPr>
                <w:rFonts w:ascii="Times New Roman" w:eastAsia="Times New Roman" w:hAnsi="Times New Roman" w:cs="Times New Roman"/>
                <w:color w:val="000000"/>
                <w:sz w:val="24"/>
                <w:szCs w:val="24"/>
                <w:lang w:eastAsia="ru-RU"/>
              </w:rPr>
              <w:t>000,00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6 </w:t>
            </w:r>
            <w:r w:rsidRPr="00A40C65">
              <w:rPr>
                <w:rFonts w:ascii="Times New Roman" w:eastAsia="Times New Roman" w:hAnsi="Times New Roman" w:cs="Times New Roman"/>
                <w:color w:val="000000"/>
                <w:sz w:val="24"/>
                <w:szCs w:val="24"/>
                <w:lang w:eastAsia="ru-RU"/>
              </w:rPr>
              <w:t>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6 </w:t>
            </w:r>
            <w:r w:rsidRPr="00A40C65">
              <w:rPr>
                <w:rFonts w:ascii="Times New Roman" w:eastAsia="Times New Roman" w:hAnsi="Times New Roman" w:cs="Times New Roman"/>
                <w:color w:val="000000"/>
                <w:sz w:val="24"/>
                <w:szCs w:val="24"/>
                <w:lang w:eastAsia="ru-RU"/>
              </w:rPr>
              <w:t>000,00</w:t>
            </w:r>
          </w:p>
        </w:tc>
      </w:tr>
      <w:tr w:rsidR="00A40C65" w:rsidRPr="00A40C65" w:rsidTr="005275E1">
        <w:trPr>
          <w:trHeight w:val="945"/>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Земельный налог с физических лиц, обладающих земельным участком, расположенным в границах сельских поселений</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22 000</w:t>
            </w:r>
            <w:r w:rsidRPr="00A40C65">
              <w:rPr>
                <w:rFonts w:ascii="Times New Roman" w:eastAsia="Times New Roman" w:hAnsi="Times New Roman" w:cs="Times New Roman"/>
                <w:color w:val="000000"/>
                <w:sz w:val="24"/>
                <w:szCs w:val="24"/>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8 774,15</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40000,00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16 </w:t>
            </w:r>
            <w:r w:rsidRPr="00A40C65">
              <w:rPr>
                <w:rFonts w:ascii="Times New Roman" w:eastAsia="Times New Roman" w:hAnsi="Times New Roman" w:cs="Times New Roman"/>
                <w:color w:val="000000"/>
                <w:sz w:val="24"/>
                <w:szCs w:val="24"/>
                <w:lang w:eastAsia="ru-RU"/>
              </w:rPr>
              <w:t>000,00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16 </w:t>
            </w:r>
            <w:r w:rsidRPr="00A40C65">
              <w:rPr>
                <w:rFonts w:ascii="Times New Roman" w:eastAsia="Times New Roman" w:hAnsi="Times New Roman" w:cs="Times New Roman"/>
                <w:color w:val="000000"/>
                <w:sz w:val="24"/>
                <w:szCs w:val="24"/>
                <w:lang w:eastAsia="ru-RU"/>
              </w:rPr>
              <w:t>000,00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 xml:space="preserve">16 </w:t>
            </w:r>
            <w:r w:rsidRPr="00A40C65">
              <w:rPr>
                <w:rFonts w:ascii="Times New Roman" w:eastAsia="Times New Roman" w:hAnsi="Times New Roman" w:cs="Times New Roman"/>
                <w:color w:val="000000"/>
                <w:sz w:val="24"/>
                <w:szCs w:val="24"/>
                <w:lang w:eastAsia="ru-RU"/>
              </w:rPr>
              <w:t>000,00</w:t>
            </w:r>
          </w:p>
        </w:tc>
      </w:tr>
      <w:tr w:rsidR="00A40C65" w:rsidRPr="00A40C65" w:rsidTr="005275E1">
        <w:trPr>
          <w:trHeight w:val="333"/>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ГОСУДАРСТВЕННАЯ ПОШЛИНА</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8 280</w:t>
            </w:r>
            <w:r w:rsidRPr="00A40C65">
              <w:rPr>
                <w:rFonts w:ascii="Times New Roman" w:eastAsia="Times New Roman" w:hAnsi="Times New Roman" w:cs="Times New Roman"/>
                <w:b/>
                <w:bCs/>
                <w:color w:val="000000"/>
                <w:sz w:val="24"/>
                <w:szCs w:val="24"/>
                <w:lang w:eastAsia="ru-RU"/>
              </w:rPr>
              <w:t>,00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 xml:space="preserve">6 </w:t>
            </w:r>
            <w:r w:rsidRPr="00A40C65">
              <w:rPr>
                <w:rFonts w:ascii="Times New Roman" w:eastAsia="Times New Roman" w:hAnsi="Times New Roman" w:cs="Times New Roman"/>
                <w:b/>
                <w:bCs/>
                <w:color w:val="000000"/>
                <w:sz w:val="24"/>
                <w:szCs w:val="24"/>
                <w:lang w:eastAsia="ru-RU"/>
              </w:rPr>
              <w:t>9</w:t>
            </w:r>
            <w:r w:rsidRPr="00A40C65">
              <w:rPr>
                <w:rFonts w:ascii="Times New Roman" w:eastAsia="Times New Roman" w:hAnsi="Times New Roman" w:cs="Times New Roman"/>
                <w:b/>
                <w:bCs/>
                <w:color w:val="000000"/>
                <w:sz w:val="24"/>
                <w:szCs w:val="24"/>
                <w:lang w:val="en-US" w:eastAsia="ru-RU"/>
              </w:rPr>
              <w:t>0</w:t>
            </w:r>
            <w:r w:rsidRPr="00A40C65">
              <w:rPr>
                <w:rFonts w:ascii="Times New Roman" w:eastAsia="Times New Roman" w:hAnsi="Times New Roman" w:cs="Times New Roman"/>
                <w:b/>
                <w:bCs/>
                <w:color w:val="000000"/>
                <w:sz w:val="24"/>
                <w:szCs w:val="24"/>
                <w:lang w:eastAsia="ru-RU"/>
              </w:rPr>
              <w:t>0,00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10000,00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6 0</w:t>
            </w:r>
            <w:r w:rsidRPr="00A40C65">
              <w:rPr>
                <w:rFonts w:ascii="Times New Roman" w:eastAsia="Times New Roman" w:hAnsi="Times New Roman" w:cs="Times New Roman"/>
                <w:b/>
                <w:bCs/>
                <w:color w:val="000000"/>
                <w:sz w:val="24"/>
                <w:szCs w:val="24"/>
                <w:lang w:eastAsia="ru-RU"/>
              </w:rPr>
              <w:t>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6 0</w:t>
            </w:r>
            <w:r w:rsidRPr="00A40C65">
              <w:rPr>
                <w:rFonts w:ascii="Times New Roman" w:eastAsia="Times New Roman" w:hAnsi="Times New Roman" w:cs="Times New Roman"/>
                <w:b/>
                <w:bCs/>
                <w:color w:val="000000"/>
                <w:sz w:val="24"/>
                <w:szCs w:val="24"/>
                <w:lang w:eastAsia="ru-RU"/>
              </w:rPr>
              <w:t>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6 0</w:t>
            </w:r>
            <w:r w:rsidRPr="00A40C65">
              <w:rPr>
                <w:rFonts w:ascii="Times New Roman" w:eastAsia="Times New Roman" w:hAnsi="Times New Roman" w:cs="Times New Roman"/>
                <w:b/>
                <w:bCs/>
                <w:color w:val="000000"/>
                <w:sz w:val="24"/>
                <w:szCs w:val="24"/>
                <w:lang w:eastAsia="ru-RU"/>
              </w:rPr>
              <w:t>00,00</w:t>
            </w:r>
          </w:p>
        </w:tc>
      </w:tr>
      <w:tr w:rsidR="00A40C65" w:rsidRPr="00A40C65" w:rsidTr="005275E1">
        <w:trPr>
          <w:trHeight w:val="1416"/>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Государственная пошлина за совершение нотариальных действий должностными лицами органов </w:t>
            </w:r>
            <w:r w:rsidRPr="00A40C65">
              <w:rPr>
                <w:rFonts w:ascii="Times New Roman" w:eastAsia="Times New Roman" w:hAnsi="Times New Roman" w:cs="Times New Roman"/>
                <w:color w:val="000000"/>
                <w:sz w:val="26"/>
                <w:szCs w:val="26"/>
                <w:lang w:eastAsia="ru-RU"/>
              </w:rPr>
              <w:lastRenderedPageBreak/>
              <w:t>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12 000</w:t>
            </w:r>
            <w:r w:rsidRPr="00A40C65">
              <w:rPr>
                <w:rFonts w:ascii="Times New Roman" w:eastAsia="Times New Roman" w:hAnsi="Times New Roman" w:cs="Times New Roman"/>
                <w:color w:val="000000"/>
                <w:sz w:val="24"/>
                <w:szCs w:val="24"/>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6 900,00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10000,00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6 0</w:t>
            </w:r>
            <w:r w:rsidRPr="00A40C65">
              <w:rPr>
                <w:rFonts w:ascii="Times New Roman" w:eastAsia="Times New Roman" w:hAnsi="Times New Roman" w:cs="Times New Roman"/>
                <w:color w:val="000000"/>
                <w:sz w:val="24"/>
                <w:szCs w:val="24"/>
                <w:lang w:eastAsia="ru-RU"/>
              </w:rPr>
              <w:t>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6 0</w:t>
            </w:r>
            <w:r w:rsidRPr="00A40C65">
              <w:rPr>
                <w:rFonts w:ascii="Times New Roman" w:eastAsia="Times New Roman" w:hAnsi="Times New Roman" w:cs="Times New Roman"/>
                <w:color w:val="000000"/>
                <w:sz w:val="24"/>
                <w:szCs w:val="24"/>
                <w:lang w:eastAsia="ru-RU"/>
              </w:rPr>
              <w:t>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6 0</w:t>
            </w:r>
            <w:r w:rsidRPr="00A40C65">
              <w:rPr>
                <w:rFonts w:ascii="Times New Roman" w:eastAsia="Times New Roman" w:hAnsi="Times New Roman" w:cs="Times New Roman"/>
                <w:color w:val="000000"/>
                <w:sz w:val="24"/>
                <w:szCs w:val="24"/>
                <w:lang w:eastAsia="ru-RU"/>
              </w:rPr>
              <w:t>00,00</w:t>
            </w:r>
          </w:p>
        </w:tc>
      </w:tr>
      <w:tr w:rsidR="00A40C65" w:rsidRPr="00A40C65" w:rsidTr="005275E1">
        <w:trPr>
          <w:trHeight w:val="802"/>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Задолженность и перерасчеты по отмененным налогам, сборами иным обязательным платежам</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r>
      <w:tr w:rsidR="00A40C65" w:rsidRPr="00A40C65" w:rsidTr="005275E1">
        <w:trPr>
          <w:trHeight w:val="709"/>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Земельный налог (по обязательствам, возникшим до 1 января 2006 года)</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Федеральная налоговая служба</w:t>
            </w:r>
          </w:p>
        </w:tc>
        <w:tc>
          <w:tcPr>
            <w:tcW w:w="932" w:type="dxa"/>
            <w:shd w:val="clear" w:color="FFFFFF" w:fill="FFFFFF"/>
            <w:vAlign w:val="center"/>
          </w:tcPr>
          <w:p w:rsidR="00A40C65" w:rsidRPr="00A40C65" w:rsidRDefault="00A40C65" w:rsidP="00A40C65">
            <w:pPr>
              <w:spacing w:after="0" w:line="240" w:lineRule="auto"/>
              <w:ind w:left="-70" w:right="-105"/>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r>
      <w:tr w:rsidR="00A40C65" w:rsidRPr="00A40C65" w:rsidTr="005275E1">
        <w:trPr>
          <w:trHeight w:val="1116"/>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ДОХОДЫ ОТ ИСПОЛЬЗОВАНИЯ ИМУЩЕСТВА, НАХОДЯЩЕГОСЯ В ГОСУДАРСТВЕННОЙ И МУНИЦИ</w:t>
            </w:r>
            <w:r w:rsidRPr="00A40C65">
              <w:rPr>
                <w:rFonts w:ascii="Times New Roman" w:eastAsia="Times New Roman" w:hAnsi="Times New Roman" w:cs="Times New Roman"/>
                <w:b/>
                <w:bCs/>
                <w:color w:val="000000"/>
                <w:sz w:val="26"/>
                <w:szCs w:val="26"/>
                <w:lang w:eastAsia="ru-RU"/>
              </w:rPr>
              <w:lastRenderedPageBreak/>
              <w:t>ПАЛЬНОЙ СОБСТВЕННОСТИ</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lastRenderedPageBreak/>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162 500,00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156 340,67</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208700,00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198 000</w:t>
            </w:r>
            <w:r w:rsidRPr="00A40C65">
              <w:rPr>
                <w:rFonts w:ascii="Times New Roman" w:eastAsia="Times New Roman" w:hAnsi="Times New Roman" w:cs="Times New Roman"/>
                <w:b/>
                <w:bCs/>
                <w:color w:val="000000"/>
                <w:sz w:val="24"/>
                <w:szCs w:val="24"/>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198 000</w:t>
            </w:r>
            <w:r w:rsidRPr="00A40C65">
              <w:rPr>
                <w:rFonts w:ascii="Times New Roman" w:eastAsia="Times New Roman" w:hAnsi="Times New Roman" w:cs="Times New Roman"/>
                <w:b/>
                <w:bCs/>
                <w:color w:val="000000"/>
                <w:sz w:val="24"/>
                <w:szCs w:val="24"/>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198 000</w:t>
            </w:r>
            <w:r w:rsidRPr="00A40C65">
              <w:rPr>
                <w:rFonts w:ascii="Times New Roman" w:eastAsia="Times New Roman" w:hAnsi="Times New Roman" w:cs="Times New Roman"/>
                <w:b/>
                <w:bCs/>
                <w:color w:val="000000"/>
                <w:sz w:val="24"/>
                <w:szCs w:val="24"/>
                <w:lang w:eastAsia="ru-RU"/>
              </w:rPr>
              <w:t>,00</w:t>
            </w:r>
          </w:p>
        </w:tc>
      </w:tr>
      <w:tr w:rsidR="00A40C65" w:rsidRPr="00A40C65" w:rsidTr="005275E1">
        <w:trPr>
          <w:trHeight w:val="272"/>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101 500,00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117 089,35</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117700,00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108 800</w:t>
            </w:r>
            <w:r w:rsidRPr="00A40C65">
              <w:rPr>
                <w:rFonts w:ascii="Times New Roman" w:eastAsia="Times New Roman" w:hAnsi="Times New Roman" w:cs="Times New Roman"/>
                <w:color w:val="000000"/>
                <w:sz w:val="24"/>
                <w:szCs w:val="24"/>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108 800</w:t>
            </w:r>
            <w:r w:rsidRPr="00A40C65">
              <w:rPr>
                <w:rFonts w:ascii="Times New Roman" w:eastAsia="Times New Roman" w:hAnsi="Times New Roman" w:cs="Times New Roman"/>
                <w:color w:val="000000"/>
                <w:sz w:val="24"/>
                <w:szCs w:val="24"/>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108 800</w:t>
            </w:r>
            <w:r w:rsidRPr="00A40C65">
              <w:rPr>
                <w:rFonts w:ascii="Times New Roman" w:eastAsia="Times New Roman" w:hAnsi="Times New Roman" w:cs="Times New Roman"/>
                <w:color w:val="000000"/>
                <w:sz w:val="24"/>
                <w:szCs w:val="24"/>
                <w:lang w:eastAsia="ru-RU"/>
              </w:rPr>
              <w:t>,00</w:t>
            </w:r>
          </w:p>
        </w:tc>
      </w:tr>
      <w:tr w:rsidR="00A40C65" w:rsidRPr="00A40C65" w:rsidTr="005275E1">
        <w:trPr>
          <w:trHeight w:val="1718"/>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Прочие поступления от использования имущества, находящегося в собственности сельских поселений (за исключением имущества </w:t>
            </w:r>
            <w:r w:rsidRPr="00A40C65">
              <w:rPr>
                <w:rFonts w:ascii="Times New Roman" w:eastAsia="Times New Roman" w:hAnsi="Times New Roman" w:cs="Times New Roman"/>
                <w:color w:val="000000"/>
                <w:sz w:val="26"/>
                <w:szCs w:val="26"/>
                <w:lang w:eastAsia="ru-RU"/>
              </w:rPr>
              <w:lastRenderedPageBreak/>
              <w:t>муниципальных бюджетных и автономных учреждений, а также имущества муниципальных унитарных предприятий, в том числе казенных)</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61 000,00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39 251,32</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91000,00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89 200,00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89 200,00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89 200,00</w:t>
            </w:r>
          </w:p>
        </w:tc>
      </w:tr>
      <w:tr w:rsidR="00A40C65" w:rsidRPr="00A40C65" w:rsidTr="005275E1">
        <w:trPr>
          <w:trHeight w:val="524"/>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lastRenderedPageBreak/>
              <w:t>БЕЗВОЗМЕЗДНЫЕ ПОСТУПЛЕНИЯ</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ind w:leftChars="-100" w:left="1" w:hangingChars="100" w:hanging="221"/>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14 680 601,17</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12 170 471,99</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sz w:val="20"/>
                <w:szCs w:val="20"/>
                <w:lang w:val="en-US" w:eastAsia="ru-RU"/>
              </w:rPr>
              <w:t>14 684 084,04</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sz w:val="20"/>
                <w:szCs w:val="20"/>
                <w:lang w:val="en-US" w:eastAsia="ru-RU"/>
              </w:rPr>
              <w:t>14 878 625,00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14 113 271,00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13 899 271,00</w:t>
            </w:r>
          </w:p>
        </w:tc>
      </w:tr>
      <w:tr w:rsidR="00A40C65" w:rsidRPr="00A40C65" w:rsidTr="005275E1">
        <w:trPr>
          <w:trHeight w:val="945"/>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БЕЗВОЗМЕЗДНЫЕ ПОСТУПЛЕНИЯ ОТ ДРУГИХ БЮДЖЕТОВ БЮДЖЕТНОЙ СИСТЕМЫ РОССИЙСКОЙ ФЕДЕРАЦИИ</w:t>
            </w:r>
          </w:p>
        </w:tc>
        <w:tc>
          <w:tcPr>
            <w:tcW w:w="1275" w:type="dxa"/>
            <w:shd w:val="clear" w:color="auto" w:fill="auto"/>
            <w:vAlign w:val="center"/>
          </w:tcPr>
          <w:p w:rsidR="00A40C65" w:rsidRPr="00A40C65" w:rsidRDefault="00A40C65" w:rsidP="00A40C65">
            <w:pPr>
              <w:tabs>
                <w:tab w:val="left" w:pos="1540"/>
              </w:tabs>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ind w:leftChars="-100" w:left="-220"/>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15 305 229,60</w:t>
            </w:r>
          </w:p>
          <w:p w:rsidR="00A40C65" w:rsidRPr="00A40C65" w:rsidRDefault="00A40C65" w:rsidP="00A40C65">
            <w:pPr>
              <w:spacing w:after="0" w:line="240" w:lineRule="auto"/>
              <w:ind w:leftChars="-100" w:left="-220"/>
              <w:jc w:val="both"/>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12 795 100,22</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sz w:val="20"/>
                <w:szCs w:val="20"/>
                <w:lang w:val="en-US" w:eastAsia="ru-RU"/>
              </w:rPr>
              <w:t>15 308 712,47</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sz w:val="20"/>
                <w:szCs w:val="20"/>
                <w:lang w:val="en-US" w:eastAsia="ru-RU"/>
              </w:rPr>
              <w:t>14 878 625,00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14 113 271,00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13 899 271,00</w:t>
            </w:r>
          </w:p>
        </w:tc>
      </w:tr>
      <w:tr w:rsidR="00A40C65" w:rsidRPr="00A40C65" w:rsidTr="005275E1">
        <w:trPr>
          <w:trHeight w:val="630"/>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Дотации бюджетам бюджетной системы Российской Федерации</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6 721 725,00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val="en-US" w:eastAsia="ru-RU"/>
              </w:rPr>
            </w:pPr>
            <w:r w:rsidRPr="00A40C65">
              <w:rPr>
                <w:rFonts w:ascii="Times New Roman" w:eastAsia="Times New Roman" w:hAnsi="Times New Roman" w:cs="Times New Roman"/>
                <w:b/>
                <w:bCs/>
                <w:color w:val="000000"/>
                <w:lang w:val="en-US" w:eastAsia="ru-RU"/>
              </w:rPr>
              <w:t>5 608 855,00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6 721 725</w:t>
            </w:r>
            <w:r w:rsidRPr="00A40C65">
              <w:rPr>
                <w:rFonts w:ascii="Times New Roman" w:eastAsia="Times New Roman" w:hAnsi="Times New Roman" w:cs="Times New Roman"/>
                <w:b/>
                <w:bCs/>
                <w:color w:val="000000"/>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6 228 140</w:t>
            </w:r>
            <w:r w:rsidRPr="00A40C65">
              <w:rPr>
                <w:rFonts w:ascii="Times New Roman" w:eastAsia="Times New Roman" w:hAnsi="Times New Roman" w:cs="Times New Roman"/>
                <w:b/>
                <w:bCs/>
                <w:color w:val="000000"/>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5 068 870</w:t>
            </w:r>
            <w:r w:rsidRPr="00A40C65">
              <w:rPr>
                <w:rFonts w:ascii="Times New Roman" w:eastAsia="Times New Roman" w:hAnsi="Times New Roman" w:cs="Times New Roman"/>
                <w:b/>
                <w:bCs/>
                <w:color w:val="000000"/>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5 077 136</w:t>
            </w:r>
            <w:r w:rsidRPr="00A40C65">
              <w:rPr>
                <w:rFonts w:ascii="Times New Roman" w:eastAsia="Times New Roman" w:hAnsi="Times New Roman" w:cs="Times New Roman"/>
                <w:b/>
                <w:bCs/>
                <w:color w:val="000000"/>
                <w:lang w:eastAsia="ru-RU"/>
              </w:rPr>
              <w:t>,00</w:t>
            </w:r>
          </w:p>
        </w:tc>
      </w:tr>
      <w:tr w:rsidR="00A40C65" w:rsidRPr="00A40C65" w:rsidTr="005275E1">
        <w:trPr>
          <w:trHeight w:val="1092"/>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Дотации бюджетам сельских поселений на выравнива</w:t>
            </w:r>
            <w:r w:rsidRPr="00A40C65">
              <w:rPr>
                <w:rFonts w:ascii="Times New Roman" w:eastAsia="Times New Roman" w:hAnsi="Times New Roman" w:cs="Times New Roman"/>
                <w:color w:val="000000"/>
                <w:sz w:val="26"/>
                <w:szCs w:val="26"/>
                <w:lang w:eastAsia="ru-RU"/>
              </w:rPr>
              <w:lastRenderedPageBreak/>
              <w:t>ние бюджетной обеспеченности из бюджетов муниципальных районов</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Финансовое управление администрации муниципа</w:t>
            </w:r>
            <w:r w:rsidRPr="00A40C65">
              <w:rPr>
                <w:rFonts w:ascii="Times New Roman" w:eastAsia="Times New Roman" w:hAnsi="Times New Roman" w:cs="Times New Roman"/>
                <w:color w:val="000000"/>
                <w:sz w:val="24"/>
                <w:szCs w:val="24"/>
                <w:lang w:eastAsia="ru-RU"/>
              </w:rPr>
              <w:lastRenderedPageBreak/>
              <w:t>льного района "Усть-Куломский"</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lastRenderedPageBreak/>
              <w:t>6 721 725</w:t>
            </w:r>
            <w:r w:rsidRPr="00A40C65">
              <w:rPr>
                <w:rFonts w:ascii="Times New Roman" w:eastAsia="Times New Roman" w:hAnsi="Times New Roman" w:cs="Times New Roman"/>
                <w:color w:val="000000"/>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5 608 855,00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6 721 725</w:t>
            </w:r>
            <w:r w:rsidRPr="00A40C65">
              <w:rPr>
                <w:rFonts w:ascii="Times New Roman" w:eastAsia="Times New Roman" w:hAnsi="Times New Roman" w:cs="Times New Roman"/>
                <w:color w:val="000000"/>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lang w:eastAsia="ru-RU"/>
              </w:rPr>
            </w:pPr>
            <w:r w:rsidRPr="00A40C65">
              <w:rPr>
                <w:rFonts w:ascii="Times New Roman" w:eastAsia="Times New Roman" w:hAnsi="Times New Roman" w:cs="Times New Roman"/>
                <w:color w:val="000000"/>
                <w:lang w:val="en-US" w:eastAsia="ru-RU"/>
              </w:rPr>
              <w:t>6 228 140</w:t>
            </w:r>
            <w:r w:rsidRPr="00A40C65">
              <w:rPr>
                <w:rFonts w:ascii="Times New Roman" w:eastAsia="Times New Roman" w:hAnsi="Times New Roman" w:cs="Times New Roman"/>
                <w:color w:val="000000"/>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5 068 870</w:t>
            </w:r>
            <w:r w:rsidRPr="00A40C65">
              <w:rPr>
                <w:rFonts w:ascii="Times New Roman" w:eastAsia="Times New Roman" w:hAnsi="Times New Roman" w:cs="Times New Roman"/>
                <w:color w:val="000000"/>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5 077 136</w:t>
            </w:r>
            <w:r w:rsidRPr="00A40C65">
              <w:rPr>
                <w:rFonts w:ascii="Times New Roman" w:eastAsia="Times New Roman" w:hAnsi="Times New Roman" w:cs="Times New Roman"/>
                <w:color w:val="000000"/>
                <w:lang w:eastAsia="ru-RU"/>
              </w:rPr>
              <w:t>,00</w:t>
            </w:r>
          </w:p>
        </w:tc>
      </w:tr>
      <w:tr w:rsidR="00A40C65" w:rsidRPr="00A40C65" w:rsidTr="005275E1">
        <w:trPr>
          <w:trHeight w:val="982"/>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lastRenderedPageBreak/>
              <w:t>Субсидии бюджетам бюджетной системы Российской Федерации (межбюджетные субсидии)</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lang w:val="en-US" w:eastAsia="ru-RU"/>
              </w:rPr>
              <w:t>1 364 318,60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1 16</w:t>
            </w:r>
            <w:r w:rsidRPr="00A40C65">
              <w:rPr>
                <w:rFonts w:ascii="Times New Roman" w:eastAsia="Times New Roman" w:hAnsi="Times New Roman" w:cs="Times New Roman"/>
                <w:b/>
                <w:bCs/>
                <w:color w:val="000000"/>
                <w:sz w:val="24"/>
                <w:szCs w:val="24"/>
                <w:lang w:eastAsia="ru-RU"/>
              </w:rPr>
              <w:t>0</w:t>
            </w:r>
            <w:r w:rsidRPr="00A40C65">
              <w:rPr>
                <w:rFonts w:ascii="Times New Roman" w:eastAsia="Times New Roman" w:hAnsi="Times New Roman" w:cs="Times New Roman"/>
                <w:b/>
                <w:bCs/>
                <w:color w:val="000000"/>
                <w:sz w:val="24"/>
                <w:szCs w:val="24"/>
                <w:lang w:val="en-US" w:eastAsia="ru-RU"/>
              </w:rPr>
              <w:t xml:space="preserve"> 331,18</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lang w:val="en-US" w:eastAsia="ru-RU"/>
              </w:rPr>
              <w:t>1 364 318,60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val="en-US" w:eastAsia="ru-RU"/>
              </w:rPr>
              <w:t>531 077</w:t>
            </w:r>
            <w:r w:rsidRPr="00A40C65">
              <w:rPr>
                <w:rFonts w:ascii="Times New Roman" w:eastAsia="Times New Roman" w:hAnsi="Times New Roman" w:cs="Times New Roman"/>
                <w:b/>
                <w:bCs/>
                <w:color w:val="000000"/>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lang w:val="en-US" w:eastAsia="ru-RU"/>
              </w:rPr>
              <w:t>531 077</w:t>
            </w:r>
            <w:r w:rsidRPr="00A40C65">
              <w:rPr>
                <w:rFonts w:ascii="Times New Roman" w:eastAsia="Times New Roman" w:hAnsi="Times New Roman" w:cs="Times New Roman"/>
                <w:b/>
                <w:bCs/>
                <w:color w:val="000000"/>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lang w:val="en-US" w:eastAsia="ru-RU"/>
              </w:rPr>
              <w:t>531 077</w:t>
            </w:r>
            <w:r w:rsidRPr="00A40C65">
              <w:rPr>
                <w:rFonts w:ascii="Times New Roman" w:eastAsia="Times New Roman" w:hAnsi="Times New Roman" w:cs="Times New Roman"/>
                <w:b/>
                <w:bCs/>
                <w:color w:val="000000"/>
                <w:lang w:eastAsia="ru-RU"/>
              </w:rPr>
              <w:t>,00</w:t>
            </w:r>
          </w:p>
        </w:tc>
      </w:tr>
      <w:tr w:rsidR="00A40C65" w:rsidRPr="00A40C65" w:rsidTr="005275E1">
        <w:trPr>
          <w:trHeight w:val="982"/>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Субсидии бюджетам сельских поселений на реализацию программ формирования современной городской среды</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1 072 908</w:t>
            </w:r>
            <w:r w:rsidRPr="00A40C65">
              <w:rPr>
                <w:rFonts w:ascii="Times New Roman" w:eastAsia="Times New Roman" w:hAnsi="Times New Roman" w:cs="Times New Roman"/>
                <w:color w:val="000000"/>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1 072 908,0</w:t>
            </w:r>
            <w:r w:rsidRPr="00A40C65">
              <w:rPr>
                <w:rFonts w:ascii="Times New Roman" w:eastAsia="Times New Roman" w:hAnsi="Times New Roman" w:cs="Times New Roman"/>
                <w:color w:val="000000"/>
                <w:sz w:val="24"/>
                <w:szCs w:val="24"/>
                <w:lang w:eastAsia="ru-RU"/>
              </w:rPr>
              <w:t>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1 072 908</w:t>
            </w:r>
            <w:r w:rsidRPr="00A40C65">
              <w:rPr>
                <w:rFonts w:ascii="Times New Roman" w:eastAsia="Times New Roman" w:hAnsi="Times New Roman" w:cs="Times New Roman"/>
                <w:color w:val="000000"/>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lang w:eastAsia="ru-RU"/>
              </w:rPr>
            </w:pPr>
            <w:r w:rsidRPr="00A40C65">
              <w:rPr>
                <w:rFonts w:ascii="Times New Roman" w:eastAsia="Times New Roman" w:hAnsi="Times New Roman" w:cs="Times New Roman"/>
                <w:color w:val="000000"/>
                <w:lang w:val="en-US" w:eastAsia="ru-RU"/>
              </w:rPr>
              <w:t>531 077</w:t>
            </w:r>
            <w:r w:rsidRPr="00A40C65">
              <w:rPr>
                <w:rFonts w:ascii="Times New Roman" w:eastAsia="Times New Roman" w:hAnsi="Times New Roman" w:cs="Times New Roman"/>
                <w:color w:val="000000"/>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531 077</w:t>
            </w:r>
            <w:r w:rsidRPr="00A40C65">
              <w:rPr>
                <w:rFonts w:ascii="Times New Roman" w:eastAsia="Times New Roman" w:hAnsi="Times New Roman" w:cs="Times New Roman"/>
                <w:color w:val="000000"/>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531 077</w:t>
            </w:r>
            <w:r w:rsidRPr="00A40C65">
              <w:rPr>
                <w:rFonts w:ascii="Times New Roman" w:eastAsia="Times New Roman" w:hAnsi="Times New Roman" w:cs="Times New Roman"/>
                <w:color w:val="000000"/>
                <w:lang w:eastAsia="ru-RU"/>
              </w:rPr>
              <w:t>,00</w:t>
            </w:r>
          </w:p>
        </w:tc>
      </w:tr>
      <w:tr w:rsidR="00A40C65" w:rsidRPr="00A40C65" w:rsidTr="005275E1">
        <w:trPr>
          <w:trHeight w:val="126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Прочие субсидии бюджетам сельских поселений </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291 410</w:t>
            </w:r>
            <w:r w:rsidRPr="00A40C65">
              <w:rPr>
                <w:rFonts w:ascii="Times New Roman" w:eastAsia="Times New Roman" w:hAnsi="Times New Roman" w:cs="Times New Roman"/>
                <w:color w:val="000000"/>
                <w:sz w:val="24"/>
                <w:szCs w:val="24"/>
                <w:lang w:eastAsia="ru-RU"/>
              </w:rPr>
              <w:t>,</w:t>
            </w:r>
            <w:r w:rsidRPr="00A40C65">
              <w:rPr>
                <w:rFonts w:ascii="Times New Roman" w:eastAsia="Times New Roman" w:hAnsi="Times New Roman" w:cs="Times New Roman"/>
                <w:color w:val="000000"/>
                <w:sz w:val="24"/>
                <w:szCs w:val="24"/>
                <w:lang w:val="en-US" w:eastAsia="ru-RU"/>
              </w:rPr>
              <w:t>6</w:t>
            </w:r>
            <w:r w:rsidRPr="00A40C65">
              <w:rPr>
                <w:rFonts w:ascii="Times New Roman" w:eastAsia="Times New Roman" w:hAnsi="Times New Roman" w:cs="Times New Roman"/>
                <w:color w:val="000000"/>
                <w:sz w:val="24"/>
                <w:szCs w:val="24"/>
                <w:lang w:eastAsia="ru-RU"/>
              </w:rPr>
              <w:t>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87 423,18</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291 410</w:t>
            </w:r>
            <w:r w:rsidRPr="00A40C65">
              <w:rPr>
                <w:rFonts w:ascii="Times New Roman" w:eastAsia="Times New Roman" w:hAnsi="Times New Roman" w:cs="Times New Roman"/>
                <w:color w:val="000000"/>
                <w:sz w:val="24"/>
                <w:szCs w:val="24"/>
                <w:lang w:eastAsia="ru-RU"/>
              </w:rPr>
              <w:t>,</w:t>
            </w:r>
            <w:r w:rsidRPr="00A40C65">
              <w:rPr>
                <w:rFonts w:ascii="Times New Roman" w:eastAsia="Times New Roman" w:hAnsi="Times New Roman" w:cs="Times New Roman"/>
                <w:color w:val="000000"/>
                <w:sz w:val="24"/>
                <w:szCs w:val="24"/>
                <w:lang w:val="en-US" w:eastAsia="ru-RU"/>
              </w:rPr>
              <w:t>6</w:t>
            </w:r>
            <w:r w:rsidRPr="00A40C65">
              <w:rPr>
                <w:rFonts w:ascii="Times New Roman" w:eastAsia="Times New Roman" w:hAnsi="Times New Roman" w:cs="Times New Roman"/>
                <w:color w:val="000000"/>
                <w:sz w:val="24"/>
                <w:szCs w:val="24"/>
                <w:lang w:eastAsia="ru-RU"/>
              </w:rPr>
              <w:t>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r>
      <w:tr w:rsidR="00A40C65" w:rsidRPr="00A40C65" w:rsidTr="005275E1">
        <w:trPr>
          <w:trHeight w:val="630"/>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Субвенции бюджетам бюджетной системы Российской Федерации</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322 060</w:t>
            </w:r>
            <w:r w:rsidRPr="00A40C65">
              <w:rPr>
                <w:rFonts w:ascii="Times New Roman" w:eastAsia="Times New Roman" w:hAnsi="Times New Roman" w:cs="Times New Roman"/>
                <w:b/>
                <w:bCs/>
                <w:color w:val="000000"/>
                <w:sz w:val="24"/>
                <w:szCs w:val="24"/>
                <w:lang w:eastAsia="ru-RU"/>
              </w:rPr>
              <w:t>,00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213 863,17</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322 060</w:t>
            </w:r>
            <w:r w:rsidRPr="00A40C65">
              <w:rPr>
                <w:rFonts w:ascii="Times New Roman" w:eastAsia="Times New Roman" w:hAnsi="Times New Roman" w:cs="Times New Roman"/>
                <w:b/>
                <w:bCs/>
                <w:color w:val="000000"/>
                <w:sz w:val="24"/>
                <w:szCs w:val="24"/>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358 426,00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390 225,00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390 225,00</w:t>
            </w:r>
          </w:p>
        </w:tc>
      </w:tr>
      <w:tr w:rsidR="00A40C65" w:rsidRPr="00A40C65" w:rsidTr="005275E1">
        <w:trPr>
          <w:trHeight w:val="945"/>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Субвенции бюджетам сельских поселений на </w:t>
            </w:r>
            <w:r w:rsidRPr="00A40C65">
              <w:rPr>
                <w:rFonts w:ascii="Times New Roman" w:eastAsia="Times New Roman" w:hAnsi="Times New Roman" w:cs="Times New Roman"/>
                <w:color w:val="000000"/>
                <w:sz w:val="26"/>
                <w:szCs w:val="26"/>
                <w:lang w:eastAsia="ru-RU"/>
              </w:rPr>
              <w:lastRenderedPageBreak/>
              <w:t>выполнение передаваемых полномочий субъектов Российской Федерации</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Администрация МР "Усть-Куломский"</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27 320,00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27 320,00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27 320,00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27 320,00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27 320,00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27 320,00</w:t>
            </w:r>
          </w:p>
        </w:tc>
      </w:tr>
      <w:tr w:rsidR="00A40C65" w:rsidRPr="00A40C65" w:rsidTr="005275E1">
        <w:trPr>
          <w:trHeight w:val="126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283 355</w:t>
            </w:r>
            <w:r w:rsidRPr="00A40C65">
              <w:rPr>
                <w:rFonts w:ascii="Times New Roman" w:eastAsia="Times New Roman" w:hAnsi="Times New Roman" w:cs="Times New Roman"/>
                <w:color w:val="000000"/>
                <w:sz w:val="24"/>
                <w:szCs w:val="24"/>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186 543,17</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283 355</w:t>
            </w:r>
            <w:r w:rsidRPr="00A40C65">
              <w:rPr>
                <w:rFonts w:ascii="Times New Roman" w:eastAsia="Times New Roman" w:hAnsi="Times New Roman" w:cs="Times New Roman"/>
                <w:color w:val="000000"/>
                <w:sz w:val="24"/>
                <w:szCs w:val="24"/>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323 168</w:t>
            </w:r>
            <w:r w:rsidRPr="00A40C65">
              <w:rPr>
                <w:rFonts w:ascii="Times New Roman" w:eastAsia="Times New Roman" w:hAnsi="Times New Roman" w:cs="Times New Roman"/>
                <w:color w:val="000000"/>
                <w:sz w:val="24"/>
                <w:szCs w:val="24"/>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354 967</w:t>
            </w:r>
            <w:r w:rsidRPr="00A40C65">
              <w:rPr>
                <w:rFonts w:ascii="Times New Roman" w:eastAsia="Times New Roman" w:hAnsi="Times New Roman" w:cs="Times New Roman"/>
                <w:color w:val="000000"/>
                <w:sz w:val="24"/>
                <w:szCs w:val="24"/>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354 967</w:t>
            </w:r>
            <w:r w:rsidRPr="00A40C65">
              <w:rPr>
                <w:rFonts w:ascii="Times New Roman" w:eastAsia="Times New Roman" w:hAnsi="Times New Roman" w:cs="Times New Roman"/>
                <w:color w:val="000000"/>
                <w:sz w:val="24"/>
                <w:szCs w:val="24"/>
                <w:lang w:eastAsia="ru-RU"/>
              </w:rPr>
              <w:t>,00</w:t>
            </w:r>
          </w:p>
        </w:tc>
      </w:tr>
      <w:tr w:rsidR="00A40C65" w:rsidRPr="00A40C65" w:rsidTr="005275E1">
        <w:trPr>
          <w:trHeight w:val="945"/>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Субвенции бюджетам сельских поселений на государственную регистрацию актов гражданского состояния</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11 385</w:t>
            </w:r>
            <w:r w:rsidRPr="00A40C65">
              <w:rPr>
                <w:rFonts w:ascii="Times New Roman" w:eastAsia="Times New Roman" w:hAnsi="Times New Roman" w:cs="Times New Roman"/>
                <w:color w:val="000000"/>
                <w:sz w:val="24"/>
                <w:szCs w:val="24"/>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11 385</w:t>
            </w:r>
            <w:r w:rsidRPr="00A40C65">
              <w:rPr>
                <w:rFonts w:ascii="Times New Roman" w:eastAsia="Times New Roman" w:hAnsi="Times New Roman" w:cs="Times New Roman"/>
                <w:color w:val="000000"/>
                <w:sz w:val="24"/>
                <w:szCs w:val="24"/>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7 938</w:t>
            </w:r>
            <w:r w:rsidRPr="00A40C65">
              <w:rPr>
                <w:rFonts w:ascii="Times New Roman" w:eastAsia="Times New Roman" w:hAnsi="Times New Roman" w:cs="Times New Roman"/>
                <w:color w:val="000000"/>
                <w:sz w:val="24"/>
                <w:szCs w:val="24"/>
                <w:lang w:eastAsia="ru-RU"/>
              </w:rPr>
              <w:t>,00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7 938</w:t>
            </w:r>
            <w:r w:rsidRPr="00A40C65">
              <w:rPr>
                <w:rFonts w:ascii="Times New Roman" w:eastAsia="Times New Roman" w:hAnsi="Times New Roman" w:cs="Times New Roman"/>
                <w:color w:val="000000"/>
                <w:sz w:val="24"/>
                <w:szCs w:val="24"/>
                <w:lang w:eastAsia="ru-RU"/>
              </w:rPr>
              <w:t>,00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7 938</w:t>
            </w:r>
            <w:r w:rsidRPr="00A40C65">
              <w:rPr>
                <w:rFonts w:ascii="Times New Roman" w:eastAsia="Times New Roman" w:hAnsi="Times New Roman" w:cs="Times New Roman"/>
                <w:color w:val="000000"/>
                <w:sz w:val="24"/>
                <w:szCs w:val="24"/>
                <w:lang w:eastAsia="ru-RU"/>
              </w:rPr>
              <w:t>,00</w:t>
            </w:r>
          </w:p>
        </w:tc>
      </w:tr>
      <w:tr w:rsidR="00A40C65" w:rsidRPr="00A40C65" w:rsidTr="005275E1">
        <w:trPr>
          <w:trHeight w:val="630"/>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Иные межбюджетные трансферты</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lang w:val="en-US" w:eastAsia="ru-RU"/>
              </w:rPr>
              <w:t>6 897 126,00</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5 801 668,00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lang w:val="en-US" w:eastAsia="ru-RU"/>
              </w:rPr>
              <w:t>6 897 126,00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sz w:val="24"/>
                <w:szCs w:val="24"/>
                <w:lang w:val="en-US" w:eastAsia="ru-RU"/>
              </w:rPr>
              <w:t>7 760 982,00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8 123 099,00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val="en-US" w:eastAsia="ru-RU"/>
              </w:rPr>
              <w:t>7 900 833,00</w:t>
            </w:r>
          </w:p>
        </w:tc>
      </w:tr>
      <w:tr w:rsidR="00A40C65" w:rsidRPr="00A40C65" w:rsidTr="005275E1">
        <w:trPr>
          <w:trHeight w:val="415"/>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Межбюджетные трансферты, передаваемые бюджетам </w:t>
            </w:r>
            <w:r w:rsidRPr="00A40C65">
              <w:rPr>
                <w:rFonts w:ascii="Times New Roman" w:eastAsia="Times New Roman" w:hAnsi="Times New Roman" w:cs="Times New Roman"/>
                <w:color w:val="000000"/>
                <w:sz w:val="26"/>
                <w:szCs w:val="26"/>
                <w:lang w:eastAsia="ru-RU"/>
              </w:rPr>
              <w:lastRenderedPageBreak/>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Администрация МР "Усть-Куломский"</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400 434,00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355 524,00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400 434,00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val="en-US" w:eastAsia="ru-RU"/>
              </w:rPr>
              <w:t>7 760 982,00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8 123 099,00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7 900 833,00</w:t>
            </w:r>
          </w:p>
        </w:tc>
      </w:tr>
      <w:tr w:rsidR="00A40C65" w:rsidRPr="00A40C65" w:rsidTr="005275E1">
        <w:trPr>
          <w:trHeight w:val="942"/>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lastRenderedPageBreak/>
              <w:t>Прочие межбюджетные трансферты, передаваемые бюджетам сельских поселений</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Финансовое управление администрации МР "Усть-Куломский"</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6 496 692</w:t>
            </w:r>
            <w:r w:rsidRPr="00A40C65">
              <w:rPr>
                <w:rFonts w:ascii="Times New Roman" w:eastAsia="Times New Roman" w:hAnsi="Times New Roman" w:cs="Times New Roman"/>
                <w:color w:val="000000"/>
                <w:lang w:eastAsia="ru-RU"/>
              </w:rPr>
              <w:t>,00</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5 446 144,00</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lang w:val="en-US" w:eastAsia="ru-RU"/>
              </w:rPr>
              <w:t>6 496 692</w:t>
            </w:r>
            <w:r w:rsidRPr="00A40C65">
              <w:rPr>
                <w:rFonts w:ascii="Times New Roman" w:eastAsia="Times New Roman" w:hAnsi="Times New Roman" w:cs="Times New Roman"/>
                <w:color w:val="000000"/>
                <w:lang w:eastAsia="ru-RU"/>
              </w:rPr>
              <w:t>,00</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lang w:eastAsia="ru-RU"/>
              </w:rPr>
            </w:pPr>
            <w:r w:rsidRPr="00A40C65">
              <w:rPr>
                <w:rFonts w:ascii="Times New Roman" w:eastAsia="Times New Roman" w:hAnsi="Times New Roman" w:cs="Times New Roman"/>
                <w:b/>
                <w:bCs/>
                <w:color w:val="000000"/>
                <w:lang w:eastAsia="ru-RU"/>
              </w:rPr>
              <w:t>6164621,00</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6606642,00</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6793430,00</w:t>
            </w:r>
          </w:p>
        </w:tc>
      </w:tr>
      <w:tr w:rsidR="00A40C65" w:rsidRPr="00A40C65" w:rsidTr="005275E1">
        <w:trPr>
          <w:trHeight w:val="630"/>
          <w:jc w:val="center"/>
        </w:trPr>
        <w:tc>
          <w:tcPr>
            <w:tcW w:w="1527" w:type="dxa"/>
            <w:shd w:val="clear" w:color="auto" w:fill="auto"/>
            <w:vAlign w:val="center"/>
          </w:tcPr>
          <w:p w:rsidR="00A40C65" w:rsidRPr="00A40C65" w:rsidRDefault="00A40C65" w:rsidP="00A40C65">
            <w:pPr>
              <w:spacing w:after="0" w:line="240" w:lineRule="auto"/>
              <w:rPr>
                <w:rFonts w:ascii="Times New Roman" w:eastAsia="Times New Roman" w:hAnsi="Times New Roman" w:cs="Times New Roman"/>
                <w:b/>
                <w:bCs/>
                <w:color w:val="000000"/>
                <w:sz w:val="26"/>
                <w:szCs w:val="26"/>
                <w:lang w:eastAsia="ru-RU"/>
              </w:rPr>
            </w:pPr>
            <w:r w:rsidRPr="00A40C65">
              <w:rPr>
                <w:rFonts w:ascii="Times New Roman" w:eastAsia="Times New Roman" w:hAnsi="Times New Roman" w:cs="Times New Roman"/>
                <w:b/>
                <w:bCs/>
                <w:color w:val="000000"/>
                <w:sz w:val="26"/>
                <w:szCs w:val="26"/>
                <w:lang w:eastAsia="ru-RU"/>
              </w:rPr>
              <w:t>ПРОЧИЕ БЕЗВОЗМЕЗДНЫЕ ПОСТУПЛЕНИЯ</w:t>
            </w:r>
          </w:p>
        </w:tc>
        <w:tc>
          <w:tcPr>
            <w:tcW w:w="1275"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 </w:t>
            </w:r>
          </w:p>
        </w:tc>
        <w:tc>
          <w:tcPr>
            <w:tcW w:w="93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c>
          <w:tcPr>
            <w:tcW w:w="1107"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3482,87</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val="en-US" w:eastAsia="ru-RU"/>
              </w:rPr>
            </w:pPr>
            <w:r w:rsidRPr="00A40C65">
              <w:rPr>
                <w:rFonts w:ascii="Times New Roman" w:eastAsia="Times New Roman" w:hAnsi="Times New Roman" w:cs="Times New Roman"/>
                <w:b/>
                <w:bCs/>
                <w:color w:val="000000"/>
                <w:sz w:val="24"/>
                <w:szCs w:val="24"/>
                <w:lang w:val="en-US" w:eastAsia="ru-RU"/>
              </w:rPr>
              <w:t>3482,87</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r w:rsidRPr="00A40C65">
              <w:rPr>
                <w:rFonts w:ascii="Times New Roman" w:eastAsia="Times New Roman" w:hAnsi="Times New Roman" w:cs="Times New Roman"/>
                <w:b/>
                <w:bCs/>
                <w:color w:val="000000"/>
                <w:sz w:val="24"/>
                <w:szCs w:val="24"/>
                <w:lang w:eastAsia="ru-RU"/>
              </w:rPr>
              <w:t>-</w:t>
            </w:r>
          </w:p>
        </w:tc>
      </w:tr>
      <w:tr w:rsidR="00A40C65" w:rsidRPr="00A40C65" w:rsidTr="005275E1">
        <w:trPr>
          <w:trHeight w:val="63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6"/>
                <w:szCs w:val="26"/>
                <w:lang w:eastAsia="ru-RU"/>
              </w:rPr>
            </w:pPr>
            <w:r w:rsidRPr="00A40C65">
              <w:rPr>
                <w:rFonts w:ascii="Times New Roman" w:eastAsia="Times New Roman" w:hAnsi="Times New Roman" w:cs="Times New Roman"/>
                <w:color w:val="000000"/>
                <w:sz w:val="26"/>
                <w:szCs w:val="26"/>
                <w:lang w:eastAsia="ru-RU"/>
              </w:rPr>
              <w:t xml:space="preserve">Прочие доходы от компенсации затрат </w:t>
            </w:r>
            <w:proofErr w:type="spellStart"/>
            <w:r w:rsidRPr="00A40C65">
              <w:rPr>
                <w:rFonts w:ascii="Times New Roman" w:eastAsia="Times New Roman" w:hAnsi="Times New Roman" w:cs="Times New Roman"/>
                <w:color w:val="000000"/>
                <w:sz w:val="26"/>
                <w:szCs w:val="26"/>
                <w:lang w:eastAsia="ru-RU"/>
              </w:rPr>
              <w:t>бюджетовсельских</w:t>
            </w:r>
            <w:proofErr w:type="spellEnd"/>
            <w:r w:rsidRPr="00A40C65">
              <w:rPr>
                <w:rFonts w:ascii="Times New Roman" w:eastAsia="Times New Roman" w:hAnsi="Times New Roman" w:cs="Times New Roman"/>
                <w:color w:val="000000"/>
                <w:sz w:val="26"/>
                <w:szCs w:val="26"/>
                <w:lang w:eastAsia="ru-RU"/>
              </w:rPr>
              <w:t xml:space="preserve"> поселений</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сельского поселения "Зимстан"</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3482,87</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val="en-US" w:eastAsia="ru-RU"/>
              </w:rPr>
            </w:pPr>
            <w:r w:rsidRPr="00A40C65">
              <w:rPr>
                <w:rFonts w:ascii="Times New Roman" w:eastAsia="Times New Roman" w:hAnsi="Times New Roman" w:cs="Times New Roman"/>
                <w:color w:val="000000"/>
                <w:sz w:val="24"/>
                <w:szCs w:val="24"/>
                <w:lang w:val="en-US" w:eastAsia="ru-RU"/>
              </w:rPr>
              <w:t>3482,87</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r>
      <w:tr w:rsidR="00A40C65" w:rsidRPr="00A40C65" w:rsidTr="005275E1">
        <w:trPr>
          <w:trHeight w:val="63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b/>
                <w:color w:val="000000"/>
                <w:sz w:val="26"/>
                <w:szCs w:val="26"/>
                <w:lang w:eastAsia="ru-RU"/>
              </w:rPr>
            </w:pPr>
            <w:r w:rsidRPr="00A40C65">
              <w:rPr>
                <w:rFonts w:ascii="Times New Roman" w:eastAsia="Times New Roman" w:hAnsi="Times New Roman" w:cs="Times New Roman"/>
                <w:b/>
                <w:color w:val="000000"/>
                <w:sz w:val="26"/>
                <w:szCs w:val="26"/>
                <w:lang w:eastAsia="ru-RU"/>
              </w:rPr>
              <w:t>Возврат остатков субсидий, субвенций и иных межбюдже</w:t>
            </w:r>
            <w:r w:rsidRPr="00A40C65">
              <w:rPr>
                <w:rFonts w:ascii="Times New Roman" w:eastAsia="Times New Roman" w:hAnsi="Times New Roman" w:cs="Times New Roman"/>
                <w:b/>
                <w:color w:val="000000"/>
                <w:sz w:val="26"/>
                <w:szCs w:val="26"/>
                <w:lang w:eastAsia="ru-RU"/>
              </w:rPr>
              <w:lastRenderedPageBreak/>
              <w:t>тных трансфертов, имеющих целевое назначение, прошлых лет из бюджетов сельских поселений</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lastRenderedPageBreak/>
              <w:t>Администрация МР "Усть-Куломский"</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color w:val="000000"/>
                <w:sz w:val="24"/>
                <w:szCs w:val="24"/>
                <w:lang w:val="en-US" w:eastAsia="ru-RU"/>
              </w:rPr>
            </w:pPr>
            <w:r w:rsidRPr="00A40C65">
              <w:rPr>
                <w:rFonts w:ascii="Times New Roman" w:eastAsia="Times New Roman" w:hAnsi="Times New Roman" w:cs="Times New Roman"/>
                <w:b/>
                <w:color w:val="000000"/>
                <w:sz w:val="24"/>
                <w:szCs w:val="24"/>
                <w:lang w:eastAsia="ru-RU"/>
              </w:rPr>
              <w:t>-</w:t>
            </w:r>
            <w:r w:rsidRPr="00A40C65">
              <w:rPr>
                <w:rFonts w:ascii="Times New Roman" w:eastAsia="Times New Roman" w:hAnsi="Times New Roman" w:cs="Times New Roman"/>
                <w:b/>
                <w:color w:val="000000"/>
                <w:sz w:val="24"/>
                <w:szCs w:val="24"/>
                <w:lang w:val="en-US" w:eastAsia="ru-RU"/>
              </w:rPr>
              <w:t>-624628,43</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color w:val="000000"/>
                <w:sz w:val="24"/>
                <w:szCs w:val="24"/>
                <w:lang w:val="en-US" w:eastAsia="ru-RU"/>
              </w:rPr>
            </w:pPr>
            <w:r w:rsidRPr="00A40C65">
              <w:rPr>
                <w:rFonts w:ascii="Times New Roman" w:eastAsia="Times New Roman" w:hAnsi="Times New Roman" w:cs="Times New Roman"/>
                <w:b/>
                <w:color w:val="000000"/>
                <w:sz w:val="24"/>
                <w:szCs w:val="24"/>
                <w:lang w:eastAsia="ru-RU"/>
              </w:rPr>
              <w:t>-</w:t>
            </w:r>
            <w:r w:rsidRPr="00A40C65">
              <w:rPr>
                <w:rFonts w:ascii="Times New Roman" w:eastAsia="Times New Roman" w:hAnsi="Times New Roman" w:cs="Times New Roman"/>
                <w:b/>
                <w:color w:val="000000"/>
                <w:sz w:val="24"/>
                <w:szCs w:val="24"/>
                <w:lang w:val="en-US" w:eastAsia="ru-RU"/>
              </w:rPr>
              <w:t>-624628,43</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b/>
                <w:color w:val="000000"/>
                <w:sz w:val="24"/>
                <w:szCs w:val="24"/>
                <w:lang w:eastAsia="ru-RU"/>
              </w:rPr>
              <w:t>-</w:t>
            </w:r>
            <w:r w:rsidRPr="00A40C65">
              <w:rPr>
                <w:rFonts w:ascii="Times New Roman" w:eastAsia="Times New Roman" w:hAnsi="Times New Roman" w:cs="Times New Roman"/>
                <w:b/>
                <w:color w:val="000000"/>
                <w:sz w:val="24"/>
                <w:szCs w:val="24"/>
                <w:lang w:val="en-US" w:eastAsia="ru-RU"/>
              </w:rPr>
              <w:t>-624628,43</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r>
      <w:tr w:rsidR="00A40C65" w:rsidRPr="00A40C65" w:rsidTr="005275E1">
        <w:trPr>
          <w:trHeight w:val="414"/>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b/>
                <w:color w:val="000000"/>
                <w:sz w:val="26"/>
                <w:szCs w:val="26"/>
                <w:lang w:eastAsia="ru-RU"/>
              </w:rPr>
            </w:pPr>
            <w:r w:rsidRPr="00A40C65">
              <w:rPr>
                <w:rFonts w:ascii="Times New Roman" w:eastAsia="Times New Roman" w:hAnsi="Times New Roman" w:cs="Times New Roman"/>
                <w:b/>
                <w:color w:val="000000"/>
                <w:sz w:val="26"/>
                <w:szCs w:val="26"/>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Администрация МР "Усть-Куломский"</w:t>
            </w: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color w:val="000000"/>
                <w:sz w:val="24"/>
                <w:szCs w:val="24"/>
                <w:lang w:val="en-US" w:eastAsia="ru-RU"/>
              </w:rPr>
            </w:pPr>
            <w:r w:rsidRPr="00A40C65">
              <w:rPr>
                <w:rFonts w:ascii="Times New Roman" w:eastAsia="Times New Roman" w:hAnsi="Times New Roman" w:cs="Times New Roman"/>
                <w:b/>
                <w:color w:val="000000"/>
                <w:sz w:val="24"/>
                <w:szCs w:val="24"/>
                <w:lang w:eastAsia="ru-RU"/>
              </w:rPr>
              <w:t>-</w:t>
            </w:r>
            <w:r w:rsidRPr="00A40C65">
              <w:rPr>
                <w:rFonts w:ascii="Times New Roman" w:eastAsia="Times New Roman" w:hAnsi="Times New Roman" w:cs="Times New Roman"/>
                <w:b/>
                <w:color w:val="000000"/>
                <w:sz w:val="24"/>
                <w:szCs w:val="24"/>
                <w:lang w:val="en-US" w:eastAsia="ru-RU"/>
              </w:rPr>
              <w:t>624628,43</w:t>
            </w: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color w:val="000000"/>
                <w:sz w:val="24"/>
                <w:szCs w:val="24"/>
                <w:lang w:eastAsia="ru-RU"/>
              </w:rPr>
            </w:pPr>
            <w:r w:rsidRPr="00A40C65">
              <w:rPr>
                <w:rFonts w:ascii="Times New Roman" w:eastAsia="Times New Roman" w:hAnsi="Times New Roman" w:cs="Times New Roman"/>
                <w:b/>
                <w:color w:val="000000"/>
                <w:sz w:val="24"/>
                <w:szCs w:val="24"/>
                <w:lang w:eastAsia="ru-RU"/>
              </w:rPr>
              <w:t>-</w:t>
            </w:r>
            <w:r w:rsidRPr="00A40C65">
              <w:rPr>
                <w:rFonts w:ascii="Times New Roman" w:eastAsia="Times New Roman" w:hAnsi="Times New Roman" w:cs="Times New Roman"/>
                <w:b/>
                <w:color w:val="000000"/>
                <w:sz w:val="24"/>
                <w:szCs w:val="24"/>
                <w:lang w:val="en-US" w:eastAsia="ru-RU"/>
              </w:rPr>
              <w:t>-624628,43</w:t>
            </w: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b/>
                <w:color w:val="000000"/>
                <w:sz w:val="24"/>
                <w:szCs w:val="24"/>
                <w:lang w:eastAsia="ru-RU"/>
              </w:rPr>
              <w:t>-</w:t>
            </w:r>
            <w:r w:rsidRPr="00A40C65">
              <w:rPr>
                <w:rFonts w:ascii="Times New Roman" w:eastAsia="Times New Roman" w:hAnsi="Times New Roman" w:cs="Times New Roman"/>
                <w:b/>
                <w:color w:val="000000"/>
                <w:sz w:val="24"/>
                <w:szCs w:val="24"/>
                <w:lang w:val="en-US" w:eastAsia="ru-RU"/>
              </w:rPr>
              <w:t>-624628,43</w:t>
            </w: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color w:val="000000"/>
                <w:sz w:val="24"/>
                <w:szCs w:val="24"/>
                <w:lang w:eastAsia="ru-RU"/>
              </w:rPr>
              <w:t>-</w:t>
            </w:r>
          </w:p>
        </w:tc>
      </w:tr>
      <w:tr w:rsidR="00A40C65" w:rsidRPr="00A40C65" w:rsidTr="005275E1">
        <w:trPr>
          <w:trHeight w:val="630"/>
          <w:jc w:val="center"/>
        </w:trPr>
        <w:tc>
          <w:tcPr>
            <w:tcW w:w="1527" w:type="dxa"/>
            <w:shd w:val="clear" w:color="FFFFFF" w:fill="FFFFFF"/>
            <w:vAlign w:val="center"/>
          </w:tcPr>
          <w:p w:rsidR="00A40C65" w:rsidRPr="00A40C65" w:rsidRDefault="00A40C65" w:rsidP="00A40C65">
            <w:pPr>
              <w:spacing w:after="0" w:line="240" w:lineRule="auto"/>
              <w:rPr>
                <w:rFonts w:ascii="Times New Roman" w:eastAsia="Times New Roman" w:hAnsi="Times New Roman" w:cs="Times New Roman"/>
                <w:color w:val="000000"/>
                <w:sz w:val="24"/>
                <w:szCs w:val="24"/>
                <w:lang w:eastAsia="ru-RU"/>
              </w:rPr>
            </w:pPr>
            <w:r w:rsidRPr="00A40C65">
              <w:rPr>
                <w:rFonts w:ascii="Times New Roman" w:eastAsia="Times New Roman" w:hAnsi="Times New Roman" w:cs="Times New Roman"/>
                <w:b/>
                <w:bCs/>
                <w:color w:val="000000"/>
                <w:sz w:val="24"/>
                <w:szCs w:val="24"/>
                <w:lang w:eastAsia="ru-RU"/>
              </w:rPr>
              <w:t>ВСЕГО ДОХОДОВ</w:t>
            </w:r>
          </w:p>
        </w:tc>
        <w:tc>
          <w:tcPr>
            <w:tcW w:w="1275"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color w:val="000000"/>
                <w:sz w:val="24"/>
                <w:szCs w:val="24"/>
                <w:lang w:eastAsia="ru-RU"/>
              </w:rPr>
            </w:pPr>
          </w:p>
        </w:tc>
        <w:tc>
          <w:tcPr>
            <w:tcW w:w="932"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c>
          <w:tcPr>
            <w:tcW w:w="1107" w:type="dxa"/>
            <w:shd w:val="clear" w:color="FFFFFF" w:fill="FFFFFF"/>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c>
          <w:tcPr>
            <w:tcW w:w="1026"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c>
          <w:tcPr>
            <w:tcW w:w="1260"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c>
          <w:tcPr>
            <w:tcW w:w="1222"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c>
          <w:tcPr>
            <w:tcW w:w="1193" w:type="dxa"/>
            <w:shd w:val="clear" w:color="auto" w:fill="auto"/>
            <w:vAlign w:val="center"/>
          </w:tcPr>
          <w:p w:rsidR="00A40C65" w:rsidRPr="00A40C65" w:rsidRDefault="00A40C65" w:rsidP="00A40C65">
            <w:pPr>
              <w:spacing w:after="0" w:line="240" w:lineRule="auto"/>
              <w:jc w:val="center"/>
              <w:rPr>
                <w:rFonts w:ascii="Times New Roman" w:eastAsia="Times New Roman" w:hAnsi="Times New Roman" w:cs="Times New Roman"/>
                <w:b/>
                <w:bCs/>
                <w:color w:val="000000"/>
                <w:sz w:val="24"/>
                <w:szCs w:val="24"/>
                <w:lang w:eastAsia="ru-RU"/>
              </w:rPr>
            </w:pPr>
          </w:p>
        </w:tc>
      </w:tr>
    </w:tbl>
    <w:p w:rsidR="00A40C65" w:rsidRPr="00A40C65" w:rsidRDefault="00A40C65" w:rsidP="00A40C65">
      <w:pPr>
        <w:tabs>
          <w:tab w:val="left" w:pos="339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40C65" w:rsidRPr="00A40C65" w:rsidRDefault="00A40C65" w:rsidP="00B24BEA">
      <w:pPr>
        <w:numPr>
          <w:ilvl w:val="0"/>
          <w:numId w:val="20"/>
        </w:num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A40C65">
        <w:rPr>
          <w:rFonts w:ascii="Times New Roman CYR" w:eastAsia="Times New Roman" w:hAnsi="Times New Roman CYR" w:cs="Times New Roman CYR"/>
          <w:b/>
          <w:bCs/>
          <w:sz w:val="28"/>
          <w:szCs w:val="28"/>
          <w:lang w:eastAsia="ru-RU"/>
        </w:rPr>
        <w:t>Демографическая характеристика сельского поселения «Зимстан»</w:t>
      </w:r>
    </w:p>
    <w:p w:rsidR="00A40C65" w:rsidRPr="00A40C65" w:rsidRDefault="00A40C65" w:rsidP="00A40C65">
      <w:pPr>
        <w:autoSpaceDE w:val="0"/>
        <w:autoSpaceDN w:val="0"/>
        <w:adjustRightInd w:val="0"/>
        <w:spacing w:after="0" w:line="240" w:lineRule="auto"/>
        <w:ind w:left="360"/>
        <w:rPr>
          <w:rFonts w:ascii="Times New Roman CYR" w:eastAsia="Times New Roman" w:hAnsi="Times New Roman CYR" w:cs="Times New Roman CYR"/>
          <w:b/>
          <w:bCs/>
          <w:sz w:val="28"/>
          <w:szCs w:val="28"/>
          <w:lang w:eastAsia="ru-RU"/>
        </w:rPr>
      </w:pPr>
    </w:p>
    <w:tbl>
      <w:tblPr>
        <w:tblW w:w="9505" w:type="dxa"/>
        <w:tblInd w:w="115" w:type="dxa"/>
        <w:tblBorders>
          <w:top w:val="single" w:sz="4" w:space="0" w:color="002F62"/>
          <w:left w:val="single" w:sz="4" w:space="0" w:color="002F62"/>
          <w:bottom w:val="single" w:sz="4" w:space="0" w:color="002F62"/>
          <w:right w:val="single" w:sz="4" w:space="0" w:color="002F62"/>
          <w:insideH w:val="single" w:sz="4" w:space="0" w:color="002F62"/>
          <w:insideV w:val="single" w:sz="4" w:space="0" w:color="002F62"/>
        </w:tblBorders>
        <w:tblLayout w:type="fixed"/>
        <w:tblLook w:val="04A0" w:firstRow="1" w:lastRow="0" w:firstColumn="1" w:lastColumn="0" w:noHBand="0" w:noVBand="1"/>
      </w:tblPr>
      <w:tblGrid>
        <w:gridCol w:w="2828"/>
        <w:gridCol w:w="1134"/>
        <w:gridCol w:w="1417"/>
        <w:gridCol w:w="1418"/>
        <w:gridCol w:w="1412"/>
        <w:gridCol w:w="1296"/>
      </w:tblGrid>
      <w:tr w:rsidR="00A40C65" w:rsidRPr="00A40C65" w:rsidTr="00A40C65">
        <w:trPr>
          <w:trHeight w:val="827"/>
        </w:trPr>
        <w:tc>
          <w:tcPr>
            <w:tcW w:w="2828" w:type="dxa"/>
            <w:vAlign w:val="center"/>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Показатель</w:t>
            </w:r>
          </w:p>
        </w:tc>
        <w:tc>
          <w:tcPr>
            <w:tcW w:w="1134" w:type="dxa"/>
            <w:vAlign w:val="center"/>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ед. изм.</w:t>
            </w:r>
          </w:p>
        </w:tc>
        <w:tc>
          <w:tcPr>
            <w:tcW w:w="1417" w:type="dxa"/>
            <w:vAlign w:val="center"/>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На 01.01.2024</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(факт)</w:t>
            </w:r>
          </w:p>
        </w:tc>
        <w:tc>
          <w:tcPr>
            <w:tcW w:w="1418" w:type="dxa"/>
            <w:vAlign w:val="center"/>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На 01.01.2025</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(прогноз)</w:t>
            </w:r>
          </w:p>
        </w:tc>
        <w:tc>
          <w:tcPr>
            <w:tcW w:w="1412" w:type="dxa"/>
            <w:vAlign w:val="center"/>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На 01.01.2026</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(прогноз)</w:t>
            </w:r>
          </w:p>
        </w:tc>
        <w:tc>
          <w:tcPr>
            <w:tcW w:w="1296" w:type="dxa"/>
            <w:vAlign w:val="center"/>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На 01.01.2027</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0C65">
              <w:rPr>
                <w:rFonts w:ascii="Times New Roman" w:eastAsia="Times New Roman" w:hAnsi="Times New Roman" w:cs="Times New Roman"/>
                <w:b/>
                <w:sz w:val="24"/>
                <w:szCs w:val="24"/>
                <w:lang w:eastAsia="ru-RU"/>
              </w:rPr>
              <w:t>(прогноз)</w:t>
            </w:r>
          </w:p>
        </w:tc>
      </w:tr>
      <w:tr w:rsidR="00A40C65" w:rsidRPr="00A40C65" w:rsidTr="00A40C65">
        <w:trPr>
          <w:trHeight w:val="388"/>
        </w:trPr>
        <w:tc>
          <w:tcPr>
            <w:tcW w:w="2828" w:type="dxa"/>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Численность населения, всего</w:t>
            </w:r>
          </w:p>
        </w:tc>
        <w:tc>
          <w:tcPr>
            <w:tcW w:w="1134"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чел.</w:t>
            </w:r>
          </w:p>
        </w:tc>
        <w:tc>
          <w:tcPr>
            <w:tcW w:w="1417"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1802</w:t>
            </w:r>
          </w:p>
        </w:tc>
        <w:tc>
          <w:tcPr>
            <w:tcW w:w="1418"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1702</w:t>
            </w:r>
          </w:p>
        </w:tc>
        <w:tc>
          <w:tcPr>
            <w:tcW w:w="1412"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1680</w:t>
            </w:r>
          </w:p>
        </w:tc>
        <w:tc>
          <w:tcPr>
            <w:tcW w:w="1296"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1650</w:t>
            </w:r>
          </w:p>
        </w:tc>
      </w:tr>
      <w:tr w:rsidR="00A40C65" w:rsidRPr="00A40C65" w:rsidTr="00A40C65">
        <w:trPr>
          <w:trHeight w:val="328"/>
        </w:trPr>
        <w:tc>
          <w:tcPr>
            <w:tcW w:w="2828" w:type="dxa"/>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Родилось</w:t>
            </w:r>
          </w:p>
        </w:tc>
        <w:tc>
          <w:tcPr>
            <w:tcW w:w="1134"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чел.</w:t>
            </w:r>
          </w:p>
        </w:tc>
        <w:tc>
          <w:tcPr>
            <w:tcW w:w="1417"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6</w:t>
            </w:r>
          </w:p>
        </w:tc>
        <w:tc>
          <w:tcPr>
            <w:tcW w:w="1418"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6</w:t>
            </w:r>
          </w:p>
        </w:tc>
        <w:tc>
          <w:tcPr>
            <w:tcW w:w="1412"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5</w:t>
            </w:r>
          </w:p>
        </w:tc>
        <w:tc>
          <w:tcPr>
            <w:tcW w:w="1296"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4</w:t>
            </w:r>
          </w:p>
        </w:tc>
      </w:tr>
      <w:tr w:rsidR="00A40C65" w:rsidRPr="00A40C65" w:rsidTr="00A40C65">
        <w:trPr>
          <w:trHeight w:val="299"/>
        </w:trPr>
        <w:tc>
          <w:tcPr>
            <w:tcW w:w="2828" w:type="dxa"/>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Умерло</w:t>
            </w:r>
          </w:p>
        </w:tc>
        <w:tc>
          <w:tcPr>
            <w:tcW w:w="1134"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чел.</w:t>
            </w:r>
          </w:p>
        </w:tc>
        <w:tc>
          <w:tcPr>
            <w:tcW w:w="1417"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29</w:t>
            </w:r>
          </w:p>
        </w:tc>
        <w:tc>
          <w:tcPr>
            <w:tcW w:w="1418"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30</w:t>
            </w:r>
          </w:p>
        </w:tc>
        <w:tc>
          <w:tcPr>
            <w:tcW w:w="1412"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31</w:t>
            </w:r>
          </w:p>
        </w:tc>
        <w:tc>
          <w:tcPr>
            <w:tcW w:w="1296" w:type="dxa"/>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32</w:t>
            </w:r>
          </w:p>
        </w:tc>
      </w:tr>
    </w:tbl>
    <w:p w:rsidR="00A40C65" w:rsidRPr="00A40C65" w:rsidRDefault="00A40C65" w:rsidP="00A40C65">
      <w:pPr>
        <w:spacing w:after="0" w:line="240" w:lineRule="auto"/>
        <w:ind w:firstLine="709"/>
        <w:jc w:val="both"/>
        <w:rPr>
          <w:rFonts w:ascii="Times New Roman" w:eastAsia="Calibri" w:hAnsi="Times New Roman" w:cs="Times New Roman"/>
          <w:sz w:val="28"/>
          <w:szCs w:val="28"/>
        </w:rPr>
      </w:pP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На протяжении всего периода, начиная с 1990 года, наблюдается сокращение численности населения, вызванное длительным снижением рождаемости и ростом смертности. На снижение рождаемости влияет и то обстоятельство, что в районе завершился демографический переход. Заметно </w:t>
      </w:r>
      <w:r w:rsidRPr="00A40C65">
        <w:rPr>
          <w:rFonts w:ascii="Times New Roman" w:eastAsia="Calibri" w:hAnsi="Times New Roman" w:cs="Times New Roman"/>
          <w:sz w:val="28"/>
          <w:szCs w:val="28"/>
        </w:rPr>
        <w:lastRenderedPageBreak/>
        <w:t>сократилась доля детей и подростков в общей численности населения, уменьшилась и абсолютная численность населения этой возрастной группы.</w:t>
      </w: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Основные причины миграционного процесса - отсутствие работы, сохраняется тенденция внутренней миграции населения из малых населенных пунктов в более крупные. </w:t>
      </w: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В будущем, реализация приоритетных национальных и региональных проектов, возможно, частично повлияет на основные показатели воспроизводства населения за счет роста рождаемости и уменьшения смертности.</w:t>
      </w: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неблагоприятное воздействие на развитие региона. Возрастающий удельный вес лиц старших возрастов формируется под воздействием оттока населения из сельской местности, прежде всего молодых людей, что привело к деформации возрастной структуры населения.</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 xml:space="preserve">Приоритетным направлением демографической политики в настоящее время становится снижение преждевременной смертности населения, особенно младенческой смертности и смертности в трудоспособном возрасте, создание предпосылок для дальнейшей стабилизации рождаемости, а также система мер по поддержке института семьи. </w:t>
      </w:r>
    </w:p>
    <w:p w:rsidR="00A40C65" w:rsidRPr="00A40C65" w:rsidRDefault="00A40C65" w:rsidP="00A40C65">
      <w:pPr>
        <w:autoSpaceDE w:val="0"/>
        <w:autoSpaceDN w:val="0"/>
        <w:adjustRightInd w:val="0"/>
        <w:spacing w:after="0" w:line="240" w:lineRule="auto"/>
        <w:ind w:firstLine="360"/>
        <w:jc w:val="center"/>
        <w:rPr>
          <w:rFonts w:ascii="Times New Roman" w:eastAsia="Times New Roman" w:hAnsi="Times New Roman" w:cs="Times New Roman"/>
          <w:b/>
          <w:bCs/>
          <w:sz w:val="28"/>
          <w:szCs w:val="28"/>
          <w:lang w:eastAsia="ru-RU"/>
        </w:rPr>
      </w:pPr>
    </w:p>
    <w:p w:rsidR="00A40C65" w:rsidRPr="00A40C65" w:rsidRDefault="00A40C65" w:rsidP="00B24BEA">
      <w:pPr>
        <w:numPr>
          <w:ilvl w:val="0"/>
          <w:numId w:val="20"/>
        </w:numPr>
        <w:tabs>
          <w:tab w:val="left" w:pos="1095"/>
        </w:tabs>
        <w:autoSpaceDE w:val="0"/>
        <w:autoSpaceDN w:val="0"/>
        <w:adjustRightInd w:val="0"/>
        <w:spacing w:after="0" w:line="322" w:lineRule="atLeast"/>
        <w:ind w:right="-2"/>
        <w:jc w:val="center"/>
        <w:rPr>
          <w:rFonts w:ascii="Times New Roman CYR" w:eastAsia="Times New Roman" w:hAnsi="Times New Roman CYR" w:cs="Times New Roman CYR"/>
          <w:b/>
          <w:bCs/>
          <w:sz w:val="28"/>
          <w:szCs w:val="28"/>
          <w:lang w:eastAsia="ru-RU"/>
        </w:rPr>
      </w:pPr>
      <w:r w:rsidRPr="00A40C65">
        <w:rPr>
          <w:rFonts w:ascii="Times New Roman CYR" w:eastAsia="Times New Roman" w:hAnsi="Times New Roman CYR" w:cs="Times New Roman CYR"/>
          <w:b/>
          <w:bCs/>
          <w:sz w:val="28"/>
          <w:szCs w:val="28"/>
          <w:lang w:eastAsia="ru-RU"/>
        </w:rPr>
        <w:t>Занятость населения</w:t>
      </w:r>
    </w:p>
    <w:p w:rsidR="00A40C65" w:rsidRPr="00A40C65" w:rsidRDefault="00A40C65" w:rsidP="00A40C65">
      <w:pPr>
        <w:spacing w:after="0" w:line="240" w:lineRule="auto"/>
        <w:ind w:firstLine="709"/>
        <w:jc w:val="both"/>
        <w:rPr>
          <w:rFonts w:ascii="Times New Roman" w:eastAsia="Times New Roman" w:hAnsi="Times New Roman" w:cs="Times New Roman"/>
          <w:bCs/>
          <w:sz w:val="28"/>
          <w:szCs w:val="28"/>
          <w:lang w:eastAsia="ru-RU"/>
        </w:rPr>
      </w:pPr>
      <w:r w:rsidRPr="00A40C65">
        <w:rPr>
          <w:rFonts w:ascii="Times New Roman" w:eastAsia="Times New Roman" w:hAnsi="Times New Roman" w:cs="Times New Roman"/>
          <w:bCs/>
          <w:sz w:val="28"/>
          <w:szCs w:val="28"/>
          <w:lang w:eastAsia="ru-RU"/>
        </w:rPr>
        <w:t>За 2024 год численность работников, занятых в организациях (в том числе предпринимательство) по данным ответов руководителей организаций, находящиеся на территории сельского поселения «Зимстан» составляет 174 человека, из них в бюджетной сфере занято - 106 человек, в производственных и других отраслях – 68 человек.</w:t>
      </w:r>
    </w:p>
    <w:p w:rsidR="00A40C65" w:rsidRPr="00A40C65" w:rsidRDefault="00A40C65" w:rsidP="00A40C65">
      <w:pPr>
        <w:spacing w:after="0" w:line="240" w:lineRule="auto"/>
        <w:ind w:firstLine="709"/>
        <w:jc w:val="both"/>
        <w:rPr>
          <w:rFonts w:ascii="Times New Roman" w:eastAsia="Times New Roman" w:hAnsi="Times New Roman" w:cs="Times New Roman"/>
          <w:bCs/>
          <w:sz w:val="28"/>
          <w:szCs w:val="28"/>
          <w:lang w:eastAsia="ru-RU"/>
        </w:rPr>
      </w:pPr>
      <w:r w:rsidRPr="00A40C65">
        <w:rPr>
          <w:rFonts w:ascii="Times New Roman" w:eastAsia="Times New Roman" w:hAnsi="Times New Roman" w:cs="Times New Roman"/>
          <w:bCs/>
          <w:sz w:val="28"/>
          <w:szCs w:val="28"/>
          <w:lang w:eastAsia="ru-RU"/>
        </w:rPr>
        <w:t>Численность официально зарегистрированных безработных с назначением социальных выплат по данным ГБУ РК Центра занятости населения Усть-Куломского района составляет в 2024 году 20 человек.</w:t>
      </w:r>
    </w:p>
    <w:p w:rsidR="00A40C65" w:rsidRPr="00A40C65" w:rsidRDefault="00A40C65" w:rsidP="00A40C65">
      <w:pPr>
        <w:spacing w:after="0" w:line="240" w:lineRule="auto"/>
        <w:ind w:firstLine="709"/>
        <w:jc w:val="both"/>
        <w:rPr>
          <w:rFonts w:ascii="Times New Roman" w:eastAsia="Times New Roman" w:hAnsi="Times New Roman" w:cs="Times New Roman"/>
          <w:bCs/>
          <w:sz w:val="28"/>
          <w:szCs w:val="28"/>
          <w:lang w:eastAsia="ru-RU"/>
        </w:rPr>
      </w:pPr>
    </w:p>
    <w:p w:rsidR="00A40C65" w:rsidRPr="00A40C65" w:rsidRDefault="00A40C65" w:rsidP="00B24BEA">
      <w:pPr>
        <w:numPr>
          <w:ilvl w:val="0"/>
          <w:numId w:val="20"/>
        </w:num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40C65">
        <w:rPr>
          <w:rFonts w:ascii="Times New Roman CYR" w:eastAsia="Times New Roman" w:hAnsi="Times New Roman CYR" w:cs="Times New Roman CYR"/>
          <w:b/>
          <w:sz w:val="28"/>
          <w:szCs w:val="28"/>
          <w:lang w:eastAsia="ru-RU"/>
        </w:rPr>
        <w:t>Жилищно-коммунальное хозяйство и благоустройство</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 xml:space="preserve">Одним из направлений деятельности администрации сельского поселения «Зимстан» при предоставлении муниципальных услуг населению является обеспечение содержания и благоустройства территории поселения. </w:t>
      </w:r>
    </w:p>
    <w:p w:rsidR="00A40C65" w:rsidRPr="00A40C65" w:rsidRDefault="00A40C65" w:rsidP="00A40C65">
      <w:pPr>
        <w:spacing w:after="0" w:line="240" w:lineRule="auto"/>
        <w:ind w:firstLine="709"/>
        <w:jc w:val="both"/>
        <w:rPr>
          <w:rFonts w:ascii="Times New Roman" w:eastAsia="Calibri" w:hAnsi="Times New Roman" w:cs="Times New Roman"/>
          <w:color w:val="000000"/>
          <w:sz w:val="28"/>
          <w:szCs w:val="28"/>
        </w:rPr>
      </w:pPr>
      <w:r w:rsidRPr="00A40C65">
        <w:rPr>
          <w:rFonts w:ascii="Times New Roman CYR" w:eastAsia="Times New Roman" w:hAnsi="Times New Roman CYR" w:cs="Times New Roman CYR"/>
          <w:sz w:val="28"/>
          <w:szCs w:val="28"/>
          <w:lang w:eastAsia="ru-RU"/>
        </w:rPr>
        <w:t xml:space="preserve">Общая площадь </w:t>
      </w:r>
      <w:r w:rsidRPr="00A40C65">
        <w:rPr>
          <w:rFonts w:ascii="Times New Roman" w:eastAsia="Times New Roman" w:hAnsi="Times New Roman" w:cs="Times New Roman"/>
          <w:color w:val="000000"/>
          <w:sz w:val="28"/>
          <w:szCs w:val="28"/>
          <w:lang w:eastAsia="ru-RU"/>
        </w:rPr>
        <w:t>земель муниципального образования</w:t>
      </w:r>
      <w:r w:rsidRPr="00A40C65">
        <w:rPr>
          <w:rFonts w:ascii="Times New Roman CYR" w:eastAsia="Times New Roman" w:hAnsi="Times New Roman CYR" w:cs="Times New Roman CYR"/>
          <w:sz w:val="28"/>
          <w:szCs w:val="28"/>
          <w:lang w:eastAsia="ru-RU"/>
        </w:rPr>
        <w:t xml:space="preserve"> составляет </w:t>
      </w:r>
      <w:r w:rsidRPr="00A40C65">
        <w:rPr>
          <w:rFonts w:ascii="Times New Roman" w:eastAsia="Times New Roman" w:hAnsi="Times New Roman" w:cs="Times New Roman"/>
          <w:sz w:val="28"/>
          <w:szCs w:val="28"/>
          <w:lang w:eastAsia="ru-RU"/>
        </w:rPr>
        <w:t>2916</w:t>
      </w:r>
      <w:r w:rsidRPr="00A40C65">
        <w:rPr>
          <w:rFonts w:ascii="Times New Roman CYR" w:eastAsia="Times New Roman" w:hAnsi="Times New Roman CYR" w:cs="Times New Roman CYR"/>
          <w:sz w:val="28"/>
          <w:szCs w:val="28"/>
          <w:lang w:eastAsia="ru-RU"/>
        </w:rPr>
        <w:t xml:space="preserve"> га. </w:t>
      </w:r>
      <w:r w:rsidRPr="00A40C65">
        <w:rPr>
          <w:rFonts w:ascii="Times New Roman" w:eastAsia="Andale Sans UI" w:hAnsi="Times New Roman" w:cs="Times New Roman"/>
          <w:color w:val="000000"/>
          <w:kern w:val="3"/>
          <w:sz w:val="28"/>
          <w:szCs w:val="28"/>
          <w:lang w:bidi="fa-IR"/>
        </w:rPr>
        <w:t xml:space="preserve">Жилищный фонд муниципального образования составляет 46,1 тыс. </w:t>
      </w:r>
      <w:proofErr w:type="spellStart"/>
      <w:r w:rsidRPr="00A40C65">
        <w:rPr>
          <w:rFonts w:ascii="Times New Roman" w:eastAsia="Andale Sans UI" w:hAnsi="Times New Roman" w:cs="Times New Roman"/>
          <w:color w:val="000000"/>
          <w:kern w:val="3"/>
          <w:sz w:val="28"/>
          <w:szCs w:val="28"/>
          <w:lang w:bidi="fa-IR"/>
        </w:rPr>
        <w:t>кв.м</w:t>
      </w:r>
      <w:proofErr w:type="spellEnd"/>
      <w:r w:rsidRPr="00A40C65">
        <w:rPr>
          <w:rFonts w:ascii="Times New Roman" w:eastAsia="Andale Sans UI" w:hAnsi="Times New Roman" w:cs="Times New Roman"/>
          <w:color w:val="000000"/>
          <w:kern w:val="3"/>
          <w:sz w:val="28"/>
          <w:szCs w:val="28"/>
          <w:lang w:bidi="fa-IR"/>
        </w:rPr>
        <w:t xml:space="preserve">. общей площади жилых помещений, из него 40,9 тыс. </w:t>
      </w:r>
      <w:proofErr w:type="spellStart"/>
      <w:r w:rsidRPr="00A40C65">
        <w:rPr>
          <w:rFonts w:ascii="Times New Roman" w:eastAsia="Andale Sans UI" w:hAnsi="Times New Roman" w:cs="Times New Roman"/>
          <w:color w:val="000000"/>
          <w:kern w:val="3"/>
          <w:sz w:val="28"/>
          <w:szCs w:val="28"/>
          <w:lang w:bidi="fa-IR"/>
        </w:rPr>
        <w:t>кв.м</w:t>
      </w:r>
      <w:proofErr w:type="spellEnd"/>
      <w:r w:rsidRPr="00A40C65">
        <w:rPr>
          <w:rFonts w:ascii="Times New Roman" w:eastAsia="Andale Sans UI" w:hAnsi="Times New Roman" w:cs="Times New Roman"/>
          <w:color w:val="000000"/>
          <w:kern w:val="3"/>
          <w:sz w:val="28"/>
          <w:szCs w:val="28"/>
          <w:lang w:bidi="fa-IR"/>
        </w:rPr>
        <w:t>. находится в частной собственности граждан</w:t>
      </w:r>
      <w:r w:rsidRPr="00A40C65">
        <w:rPr>
          <w:rFonts w:ascii="Times New Roman" w:eastAsia="Calibri" w:hAnsi="Times New Roman" w:cs="Times New Roman"/>
          <w:color w:val="000000"/>
          <w:sz w:val="28"/>
          <w:szCs w:val="28"/>
        </w:rPr>
        <w:t>.</w:t>
      </w: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color w:val="000000"/>
          <w:sz w:val="28"/>
          <w:szCs w:val="28"/>
        </w:rPr>
        <w:t xml:space="preserve">Поставщиком тепла для потребителей муниципального образования является АО «Коми коммунальные технологии». </w:t>
      </w:r>
      <w:r w:rsidRPr="00A40C65">
        <w:rPr>
          <w:rFonts w:ascii="Times New Roman" w:eastAsia="Calibri" w:hAnsi="Times New Roman" w:cs="Times New Roman"/>
          <w:sz w:val="28"/>
          <w:szCs w:val="28"/>
        </w:rPr>
        <w:t>Система централизованного теплоснабжения потребителей сельского  поселения «Зимстан» базируется на котельной, работающей на топливных брикетах, преимущественно малой мощности (2,94 Гкал/час). Основная доля вырабатываемой котельной установкой тепловая энергия потребляется на отопление общественных зданий. Протяженность тепловых сетей составляет 1824,9</w:t>
      </w:r>
      <w:r w:rsidRPr="00A40C65">
        <w:rPr>
          <w:rFonts w:ascii="Times New Roman" w:eastAsia="Calibri" w:hAnsi="Times New Roman" w:cs="Times New Roman"/>
          <w:sz w:val="24"/>
        </w:rPr>
        <w:t>  м.</w:t>
      </w:r>
      <w:r w:rsidRPr="00A40C65">
        <w:rPr>
          <w:rFonts w:ascii="Times New Roman" w:eastAsia="Calibri" w:hAnsi="Times New Roman" w:cs="Times New Roman"/>
          <w:sz w:val="28"/>
          <w:szCs w:val="28"/>
        </w:rPr>
        <w:t xml:space="preserve"> Отопление жилых домов частного сектора –  печное на дровах, брикетах.</w:t>
      </w:r>
    </w:p>
    <w:p w:rsidR="00A40C65" w:rsidRPr="00A40C65" w:rsidRDefault="00A40C65" w:rsidP="00A40C65">
      <w:pPr>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A40C65" w:rsidRPr="00A40C65" w:rsidRDefault="00A40C65" w:rsidP="00B24BEA">
      <w:pPr>
        <w:numPr>
          <w:ilvl w:val="0"/>
          <w:numId w:val="20"/>
        </w:numPr>
        <w:spacing w:after="0" w:line="240" w:lineRule="auto"/>
        <w:jc w:val="center"/>
        <w:rPr>
          <w:rFonts w:ascii="Times New Roman CYR" w:eastAsia="Times New Roman" w:hAnsi="Times New Roman CYR" w:cs="Times New Roman CYR"/>
          <w:b/>
          <w:sz w:val="28"/>
          <w:szCs w:val="28"/>
          <w:lang w:eastAsia="ru-RU"/>
        </w:rPr>
      </w:pPr>
      <w:r w:rsidRPr="00A40C65">
        <w:rPr>
          <w:rFonts w:ascii="Times New Roman CYR" w:eastAsia="Times New Roman" w:hAnsi="Times New Roman CYR" w:cs="Times New Roman CYR"/>
          <w:b/>
          <w:sz w:val="28"/>
          <w:szCs w:val="28"/>
          <w:lang w:eastAsia="ru-RU"/>
        </w:rPr>
        <w:lastRenderedPageBreak/>
        <w:t>Социальная сфера</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Образование является одним из ключевых подразделений сферы муниципального района. Основными её составляющими являются дошкольные образовательные учреждения, общеобразовательная школа. Образовательные учреждения  сельского поселения «Зимстан» обеспечивают всем гражданам право на получение дошкольного, общего основного и среднего (полного) общего образования</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 xml:space="preserve">На 1 января 2024 года на территории сельского поселения «Зимстан» функционируют: </w:t>
      </w:r>
      <w:r w:rsidRPr="00A40C65">
        <w:rPr>
          <w:rFonts w:ascii="Times New Roman" w:eastAsia="Times New Roman" w:hAnsi="Times New Roman" w:cs="Times New Roman"/>
          <w:color w:val="000000"/>
          <w:sz w:val="28"/>
          <w:szCs w:val="28"/>
          <w:lang w:eastAsia="ru-RU"/>
        </w:rPr>
        <w:t>общеобразовательное учреждение – МОУ «Зимстанская средняя общеобразовательная школа», ул. Интернациональная, д. 28, общей расчетной емкостью 220 мест. Дошкольное образовательное учреждение – ДОУ «Зимстанский детский сад»</w:t>
      </w:r>
      <w:r w:rsidRPr="00A40C65">
        <w:rPr>
          <w:rFonts w:ascii="Times New Roman" w:eastAsia="Calibri" w:hAnsi="Times New Roman" w:cs="Times New Roman"/>
          <w:color w:val="000000"/>
          <w:sz w:val="28"/>
          <w:szCs w:val="28"/>
        </w:rPr>
        <w:t>. Очередность в дошкольное образовательное учреждение отсутствует.</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 xml:space="preserve">Населению предоставляет медицинские услуги Зимстанская участковая больница. </w:t>
      </w: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Times New Roman" w:hAnsi="Times New Roman" w:cs="Times New Roman"/>
          <w:sz w:val="28"/>
          <w:szCs w:val="28"/>
          <w:lang w:eastAsia="ru-RU"/>
        </w:rPr>
        <w:t xml:space="preserve">Специализированную медицинскую помощь населению сельского поселения «Зимстан» оказывает ГБУЗ «Усть-Куломская ЦРБ». </w:t>
      </w:r>
      <w:r w:rsidRPr="00A40C65">
        <w:rPr>
          <w:rFonts w:ascii="Times New Roman" w:eastAsia="Calibri" w:hAnsi="Times New Roman" w:cs="Times New Roman"/>
          <w:sz w:val="28"/>
          <w:szCs w:val="28"/>
        </w:rPr>
        <w:t xml:space="preserve">В отрасли здравоохранения особое внимание необходимо уделить развитию первичной медицинской помощи, профилактике заболеваний, включая вакцинацию и эффективную диспансеризацию населения, укреплению материально-технической базы, укомплектованию медицинскими кадрами и повышению их квалификации. Данные мероприятия позволят улучшить некоторые важнейшие параметры здоровья жителей </w:t>
      </w:r>
    </w:p>
    <w:p w:rsidR="00A40C65" w:rsidRPr="00A40C65" w:rsidRDefault="00A40C65" w:rsidP="00A40C65">
      <w:pPr>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Необходимо добиваться улучшения оказания медицинской помощи населению сельского поселения, что будет способствовать снижению заболеваемости, смертности, а также повышению продолжительности жизни, что крайне необходимо для развития муниципального образования.</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На территории сельского поселения «Зимстан» работают Дом культуры и библиотека. </w:t>
      </w:r>
      <w:r w:rsidRPr="00A40C65">
        <w:rPr>
          <w:rFonts w:ascii="Times New Roman" w:eastAsia="Andale Sans UI" w:hAnsi="Times New Roman" w:cs="Times New Roman"/>
          <w:color w:val="000000"/>
          <w:kern w:val="3"/>
          <w:sz w:val="28"/>
          <w:szCs w:val="28"/>
          <w:lang w:bidi="fa-IR"/>
        </w:rPr>
        <w:t>Учреждения культуры ставят перед собой, наряду с остальными, задачу реализации культурных мероприятий, направленных на сохранение и развитие национальной культуры народа коми.</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 xml:space="preserve">В дальнейшем в сфере развития учреждений культурно-досугового типа необходимо развитие и укрепление материально-технической базы, техническое переоснащение учреждений культуры, ремонт фасада здания Дома культуры.   </w:t>
      </w:r>
    </w:p>
    <w:p w:rsidR="00A40C65" w:rsidRPr="00A40C65" w:rsidRDefault="00A40C65" w:rsidP="00A40C65">
      <w:pPr>
        <w:widowControl w:val="0"/>
        <w:tabs>
          <w:tab w:val="left" w:pos="0"/>
        </w:tabs>
        <w:autoSpaceDN w:val="0"/>
        <w:spacing w:after="0" w:line="240" w:lineRule="auto"/>
        <w:ind w:firstLine="709"/>
        <w:jc w:val="both"/>
        <w:textAlignment w:val="baseline"/>
        <w:rPr>
          <w:rFonts w:ascii="Times New Roman" w:eastAsia="Times New Roman" w:hAnsi="Times New Roman" w:cs="Times New Roman"/>
          <w:kern w:val="1"/>
          <w:sz w:val="28"/>
          <w:szCs w:val="28"/>
          <w:lang w:eastAsia="ar-SA" w:bidi="fa-IR"/>
        </w:rPr>
      </w:pPr>
      <w:proofErr w:type="spellStart"/>
      <w:r w:rsidRPr="00A40C65">
        <w:rPr>
          <w:rFonts w:ascii="Times New Roman" w:eastAsia="Times New Roman" w:hAnsi="Times New Roman" w:cs="Times New Roman"/>
          <w:kern w:val="1"/>
          <w:sz w:val="28"/>
          <w:szCs w:val="28"/>
          <w:lang w:val="de-DE" w:eastAsia="ar-SA" w:bidi="fa-IR"/>
        </w:rPr>
        <w:t>Развитие</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физ</w:t>
      </w:r>
      <w:r w:rsidRPr="00A40C65">
        <w:rPr>
          <w:rFonts w:ascii="Times New Roman" w:eastAsia="Times New Roman" w:hAnsi="Times New Roman" w:cs="Times New Roman"/>
          <w:kern w:val="1"/>
          <w:sz w:val="28"/>
          <w:szCs w:val="28"/>
          <w:lang w:eastAsia="ar-SA" w:bidi="fa-IR"/>
        </w:rPr>
        <w:t>ической</w:t>
      </w:r>
      <w:proofErr w:type="spellEnd"/>
      <w:r w:rsidRPr="00A40C65">
        <w:rPr>
          <w:rFonts w:ascii="Times New Roman" w:eastAsia="Times New Roman" w:hAnsi="Times New Roman" w:cs="Times New Roman"/>
          <w:kern w:val="1"/>
          <w:sz w:val="28"/>
          <w:szCs w:val="28"/>
          <w:lang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культуры</w:t>
      </w:r>
      <w:proofErr w:type="spellEnd"/>
      <w:r w:rsidRPr="00A40C65">
        <w:rPr>
          <w:rFonts w:ascii="Times New Roman" w:eastAsia="Times New Roman" w:hAnsi="Times New Roman" w:cs="Times New Roman"/>
          <w:kern w:val="1"/>
          <w:sz w:val="28"/>
          <w:szCs w:val="28"/>
          <w:lang w:val="de-DE" w:eastAsia="ar-SA" w:bidi="fa-IR"/>
        </w:rPr>
        <w:t xml:space="preserve"> и </w:t>
      </w:r>
      <w:proofErr w:type="spellStart"/>
      <w:r w:rsidRPr="00A40C65">
        <w:rPr>
          <w:rFonts w:ascii="Times New Roman" w:eastAsia="Times New Roman" w:hAnsi="Times New Roman" w:cs="Times New Roman"/>
          <w:kern w:val="1"/>
          <w:sz w:val="28"/>
          <w:szCs w:val="28"/>
          <w:lang w:val="de-DE" w:eastAsia="ar-SA" w:bidi="fa-IR"/>
        </w:rPr>
        <w:t>спорта</w:t>
      </w:r>
      <w:proofErr w:type="spellEnd"/>
      <w:r w:rsidRPr="00A40C65">
        <w:rPr>
          <w:rFonts w:ascii="Times New Roman" w:eastAsia="Times New Roman" w:hAnsi="Times New Roman" w:cs="Times New Roman"/>
          <w:kern w:val="1"/>
          <w:sz w:val="28"/>
          <w:szCs w:val="28"/>
          <w:lang w:val="de-DE" w:eastAsia="ar-SA" w:bidi="fa-IR"/>
        </w:rPr>
        <w:t xml:space="preserve"> в</w:t>
      </w:r>
      <w:r w:rsidRPr="00A40C65">
        <w:rPr>
          <w:rFonts w:ascii="Times New Roman" w:eastAsia="Times New Roman" w:hAnsi="Times New Roman" w:cs="Times New Roman"/>
          <w:kern w:val="3"/>
          <w:sz w:val="28"/>
          <w:szCs w:val="28"/>
          <w:lang w:val="de-DE" w:eastAsia="ru-RU" w:bidi="fa-IR"/>
        </w:rPr>
        <w:t xml:space="preserve"> </w:t>
      </w:r>
      <w:proofErr w:type="spellStart"/>
      <w:r w:rsidRPr="00A40C65">
        <w:rPr>
          <w:rFonts w:ascii="Times New Roman" w:eastAsia="Times New Roman" w:hAnsi="Times New Roman" w:cs="Times New Roman"/>
          <w:kern w:val="3"/>
          <w:sz w:val="28"/>
          <w:szCs w:val="28"/>
          <w:lang w:val="de-DE" w:eastAsia="ru-RU" w:bidi="fa-IR"/>
        </w:rPr>
        <w:t>сельском</w:t>
      </w:r>
      <w:proofErr w:type="spellEnd"/>
      <w:r w:rsidRPr="00A40C65">
        <w:rPr>
          <w:rFonts w:ascii="Times New Roman" w:eastAsia="Times New Roman" w:hAnsi="Times New Roman" w:cs="Times New Roman"/>
          <w:kern w:val="3"/>
          <w:sz w:val="28"/>
          <w:szCs w:val="28"/>
          <w:lang w:val="de-DE" w:eastAsia="ru-RU" w:bidi="fa-IR"/>
        </w:rPr>
        <w:t xml:space="preserve"> </w:t>
      </w:r>
      <w:proofErr w:type="spellStart"/>
      <w:r w:rsidRPr="00A40C65">
        <w:rPr>
          <w:rFonts w:ascii="Times New Roman" w:eastAsia="Times New Roman" w:hAnsi="Times New Roman" w:cs="Times New Roman"/>
          <w:kern w:val="3"/>
          <w:sz w:val="28"/>
          <w:szCs w:val="28"/>
          <w:lang w:val="de-DE" w:eastAsia="ru-RU" w:bidi="fa-IR"/>
        </w:rPr>
        <w:t>поселении</w:t>
      </w:r>
      <w:proofErr w:type="spellEnd"/>
      <w:r w:rsidRPr="00A40C65">
        <w:rPr>
          <w:rFonts w:ascii="Times New Roman" w:eastAsia="Times New Roman" w:hAnsi="Times New Roman" w:cs="Times New Roman"/>
          <w:kern w:val="3"/>
          <w:sz w:val="28"/>
          <w:szCs w:val="28"/>
          <w:lang w:val="de-DE" w:eastAsia="ru-RU" w:bidi="fa-IR"/>
        </w:rPr>
        <w:t xml:space="preserve"> «</w:t>
      </w:r>
      <w:r w:rsidRPr="00A40C65">
        <w:rPr>
          <w:rFonts w:ascii="Times New Roman" w:eastAsia="Times New Roman" w:hAnsi="Times New Roman" w:cs="Times New Roman"/>
          <w:kern w:val="3"/>
          <w:sz w:val="28"/>
          <w:szCs w:val="28"/>
          <w:lang w:eastAsia="ru-RU" w:bidi="fa-IR"/>
        </w:rPr>
        <w:t>Зимстан</w:t>
      </w:r>
      <w:r w:rsidRPr="00A40C65">
        <w:rPr>
          <w:rFonts w:ascii="Times New Roman" w:eastAsia="Times New Roman" w:hAnsi="Times New Roman" w:cs="Times New Roman"/>
          <w:kern w:val="3"/>
          <w:sz w:val="28"/>
          <w:szCs w:val="28"/>
          <w:lang w:val="de-DE" w:eastAsia="ru-RU" w:bidi="fa-IR"/>
        </w:rPr>
        <w:t xml:space="preserve">» </w:t>
      </w:r>
      <w:proofErr w:type="spellStart"/>
      <w:r w:rsidRPr="00A40C65">
        <w:rPr>
          <w:rFonts w:ascii="Times New Roman" w:eastAsia="Times New Roman" w:hAnsi="Times New Roman" w:cs="Times New Roman"/>
          <w:kern w:val="1"/>
          <w:sz w:val="28"/>
          <w:szCs w:val="28"/>
          <w:lang w:val="de-DE" w:eastAsia="ar-SA" w:bidi="fa-IR"/>
        </w:rPr>
        <w:t>должно</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являться</w:t>
      </w:r>
      <w:proofErr w:type="spellEnd"/>
      <w:r w:rsidRPr="00A40C65">
        <w:rPr>
          <w:rFonts w:ascii="Times New Roman" w:eastAsia="Times New Roman" w:hAnsi="Times New Roman" w:cs="Times New Roman"/>
          <w:kern w:val="1"/>
          <w:sz w:val="28"/>
          <w:szCs w:val="28"/>
          <w:lang w:val="de-DE" w:eastAsia="ar-SA" w:bidi="fa-IR"/>
        </w:rPr>
        <w:t xml:space="preserve"> одним </w:t>
      </w:r>
      <w:proofErr w:type="spellStart"/>
      <w:r w:rsidRPr="00A40C65">
        <w:rPr>
          <w:rFonts w:ascii="Times New Roman" w:eastAsia="Times New Roman" w:hAnsi="Times New Roman" w:cs="Times New Roman"/>
          <w:kern w:val="1"/>
          <w:sz w:val="28"/>
          <w:szCs w:val="28"/>
          <w:lang w:val="de-DE" w:eastAsia="ar-SA" w:bidi="fa-IR"/>
        </w:rPr>
        <w:t>из</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приоритетных</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направлений</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социальной</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политики</w:t>
      </w:r>
      <w:proofErr w:type="spellEnd"/>
      <w:r w:rsidRPr="00A40C65">
        <w:rPr>
          <w:rFonts w:ascii="Times New Roman" w:eastAsia="Times New Roman" w:hAnsi="Times New Roman" w:cs="Times New Roman"/>
          <w:kern w:val="1"/>
          <w:sz w:val="28"/>
          <w:szCs w:val="28"/>
          <w:lang w:val="de-DE" w:eastAsia="ar-SA" w:bidi="fa-IR"/>
        </w:rPr>
        <w:t xml:space="preserve"> администрации </w:t>
      </w:r>
      <w:proofErr w:type="spellStart"/>
      <w:r w:rsidRPr="00A40C65">
        <w:rPr>
          <w:rFonts w:ascii="Times New Roman" w:eastAsia="Times New Roman" w:hAnsi="Times New Roman" w:cs="Times New Roman"/>
          <w:kern w:val="1"/>
          <w:sz w:val="28"/>
          <w:szCs w:val="28"/>
          <w:lang w:val="de-DE" w:eastAsia="ar-SA" w:bidi="fa-IR"/>
        </w:rPr>
        <w:t>муниципального</w:t>
      </w:r>
      <w:proofErr w:type="spellEnd"/>
      <w:r w:rsidRPr="00A40C65">
        <w:rPr>
          <w:rFonts w:ascii="Times New Roman" w:eastAsia="Times New Roman" w:hAnsi="Times New Roman" w:cs="Times New Roman"/>
          <w:kern w:val="1"/>
          <w:sz w:val="28"/>
          <w:szCs w:val="28"/>
          <w:lang w:val="de-DE" w:eastAsia="ar-SA" w:bidi="fa-IR"/>
        </w:rPr>
        <w:t xml:space="preserve"> </w:t>
      </w:r>
      <w:proofErr w:type="spellStart"/>
      <w:r w:rsidRPr="00A40C65">
        <w:rPr>
          <w:rFonts w:ascii="Times New Roman" w:eastAsia="Times New Roman" w:hAnsi="Times New Roman" w:cs="Times New Roman"/>
          <w:kern w:val="1"/>
          <w:sz w:val="28"/>
          <w:szCs w:val="28"/>
          <w:lang w:val="de-DE" w:eastAsia="ar-SA" w:bidi="fa-IR"/>
        </w:rPr>
        <w:t>образования</w:t>
      </w:r>
      <w:proofErr w:type="spellEnd"/>
      <w:r w:rsidRPr="00A40C65">
        <w:rPr>
          <w:rFonts w:ascii="Times New Roman" w:eastAsia="Times New Roman" w:hAnsi="Times New Roman" w:cs="Times New Roman"/>
          <w:kern w:val="1"/>
          <w:sz w:val="28"/>
          <w:szCs w:val="28"/>
          <w:lang w:val="de-DE" w:eastAsia="ar-SA" w:bidi="fa-IR"/>
        </w:rPr>
        <w:t>.</w:t>
      </w:r>
      <w:r w:rsidRPr="00A40C65">
        <w:rPr>
          <w:rFonts w:ascii="Times New Roman" w:eastAsia="Times New Roman" w:hAnsi="Times New Roman" w:cs="Times New Roman"/>
          <w:kern w:val="1"/>
          <w:sz w:val="28"/>
          <w:szCs w:val="28"/>
          <w:lang w:eastAsia="ar-SA" w:bidi="fa-IR"/>
        </w:rPr>
        <w:t xml:space="preserve"> Для занятий спортом имеются оснащенные спортивными тренажерами спортивные площадки «Спарта» и «Чемпион» в п.Зимстан. В зимнее время по согласованию с МОУ Зимстанская СОШ для взрослого населения посёлка открыт в определенные дни спортивный зал. </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shd w:val="clear" w:color="auto" w:fill="F7F9FB"/>
          <w:lang w:eastAsia="ru-RU"/>
        </w:rPr>
      </w:pPr>
      <w:r w:rsidRPr="00A40C65">
        <w:rPr>
          <w:rFonts w:ascii="Times New Roman" w:eastAsia="Times New Roman" w:hAnsi="Times New Roman" w:cs="Times New Roman"/>
          <w:bCs/>
          <w:sz w:val="28"/>
          <w:szCs w:val="28"/>
          <w:lang w:eastAsia="ru-RU"/>
        </w:rPr>
        <w:t xml:space="preserve">Отделение почтовой связи - оказывает услуги почтовой связи </w:t>
      </w:r>
      <w:r w:rsidRPr="00A40C65">
        <w:rPr>
          <w:rFonts w:ascii="Times New Roman" w:eastAsia="Times New Roman" w:hAnsi="Times New Roman" w:cs="Times New Roman"/>
          <w:bCs/>
          <w:sz w:val="28"/>
          <w:szCs w:val="28"/>
          <w:shd w:val="clear" w:color="auto" w:fill="FFFFFF"/>
          <w:lang w:eastAsia="ru-RU"/>
        </w:rPr>
        <w:t xml:space="preserve">населению. Оказываются услуги по </w:t>
      </w:r>
      <w:r w:rsidRPr="00A40C65">
        <w:rPr>
          <w:rFonts w:ascii="Times New Roman" w:eastAsia="Times New Roman" w:hAnsi="Times New Roman" w:cs="Times New Roman"/>
          <w:sz w:val="28"/>
          <w:szCs w:val="28"/>
          <w:shd w:val="clear" w:color="auto" w:fill="FFFFFF"/>
          <w:lang w:eastAsia="ru-RU"/>
        </w:rPr>
        <w:t xml:space="preserve">доставке корреспонденции и периодических печатных изданий, а также осуществляется приём платежей </w:t>
      </w:r>
      <w:r w:rsidRPr="00A40C65">
        <w:rPr>
          <w:rFonts w:ascii="Times New Roman" w:eastAsia="Times New Roman" w:hAnsi="Times New Roman" w:cs="Times New Roman"/>
          <w:sz w:val="28"/>
          <w:szCs w:val="28"/>
          <w:shd w:val="clear" w:color="auto" w:fill="FFFFFF"/>
          <w:lang w:eastAsia="ru-RU"/>
        </w:rPr>
        <w:lastRenderedPageBreak/>
        <w:t>за электроэнергию, доставка пенсий, торговля товарами первой необходимости.</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На расчетный срок сельское поселение «Зимстан» должно иметь полный состав культурно-бытовых учреждений повседневного и частично периодического пользования. Данные о состоянии общественно-деловой застройки приведены в таблице.</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767"/>
        <w:gridCol w:w="1276"/>
        <w:gridCol w:w="992"/>
        <w:gridCol w:w="1134"/>
        <w:gridCol w:w="992"/>
        <w:gridCol w:w="992"/>
      </w:tblGrid>
      <w:tr w:rsidR="00A40C65" w:rsidRPr="00A40C65" w:rsidTr="00A40C65">
        <w:tc>
          <w:tcPr>
            <w:tcW w:w="594" w:type="dxa"/>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w:t>
            </w:r>
          </w:p>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п/п</w:t>
            </w:r>
          </w:p>
        </w:tc>
        <w:tc>
          <w:tcPr>
            <w:tcW w:w="3767" w:type="dxa"/>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Наименование</w:t>
            </w:r>
          </w:p>
        </w:tc>
        <w:tc>
          <w:tcPr>
            <w:tcW w:w="5386" w:type="dxa"/>
            <w:gridSpan w:val="5"/>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Эксплуатационные показатели</w:t>
            </w:r>
          </w:p>
        </w:tc>
      </w:tr>
      <w:tr w:rsidR="00A40C65" w:rsidRPr="00A40C65" w:rsidTr="00A40C65">
        <w:tc>
          <w:tcPr>
            <w:tcW w:w="59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p>
        </w:tc>
        <w:tc>
          <w:tcPr>
            <w:tcW w:w="3767" w:type="dxa"/>
            <w:shd w:val="clear" w:color="auto" w:fill="auto"/>
          </w:tcPr>
          <w:p w:rsidR="00A40C65" w:rsidRPr="00A40C65" w:rsidRDefault="00A40C65" w:rsidP="00A40C65">
            <w:pPr>
              <w:spacing w:after="0" w:line="240" w:lineRule="auto"/>
              <w:rPr>
                <w:rFonts w:ascii="Times New Roman" w:eastAsia="Calibri" w:hAnsi="Times New Roman" w:cs="Times New Roman"/>
                <w:sz w:val="24"/>
                <w:szCs w:val="24"/>
                <w:lang w:eastAsia="ru-RU"/>
              </w:rPr>
            </w:pPr>
          </w:p>
        </w:tc>
        <w:tc>
          <w:tcPr>
            <w:tcW w:w="1276" w:type="dxa"/>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Ед. изм.</w:t>
            </w:r>
          </w:p>
        </w:tc>
        <w:tc>
          <w:tcPr>
            <w:tcW w:w="992" w:type="dxa"/>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2021г.</w:t>
            </w:r>
          </w:p>
        </w:tc>
        <w:tc>
          <w:tcPr>
            <w:tcW w:w="1134" w:type="dxa"/>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2022г.</w:t>
            </w:r>
          </w:p>
        </w:tc>
        <w:tc>
          <w:tcPr>
            <w:tcW w:w="992" w:type="dxa"/>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2023г.</w:t>
            </w:r>
          </w:p>
        </w:tc>
        <w:tc>
          <w:tcPr>
            <w:tcW w:w="992" w:type="dxa"/>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sz w:val="24"/>
                <w:szCs w:val="24"/>
              </w:rPr>
            </w:pPr>
            <w:r w:rsidRPr="00A40C65">
              <w:rPr>
                <w:rFonts w:ascii="Times New Roman" w:eastAsia="Calibri" w:hAnsi="Times New Roman" w:cs="Times New Roman"/>
                <w:sz w:val="24"/>
                <w:szCs w:val="24"/>
              </w:rPr>
              <w:t>2024г.</w:t>
            </w:r>
          </w:p>
        </w:tc>
      </w:tr>
      <w:tr w:rsidR="00A40C65" w:rsidRPr="00A40C65" w:rsidTr="00A40C65">
        <w:tc>
          <w:tcPr>
            <w:tcW w:w="59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3767" w:type="dxa"/>
            <w:shd w:val="clear" w:color="auto" w:fill="auto"/>
          </w:tcPr>
          <w:p w:rsidR="00A40C65" w:rsidRPr="00A40C65" w:rsidRDefault="00A40C65" w:rsidP="00A40C65">
            <w:pPr>
              <w:spacing w:after="0" w:line="240" w:lineRule="auto"/>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Детское дошкольное учреждение</w:t>
            </w:r>
          </w:p>
        </w:tc>
        <w:tc>
          <w:tcPr>
            <w:tcW w:w="1276"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объект</w:t>
            </w:r>
          </w:p>
        </w:tc>
        <w:tc>
          <w:tcPr>
            <w:tcW w:w="992"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2</w:t>
            </w:r>
          </w:p>
        </w:tc>
        <w:tc>
          <w:tcPr>
            <w:tcW w:w="113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2</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r>
      <w:tr w:rsidR="00A40C65" w:rsidRPr="00A40C65" w:rsidTr="00A40C65">
        <w:tc>
          <w:tcPr>
            <w:tcW w:w="59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2</w:t>
            </w:r>
          </w:p>
        </w:tc>
        <w:tc>
          <w:tcPr>
            <w:tcW w:w="3767" w:type="dxa"/>
            <w:shd w:val="clear" w:color="auto" w:fill="auto"/>
          </w:tcPr>
          <w:p w:rsidR="00A40C65" w:rsidRPr="00A40C65" w:rsidRDefault="00A40C65" w:rsidP="00A40C65">
            <w:pPr>
              <w:autoSpaceDE w:val="0"/>
              <w:autoSpaceDN w:val="0"/>
              <w:adjustRightInd w:val="0"/>
              <w:spacing w:after="0" w:line="240" w:lineRule="auto"/>
              <w:rPr>
                <w:rFonts w:ascii="Times New Roman" w:eastAsia="Calibri" w:hAnsi="Times New Roman" w:cs="Times New Roman"/>
                <w:sz w:val="24"/>
                <w:szCs w:val="24"/>
              </w:rPr>
            </w:pPr>
            <w:r w:rsidRPr="00A40C65">
              <w:rPr>
                <w:rFonts w:ascii="Times New Roman" w:eastAsia="Calibri" w:hAnsi="Times New Roman" w:cs="Times New Roman"/>
                <w:sz w:val="24"/>
                <w:szCs w:val="24"/>
              </w:rPr>
              <w:t xml:space="preserve">Общеобразовательная школа </w:t>
            </w:r>
          </w:p>
        </w:tc>
        <w:tc>
          <w:tcPr>
            <w:tcW w:w="1276"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объект</w:t>
            </w:r>
          </w:p>
        </w:tc>
        <w:tc>
          <w:tcPr>
            <w:tcW w:w="992"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113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r>
      <w:tr w:rsidR="00A40C65" w:rsidRPr="00A40C65" w:rsidTr="00A40C65">
        <w:tc>
          <w:tcPr>
            <w:tcW w:w="59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3</w:t>
            </w:r>
          </w:p>
        </w:tc>
        <w:tc>
          <w:tcPr>
            <w:tcW w:w="3767" w:type="dxa"/>
            <w:shd w:val="clear" w:color="auto" w:fill="auto"/>
          </w:tcPr>
          <w:p w:rsidR="00A40C65" w:rsidRPr="00A40C65" w:rsidRDefault="00A40C65" w:rsidP="00A40C65">
            <w:pPr>
              <w:spacing w:after="0" w:line="240" w:lineRule="auto"/>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Участковая больница</w:t>
            </w:r>
          </w:p>
        </w:tc>
        <w:tc>
          <w:tcPr>
            <w:tcW w:w="1276"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объект</w:t>
            </w:r>
          </w:p>
        </w:tc>
        <w:tc>
          <w:tcPr>
            <w:tcW w:w="992"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113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r>
      <w:tr w:rsidR="00A40C65" w:rsidRPr="00A40C65" w:rsidTr="00A40C65">
        <w:tc>
          <w:tcPr>
            <w:tcW w:w="59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4</w:t>
            </w:r>
          </w:p>
        </w:tc>
        <w:tc>
          <w:tcPr>
            <w:tcW w:w="3767" w:type="dxa"/>
            <w:shd w:val="clear" w:color="auto" w:fill="auto"/>
          </w:tcPr>
          <w:p w:rsidR="00A40C65" w:rsidRPr="00A40C65" w:rsidRDefault="00A40C65" w:rsidP="00A40C65">
            <w:pPr>
              <w:spacing w:after="0" w:line="240" w:lineRule="auto"/>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Дом культуры</w:t>
            </w:r>
          </w:p>
        </w:tc>
        <w:tc>
          <w:tcPr>
            <w:tcW w:w="1276"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объект</w:t>
            </w:r>
          </w:p>
        </w:tc>
        <w:tc>
          <w:tcPr>
            <w:tcW w:w="992"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113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r>
      <w:tr w:rsidR="00A40C65" w:rsidRPr="00A40C65" w:rsidTr="00A40C65">
        <w:tc>
          <w:tcPr>
            <w:tcW w:w="59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5</w:t>
            </w:r>
          </w:p>
        </w:tc>
        <w:tc>
          <w:tcPr>
            <w:tcW w:w="3767" w:type="dxa"/>
            <w:shd w:val="clear" w:color="auto" w:fill="auto"/>
          </w:tcPr>
          <w:p w:rsidR="00A40C65" w:rsidRPr="00A40C65" w:rsidRDefault="00A40C65" w:rsidP="00A40C65">
            <w:pPr>
              <w:spacing w:after="0" w:line="240" w:lineRule="auto"/>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Библиотека</w:t>
            </w:r>
          </w:p>
        </w:tc>
        <w:tc>
          <w:tcPr>
            <w:tcW w:w="1276"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объект</w:t>
            </w:r>
          </w:p>
        </w:tc>
        <w:tc>
          <w:tcPr>
            <w:tcW w:w="992"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1134" w:type="dxa"/>
            <w:shd w:val="clear" w:color="auto" w:fill="auto"/>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c>
          <w:tcPr>
            <w:tcW w:w="992" w:type="dxa"/>
          </w:tcPr>
          <w:p w:rsidR="00A40C65" w:rsidRPr="00A40C65" w:rsidRDefault="00A40C65" w:rsidP="00A40C65">
            <w:pPr>
              <w:spacing w:after="0" w:line="240" w:lineRule="auto"/>
              <w:jc w:val="center"/>
              <w:rPr>
                <w:rFonts w:ascii="Times New Roman" w:eastAsia="Calibri" w:hAnsi="Times New Roman" w:cs="Times New Roman"/>
                <w:sz w:val="24"/>
                <w:szCs w:val="24"/>
                <w:lang w:eastAsia="ru-RU"/>
              </w:rPr>
            </w:pPr>
            <w:r w:rsidRPr="00A40C65">
              <w:rPr>
                <w:rFonts w:ascii="Times New Roman" w:eastAsia="Calibri" w:hAnsi="Times New Roman" w:cs="Times New Roman"/>
                <w:sz w:val="24"/>
                <w:szCs w:val="24"/>
                <w:lang w:eastAsia="ru-RU"/>
              </w:rPr>
              <w:t>1</w:t>
            </w:r>
          </w:p>
        </w:tc>
      </w:tr>
    </w:tbl>
    <w:p w:rsidR="00A40C65" w:rsidRPr="00A40C65" w:rsidRDefault="00A40C65" w:rsidP="00A40C65">
      <w:pPr>
        <w:spacing w:after="0" w:line="240" w:lineRule="auto"/>
        <w:ind w:firstLine="709"/>
        <w:jc w:val="both"/>
        <w:rPr>
          <w:rFonts w:ascii="Times New Roman" w:eastAsia="Calibri" w:hAnsi="Times New Roman" w:cs="Times New Roman"/>
          <w:sz w:val="16"/>
          <w:szCs w:val="16"/>
        </w:rPr>
      </w:pPr>
    </w:p>
    <w:p w:rsidR="00A40C65" w:rsidRPr="00A40C65" w:rsidRDefault="00A40C65" w:rsidP="00A40C65">
      <w:pPr>
        <w:spacing w:after="0" w:line="240" w:lineRule="auto"/>
        <w:ind w:firstLine="709"/>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Исходя из существующего положения и перспективных тенденций развития муниципального образования сельского поселения «Зимстан», данной программой был предложен перечень следующих мероприятий:</w:t>
      </w:r>
    </w:p>
    <w:p w:rsidR="00A40C65" w:rsidRPr="00A40C65" w:rsidRDefault="00A40C65" w:rsidP="00A40C65">
      <w:pPr>
        <w:spacing w:after="0" w:line="240" w:lineRule="auto"/>
        <w:ind w:firstLine="709"/>
        <w:jc w:val="both"/>
        <w:rPr>
          <w:rFonts w:ascii="Times New Roman" w:eastAsia="Calibri" w:hAnsi="Times New Roman" w:cs="Times New Roman"/>
          <w:color w:val="000000"/>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0"/>
        <w:gridCol w:w="851"/>
        <w:gridCol w:w="1984"/>
        <w:gridCol w:w="1559"/>
      </w:tblGrid>
      <w:tr w:rsidR="00A40C65" w:rsidRPr="00A40C65" w:rsidTr="00A40C65">
        <w:tc>
          <w:tcPr>
            <w:tcW w:w="4395" w:type="dxa"/>
            <w:shd w:val="clear" w:color="auto" w:fill="auto"/>
          </w:tcPr>
          <w:p w:rsidR="00A40C65" w:rsidRPr="00A40C65" w:rsidRDefault="00A40C65" w:rsidP="00A40C65">
            <w:pPr>
              <w:spacing w:after="0" w:line="240" w:lineRule="auto"/>
              <w:jc w:val="center"/>
              <w:rPr>
                <w:rFonts w:ascii="Times New Roman" w:eastAsia="Calibri" w:hAnsi="Times New Roman" w:cs="Times New Roman"/>
                <w:b/>
                <w:color w:val="000000"/>
                <w:sz w:val="24"/>
                <w:szCs w:val="24"/>
                <w:lang w:eastAsia="ru-RU"/>
              </w:rPr>
            </w:pPr>
            <w:r w:rsidRPr="00A40C65">
              <w:rPr>
                <w:rFonts w:ascii="Times New Roman" w:eastAsia="Calibri" w:hAnsi="Times New Roman" w:cs="Times New Roman"/>
                <w:b/>
                <w:color w:val="000000"/>
                <w:sz w:val="24"/>
                <w:szCs w:val="24"/>
                <w:lang w:eastAsia="ru-RU"/>
              </w:rPr>
              <w:t>Наименование объекта</w:t>
            </w:r>
          </w:p>
        </w:tc>
        <w:tc>
          <w:tcPr>
            <w:tcW w:w="1701" w:type="dxa"/>
            <w:gridSpan w:val="2"/>
            <w:shd w:val="clear" w:color="auto" w:fill="auto"/>
          </w:tcPr>
          <w:p w:rsidR="00A40C65" w:rsidRPr="00A40C65" w:rsidRDefault="00A40C65" w:rsidP="00A40C65">
            <w:pPr>
              <w:spacing w:after="0" w:line="240" w:lineRule="auto"/>
              <w:jc w:val="center"/>
              <w:rPr>
                <w:rFonts w:ascii="Times New Roman" w:eastAsia="Calibri" w:hAnsi="Times New Roman" w:cs="Times New Roman"/>
                <w:b/>
                <w:color w:val="000000"/>
                <w:sz w:val="24"/>
                <w:szCs w:val="24"/>
                <w:lang w:eastAsia="ru-RU"/>
              </w:rPr>
            </w:pPr>
            <w:r w:rsidRPr="00A40C65">
              <w:rPr>
                <w:rFonts w:ascii="Times New Roman" w:eastAsia="Calibri" w:hAnsi="Times New Roman" w:cs="Times New Roman"/>
                <w:b/>
                <w:bCs/>
                <w:color w:val="000000"/>
                <w:sz w:val="24"/>
                <w:szCs w:val="24"/>
              </w:rPr>
              <w:t>Период реализации</w:t>
            </w:r>
          </w:p>
        </w:tc>
        <w:tc>
          <w:tcPr>
            <w:tcW w:w="1984" w:type="dxa"/>
            <w:shd w:val="clear" w:color="auto" w:fill="auto"/>
          </w:tcPr>
          <w:p w:rsidR="00A40C65" w:rsidRPr="00A40C65" w:rsidRDefault="00A40C65" w:rsidP="00A40C65">
            <w:pPr>
              <w:spacing w:after="0" w:line="240" w:lineRule="auto"/>
              <w:jc w:val="center"/>
              <w:rPr>
                <w:rFonts w:ascii="Times New Roman" w:eastAsia="Calibri" w:hAnsi="Times New Roman" w:cs="Times New Roman"/>
                <w:b/>
                <w:color w:val="000000"/>
                <w:sz w:val="24"/>
                <w:szCs w:val="24"/>
                <w:lang w:eastAsia="ru-RU"/>
              </w:rPr>
            </w:pPr>
            <w:r w:rsidRPr="00A40C65">
              <w:rPr>
                <w:rFonts w:ascii="Times New Roman" w:eastAsia="Calibri" w:hAnsi="Times New Roman" w:cs="Times New Roman"/>
                <w:b/>
                <w:color w:val="000000"/>
                <w:sz w:val="24"/>
                <w:szCs w:val="24"/>
                <w:lang w:eastAsia="ru-RU"/>
              </w:rPr>
              <w:t>Вид работ</w:t>
            </w:r>
          </w:p>
        </w:tc>
        <w:tc>
          <w:tcPr>
            <w:tcW w:w="1559" w:type="dxa"/>
            <w:shd w:val="clear" w:color="auto" w:fill="auto"/>
          </w:tcPr>
          <w:p w:rsidR="00A40C65" w:rsidRPr="00A40C65" w:rsidRDefault="00A40C65" w:rsidP="00A40C6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40C65">
              <w:rPr>
                <w:rFonts w:ascii="Times New Roman" w:eastAsia="Calibri" w:hAnsi="Times New Roman" w:cs="Times New Roman"/>
                <w:b/>
                <w:bCs/>
                <w:color w:val="000000"/>
                <w:sz w:val="24"/>
                <w:szCs w:val="24"/>
              </w:rPr>
              <w:t>Характеристика</w:t>
            </w:r>
          </w:p>
        </w:tc>
      </w:tr>
      <w:tr w:rsidR="00A40C65" w:rsidRPr="00A40C65" w:rsidTr="00A40C65">
        <w:tc>
          <w:tcPr>
            <w:tcW w:w="4395" w:type="dxa"/>
            <w:shd w:val="clear" w:color="auto" w:fill="auto"/>
          </w:tcPr>
          <w:p w:rsidR="00A40C65" w:rsidRPr="00A40C65" w:rsidRDefault="00A40C65" w:rsidP="00A40C65">
            <w:pPr>
              <w:spacing w:after="0" w:line="240" w:lineRule="auto"/>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универсальная уличная площадка в п.Логинъяг</w:t>
            </w:r>
          </w:p>
        </w:tc>
        <w:tc>
          <w:tcPr>
            <w:tcW w:w="850"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2025</w:t>
            </w:r>
          </w:p>
        </w:tc>
        <w:tc>
          <w:tcPr>
            <w:tcW w:w="851"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2025</w:t>
            </w:r>
          </w:p>
        </w:tc>
        <w:tc>
          <w:tcPr>
            <w:tcW w:w="1984"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устройство</w:t>
            </w:r>
          </w:p>
        </w:tc>
        <w:tc>
          <w:tcPr>
            <w:tcW w:w="1559"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1 объект</w:t>
            </w:r>
          </w:p>
        </w:tc>
      </w:tr>
      <w:tr w:rsidR="00A40C65" w:rsidRPr="00A40C65" w:rsidTr="00A40C65">
        <w:tc>
          <w:tcPr>
            <w:tcW w:w="4395" w:type="dxa"/>
            <w:shd w:val="clear" w:color="auto" w:fill="auto"/>
          </w:tcPr>
          <w:p w:rsidR="00A40C65" w:rsidRPr="00A40C65" w:rsidRDefault="00A40C65" w:rsidP="00A40C65">
            <w:pPr>
              <w:spacing w:after="0" w:line="240" w:lineRule="auto"/>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площадка «Папин парк»</w:t>
            </w:r>
          </w:p>
        </w:tc>
        <w:tc>
          <w:tcPr>
            <w:tcW w:w="850"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2025</w:t>
            </w:r>
          </w:p>
        </w:tc>
        <w:tc>
          <w:tcPr>
            <w:tcW w:w="851"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2026</w:t>
            </w:r>
          </w:p>
        </w:tc>
        <w:tc>
          <w:tcPr>
            <w:tcW w:w="1984"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устройство</w:t>
            </w:r>
          </w:p>
        </w:tc>
        <w:tc>
          <w:tcPr>
            <w:tcW w:w="1559"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1 объект</w:t>
            </w:r>
          </w:p>
        </w:tc>
      </w:tr>
      <w:tr w:rsidR="00A40C65" w:rsidRPr="00A40C65" w:rsidTr="00A40C65">
        <w:tc>
          <w:tcPr>
            <w:tcW w:w="4395" w:type="dxa"/>
            <w:shd w:val="clear" w:color="auto" w:fill="auto"/>
          </w:tcPr>
          <w:p w:rsidR="00A40C65" w:rsidRPr="00A40C65" w:rsidRDefault="00A40C65" w:rsidP="00A40C65">
            <w:pPr>
              <w:spacing w:after="0" w:line="240" w:lineRule="auto"/>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музей «</w:t>
            </w:r>
            <w:proofErr w:type="spellStart"/>
            <w:r w:rsidRPr="00A40C65">
              <w:rPr>
                <w:rFonts w:ascii="Times New Roman" w:eastAsia="Calibri" w:hAnsi="Times New Roman" w:cs="Times New Roman"/>
                <w:color w:val="000000"/>
                <w:sz w:val="24"/>
                <w:szCs w:val="24"/>
                <w:lang w:eastAsia="ru-RU"/>
              </w:rPr>
              <w:t>Важ</w:t>
            </w:r>
            <w:proofErr w:type="spellEnd"/>
            <w:r w:rsidRPr="00A40C65">
              <w:rPr>
                <w:rFonts w:ascii="Times New Roman" w:eastAsia="Calibri" w:hAnsi="Times New Roman" w:cs="Times New Roman"/>
                <w:color w:val="000000"/>
                <w:sz w:val="24"/>
                <w:szCs w:val="24"/>
                <w:lang w:eastAsia="ru-RU"/>
              </w:rPr>
              <w:t xml:space="preserve"> дыр»</w:t>
            </w:r>
          </w:p>
        </w:tc>
        <w:tc>
          <w:tcPr>
            <w:tcW w:w="850"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2025</w:t>
            </w:r>
          </w:p>
        </w:tc>
        <w:tc>
          <w:tcPr>
            <w:tcW w:w="851"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2026</w:t>
            </w:r>
          </w:p>
        </w:tc>
        <w:tc>
          <w:tcPr>
            <w:tcW w:w="1984"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строительство</w:t>
            </w:r>
          </w:p>
        </w:tc>
        <w:tc>
          <w:tcPr>
            <w:tcW w:w="1559" w:type="dxa"/>
            <w:shd w:val="clear" w:color="auto" w:fill="auto"/>
          </w:tcPr>
          <w:p w:rsidR="00A40C65" w:rsidRPr="00A40C65" w:rsidRDefault="00A40C65" w:rsidP="00A40C65">
            <w:pPr>
              <w:spacing w:after="0" w:line="240" w:lineRule="auto"/>
              <w:jc w:val="center"/>
              <w:rPr>
                <w:rFonts w:ascii="Times New Roman" w:eastAsia="Calibri" w:hAnsi="Times New Roman" w:cs="Times New Roman"/>
                <w:color w:val="000000"/>
                <w:sz w:val="24"/>
                <w:szCs w:val="24"/>
                <w:lang w:eastAsia="ru-RU"/>
              </w:rPr>
            </w:pPr>
            <w:r w:rsidRPr="00A40C65">
              <w:rPr>
                <w:rFonts w:ascii="Times New Roman" w:eastAsia="Calibri" w:hAnsi="Times New Roman" w:cs="Times New Roman"/>
                <w:color w:val="000000"/>
                <w:sz w:val="24"/>
                <w:szCs w:val="24"/>
                <w:lang w:eastAsia="ru-RU"/>
              </w:rPr>
              <w:t>1 объект</w:t>
            </w:r>
          </w:p>
        </w:tc>
      </w:tr>
    </w:tbl>
    <w:p w:rsidR="00A40C65" w:rsidRPr="00A40C65" w:rsidRDefault="00A40C65" w:rsidP="00A40C65">
      <w:pPr>
        <w:spacing w:after="0" w:line="240" w:lineRule="auto"/>
        <w:jc w:val="center"/>
        <w:rPr>
          <w:rFonts w:ascii="Times New Roman CYR" w:eastAsia="Times New Roman" w:hAnsi="Times New Roman CYR" w:cs="Times New Roman CYR"/>
          <w:sz w:val="28"/>
          <w:szCs w:val="28"/>
          <w:lang w:eastAsia="ru-RU"/>
        </w:rPr>
      </w:pPr>
    </w:p>
    <w:p w:rsidR="00A40C65" w:rsidRPr="00A40C65" w:rsidRDefault="00A40C65" w:rsidP="00B24BEA">
      <w:pPr>
        <w:numPr>
          <w:ilvl w:val="0"/>
          <w:numId w:val="20"/>
        </w:num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40C65">
        <w:rPr>
          <w:rFonts w:ascii="Times New Roman CYR" w:eastAsia="Times New Roman" w:hAnsi="Times New Roman CYR" w:cs="Times New Roman CYR"/>
          <w:b/>
          <w:sz w:val="28"/>
          <w:szCs w:val="28"/>
          <w:lang w:eastAsia="ru-RU"/>
        </w:rPr>
        <w:t xml:space="preserve"> Предпринимательство</w:t>
      </w:r>
    </w:p>
    <w:p w:rsidR="00A40C65" w:rsidRPr="00A40C65" w:rsidRDefault="00A40C65" w:rsidP="00A40C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8"/>
          <w:szCs w:val="28"/>
          <w:lang w:eastAsia="ru-RU"/>
        </w:rPr>
        <w:t xml:space="preserve">На территории сельского поселения </w:t>
      </w:r>
      <w:r w:rsidRPr="00A40C65">
        <w:rPr>
          <w:rFonts w:ascii="Times New Roman CYR" w:eastAsia="Times New Roman" w:hAnsi="Times New Roman CYR" w:cs="Times New Roman CYR"/>
          <w:sz w:val="28"/>
          <w:szCs w:val="28"/>
          <w:lang w:eastAsia="ru-RU"/>
        </w:rPr>
        <w:t>«Зимстан»</w:t>
      </w:r>
      <w:r w:rsidRPr="00A40C65">
        <w:rPr>
          <w:rFonts w:ascii="Times New Roman" w:eastAsia="Times New Roman" w:hAnsi="Times New Roman" w:cs="Times New Roman"/>
          <w:sz w:val="28"/>
          <w:szCs w:val="28"/>
          <w:lang w:eastAsia="ru-RU"/>
        </w:rPr>
        <w:t xml:space="preserve"> осуществляют свою предпринимательскую деятельность юридических лиц, в том числе  индивидуальных предпринимателей. </w:t>
      </w:r>
    </w:p>
    <w:p w:rsidR="00A40C65" w:rsidRPr="00A40C65" w:rsidRDefault="00A40C65" w:rsidP="00A40C6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40C65">
        <w:rPr>
          <w:rFonts w:ascii="Times New Roman" w:eastAsia="Times New Roman" w:hAnsi="Times New Roman" w:cs="Times New Roman"/>
          <w:sz w:val="28"/>
          <w:szCs w:val="28"/>
          <w:shd w:val="clear" w:color="auto" w:fill="FFFFFF"/>
          <w:lang w:eastAsia="ru-RU"/>
        </w:rPr>
        <w:t xml:space="preserve">Организации,  ИП, </w:t>
      </w:r>
      <w:proofErr w:type="spellStart"/>
      <w:r w:rsidRPr="00A40C65">
        <w:rPr>
          <w:rFonts w:ascii="Times New Roman" w:eastAsia="Times New Roman" w:hAnsi="Times New Roman" w:cs="Times New Roman"/>
          <w:sz w:val="28"/>
          <w:szCs w:val="28"/>
          <w:shd w:val="clear" w:color="auto" w:fill="FFFFFF"/>
          <w:lang w:eastAsia="ru-RU"/>
        </w:rPr>
        <w:t>самозанятые</w:t>
      </w:r>
      <w:proofErr w:type="spellEnd"/>
      <w:r w:rsidRPr="00A40C65">
        <w:rPr>
          <w:rFonts w:ascii="Times New Roman" w:eastAsia="Times New Roman" w:hAnsi="Times New Roman" w:cs="Times New Roman"/>
          <w:sz w:val="28"/>
          <w:szCs w:val="28"/>
          <w:shd w:val="clear" w:color="auto" w:fill="FFFFFF"/>
          <w:lang w:eastAsia="ru-RU"/>
        </w:rPr>
        <w:t xml:space="preserve"> осуществляют свою деятельность в сфере розничной торговли, </w:t>
      </w:r>
      <w:r w:rsidRPr="00A40C65">
        <w:rPr>
          <w:rFonts w:ascii="Times New Roman" w:eastAsia="Times New Roman" w:hAnsi="Times New Roman" w:cs="Times New Roman"/>
          <w:sz w:val="28"/>
          <w:szCs w:val="28"/>
          <w:lang w:eastAsia="ru-RU"/>
        </w:rPr>
        <w:t xml:space="preserve">заготовки и переработки древесины,  Магазины предпринимателей, </w:t>
      </w:r>
      <w:r w:rsidRPr="00A40C65">
        <w:rPr>
          <w:rFonts w:ascii="Times New Roman" w:eastAsia="Times New Roman" w:hAnsi="Times New Roman" w:cs="Times New Roman"/>
          <w:sz w:val="28"/>
          <w:szCs w:val="28"/>
          <w:shd w:val="clear" w:color="auto" w:fill="FFFFFF"/>
          <w:lang w:eastAsia="ru-RU"/>
        </w:rPr>
        <w:t xml:space="preserve">расположены по всей территории поселения.  </w:t>
      </w:r>
    </w:p>
    <w:p w:rsidR="00A40C65" w:rsidRPr="00A40C65" w:rsidRDefault="00A40C65" w:rsidP="00A40C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A40C65">
        <w:rPr>
          <w:rFonts w:ascii="Times New Roman" w:eastAsia="Times New Roman" w:hAnsi="Times New Roman" w:cs="Times New Roman"/>
          <w:sz w:val="28"/>
          <w:szCs w:val="28"/>
          <w:shd w:val="clear" w:color="auto" w:fill="FFFFFF"/>
          <w:lang w:eastAsia="ru-RU"/>
        </w:rPr>
        <w:t>Развитие малого и среднего предпринимательства является одним из самых основных факторов устойчивого социально-экономического развития сельского поселения «Зимстан», способствует обеспечению занятости населения, насыщению рынка товарами и услугами, увеличению налоговых поступлений в бюджет.</w:t>
      </w:r>
    </w:p>
    <w:p w:rsidR="00A40C65" w:rsidRPr="00A40C65" w:rsidRDefault="00A40C65" w:rsidP="00A40C65">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A40C65" w:rsidRPr="00A40C65" w:rsidRDefault="00A40C65" w:rsidP="00B24BEA">
      <w:pPr>
        <w:numPr>
          <w:ilvl w:val="0"/>
          <w:numId w:val="20"/>
        </w:numPr>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A40C65">
        <w:rPr>
          <w:rFonts w:ascii="Times New Roman CYR" w:eastAsia="Times New Roman" w:hAnsi="Times New Roman CYR" w:cs="Times New Roman CYR"/>
          <w:b/>
          <w:sz w:val="28"/>
          <w:szCs w:val="28"/>
          <w:lang w:eastAsia="ru-RU"/>
        </w:rPr>
        <w:t>Сельское хозяйство</w:t>
      </w:r>
    </w:p>
    <w:p w:rsidR="00A40C65" w:rsidRPr="00A40C65" w:rsidRDefault="00A40C65" w:rsidP="00A40C65">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40C65">
        <w:rPr>
          <w:rFonts w:ascii="Times New Roman CYR" w:eastAsia="Times New Roman" w:hAnsi="Times New Roman CYR" w:cs="Times New Roman CYR"/>
          <w:sz w:val="28"/>
          <w:szCs w:val="28"/>
          <w:lang w:eastAsia="ru-RU"/>
        </w:rPr>
        <w:t xml:space="preserve">На территории муниципального образования сельского поселения «Зимстан» осуществляют свою деятельность 3 крестьянско-фермерских хозяйств. </w:t>
      </w:r>
    </w:p>
    <w:p w:rsidR="00A40C65" w:rsidRPr="00A40C65" w:rsidRDefault="00A40C65" w:rsidP="00A40C65">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A40C65">
        <w:rPr>
          <w:rFonts w:ascii="Times New Roman" w:eastAsia="Times New Roman" w:hAnsi="Times New Roman" w:cs="Times New Roman"/>
          <w:sz w:val="28"/>
          <w:szCs w:val="28"/>
          <w:lang w:eastAsia="ru-RU"/>
        </w:rPr>
        <w:t xml:space="preserve">Личных подсобных хозяйств в поселении 613 единиц. Общее поголовье </w:t>
      </w:r>
      <w:r w:rsidRPr="00A40C65">
        <w:rPr>
          <w:rFonts w:ascii="Times New Roman" w:eastAsia="Times New Roman" w:hAnsi="Times New Roman" w:cs="Times New Roman"/>
          <w:bCs/>
          <w:iCs/>
          <w:sz w:val="28"/>
          <w:szCs w:val="28"/>
          <w:lang w:eastAsia="ru-RU"/>
        </w:rPr>
        <w:t>животноводства и птицеводства личного подсобного хозяйства представлено в таблице.</w:t>
      </w:r>
    </w:p>
    <w:p w:rsidR="00A40C65" w:rsidRPr="00A40C65" w:rsidRDefault="00A40C65" w:rsidP="00A40C65">
      <w:pPr>
        <w:autoSpaceDE w:val="0"/>
        <w:autoSpaceDN w:val="0"/>
        <w:adjustRightInd w:val="0"/>
        <w:spacing w:after="0" w:line="240" w:lineRule="auto"/>
        <w:ind w:firstLine="709"/>
        <w:jc w:val="both"/>
        <w:rPr>
          <w:rFonts w:ascii="Times New Roman" w:eastAsia="Times New Roman" w:hAnsi="Times New Roman" w:cs="Times New Roman"/>
          <w:bCs/>
          <w:iCs/>
          <w:sz w:val="16"/>
          <w:szCs w:val="16"/>
          <w:lang w:eastAsia="ru-RU"/>
        </w:rPr>
      </w:pPr>
    </w:p>
    <w:tbl>
      <w:tblPr>
        <w:tblW w:w="5000" w:type="pct"/>
        <w:tblLayout w:type="fixed"/>
        <w:tblCellMar>
          <w:left w:w="40" w:type="dxa"/>
          <w:right w:w="40" w:type="dxa"/>
        </w:tblCellMar>
        <w:tblLook w:val="04A0" w:firstRow="1" w:lastRow="0" w:firstColumn="1" w:lastColumn="0" w:noHBand="0" w:noVBand="1"/>
      </w:tblPr>
      <w:tblGrid>
        <w:gridCol w:w="606"/>
        <w:gridCol w:w="4461"/>
        <w:gridCol w:w="1093"/>
        <w:gridCol w:w="1093"/>
        <w:gridCol w:w="1093"/>
        <w:gridCol w:w="1089"/>
      </w:tblGrid>
      <w:tr w:rsidR="00A40C65" w:rsidRPr="00A40C65" w:rsidTr="00A40C65">
        <w:trPr>
          <w:trHeight w:val="662"/>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lastRenderedPageBreak/>
              <w:t xml:space="preserve">№ </w:t>
            </w:r>
            <w:proofErr w:type="spellStart"/>
            <w:r w:rsidRPr="00A40C65">
              <w:rPr>
                <w:rFonts w:ascii="Times New Roman" w:eastAsia="Times New Roman" w:hAnsi="Times New Roman" w:cs="Times New Roman"/>
                <w:bCs/>
                <w:sz w:val="24"/>
                <w:szCs w:val="24"/>
                <w:lang w:eastAsia="ru-RU"/>
              </w:rPr>
              <w:t>пп</w:t>
            </w:r>
            <w:proofErr w:type="spellEnd"/>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Показатель</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 xml:space="preserve">Факт </w:t>
            </w:r>
          </w:p>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2024 год</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2025 г. (прогноз)</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20</w:t>
            </w:r>
            <w:r w:rsidRPr="00A40C65">
              <w:rPr>
                <w:rFonts w:ascii="Times New Roman" w:eastAsia="Times New Roman" w:hAnsi="Times New Roman" w:cs="Times New Roman"/>
                <w:bCs/>
                <w:sz w:val="24"/>
                <w:szCs w:val="24"/>
                <w:lang w:val="en-US" w:eastAsia="ru-RU"/>
              </w:rPr>
              <w:t>2</w:t>
            </w:r>
            <w:r w:rsidRPr="00A40C65">
              <w:rPr>
                <w:rFonts w:ascii="Times New Roman" w:eastAsia="Times New Roman" w:hAnsi="Times New Roman" w:cs="Times New Roman"/>
                <w:bCs/>
                <w:sz w:val="24"/>
                <w:szCs w:val="24"/>
                <w:lang w:eastAsia="ru-RU"/>
              </w:rPr>
              <w:t>6 г. (прогноз)</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2027 г. (прогноз)</w:t>
            </w:r>
          </w:p>
        </w:tc>
      </w:tr>
      <w:tr w:rsidR="00A40C65" w:rsidRPr="00A40C65" w:rsidTr="00A40C65">
        <w:trPr>
          <w:trHeight w:val="245"/>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A40C65">
              <w:rPr>
                <w:rFonts w:ascii="Times New Roman" w:eastAsia="Times New Roman" w:hAnsi="Times New Roman" w:cs="Times New Roman"/>
                <w:bCs/>
                <w:iCs/>
                <w:sz w:val="24"/>
                <w:szCs w:val="24"/>
                <w:lang w:eastAsia="ru-RU"/>
              </w:rPr>
              <w:t>1</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A40C65">
              <w:rPr>
                <w:rFonts w:ascii="Times New Roman" w:eastAsia="Times New Roman" w:hAnsi="Times New Roman" w:cs="Times New Roman"/>
                <w:bCs/>
                <w:iCs/>
                <w:sz w:val="24"/>
                <w:szCs w:val="24"/>
                <w:lang w:eastAsia="ru-RU"/>
              </w:rPr>
              <w:t xml:space="preserve">Поголовье животноводства и птицеводства, в </w:t>
            </w:r>
            <w:proofErr w:type="spellStart"/>
            <w:r w:rsidRPr="00A40C65">
              <w:rPr>
                <w:rFonts w:ascii="Times New Roman" w:eastAsia="Times New Roman" w:hAnsi="Times New Roman" w:cs="Times New Roman"/>
                <w:bCs/>
                <w:iCs/>
                <w:sz w:val="24"/>
                <w:szCs w:val="24"/>
                <w:lang w:eastAsia="ru-RU"/>
              </w:rPr>
              <w:t>т.ч</w:t>
            </w:r>
            <w:proofErr w:type="spellEnd"/>
            <w:r w:rsidRPr="00A40C65">
              <w:rPr>
                <w:rFonts w:ascii="Times New Roman" w:eastAsia="Times New Roman" w:hAnsi="Times New Roman" w:cs="Times New Roman"/>
                <w:bCs/>
                <w:iCs/>
                <w:sz w:val="24"/>
                <w:szCs w:val="24"/>
                <w:lang w:eastAsia="ru-RU"/>
              </w:rPr>
              <w:t>.</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235</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222</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280</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363</w:t>
            </w:r>
          </w:p>
        </w:tc>
      </w:tr>
      <w:tr w:rsidR="00A40C65" w:rsidRPr="00A40C65" w:rsidTr="00A40C65">
        <w:trPr>
          <w:trHeight w:val="314"/>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1.1</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КРС</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37</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35</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30</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25</w:t>
            </w:r>
          </w:p>
        </w:tc>
      </w:tr>
      <w:tr w:rsidR="00A40C65" w:rsidRPr="00A40C65" w:rsidTr="00A40C65">
        <w:trPr>
          <w:trHeight w:val="276"/>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1.2</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свиньи</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0</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0</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0</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0</w:t>
            </w:r>
          </w:p>
        </w:tc>
      </w:tr>
      <w:tr w:rsidR="00A40C65" w:rsidRPr="00A40C65" w:rsidTr="00A40C65">
        <w:trPr>
          <w:trHeight w:val="253"/>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1.3</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sz w:val="24"/>
                <w:szCs w:val="24"/>
                <w:lang w:eastAsia="ru-RU"/>
              </w:rPr>
              <w:t xml:space="preserve">овцы, козы </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21</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18</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17</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16</w:t>
            </w:r>
          </w:p>
        </w:tc>
      </w:tr>
      <w:tr w:rsidR="00A40C65" w:rsidRPr="00A40C65" w:rsidTr="00A40C65">
        <w:trPr>
          <w:trHeight w:val="257"/>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1.4</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птицы</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118</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110</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150</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200</w:t>
            </w:r>
          </w:p>
        </w:tc>
      </w:tr>
      <w:tr w:rsidR="00A40C65" w:rsidRPr="00A40C65" w:rsidTr="00A40C65">
        <w:trPr>
          <w:trHeight w:val="247"/>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1.5</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кролики</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55</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55</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80</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120</w:t>
            </w:r>
          </w:p>
        </w:tc>
      </w:tr>
      <w:tr w:rsidR="00A40C65" w:rsidRPr="00A40C65" w:rsidTr="00A40C65">
        <w:trPr>
          <w:trHeight w:val="247"/>
        </w:trPr>
        <w:tc>
          <w:tcPr>
            <w:tcW w:w="321"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1.6</w:t>
            </w:r>
          </w:p>
        </w:tc>
        <w:tc>
          <w:tcPr>
            <w:tcW w:w="2364"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rPr>
                <w:rFonts w:ascii="Times New Roman" w:eastAsia="Times New Roman" w:hAnsi="Times New Roman" w:cs="Times New Roman"/>
                <w:sz w:val="24"/>
                <w:szCs w:val="24"/>
                <w:lang w:eastAsia="ru-RU"/>
              </w:rPr>
            </w:pPr>
            <w:r w:rsidRPr="00A40C65">
              <w:rPr>
                <w:rFonts w:ascii="Times New Roman" w:eastAsia="Times New Roman" w:hAnsi="Times New Roman" w:cs="Times New Roman"/>
                <w:sz w:val="24"/>
                <w:szCs w:val="24"/>
                <w:lang w:eastAsia="ru-RU"/>
              </w:rPr>
              <w:t>лошади</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4</w:t>
            </w:r>
          </w:p>
        </w:tc>
        <w:tc>
          <w:tcPr>
            <w:tcW w:w="579" w:type="pct"/>
            <w:tcBorders>
              <w:top w:val="single" w:sz="6" w:space="0" w:color="auto"/>
              <w:left w:val="single" w:sz="6"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4</w:t>
            </w:r>
          </w:p>
        </w:tc>
        <w:tc>
          <w:tcPr>
            <w:tcW w:w="579" w:type="pct"/>
            <w:tcBorders>
              <w:top w:val="single" w:sz="6" w:space="0" w:color="auto"/>
              <w:left w:val="single" w:sz="6" w:space="0" w:color="auto"/>
              <w:bottom w:val="single" w:sz="6" w:space="0" w:color="auto"/>
              <w:right w:val="single" w:sz="4"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3</w:t>
            </w:r>
          </w:p>
        </w:tc>
        <w:tc>
          <w:tcPr>
            <w:tcW w:w="577" w:type="pct"/>
            <w:tcBorders>
              <w:top w:val="single" w:sz="6" w:space="0" w:color="auto"/>
              <w:left w:val="single" w:sz="4" w:space="0" w:color="auto"/>
              <w:bottom w:val="single" w:sz="6" w:space="0" w:color="auto"/>
              <w:right w:val="single" w:sz="6" w:space="0" w:color="auto"/>
            </w:tcBorders>
          </w:tcPr>
          <w:p w:rsidR="00A40C65" w:rsidRPr="00A40C65" w:rsidRDefault="00A40C65" w:rsidP="00A40C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40C65">
              <w:rPr>
                <w:rFonts w:ascii="Times New Roman" w:eastAsia="Times New Roman" w:hAnsi="Times New Roman" w:cs="Times New Roman"/>
                <w:bCs/>
                <w:sz w:val="24"/>
                <w:szCs w:val="24"/>
                <w:lang w:eastAsia="ru-RU"/>
              </w:rPr>
              <w:t>2</w:t>
            </w:r>
          </w:p>
        </w:tc>
      </w:tr>
    </w:tbl>
    <w:p w:rsidR="00A40C65" w:rsidRPr="00A40C65" w:rsidRDefault="00A40C65" w:rsidP="00A40C65">
      <w:pPr>
        <w:autoSpaceDE w:val="0"/>
        <w:autoSpaceDN w:val="0"/>
        <w:adjustRightInd w:val="0"/>
        <w:spacing w:after="0" w:line="240" w:lineRule="auto"/>
        <w:rPr>
          <w:rFonts w:ascii="Times New Roman CYR" w:eastAsia="Times New Roman" w:hAnsi="Times New Roman CYR" w:cs="Times New Roman CYR"/>
          <w:color w:val="FF0000"/>
          <w:sz w:val="16"/>
          <w:szCs w:val="16"/>
          <w:lang w:eastAsia="ru-RU"/>
        </w:rPr>
      </w:pPr>
    </w:p>
    <w:p w:rsidR="00A40C65" w:rsidRPr="00A40C65" w:rsidRDefault="00A40C65" w:rsidP="00A40C65">
      <w:pPr>
        <w:rPr>
          <w:rFonts w:ascii="Times New Roman" w:eastAsia="Calibri" w:hAnsi="Times New Roman" w:cs="Times New Roman"/>
          <w:bCs/>
          <w:sz w:val="28"/>
          <w:szCs w:val="28"/>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Calibri"/>
          <w:noProof/>
          <w:sz w:val="24"/>
          <w:szCs w:val="24"/>
          <w:lang w:eastAsia="ru-RU"/>
        </w:rPr>
        <w:drawing>
          <wp:inline distT="0" distB="0" distL="0" distR="0" wp14:anchorId="709966E2" wp14:editId="480CE5A3">
            <wp:extent cx="768350" cy="755650"/>
            <wp:effectExtent l="19050" t="0" r="0" b="0"/>
            <wp:docPr id="14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A40C65" w:rsidRPr="00A40C65" w:rsidRDefault="00A40C65" w:rsidP="00A40C65">
      <w:pPr>
        <w:suppressAutoHyphens/>
        <w:spacing w:after="0" w:line="240" w:lineRule="auto"/>
        <w:jc w:val="center"/>
        <w:rPr>
          <w:rFonts w:ascii="Times New Roman" w:eastAsia="Times New Roman" w:hAnsi="Times New Roman" w:cs="Times New Roman"/>
          <w:sz w:val="24"/>
          <w:szCs w:val="24"/>
          <w:lang w:eastAsia="ru-RU"/>
        </w:rPr>
      </w:pPr>
    </w:p>
    <w:p w:rsidR="00A40C65" w:rsidRPr="00A40C65" w:rsidRDefault="00A40C65" w:rsidP="00A40C65">
      <w:pPr>
        <w:suppressAutoHyphens/>
        <w:spacing w:after="0" w:line="240" w:lineRule="auto"/>
        <w:jc w:val="center"/>
        <w:rPr>
          <w:rFonts w:ascii="Times New Roman CYR" w:eastAsia="Times New Roman" w:hAnsi="Times New Roman CYR" w:cs="Times New Roman CYR"/>
          <w:b/>
          <w:bCs/>
          <w:sz w:val="28"/>
          <w:szCs w:val="28"/>
          <w:lang w:eastAsia="ru-RU"/>
        </w:rPr>
      </w:pPr>
      <w:r w:rsidRPr="00A40C65">
        <w:rPr>
          <w:rFonts w:ascii="Times New Roman" w:eastAsia="Times New Roman" w:hAnsi="Times New Roman" w:cs="Times New Roman"/>
          <w:b/>
          <w:bCs/>
          <w:sz w:val="28"/>
          <w:szCs w:val="28"/>
          <w:lang w:eastAsia="ru-RU"/>
        </w:rPr>
        <w:t>«Зимстан» сикт овмöдчöминса администрация</w:t>
      </w:r>
    </w:p>
    <w:p w:rsidR="00A40C65" w:rsidRPr="00A40C65" w:rsidRDefault="00A40C65" w:rsidP="00A40C65">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0" allowOverlap="1" wp14:anchorId="31D269AB" wp14:editId="702C9B96">
                <wp:simplePos x="0" y="0"/>
                <wp:positionH relativeFrom="column">
                  <wp:posOffset>114300</wp:posOffset>
                </wp:positionH>
                <wp:positionV relativeFrom="paragraph">
                  <wp:posOffset>182880</wp:posOffset>
                </wp:positionV>
                <wp:extent cx="5715000" cy="0"/>
                <wp:effectExtent l="13335" t="12065" r="5715" b="698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i1TwIAAFw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Iym&#10;2LVPAgAAXAQAAA4AAAAAAAAAAAAAAAAALgIAAGRycy9lMm9Eb2MueG1sUEsBAi0AFAAGAAgAAAAh&#10;AGA1LyraAAAACAEAAA8AAAAAAAAAAAAAAAAAqQQAAGRycy9kb3ducmV2LnhtbFBLBQYAAAAABAAE&#10;APMAAACwBQAAAAA=&#10;" o:allowincell="f"/>
            </w:pict>
          </mc:Fallback>
        </mc:AlternateContent>
      </w:r>
      <w:r w:rsidRPr="00A40C65">
        <w:rPr>
          <w:rFonts w:ascii="Times New Roman CYR" w:eastAsia="Times New Roman" w:hAnsi="Times New Roman CYR" w:cs="Times New Roman CYR"/>
          <w:b/>
          <w:bCs/>
          <w:sz w:val="28"/>
          <w:szCs w:val="28"/>
          <w:lang w:eastAsia="ru-RU"/>
        </w:rPr>
        <w:t>ШУÖМ</w:t>
      </w:r>
    </w:p>
    <w:p w:rsidR="00A40C65" w:rsidRPr="00A40C65" w:rsidRDefault="00A40C65" w:rsidP="00A40C65">
      <w:pPr>
        <w:suppressAutoHyphens/>
        <w:spacing w:after="0" w:line="240" w:lineRule="auto"/>
        <w:jc w:val="center"/>
        <w:rPr>
          <w:rFonts w:ascii="Times New Roman" w:eastAsia="Times New Roman" w:hAnsi="Times New Roman" w:cs="Times New Roman"/>
          <w:b/>
          <w:bCs/>
          <w:sz w:val="28"/>
          <w:szCs w:val="28"/>
          <w:lang w:eastAsia="ru-RU"/>
        </w:rPr>
      </w:pPr>
      <w:r w:rsidRPr="00A40C65">
        <w:rPr>
          <w:rFonts w:ascii="Times New Roman" w:eastAsia="Times New Roman" w:hAnsi="Times New Roman" w:cs="Times New Roman"/>
          <w:b/>
          <w:bCs/>
          <w:sz w:val="28"/>
          <w:szCs w:val="28"/>
          <w:lang w:eastAsia="ru-RU"/>
        </w:rPr>
        <w:t>Администрация сельского поселения «Зимстан»</w:t>
      </w:r>
    </w:p>
    <w:p w:rsidR="00A40C65" w:rsidRPr="00A40C65" w:rsidRDefault="00A40C65" w:rsidP="00A40C65">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A40C65" w:rsidRPr="00A40C65" w:rsidRDefault="00A40C65" w:rsidP="00A40C65">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A40C65">
        <w:rPr>
          <w:rFonts w:ascii="Times New Roman" w:eastAsia="Arial Unicode MS" w:hAnsi="Times New Roman" w:cs="Times New Roman"/>
          <w:b/>
          <w:sz w:val="28"/>
          <w:szCs w:val="28"/>
          <w:lang w:eastAsia="ru-RU"/>
        </w:rPr>
        <w:t>ПОСТАНОВЛЕНИЕ</w:t>
      </w:r>
    </w:p>
    <w:p w:rsidR="00A40C65" w:rsidRPr="00A40C65" w:rsidRDefault="00A40C65" w:rsidP="00A40C65">
      <w:pPr>
        <w:suppressAutoHyphens/>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28"/>
          <w:szCs w:val="28"/>
          <w:lang w:eastAsia="ru-RU"/>
        </w:rPr>
      </w:pPr>
      <w:r w:rsidRPr="00A40C65">
        <w:rPr>
          <w:rFonts w:ascii="Times New Roman" w:eastAsia="Calibri" w:hAnsi="Times New Roman" w:cs="Times New Roman"/>
          <w:sz w:val="28"/>
          <w:szCs w:val="28"/>
        </w:rPr>
        <w:t>6 ноября 2024 года                                                                                     № 79</w:t>
      </w:r>
    </w:p>
    <w:p w:rsidR="00A40C65" w:rsidRPr="00A40C65" w:rsidRDefault="00A40C65" w:rsidP="00A40C65">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12"/>
          <w:szCs w:val="12"/>
          <w:lang w:eastAsia="ru-RU"/>
        </w:rPr>
      </w:pPr>
      <w:r w:rsidRPr="00A40C65">
        <w:rPr>
          <w:rFonts w:ascii="Times New Roman" w:eastAsia="Times New Roman" w:hAnsi="Times New Roman" w:cs="Times New Roman"/>
          <w:sz w:val="20"/>
          <w:szCs w:val="20"/>
          <w:lang w:eastAsia="ru-RU"/>
        </w:rPr>
        <w:t>Республика Коми</w:t>
      </w:r>
    </w:p>
    <w:p w:rsidR="00A40C65" w:rsidRPr="00A40C65" w:rsidRDefault="00A40C65" w:rsidP="00A40C65">
      <w:pPr>
        <w:suppressAutoHyphens/>
        <w:spacing w:after="0" w:line="240" w:lineRule="auto"/>
        <w:ind w:right="282"/>
        <w:jc w:val="center"/>
        <w:rPr>
          <w:rFonts w:ascii="Times New Roman" w:eastAsia="Times New Roman" w:hAnsi="Times New Roman" w:cs="Times New Roman"/>
          <w:sz w:val="16"/>
          <w:szCs w:val="16"/>
          <w:lang w:eastAsia="ru-RU"/>
        </w:rPr>
      </w:pPr>
      <w:r w:rsidRPr="00A40C65">
        <w:rPr>
          <w:rFonts w:ascii="Times New Roman" w:eastAsia="Times New Roman" w:hAnsi="Times New Roman" w:cs="Times New Roman"/>
          <w:sz w:val="20"/>
          <w:szCs w:val="20"/>
          <w:lang w:eastAsia="ru-RU"/>
        </w:rPr>
        <w:t xml:space="preserve">     Усть-Куломский район</w:t>
      </w:r>
    </w:p>
    <w:p w:rsidR="00A40C65" w:rsidRPr="00A40C65" w:rsidRDefault="00A40C65" w:rsidP="00A40C65">
      <w:pPr>
        <w:tabs>
          <w:tab w:val="left" w:pos="0"/>
        </w:tabs>
        <w:suppressAutoHyphens/>
        <w:spacing w:after="0" w:line="240" w:lineRule="auto"/>
        <w:jc w:val="center"/>
        <w:rPr>
          <w:rFonts w:ascii="Times New Roman" w:eastAsia="Times New Roman" w:hAnsi="Times New Roman" w:cs="Times New Roman"/>
          <w:sz w:val="20"/>
          <w:szCs w:val="20"/>
          <w:lang w:eastAsia="ru-RU"/>
        </w:rPr>
      </w:pPr>
      <w:proofErr w:type="spellStart"/>
      <w:r w:rsidRPr="00A40C65">
        <w:rPr>
          <w:rFonts w:ascii="Times New Roman" w:eastAsia="Times New Roman" w:hAnsi="Times New Roman" w:cs="Times New Roman"/>
          <w:sz w:val="20"/>
          <w:szCs w:val="20"/>
          <w:lang w:eastAsia="ru-RU"/>
        </w:rPr>
        <w:t>пст.Зимстан</w:t>
      </w:r>
      <w:proofErr w:type="spellEnd"/>
    </w:p>
    <w:p w:rsidR="00A40C65" w:rsidRPr="00A40C65" w:rsidRDefault="00A40C65" w:rsidP="00A40C65">
      <w:pPr>
        <w:widowControl w:val="0"/>
        <w:autoSpaceDE w:val="0"/>
        <w:autoSpaceDN w:val="0"/>
        <w:adjustRightInd w:val="0"/>
        <w:spacing w:after="240" w:line="240" w:lineRule="auto"/>
        <w:ind w:firstLine="709"/>
        <w:jc w:val="center"/>
        <w:rPr>
          <w:rFonts w:ascii="Times New Roman" w:eastAsia="Calibri" w:hAnsi="Times New Roman" w:cs="Times New Roman"/>
          <w:bCs/>
          <w:sz w:val="28"/>
          <w:szCs w:val="28"/>
          <w:lang w:eastAsia="ru-RU"/>
        </w:rPr>
      </w:pPr>
    </w:p>
    <w:p w:rsidR="00A40C65" w:rsidRPr="00A40C65" w:rsidRDefault="00A40C65" w:rsidP="00A40C65">
      <w:pPr>
        <w:spacing w:after="0" w:line="240" w:lineRule="auto"/>
        <w:jc w:val="center"/>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Об оценке ожидаемого исполнения бюджета </w:t>
      </w:r>
    </w:p>
    <w:p w:rsidR="00A40C65" w:rsidRPr="00A40C65" w:rsidRDefault="00A40C65" w:rsidP="00A40C65">
      <w:pPr>
        <w:spacing w:after="0" w:line="240" w:lineRule="auto"/>
        <w:jc w:val="center"/>
        <w:rPr>
          <w:rFonts w:ascii="Times New Roman" w:eastAsia="Calibri" w:hAnsi="Times New Roman" w:cs="Times New Roman"/>
          <w:sz w:val="28"/>
          <w:szCs w:val="28"/>
        </w:rPr>
      </w:pPr>
      <w:r w:rsidRPr="00A40C65">
        <w:rPr>
          <w:rFonts w:ascii="Times New Roman" w:eastAsia="Calibri" w:hAnsi="Times New Roman" w:cs="Times New Roman"/>
          <w:sz w:val="28"/>
          <w:szCs w:val="28"/>
        </w:rPr>
        <w:t>сельского поселения «Зимстан» за 2024 год</w:t>
      </w:r>
    </w:p>
    <w:p w:rsidR="00A40C65" w:rsidRPr="00A40C65" w:rsidRDefault="00A40C65" w:rsidP="00A40C65">
      <w:pPr>
        <w:spacing w:after="0"/>
        <w:jc w:val="center"/>
        <w:rPr>
          <w:rFonts w:ascii="Times New Roman" w:eastAsia="Calibri" w:hAnsi="Times New Roman" w:cs="Times New Roman"/>
          <w:sz w:val="28"/>
          <w:szCs w:val="28"/>
        </w:rPr>
      </w:pPr>
    </w:p>
    <w:p w:rsidR="00A40C65" w:rsidRPr="00A40C65" w:rsidRDefault="00A40C65" w:rsidP="00A40C65">
      <w:pPr>
        <w:spacing w:after="0" w:line="240" w:lineRule="auto"/>
        <w:ind w:firstLine="851"/>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руководствуясь Уставом муниципального образования сельское поселение «Зимстан», администрация сельского поселения «Зимстан»  постановляет:</w:t>
      </w:r>
    </w:p>
    <w:p w:rsidR="00A40C65" w:rsidRPr="00A40C65" w:rsidRDefault="00A40C65" w:rsidP="00A40C65">
      <w:pPr>
        <w:spacing w:after="0" w:line="240" w:lineRule="auto"/>
        <w:ind w:firstLine="851"/>
        <w:contextualSpacing/>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 Утвердить оценку ожидаемого исполнения бюджета Администрации сельского поселения «Зимстан» за 2024 год, согласно приложению.</w:t>
      </w:r>
    </w:p>
    <w:p w:rsidR="00A40C65" w:rsidRPr="00A40C65" w:rsidRDefault="00A40C65" w:rsidP="00A40C65">
      <w:pPr>
        <w:spacing w:after="0" w:line="240" w:lineRule="auto"/>
        <w:ind w:firstLine="851"/>
        <w:contextualSpacing/>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 Настоящее постановление вступает в силу с момента принятия и подлежит официальному опубликованию в информационном вестнике Совета и администрации сельского поселения «Зимстан», а также размещению на официальном сайте администрации сельского поселения «Зимстан» https://zimstan-r11.gosweb.gosuslugi.ru.</w:t>
      </w:r>
    </w:p>
    <w:p w:rsidR="00A40C65" w:rsidRPr="00A40C65" w:rsidRDefault="00A40C65" w:rsidP="00A40C65">
      <w:pPr>
        <w:jc w:val="both"/>
        <w:rPr>
          <w:rFonts w:ascii="Times New Roman" w:eastAsia="Calibri" w:hAnsi="Times New Roman" w:cs="Times New Roman"/>
          <w:sz w:val="28"/>
          <w:szCs w:val="28"/>
        </w:rPr>
      </w:pPr>
    </w:p>
    <w:p w:rsidR="00A40C65" w:rsidRPr="00A40C65" w:rsidRDefault="00A40C65" w:rsidP="00A40C65">
      <w:pPr>
        <w:keepNext/>
        <w:outlineLvl w:val="0"/>
        <w:rPr>
          <w:rFonts w:ascii="Times New Roman" w:eastAsia="Calibri" w:hAnsi="Times New Roman" w:cs="Times New Roman"/>
          <w:color w:val="000000"/>
          <w:kern w:val="36"/>
          <w:sz w:val="28"/>
          <w:szCs w:val="28"/>
        </w:rPr>
      </w:pPr>
      <w:r w:rsidRPr="00A40C65">
        <w:rPr>
          <w:rFonts w:ascii="Times New Roman" w:eastAsia="Calibri" w:hAnsi="Times New Roman" w:cs="Times New Roman"/>
          <w:color w:val="000000"/>
          <w:kern w:val="36"/>
          <w:sz w:val="28"/>
          <w:szCs w:val="28"/>
        </w:rPr>
        <w:t>Глава сельского поселения «Зимстан»                                             В.Н.Лодыгин</w:t>
      </w:r>
    </w:p>
    <w:p w:rsidR="00A40C65" w:rsidRPr="00A40C65" w:rsidRDefault="00A40C65" w:rsidP="00A40C65">
      <w:pPr>
        <w:rPr>
          <w:rFonts w:ascii="Times New Roman" w:eastAsia="Calibri" w:hAnsi="Times New Roman" w:cs="Times New Roman"/>
          <w:sz w:val="28"/>
          <w:szCs w:val="28"/>
        </w:rPr>
      </w:pPr>
      <w:r w:rsidRPr="00A40C65">
        <w:rPr>
          <w:rFonts w:ascii="Times New Roman" w:eastAsia="Calibri" w:hAnsi="Times New Roman" w:cs="Times New Roman"/>
          <w:sz w:val="28"/>
          <w:szCs w:val="28"/>
        </w:rPr>
        <w:br w:type="page"/>
      </w:r>
    </w:p>
    <w:p w:rsidR="00A40C65" w:rsidRPr="00A40C65" w:rsidRDefault="00A40C65" w:rsidP="00A40C65">
      <w:pPr>
        <w:spacing w:after="0" w:line="240" w:lineRule="auto"/>
        <w:jc w:val="right"/>
        <w:rPr>
          <w:rFonts w:ascii="Times New Roman" w:eastAsia="Calibri" w:hAnsi="Times New Roman" w:cs="Times New Roman"/>
          <w:sz w:val="28"/>
          <w:szCs w:val="28"/>
        </w:rPr>
      </w:pPr>
      <w:r w:rsidRPr="00A40C65">
        <w:rPr>
          <w:rFonts w:ascii="Times New Roman" w:eastAsia="Calibri" w:hAnsi="Times New Roman" w:cs="Times New Roman"/>
          <w:sz w:val="28"/>
          <w:szCs w:val="28"/>
        </w:rPr>
        <w:lastRenderedPageBreak/>
        <w:t>Утверждено</w:t>
      </w:r>
    </w:p>
    <w:p w:rsidR="00A40C65" w:rsidRPr="00A40C65" w:rsidRDefault="00A40C65" w:rsidP="00A40C65">
      <w:pPr>
        <w:spacing w:after="0" w:line="240" w:lineRule="auto"/>
        <w:jc w:val="right"/>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постановлением администрации</w:t>
      </w:r>
    </w:p>
    <w:p w:rsidR="00A40C65" w:rsidRPr="00A40C65" w:rsidRDefault="00A40C65" w:rsidP="00A40C65">
      <w:pPr>
        <w:spacing w:after="0" w:line="240" w:lineRule="auto"/>
        <w:jc w:val="right"/>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сельского поселения «Зимстан»</w:t>
      </w:r>
    </w:p>
    <w:p w:rsidR="00A40C65" w:rsidRPr="00A40C65" w:rsidRDefault="00A40C65" w:rsidP="00A40C65">
      <w:pPr>
        <w:spacing w:after="0" w:line="240" w:lineRule="auto"/>
        <w:jc w:val="right"/>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от 6 ноября 2024  г. № 79</w:t>
      </w:r>
    </w:p>
    <w:p w:rsidR="00A40C65" w:rsidRPr="00A40C65" w:rsidRDefault="00A40C65" w:rsidP="00A40C65">
      <w:pPr>
        <w:spacing w:after="0" w:line="240" w:lineRule="auto"/>
        <w:jc w:val="right"/>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 xml:space="preserve"> (Приложение)</w:t>
      </w:r>
    </w:p>
    <w:p w:rsidR="00A40C65" w:rsidRPr="00A40C65" w:rsidRDefault="00A40C65" w:rsidP="00A40C65">
      <w:pPr>
        <w:spacing w:after="0" w:line="240" w:lineRule="auto"/>
        <w:jc w:val="right"/>
        <w:rPr>
          <w:rFonts w:ascii="Times New Roman" w:eastAsia="Calibri" w:hAnsi="Times New Roman" w:cs="Times New Roman"/>
          <w:sz w:val="28"/>
          <w:szCs w:val="28"/>
        </w:rPr>
      </w:pPr>
    </w:p>
    <w:p w:rsidR="00A40C65" w:rsidRPr="00A40C65" w:rsidRDefault="00A40C65" w:rsidP="00A40C65">
      <w:pPr>
        <w:spacing w:after="0" w:line="240" w:lineRule="auto"/>
        <w:jc w:val="center"/>
        <w:rPr>
          <w:rFonts w:ascii="Times New Roman" w:eastAsia="Calibri" w:hAnsi="Times New Roman" w:cs="Times New Roman"/>
          <w:sz w:val="28"/>
          <w:szCs w:val="28"/>
        </w:rPr>
      </w:pPr>
      <w:r w:rsidRPr="00A40C65">
        <w:rPr>
          <w:rFonts w:ascii="Times New Roman" w:eastAsia="Calibri" w:hAnsi="Times New Roman" w:cs="Times New Roman"/>
          <w:b/>
          <w:sz w:val="28"/>
          <w:szCs w:val="28"/>
        </w:rPr>
        <w:t>Оценка ожидаемого исполнения бюджета</w:t>
      </w:r>
    </w:p>
    <w:p w:rsidR="00A40C65" w:rsidRPr="00A40C65" w:rsidRDefault="00A40C65" w:rsidP="00A40C65">
      <w:pPr>
        <w:spacing w:after="0" w:line="240" w:lineRule="auto"/>
        <w:jc w:val="center"/>
        <w:rPr>
          <w:rFonts w:ascii="Times New Roman" w:eastAsia="Calibri" w:hAnsi="Times New Roman" w:cs="Times New Roman"/>
          <w:b/>
          <w:sz w:val="28"/>
          <w:szCs w:val="28"/>
        </w:rPr>
      </w:pPr>
      <w:r w:rsidRPr="00A40C65">
        <w:rPr>
          <w:rFonts w:ascii="Times New Roman" w:eastAsia="Calibri" w:hAnsi="Times New Roman" w:cs="Times New Roman"/>
          <w:b/>
          <w:sz w:val="28"/>
          <w:szCs w:val="28"/>
        </w:rPr>
        <w:t>Администрации сельского поселения «Зимстан»</w:t>
      </w:r>
    </w:p>
    <w:p w:rsidR="00A40C65" w:rsidRPr="00A40C65" w:rsidRDefault="00A40C65" w:rsidP="00A40C65">
      <w:pPr>
        <w:spacing w:after="0" w:line="240" w:lineRule="auto"/>
        <w:jc w:val="center"/>
        <w:rPr>
          <w:rFonts w:ascii="Times New Roman" w:eastAsia="Calibri" w:hAnsi="Times New Roman" w:cs="Times New Roman"/>
          <w:b/>
          <w:sz w:val="28"/>
          <w:szCs w:val="28"/>
        </w:rPr>
      </w:pPr>
      <w:r w:rsidRPr="00A40C65">
        <w:rPr>
          <w:rFonts w:ascii="Times New Roman" w:eastAsia="Calibri" w:hAnsi="Times New Roman" w:cs="Times New Roman"/>
          <w:b/>
          <w:sz w:val="28"/>
          <w:szCs w:val="28"/>
        </w:rPr>
        <w:t>за 2024 год</w:t>
      </w:r>
    </w:p>
    <w:p w:rsidR="00A40C65" w:rsidRPr="00A40C65" w:rsidRDefault="00A40C65" w:rsidP="00A40C65">
      <w:pPr>
        <w:spacing w:after="0" w:line="240" w:lineRule="auto"/>
        <w:jc w:val="center"/>
        <w:rPr>
          <w:rFonts w:ascii="Times New Roman" w:eastAsia="Calibri" w:hAnsi="Times New Roman" w:cs="Times New Roman"/>
          <w:b/>
          <w:sz w:val="28"/>
          <w:szCs w:val="28"/>
        </w:rPr>
      </w:pPr>
    </w:p>
    <w:p w:rsidR="00A40C65" w:rsidRPr="00A40C65" w:rsidRDefault="00A40C65" w:rsidP="00A40C65">
      <w:pPr>
        <w:spacing w:after="0"/>
        <w:ind w:firstLine="567"/>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Исполнение доходной и расходной части бюджета сельского поселения «Зимстан» за 2024 год осуществляется в запланированных объемах в соответствии с утвержденной сводной бюджетной росписью доходов и расходов бюджета сельского поселения «Зимстан» на 2024год.</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Оценка ожидаемого исполнения бюджета сельского поселения по доходам произведена с учетом фактического исполнения бюджета по состоянию на 1 октября 2024 года.</w:t>
      </w:r>
    </w:p>
    <w:p w:rsidR="00A40C65" w:rsidRPr="00A40C65" w:rsidRDefault="00A40C65" w:rsidP="00A40C65">
      <w:pPr>
        <w:spacing w:after="0"/>
        <w:jc w:val="both"/>
        <w:rPr>
          <w:rFonts w:ascii="Times New Roman" w:eastAsia="Calibri" w:hAnsi="Times New Roman" w:cs="Times New Roman"/>
          <w:sz w:val="28"/>
          <w:szCs w:val="28"/>
        </w:rPr>
      </w:pPr>
    </w:p>
    <w:p w:rsidR="00A40C65" w:rsidRPr="00A40C65" w:rsidRDefault="00A40C65" w:rsidP="00A40C65">
      <w:pPr>
        <w:spacing w:after="0"/>
        <w:jc w:val="center"/>
        <w:rPr>
          <w:rFonts w:ascii="Times New Roman" w:eastAsia="Calibri" w:hAnsi="Times New Roman" w:cs="Times New Roman"/>
          <w:b/>
          <w:sz w:val="28"/>
          <w:szCs w:val="28"/>
        </w:rPr>
      </w:pPr>
      <w:r w:rsidRPr="00A40C65">
        <w:rPr>
          <w:rFonts w:ascii="Times New Roman" w:eastAsia="Calibri" w:hAnsi="Times New Roman" w:cs="Times New Roman"/>
          <w:b/>
          <w:sz w:val="28"/>
          <w:szCs w:val="28"/>
        </w:rPr>
        <w:t>1.Ожидаемое исполнение доходной части бюджета Администрации сельского поселения «Зимстан»</w:t>
      </w:r>
    </w:p>
    <w:p w:rsidR="00A40C65" w:rsidRPr="00A40C65" w:rsidRDefault="00A40C65" w:rsidP="00A40C65">
      <w:pPr>
        <w:spacing w:after="0"/>
        <w:jc w:val="center"/>
        <w:rPr>
          <w:rFonts w:ascii="Times New Roman" w:eastAsia="Calibri" w:hAnsi="Times New Roman" w:cs="Times New Roman"/>
          <w:b/>
          <w:sz w:val="28"/>
          <w:szCs w:val="28"/>
        </w:rPr>
      </w:pP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Исполнение бюджета сельского поселения «Зимстан» за 2024 год по доходам прогнозируется в сумме 15</w:t>
      </w:r>
      <w:r w:rsidRPr="00A40C65">
        <w:rPr>
          <w:rFonts w:ascii="Times New Roman" w:eastAsia="Calibri" w:hAnsi="Times New Roman" w:cs="Times New Roman"/>
          <w:sz w:val="28"/>
          <w:szCs w:val="28"/>
          <w:lang w:val="en-US"/>
        </w:rPr>
        <w:t> </w:t>
      </w:r>
      <w:r w:rsidRPr="00A40C65">
        <w:rPr>
          <w:rFonts w:ascii="Times New Roman" w:eastAsia="Calibri" w:hAnsi="Times New Roman" w:cs="Times New Roman"/>
          <w:sz w:val="28"/>
          <w:szCs w:val="28"/>
        </w:rPr>
        <w:t>277340,17 рублей.</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Ожидаемое исполнение доходов бюджета сельского поселения характеризуется следующими данными: </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поступление налоговых и неналоговых доходов;</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 доходы от безвозмездных поступлений.</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1.1. Поступление налоговых и неналоговых доходов бюджета сельского поселения «Зимстан» запланировано в сумме 596739 рублей, что составляет 4,0 % доходной части бюджета, а именно: </w:t>
      </w:r>
    </w:p>
    <w:tbl>
      <w:tblPr>
        <w:tblStyle w:val="161"/>
        <w:tblW w:w="0" w:type="auto"/>
        <w:tblLook w:val="04A0" w:firstRow="1" w:lastRow="0" w:firstColumn="1" w:lastColumn="0" w:noHBand="0" w:noVBand="1"/>
      </w:tblPr>
      <w:tblGrid>
        <w:gridCol w:w="7763"/>
        <w:gridCol w:w="1808"/>
      </w:tblGrid>
      <w:tr w:rsidR="00A40C65" w:rsidRPr="00A40C65" w:rsidTr="00A40C65">
        <w:tc>
          <w:tcPr>
            <w:tcW w:w="7763"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Налог на доходы физических лиц</w:t>
            </w:r>
          </w:p>
        </w:tc>
        <w:tc>
          <w:tcPr>
            <w:tcW w:w="1808" w:type="dxa"/>
          </w:tcPr>
          <w:p w:rsidR="00A40C65" w:rsidRPr="00A40C65" w:rsidRDefault="00A40C65" w:rsidP="00A40C65">
            <w:pPr>
              <w:jc w:val="both"/>
              <w:rPr>
                <w:rFonts w:ascii="Times New Roman" w:eastAsia="Calibri" w:hAnsi="Times New Roman" w:cs="Times New Roman"/>
                <w:sz w:val="28"/>
                <w:szCs w:val="28"/>
                <w:lang w:val="en-US"/>
              </w:rPr>
            </w:pPr>
            <w:r w:rsidRPr="00A40C65">
              <w:rPr>
                <w:rFonts w:ascii="Times New Roman" w:eastAsia="Calibri" w:hAnsi="Times New Roman" w:cs="Times New Roman"/>
                <w:sz w:val="28"/>
                <w:szCs w:val="28"/>
                <w:lang w:val="en-US"/>
              </w:rPr>
              <w:t>2</w:t>
            </w:r>
            <w:r w:rsidRPr="00A40C65">
              <w:rPr>
                <w:rFonts w:ascii="Times New Roman" w:eastAsia="Calibri" w:hAnsi="Times New Roman" w:cs="Times New Roman"/>
                <w:sz w:val="28"/>
                <w:szCs w:val="28"/>
              </w:rPr>
              <w:t>20863</w:t>
            </w:r>
            <w:r w:rsidRPr="00A40C65">
              <w:rPr>
                <w:rFonts w:ascii="Times New Roman" w:eastAsia="Calibri" w:hAnsi="Times New Roman" w:cs="Times New Roman"/>
                <w:sz w:val="28"/>
                <w:szCs w:val="28"/>
                <w:lang w:val="en-US"/>
              </w:rPr>
              <w:t>.00</w:t>
            </w:r>
          </w:p>
        </w:tc>
      </w:tr>
      <w:tr w:rsidR="00A40C65" w:rsidRPr="00A40C65" w:rsidTr="00A40C65">
        <w:tc>
          <w:tcPr>
            <w:tcW w:w="7763"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Налог на имущество</w:t>
            </w:r>
          </w:p>
        </w:tc>
        <w:tc>
          <w:tcPr>
            <w:tcW w:w="1808" w:type="dxa"/>
          </w:tcPr>
          <w:p w:rsidR="00A40C65" w:rsidRPr="00A40C65" w:rsidRDefault="00A40C65" w:rsidP="00A40C65">
            <w:pPr>
              <w:jc w:val="both"/>
              <w:rPr>
                <w:rFonts w:ascii="Times New Roman" w:eastAsia="Calibri" w:hAnsi="Times New Roman" w:cs="Times New Roman"/>
                <w:sz w:val="28"/>
                <w:szCs w:val="28"/>
                <w:lang w:val="en-US"/>
              </w:rPr>
            </w:pPr>
            <w:r w:rsidRPr="00A40C65">
              <w:rPr>
                <w:rFonts w:ascii="Times New Roman" w:eastAsia="Calibri" w:hAnsi="Times New Roman" w:cs="Times New Roman"/>
                <w:sz w:val="28"/>
                <w:szCs w:val="28"/>
                <w:lang w:val="en-US"/>
              </w:rPr>
              <w:t>157 689.00</w:t>
            </w:r>
          </w:p>
        </w:tc>
      </w:tr>
      <w:tr w:rsidR="00A40C65" w:rsidRPr="00A40C65" w:rsidTr="00A40C65">
        <w:tc>
          <w:tcPr>
            <w:tcW w:w="7763"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Земельный налог</w:t>
            </w:r>
          </w:p>
        </w:tc>
        <w:tc>
          <w:tcPr>
            <w:tcW w:w="1808" w:type="dxa"/>
          </w:tcPr>
          <w:p w:rsidR="00A40C65" w:rsidRPr="00A40C65" w:rsidRDefault="00A40C65" w:rsidP="00A40C65">
            <w:pPr>
              <w:ind w:firstLineChars="50" w:firstLine="140"/>
              <w:jc w:val="both"/>
              <w:rPr>
                <w:rFonts w:ascii="Times New Roman" w:eastAsia="Calibri" w:hAnsi="Times New Roman" w:cs="Times New Roman"/>
                <w:sz w:val="28"/>
                <w:szCs w:val="28"/>
                <w:lang w:val="en-US"/>
              </w:rPr>
            </w:pPr>
            <w:r w:rsidRPr="00A40C65">
              <w:rPr>
                <w:rFonts w:ascii="Times New Roman" w:eastAsia="Calibri" w:hAnsi="Times New Roman" w:cs="Times New Roman"/>
                <w:sz w:val="28"/>
                <w:szCs w:val="28"/>
                <w:lang w:val="en-US"/>
              </w:rPr>
              <w:t>16 651.00</w:t>
            </w:r>
          </w:p>
        </w:tc>
      </w:tr>
      <w:tr w:rsidR="00A40C65" w:rsidRPr="00A40C65" w:rsidTr="00A40C65">
        <w:tc>
          <w:tcPr>
            <w:tcW w:w="7763"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Единый сельскохозяйственный налог</w:t>
            </w:r>
          </w:p>
        </w:tc>
        <w:tc>
          <w:tcPr>
            <w:tcW w:w="1808" w:type="dxa"/>
          </w:tcPr>
          <w:p w:rsidR="00A40C65" w:rsidRPr="00A40C65" w:rsidRDefault="00A40C65" w:rsidP="00A40C65">
            <w:pPr>
              <w:ind w:firstLineChars="100" w:firstLine="280"/>
              <w:jc w:val="both"/>
              <w:rPr>
                <w:rFonts w:ascii="Times New Roman" w:eastAsia="Calibri" w:hAnsi="Times New Roman" w:cs="Times New Roman"/>
                <w:sz w:val="28"/>
                <w:szCs w:val="28"/>
                <w:lang w:val="en-US"/>
              </w:rPr>
            </w:pPr>
            <w:r w:rsidRPr="00A40C65">
              <w:rPr>
                <w:rFonts w:ascii="Times New Roman" w:eastAsia="Calibri" w:hAnsi="Times New Roman" w:cs="Times New Roman"/>
                <w:sz w:val="28"/>
                <w:szCs w:val="28"/>
                <w:lang w:val="en-US"/>
              </w:rPr>
              <w:t>2 166.00</w:t>
            </w:r>
          </w:p>
        </w:tc>
      </w:tr>
      <w:tr w:rsidR="00A40C65" w:rsidRPr="00A40C65" w:rsidTr="00A40C65">
        <w:tc>
          <w:tcPr>
            <w:tcW w:w="7763"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color w:val="000000"/>
                <w:sz w:val="28"/>
                <w:szCs w:val="28"/>
              </w:rPr>
              <w:t>Доходы от использования имущества, находящегося в государственной и муниципальной собственности</w:t>
            </w:r>
          </w:p>
        </w:tc>
        <w:tc>
          <w:tcPr>
            <w:tcW w:w="1808" w:type="dxa"/>
          </w:tcPr>
          <w:p w:rsidR="00A40C65" w:rsidRPr="00A40C65" w:rsidRDefault="00A40C65" w:rsidP="00A40C65">
            <w:pPr>
              <w:jc w:val="both"/>
              <w:rPr>
                <w:rFonts w:ascii="Times New Roman" w:eastAsia="Calibri" w:hAnsi="Times New Roman" w:cs="Times New Roman"/>
                <w:sz w:val="28"/>
                <w:szCs w:val="28"/>
                <w:lang w:val="en-US"/>
              </w:rPr>
            </w:pPr>
            <w:r w:rsidRPr="00A40C65">
              <w:rPr>
                <w:rFonts w:ascii="Times New Roman" w:eastAsia="Calibri" w:hAnsi="Times New Roman" w:cs="Times New Roman"/>
                <w:sz w:val="28"/>
                <w:szCs w:val="28"/>
                <w:lang w:val="en-US"/>
              </w:rPr>
              <w:t>187 608.00</w:t>
            </w:r>
          </w:p>
        </w:tc>
      </w:tr>
      <w:tr w:rsidR="00A40C65" w:rsidRPr="00A40C65" w:rsidTr="00A40C65">
        <w:trPr>
          <w:trHeight w:val="360"/>
        </w:trPr>
        <w:tc>
          <w:tcPr>
            <w:tcW w:w="7763" w:type="dxa"/>
          </w:tcPr>
          <w:p w:rsidR="00A40C65" w:rsidRPr="00A40C65" w:rsidRDefault="00A40C65" w:rsidP="00A40C65">
            <w:pPr>
              <w:jc w:val="both"/>
              <w:rPr>
                <w:rFonts w:ascii="Times New Roman" w:eastAsia="Calibri" w:hAnsi="Times New Roman" w:cs="Times New Roman"/>
                <w:sz w:val="28"/>
                <w:szCs w:val="28"/>
                <w:lang w:val="en-US"/>
              </w:rPr>
            </w:pPr>
            <w:r w:rsidRPr="00A40C65">
              <w:rPr>
                <w:rFonts w:ascii="Times New Roman" w:eastAsia="Calibri" w:hAnsi="Times New Roman" w:cs="Times New Roman"/>
                <w:color w:val="000000"/>
                <w:sz w:val="28"/>
                <w:szCs w:val="28"/>
              </w:rPr>
              <w:t>Государственная пошлина</w:t>
            </w:r>
          </w:p>
        </w:tc>
        <w:tc>
          <w:tcPr>
            <w:tcW w:w="1808" w:type="dxa"/>
          </w:tcPr>
          <w:p w:rsidR="00A40C65" w:rsidRPr="00A40C65" w:rsidRDefault="00A40C65" w:rsidP="00A40C65">
            <w:pPr>
              <w:ind w:firstLineChars="100" w:firstLine="280"/>
              <w:jc w:val="both"/>
              <w:rPr>
                <w:rFonts w:ascii="Times New Roman" w:eastAsia="Calibri" w:hAnsi="Times New Roman" w:cs="Times New Roman"/>
                <w:sz w:val="28"/>
                <w:szCs w:val="28"/>
                <w:lang w:val="en-US"/>
              </w:rPr>
            </w:pPr>
            <w:r w:rsidRPr="00A40C65">
              <w:rPr>
                <w:rFonts w:ascii="Times New Roman" w:eastAsia="Calibri" w:hAnsi="Times New Roman" w:cs="Times New Roman"/>
                <w:sz w:val="28"/>
                <w:szCs w:val="28"/>
                <w:lang w:val="en-US"/>
              </w:rPr>
              <w:t>8 280.00</w:t>
            </w:r>
          </w:p>
        </w:tc>
      </w:tr>
      <w:tr w:rsidR="00A40C65" w:rsidRPr="00A40C65" w:rsidTr="00A40C65">
        <w:trPr>
          <w:trHeight w:val="285"/>
        </w:trPr>
        <w:tc>
          <w:tcPr>
            <w:tcW w:w="7763" w:type="dxa"/>
          </w:tcPr>
          <w:p w:rsidR="00A40C65" w:rsidRPr="00A40C65" w:rsidRDefault="00A40C65" w:rsidP="00A40C65">
            <w:pPr>
              <w:jc w:val="both"/>
              <w:rPr>
                <w:rFonts w:ascii="Times New Roman" w:eastAsia="Calibri" w:hAnsi="Times New Roman" w:cs="Times New Roman"/>
                <w:color w:val="000000"/>
                <w:sz w:val="28"/>
                <w:szCs w:val="28"/>
              </w:rPr>
            </w:pPr>
            <w:r w:rsidRPr="00A40C65">
              <w:rPr>
                <w:rFonts w:ascii="Times New Roman" w:eastAsia="Calibri" w:hAnsi="Times New Roman" w:cs="Times New Roman"/>
                <w:color w:val="000000"/>
                <w:sz w:val="28"/>
                <w:szCs w:val="28"/>
              </w:rPr>
              <w:t>Прочие неналоговые поступления</w:t>
            </w:r>
          </w:p>
        </w:tc>
        <w:tc>
          <w:tcPr>
            <w:tcW w:w="1808" w:type="dxa"/>
          </w:tcPr>
          <w:p w:rsidR="00A40C65" w:rsidRPr="00A40C65" w:rsidRDefault="00A40C65" w:rsidP="00A40C65">
            <w:pPr>
              <w:ind w:firstLineChars="100" w:firstLine="28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3 482,87</w:t>
            </w:r>
          </w:p>
        </w:tc>
      </w:tr>
    </w:tbl>
    <w:p w:rsidR="00A40C65" w:rsidRPr="00A40C65" w:rsidRDefault="00A40C65" w:rsidP="00A40C65">
      <w:pPr>
        <w:spacing w:after="0"/>
        <w:jc w:val="both"/>
        <w:rPr>
          <w:rFonts w:ascii="Times New Roman" w:eastAsia="Calibri" w:hAnsi="Times New Roman" w:cs="Times New Roman"/>
          <w:sz w:val="28"/>
          <w:szCs w:val="28"/>
        </w:rPr>
      </w:pP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Из общей суммы поступлений налоговых и неналоговых доходов бюджета сельского поселения «Зимстан»: налог на доходы физических лиц составляет 37,0%, налог на имущество -26,4%, земельный налог – 2,8%, </w:t>
      </w:r>
      <w:r w:rsidRPr="00A40C65">
        <w:rPr>
          <w:rFonts w:ascii="Times New Roman" w:eastAsia="Calibri" w:hAnsi="Times New Roman" w:cs="Times New Roman"/>
          <w:sz w:val="28"/>
          <w:szCs w:val="28"/>
        </w:rPr>
        <w:lastRenderedPageBreak/>
        <w:t xml:space="preserve">единый сельскохозяйственный налог 0,3% ,за аренду имущества -31,4%, госпошлина 1,4%. </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Оценка ожидаемого исполнения налоговых и неналоговых доходов бюджета сельского поселения за 2024 финансовый год составит 596739 рублей, что на61 605.15  рублей ниже фактического исполнения аналогичных показателей предыдущего 2023 финансового года (фактическое исполнение налоговых и неналоговых доходов по состоянию на 01.10.2024 года составляет 497 344,15 рублей). </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1.2. Поступление безвозмездных поступлений доходов бюджета сельское поселение «Зимстан»: запланировано в сумме 15</w:t>
      </w:r>
      <w:r w:rsidRPr="00A40C65">
        <w:rPr>
          <w:rFonts w:ascii="Times New Roman" w:eastAsia="Calibri" w:hAnsi="Times New Roman" w:cs="Times New Roman"/>
          <w:sz w:val="28"/>
          <w:szCs w:val="28"/>
          <w:lang w:val="en-US"/>
        </w:rPr>
        <w:t> </w:t>
      </w:r>
      <w:r w:rsidRPr="00A40C65">
        <w:rPr>
          <w:rFonts w:ascii="Times New Roman" w:eastAsia="Calibri" w:hAnsi="Times New Roman" w:cs="Times New Roman"/>
          <w:sz w:val="28"/>
          <w:szCs w:val="28"/>
        </w:rPr>
        <w:t xml:space="preserve">305299.60 рублей, что составляет 100 % доходной части бюджета, а именно: </w:t>
      </w:r>
    </w:p>
    <w:tbl>
      <w:tblPr>
        <w:tblStyle w:val="161"/>
        <w:tblW w:w="0" w:type="auto"/>
        <w:tblLook w:val="04A0" w:firstRow="1" w:lastRow="0" w:firstColumn="1" w:lastColumn="0" w:noHBand="0" w:noVBand="1"/>
      </w:tblPr>
      <w:tblGrid>
        <w:gridCol w:w="7621"/>
        <w:gridCol w:w="1950"/>
      </w:tblGrid>
      <w:tr w:rsidR="00A40C65" w:rsidRPr="00A40C65" w:rsidTr="00A40C65">
        <w:trPr>
          <w:trHeight w:val="945"/>
        </w:trPr>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Дотации бюджетам сельских поселений на выравнивание бюджетной обеспеченности из бюджетов муниципальных районов</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lang w:val="en-US"/>
              </w:rPr>
              <w:t>6 721 725</w:t>
            </w:r>
            <w:r w:rsidRPr="00A40C65">
              <w:rPr>
                <w:rFonts w:ascii="Times New Roman" w:eastAsia="Calibri" w:hAnsi="Times New Roman" w:cs="Times New Roman"/>
                <w:sz w:val="28"/>
                <w:szCs w:val="28"/>
              </w:rPr>
              <w:t>,00</w:t>
            </w:r>
          </w:p>
        </w:tc>
      </w:tr>
      <w:tr w:rsidR="00A40C65" w:rsidRPr="00A40C65" w:rsidTr="00A40C65">
        <w:trPr>
          <w:trHeight w:val="345"/>
        </w:trPr>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Субсидии бюджетам сельских поселений на реализацию программ формирования современной городской среды</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1 </w:t>
            </w:r>
            <w:r w:rsidRPr="00A40C65">
              <w:rPr>
                <w:rFonts w:ascii="Times New Roman" w:eastAsia="Calibri" w:hAnsi="Times New Roman" w:cs="Times New Roman"/>
                <w:sz w:val="28"/>
                <w:szCs w:val="28"/>
                <w:lang w:val="en-US"/>
              </w:rPr>
              <w:t>072</w:t>
            </w:r>
            <w:r w:rsidRPr="00A40C65">
              <w:rPr>
                <w:rFonts w:ascii="Times New Roman" w:eastAsia="Calibri" w:hAnsi="Times New Roman" w:cs="Times New Roman"/>
                <w:sz w:val="28"/>
                <w:szCs w:val="28"/>
              </w:rPr>
              <w:t> </w:t>
            </w:r>
            <w:r w:rsidRPr="00A40C65">
              <w:rPr>
                <w:rFonts w:ascii="Times New Roman" w:eastAsia="Calibri" w:hAnsi="Times New Roman" w:cs="Times New Roman"/>
                <w:sz w:val="28"/>
                <w:szCs w:val="28"/>
                <w:lang w:val="en-US"/>
              </w:rPr>
              <w:t>908</w:t>
            </w:r>
            <w:r w:rsidRPr="00A40C65">
              <w:rPr>
                <w:rFonts w:ascii="Times New Roman" w:eastAsia="Calibri" w:hAnsi="Times New Roman" w:cs="Times New Roman"/>
                <w:sz w:val="28"/>
                <w:szCs w:val="28"/>
              </w:rPr>
              <w:t>,00</w:t>
            </w:r>
          </w:p>
        </w:tc>
      </w:tr>
      <w:tr w:rsidR="00A40C65" w:rsidRPr="00A40C65" w:rsidTr="00A40C65">
        <w:trPr>
          <w:trHeight w:val="345"/>
        </w:trPr>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Прочие субсидии бюджетам сельских поселений</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291 410,60</w:t>
            </w:r>
          </w:p>
        </w:tc>
      </w:tr>
      <w:tr w:rsidR="00A40C65" w:rsidRPr="00A40C65" w:rsidTr="00A40C65">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w:t>
            </w:r>
            <w:r w:rsidRPr="00A40C65">
              <w:rPr>
                <w:rFonts w:ascii="Times New Roman" w:eastAsia="Calibri" w:hAnsi="Times New Roman" w:cs="Times New Roman"/>
                <w:sz w:val="28"/>
                <w:szCs w:val="28"/>
                <w:lang w:val="en-US"/>
              </w:rPr>
              <w:t>7</w:t>
            </w:r>
            <w:r w:rsidRPr="00A40C65">
              <w:rPr>
                <w:rFonts w:ascii="Times New Roman" w:eastAsia="Calibri" w:hAnsi="Times New Roman" w:cs="Times New Roman"/>
                <w:sz w:val="28"/>
                <w:szCs w:val="28"/>
              </w:rPr>
              <w:t> </w:t>
            </w:r>
            <w:r w:rsidRPr="00A40C65">
              <w:rPr>
                <w:rFonts w:ascii="Times New Roman" w:eastAsia="Calibri" w:hAnsi="Times New Roman" w:cs="Times New Roman"/>
                <w:sz w:val="28"/>
                <w:szCs w:val="28"/>
                <w:lang w:val="en-US"/>
              </w:rPr>
              <w:t>32</w:t>
            </w:r>
            <w:r w:rsidRPr="00A40C65">
              <w:rPr>
                <w:rFonts w:ascii="Times New Roman" w:eastAsia="Calibri" w:hAnsi="Times New Roman" w:cs="Times New Roman"/>
                <w:sz w:val="28"/>
                <w:szCs w:val="28"/>
              </w:rPr>
              <w:t>0,00</w:t>
            </w:r>
          </w:p>
        </w:tc>
      </w:tr>
      <w:tr w:rsidR="00A40C65" w:rsidRPr="00A40C65" w:rsidTr="00A40C65">
        <w:trPr>
          <w:trHeight w:val="885"/>
        </w:trPr>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w:t>
            </w:r>
            <w:r w:rsidRPr="00A40C65">
              <w:rPr>
                <w:rFonts w:ascii="Times New Roman" w:eastAsia="Calibri" w:hAnsi="Times New Roman" w:cs="Times New Roman"/>
                <w:sz w:val="28"/>
                <w:szCs w:val="28"/>
                <w:lang w:val="en-US"/>
              </w:rPr>
              <w:t>83</w:t>
            </w:r>
            <w:r w:rsidRPr="00A40C65">
              <w:rPr>
                <w:rFonts w:ascii="Times New Roman" w:eastAsia="Calibri" w:hAnsi="Times New Roman" w:cs="Times New Roman"/>
                <w:sz w:val="28"/>
                <w:szCs w:val="28"/>
              </w:rPr>
              <w:t> </w:t>
            </w:r>
            <w:r w:rsidRPr="00A40C65">
              <w:rPr>
                <w:rFonts w:ascii="Times New Roman" w:eastAsia="Calibri" w:hAnsi="Times New Roman" w:cs="Times New Roman"/>
                <w:sz w:val="28"/>
                <w:szCs w:val="28"/>
                <w:lang w:val="en-US"/>
              </w:rPr>
              <w:t>355</w:t>
            </w:r>
            <w:r w:rsidRPr="00A40C65">
              <w:rPr>
                <w:rFonts w:ascii="Times New Roman" w:eastAsia="Calibri" w:hAnsi="Times New Roman" w:cs="Times New Roman"/>
                <w:sz w:val="28"/>
                <w:szCs w:val="28"/>
              </w:rPr>
              <w:t>,00</w:t>
            </w:r>
          </w:p>
        </w:tc>
      </w:tr>
      <w:tr w:rsidR="00A40C65" w:rsidRPr="00A40C65" w:rsidTr="00A40C65">
        <w:trPr>
          <w:trHeight w:val="945"/>
        </w:trPr>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Субвенции бюджетам сельских поселений на государственную регистрацию актов гражданского состояния</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11 </w:t>
            </w:r>
            <w:r w:rsidRPr="00A40C65">
              <w:rPr>
                <w:rFonts w:ascii="Times New Roman" w:eastAsia="Calibri" w:hAnsi="Times New Roman" w:cs="Times New Roman"/>
                <w:sz w:val="28"/>
                <w:szCs w:val="28"/>
                <w:lang w:val="en-US"/>
              </w:rPr>
              <w:t>385</w:t>
            </w:r>
            <w:r w:rsidRPr="00A40C65">
              <w:rPr>
                <w:rFonts w:ascii="Times New Roman" w:eastAsia="Calibri" w:hAnsi="Times New Roman" w:cs="Times New Roman"/>
                <w:sz w:val="28"/>
                <w:szCs w:val="28"/>
              </w:rPr>
              <w:t>,00</w:t>
            </w:r>
          </w:p>
        </w:tc>
      </w:tr>
      <w:tr w:rsidR="00A40C65" w:rsidRPr="00A40C65" w:rsidTr="00A40C65">
        <w:trPr>
          <w:trHeight w:val="328"/>
        </w:trPr>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Межбюджетные трансферты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lang w:val="en-US"/>
              </w:rPr>
              <w:t>400</w:t>
            </w:r>
            <w:r w:rsidRPr="00A40C65">
              <w:rPr>
                <w:rFonts w:ascii="Times New Roman" w:eastAsia="Calibri" w:hAnsi="Times New Roman" w:cs="Times New Roman"/>
                <w:sz w:val="28"/>
                <w:szCs w:val="28"/>
              </w:rPr>
              <w:t> </w:t>
            </w:r>
            <w:r w:rsidRPr="00A40C65">
              <w:rPr>
                <w:rFonts w:ascii="Times New Roman" w:eastAsia="Calibri" w:hAnsi="Times New Roman" w:cs="Times New Roman"/>
                <w:sz w:val="28"/>
                <w:szCs w:val="28"/>
                <w:lang w:val="en-US"/>
              </w:rPr>
              <w:t>434</w:t>
            </w:r>
            <w:r w:rsidRPr="00A40C65">
              <w:rPr>
                <w:rFonts w:ascii="Times New Roman" w:eastAsia="Calibri" w:hAnsi="Times New Roman" w:cs="Times New Roman"/>
                <w:sz w:val="28"/>
                <w:szCs w:val="28"/>
              </w:rPr>
              <w:t>,00</w:t>
            </w:r>
          </w:p>
        </w:tc>
      </w:tr>
      <w:tr w:rsidR="00A40C65" w:rsidRPr="00A40C65" w:rsidTr="00A40C65">
        <w:tc>
          <w:tcPr>
            <w:tcW w:w="7621"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Прочие межбюджетные трансферты, передаваемые бюджетам сельских поселений</w:t>
            </w:r>
          </w:p>
        </w:tc>
        <w:tc>
          <w:tcPr>
            <w:tcW w:w="1950"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lang w:val="en-US"/>
              </w:rPr>
              <w:t>6</w:t>
            </w:r>
            <w:r w:rsidRPr="00A40C65">
              <w:rPr>
                <w:rFonts w:ascii="Times New Roman" w:eastAsia="Calibri" w:hAnsi="Times New Roman" w:cs="Times New Roman"/>
                <w:sz w:val="28"/>
                <w:szCs w:val="28"/>
              </w:rPr>
              <w:t> </w:t>
            </w:r>
            <w:r w:rsidRPr="00A40C65">
              <w:rPr>
                <w:rFonts w:ascii="Times New Roman" w:eastAsia="Calibri" w:hAnsi="Times New Roman" w:cs="Times New Roman"/>
                <w:sz w:val="28"/>
                <w:szCs w:val="28"/>
                <w:lang w:val="en-US"/>
              </w:rPr>
              <w:t>496</w:t>
            </w:r>
            <w:r w:rsidRPr="00A40C65">
              <w:rPr>
                <w:rFonts w:ascii="Times New Roman" w:eastAsia="Calibri" w:hAnsi="Times New Roman" w:cs="Times New Roman"/>
                <w:sz w:val="28"/>
                <w:szCs w:val="28"/>
              </w:rPr>
              <w:t> </w:t>
            </w:r>
            <w:r w:rsidRPr="00A40C65">
              <w:rPr>
                <w:rFonts w:ascii="Times New Roman" w:eastAsia="Calibri" w:hAnsi="Times New Roman" w:cs="Times New Roman"/>
                <w:sz w:val="28"/>
                <w:szCs w:val="28"/>
                <w:lang w:val="en-US"/>
              </w:rPr>
              <w:t>692</w:t>
            </w:r>
            <w:r w:rsidRPr="00A40C65">
              <w:rPr>
                <w:rFonts w:ascii="Times New Roman" w:eastAsia="Calibri" w:hAnsi="Times New Roman" w:cs="Times New Roman"/>
                <w:sz w:val="28"/>
                <w:szCs w:val="28"/>
              </w:rPr>
              <w:t>,00</w:t>
            </w:r>
          </w:p>
        </w:tc>
      </w:tr>
    </w:tbl>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Из общей суммы безвозмездных поступлений доходов бюджета сельского поселения «Зимстан»: дотации бюджетам сельских поселений на выравнивание бюджетной обеспеченности из бюджетов муниципальных районов – 43,9%, прочие субсидии бюджетам сельских поселений- 1,9%, субвенции бюджетам сельских поселений на выполнение передаваемых полномочий субъектов Российской Федерации - 0,18%, субвенции бюджетам сельских поселений на осуществление первичного воинского учёта на территориях, где отсутствуют военные комиссариаты – 1,9%, межбюджетные трансферты передаваемые бюджетам сельских поселений из бюджета муниципальных районов на осуществление части полномочий по решению </w:t>
      </w:r>
      <w:r w:rsidRPr="00A40C65">
        <w:rPr>
          <w:rFonts w:ascii="Times New Roman" w:eastAsia="Calibri" w:hAnsi="Times New Roman" w:cs="Times New Roman"/>
          <w:sz w:val="28"/>
          <w:szCs w:val="28"/>
        </w:rPr>
        <w:lastRenderedPageBreak/>
        <w:t>вопросов местного значения в соответствии с заключенными соглашениями – 2,6%, прочие межбюджетные трансферты, передаваемые бюджетам сельских поселений – 42,4 %, субвенции бюджетам сельских поселений на реализацию программ формирования современной городской среды-7,0 %, субвенции бюджетам сельских поселений на государственную регистрацию актов гражданского состояния-0,07%</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Оценка ожидаемого исполнения безвозмездных поступлений доходов бюджета сельского поселения за 2024 финансовый год составит 15</w:t>
      </w:r>
      <w:r w:rsidRPr="00A40C65">
        <w:rPr>
          <w:rFonts w:ascii="Times New Roman" w:eastAsia="Calibri" w:hAnsi="Times New Roman" w:cs="Times New Roman"/>
          <w:sz w:val="28"/>
          <w:szCs w:val="28"/>
          <w:lang w:val="en-US"/>
        </w:rPr>
        <w:t> </w:t>
      </w:r>
      <w:r w:rsidRPr="00A40C65">
        <w:rPr>
          <w:rFonts w:ascii="Times New Roman" w:eastAsia="Calibri" w:hAnsi="Times New Roman" w:cs="Times New Roman"/>
          <w:sz w:val="28"/>
          <w:szCs w:val="28"/>
        </w:rPr>
        <w:t xml:space="preserve">305299.60  рублей. За 10 месяцев 2024 года безвозмездные поступления составили 12 784 717,35рублей. </w:t>
      </w:r>
    </w:p>
    <w:p w:rsidR="00A40C65" w:rsidRPr="00A40C65" w:rsidRDefault="00A40C65" w:rsidP="00A40C65">
      <w:pPr>
        <w:spacing w:after="0"/>
        <w:jc w:val="both"/>
        <w:rPr>
          <w:rFonts w:ascii="Times New Roman" w:eastAsia="Calibri" w:hAnsi="Times New Roman" w:cs="Times New Roman"/>
          <w:sz w:val="28"/>
          <w:szCs w:val="28"/>
        </w:rPr>
      </w:pPr>
    </w:p>
    <w:p w:rsidR="00A40C65" w:rsidRPr="00A40C65" w:rsidRDefault="00A40C65" w:rsidP="00A40C65">
      <w:pPr>
        <w:spacing w:after="0"/>
        <w:jc w:val="center"/>
        <w:rPr>
          <w:rFonts w:ascii="Times New Roman" w:eastAsia="Calibri" w:hAnsi="Times New Roman" w:cs="Times New Roman"/>
          <w:b/>
          <w:sz w:val="28"/>
          <w:szCs w:val="28"/>
        </w:rPr>
      </w:pPr>
      <w:r w:rsidRPr="00A40C65">
        <w:rPr>
          <w:rFonts w:ascii="Times New Roman" w:eastAsia="Calibri" w:hAnsi="Times New Roman" w:cs="Times New Roman"/>
          <w:b/>
          <w:sz w:val="28"/>
          <w:szCs w:val="28"/>
        </w:rPr>
        <w:t>2. Ожидаемое исполнение расходной части бюджета</w:t>
      </w:r>
    </w:p>
    <w:p w:rsidR="00A40C65" w:rsidRPr="00A40C65" w:rsidRDefault="00A40C65" w:rsidP="00A40C65">
      <w:pPr>
        <w:spacing w:after="0"/>
        <w:jc w:val="center"/>
        <w:rPr>
          <w:rFonts w:ascii="Times New Roman" w:eastAsia="Calibri" w:hAnsi="Times New Roman" w:cs="Times New Roman"/>
          <w:b/>
          <w:sz w:val="28"/>
          <w:szCs w:val="28"/>
        </w:rPr>
      </w:pPr>
      <w:r w:rsidRPr="00A40C65">
        <w:rPr>
          <w:rFonts w:ascii="Times New Roman" w:eastAsia="Calibri" w:hAnsi="Times New Roman" w:cs="Times New Roman"/>
          <w:b/>
          <w:sz w:val="28"/>
          <w:szCs w:val="28"/>
        </w:rPr>
        <w:t xml:space="preserve"> сельского поселения «Зимстан»</w:t>
      </w:r>
    </w:p>
    <w:p w:rsidR="00A40C65" w:rsidRPr="00A40C65" w:rsidRDefault="00A40C65" w:rsidP="00A40C65">
      <w:pPr>
        <w:spacing w:after="0"/>
        <w:jc w:val="center"/>
        <w:rPr>
          <w:rFonts w:ascii="Times New Roman" w:eastAsia="Calibri" w:hAnsi="Times New Roman" w:cs="Times New Roman"/>
          <w:sz w:val="28"/>
          <w:szCs w:val="28"/>
        </w:rPr>
      </w:pP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Исполнение расходной части бюджета муниципального образования сельское поселение «Зимстан» за 2024 год прогнозируется в сумме 17 407 435,88рубля, в том числе: </w:t>
      </w:r>
    </w:p>
    <w:tbl>
      <w:tblPr>
        <w:tblStyle w:val="161"/>
        <w:tblW w:w="0" w:type="auto"/>
        <w:tblLook w:val="04A0" w:firstRow="1" w:lastRow="0" w:firstColumn="1" w:lastColumn="0" w:noHBand="0" w:noVBand="1"/>
      </w:tblPr>
      <w:tblGrid>
        <w:gridCol w:w="7745"/>
        <w:gridCol w:w="1826"/>
      </w:tblGrid>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ОБЩЕГОСУДАРСТВЕННЫЕ ВОПРОСЫ</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11 465 376,70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Функционирование высшего должностного лица субъекта Российской Федерации и муниципального образования</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1 099 431,00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Центральный аппарат</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9 058 543,70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6 882 085,00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Закупка товаров, работ и услуг для обеспечения государственных (муниципальных) нужд</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2 170 904,62</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Уплата налогов, сборов и иных платежей</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5 554,08</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1 004 653,00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Другие общегосударственные вопросы</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302 749,00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НАЦИОНАЛЬНАЯ БЕЗОПАСНОСТЬ И ПРАВООХРАНИТЕЛЬНАЯ ДЕЯТЕЛЬНОСТЬ</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320 050,00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ЖИЛИЩНО-КОММУНАЛЬНОЕ ХОЗЯЙСТВО</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5 398 668,18</w:t>
            </w:r>
          </w:p>
        </w:tc>
      </w:tr>
      <w:tr w:rsidR="00A40C65" w:rsidRPr="00A40C65" w:rsidTr="00A40C65">
        <w:trPr>
          <w:trHeight w:val="285"/>
        </w:trPr>
        <w:tc>
          <w:tcPr>
            <w:tcW w:w="7745" w:type="dxa"/>
          </w:tcPr>
          <w:p w:rsidR="00A40C65" w:rsidRPr="00A40C65" w:rsidRDefault="00A40C65" w:rsidP="00A40C65">
            <w:pPr>
              <w:jc w:val="both"/>
              <w:rPr>
                <w:rFonts w:ascii="Times New Roman" w:eastAsia="Calibri" w:hAnsi="Times New Roman" w:cs="Times New Roman"/>
                <w:i/>
                <w:sz w:val="28"/>
                <w:szCs w:val="28"/>
              </w:rPr>
            </w:pPr>
            <w:r w:rsidRPr="00A40C65">
              <w:rPr>
                <w:rFonts w:ascii="Times New Roman" w:eastAsia="Calibri" w:hAnsi="Times New Roman" w:cs="Times New Roman"/>
                <w:i/>
                <w:sz w:val="28"/>
                <w:szCs w:val="28"/>
              </w:rPr>
              <w:t>Жилищное хозяйство</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237 434,00</w:t>
            </w:r>
          </w:p>
        </w:tc>
      </w:tr>
      <w:tr w:rsidR="00A40C65" w:rsidRPr="00A40C65" w:rsidTr="00A40C65">
        <w:trPr>
          <w:trHeight w:val="375"/>
        </w:trPr>
        <w:tc>
          <w:tcPr>
            <w:tcW w:w="7745" w:type="dxa"/>
          </w:tcPr>
          <w:p w:rsidR="00A40C65" w:rsidRPr="00A40C65" w:rsidRDefault="00A40C65" w:rsidP="00A40C65">
            <w:pPr>
              <w:jc w:val="both"/>
              <w:rPr>
                <w:rFonts w:ascii="Times New Roman" w:eastAsia="Calibri" w:hAnsi="Times New Roman" w:cs="Times New Roman"/>
                <w:i/>
                <w:sz w:val="28"/>
                <w:szCs w:val="28"/>
              </w:rPr>
            </w:pPr>
            <w:r w:rsidRPr="00A40C65">
              <w:rPr>
                <w:rFonts w:ascii="Times New Roman" w:eastAsia="Calibri" w:hAnsi="Times New Roman" w:cs="Times New Roman"/>
                <w:i/>
                <w:sz w:val="28"/>
                <w:szCs w:val="28"/>
              </w:rPr>
              <w:t>Благоустройство отдых жителей</w:t>
            </w:r>
          </w:p>
        </w:tc>
        <w:tc>
          <w:tcPr>
            <w:tcW w:w="1826" w:type="dxa"/>
          </w:tcPr>
          <w:p w:rsidR="00A40C65" w:rsidRPr="00A40C65" w:rsidRDefault="00A40C65" w:rsidP="00A40C65">
            <w:pPr>
              <w:ind w:firstLineChars="250" w:firstLine="70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0,00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i/>
                <w:sz w:val="28"/>
                <w:szCs w:val="28"/>
              </w:rPr>
            </w:pPr>
            <w:r w:rsidRPr="00A40C65">
              <w:rPr>
                <w:rFonts w:ascii="Times New Roman" w:eastAsia="Calibri" w:hAnsi="Times New Roman" w:cs="Times New Roman"/>
                <w:i/>
                <w:sz w:val="28"/>
                <w:szCs w:val="28"/>
              </w:rPr>
              <w:t>Коммунальное хозяйство</w:t>
            </w:r>
          </w:p>
        </w:tc>
        <w:tc>
          <w:tcPr>
            <w:tcW w:w="1826" w:type="dxa"/>
          </w:tcPr>
          <w:p w:rsidR="00A40C65" w:rsidRPr="00A40C65" w:rsidRDefault="00A40C65" w:rsidP="00A40C65">
            <w:pPr>
              <w:ind w:firstLineChars="50" w:firstLine="1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13 000,00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Уличное освещение</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1 774497,30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Прочие мероприятия по благоустройству поселений</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1 444 859,88</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Создание и содержание мест(площадок) накопления ТКО</w:t>
            </w:r>
          </w:p>
        </w:tc>
        <w:tc>
          <w:tcPr>
            <w:tcW w:w="1826" w:type="dxa"/>
          </w:tcPr>
          <w:p w:rsidR="00A40C65" w:rsidRPr="00A40C65" w:rsidRDefault="00A40C65" w:rsidP="00A40C65">
            <w:pPr>
              <w:ind w:firstLineChars="100" w:firstLine="28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50 000,00</w:t>
            </w:r>
          </w:p>
        </w:tc>
      </w:tr>
      <w:tr w:rsidR="00A40C65" w:rsidRPr="00A40C65" w:rsidTr="00A40C65">
        <w:trPr>
          <w:trHeight w:val="70"/>
        </w:trPr>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Организация ритуальных услуг</w:t>
            </w:r>
          </w:p>
        </w:tc>
        <w:tc>
          <w:tcPr>
            <w:tcW w:w="1826" w:type="dxa"/>
          </w:tcPr>
          <w:p w:rsidR="00A40C65" w:rsidRPr="00A40C65" w:rsidRDefault="00A40C65" w:rsidP="00A40C65">
            <w:pPr>
              <w:ind w:firstLineChars="50" w:firstLine="1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100 000,00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Cs/>
                <w:sz w:val="28"/>
                <w:szCs w:val="28"/>
              </w:rPr>
              <w:lastRenderedPageBreak/>
              <w:t>Реализация отдельных мероприятий(проектов) в сфере благоустройства</w:t>
            </w:r>
          </w:p>
        </w:tc>
        <w:tc>
          <w:tcPr>
            <w:tcW w:w="1826" w:type="dxa"/>
          </w:tcPr>
          <w:p w:rsidR="00A40C65" w:rsidRPr="00A40C65" w:rsidRDefault="00A40C65" w:rsidP="00A40C65">
            <w:pPr>
              <w:ind w:firstLineChars="50" w:firstLine="140"/>
              <w:jc w:val="both"/>
              <w:rPr>
                <w:rFonts w:ascii="Times New Roman" w:eastAsia="Calibri" w:hAnsi="Times New Roman" w:cs="Times New Roman"/>
                <w:b/>
                <w:sz w:val="28"/>
                <w:szCs w:val="28"/>
              </w:rPr>
            </w:pPr>
            <w:r w:rsidRPr="00A40C65">
              <w:rPr>
                <w:rFonts w:ascii="Times New Roman" w:eastAsia="Calibri" w:hAnsi="Times New Roman" w:cs="Times New Roman"/>
                <w:bCs/>
                <w:sz w:val="28"/>
                <w:szCs w:val="28"/>
              </w:rPr>
              <w:t>306 748,00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Cs/>
                <w:sz w:val="28"/>
                <w:szCs w:val="28"/>
              </w:rPr>
              <w:t xml:space="preserve">Поддержка муниципальных программ формирования современной городской среды </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Cs/>
                <w:sz w:val="28"/>
                <w:szCs w:val="28"/>
              </w:rPr>
              <w:t>1 465 129,00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СОЦИАЛЬНАЯ ПОЛИТИКА</w:t>
            </w:r>
          </w:p>
        </w:tc>
        <w:tc>
          <w:tcPr>
            <w:tcW w:w="1826" w:type="dxa"/>
          </w:tcPr>
          <w:p w:rsidR="00A40C65" w:rsidRPr="00A40C65" w:rsidRDefault="00A40C65" w:rsidP="00A40C65">
            <w:pPr>
              <w:jc w:val="both"/>
              <w:rPr>
                <w:rFonts w:ascii="Times New Roman" w:eastAsia="Calibri" w:hAnsi="Times New Roman" w:cs="Times New Roman"/>
                <w:b/>
                <w:sz w:val="28"/>
                <w:szCs w:val="28"/>
              </w:rPr>
            </w:pPr>
            <w:r w:rsidRPr="00A40C65">
              <w:rPr>
                <w:rFonts w:ascii="Times New Roman" w:eastAsia="Calibri" w:hAnsi="Times New Roman" w:cs="Times New Roman"/>
                <w:b/>
                <w:sz w:val="28"/>
                <w:szCs w:val="28"/>
              </w:rPr>
              <w:t>223 341,00</w:t>
            </w:r>
          </w:p>
        </w:tc>
      </w:tr>
      <w:tr w:rsidR="00A40C65" w:rsidRPr="00A40C65" w:rsidTr="00A40C65">
        <w:tc>
          <w:tcPr>
            <w:tcW w:w="7745"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Пенсионное обеспечение</w:t>
            </w:r>
          </w:p>
        </w:tc>
        <w:tc>
          <w:tcPr>
            <w:tcW w:w="1826" w:type="dxa"/>
          </w:tcPr>
          <w:p w:rsidR="00A40C65" w:rsidRPr="00A40C65" w:rsidRDefault="00A40C65" w:rsidP="00A40C65">
            <w:pPr>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223 341,00</w:t>
            </w:r>
          </w:p>
        </w:tc>
      </w:tr>
    </w:tbl>
    <w:p w:rsidR="00A40C65" w:rsidRPr="00A40C65" w:rsidRDefault="00A40C65" w:rsidP="00A40C65">
      <w:pPr>
        <w:spacing w:after="0"/>
        <w:jc w:val="both"/>
        <w:rPr>
          <w:rFonts w:ascii="Times New Roman" w:eastAsia="Calibri" w:hAnsi="Times New Roman" w:cs="Times New Roman"/>
          <w:sz w:val="28"/>
          <w:szCs w:val="28"/>
        </w:rPr>
      </w:pP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Ожидаемое исполнение по разделу «Общегосударственные вопросы» оцениваются в </w:t>
      </w:r>
      <w:r w:rsidRPr="00A40C65">
        <w:rPr>
          <w:rFonts w:ascii="Times New Roman" w:eastAsia="Calibri" w:hAnsi="Times New Roman" w:cs="Times New Roman"/>
          <w:bCs/>
          <w:sz w:val="28"/>
          <w:szCs w:val="28"/>
        </w:rPr>
        <w:t>11 465 376,70</w:t>
      </w:r>
      <w:r w:rsidRPr="00A40C65">
        <w:rPr>
          <w:rFonts w:ascii="Times New Roman" w:eastAsia="Calibri" w:hAnsi="Times New Roman" w:cs="Times New Roman"/>
          <w:sz w:val="28"/>
          <w:szCs w:val="28"/>
        </w:rPr>
        <w:t xml:space="preserve"> рублей или 100,0 % запланированного объёма. В данном разделе отражаются расходы на содержание главы муниципального образования – 1 099  431 рубля, аппарата администрации сельского поселения –8 736 483,70 рубля, расходы на содержание работника по ведению первичного воинского учёта на территориях, где отсутствуют военные комиссариат – 283 355,00 рублей,  осуществление полномочий на государственную регистрацию актов гражданского состояния - 11 385,00 рублей,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 27 320,00 рублей, обеспечение деятельности органов финансово-бюджетного контроля – 1 004 653 рубля, другие общегосударственные вопросы – 302 749,00 рублей.  </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Прогноз исполнения по разделу «Национальная безопасность» – 320 050 рублей или 100,0% запланированного объёма. В данном разделе учтены расходы на содержание пожарных водоёмов.</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Ожидаемое исполнение по разделу «Жилищно-коммунальное хозяйство» прогнозируется в сумме 5 398668 рублей или 100,0% запланированного объёма. В данном разделе предусмотрены следующие расходы: </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 подразделу Жилищное хозяйство»- 237 434 рублей или 100% от  запланированного объёма;</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 подразделу «Уличное освещение» – 1 774497 рублей или 100 % запланированного объёма.  В данном подразделе учтены расходы на оплату энергоносителей и комплектующих для обеспечения функционирования уличного освещения на территории сельского поселения «Зимстан».</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 подразделу «Прочие мероприятия по благоустройству поселений» - 1 444 859 рублей или 100 % запланированного объёма. В данном подразделе учтены  расходы на оплату труда безработных граждан (уборка территории поселения).</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lastRenderedPageBreak/>
        <w:t xml:space="preserve"> - по подразделу «Создание и содержание мест (площадок) накопления ТКО» – 50 000рубля или 100,0% запланированного объёма. В данном подразделе учтены расходы, связанные с сбором и вывозом ТКО.</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 подразделу «Организация ритуальных услуг» - 100 000 рулей или 100 % запланированного объёма. В данном разделе запланированы расходы, связанные с содержанием мест захоронения.</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 подразделу «</w:t>
      </w:r>
      <w:r w:rsidRPr="00A40C65">
        <w:rPr>
          <w:rFonts w:ascii="Times New Roman" w:eastAsia="Calibri" w:hAnsi="Times New Roman" w:cs="Times New Roman"/>
          <w:bCs/>
          <w:sz w:val="28"/>
          <w:szCs w:val="28"/>
        </w:rPr>
        <w:t xml:space="preserve">Реализация отдельных мероприятий (проектов) в сфере благоустройства» - 306 748 рублей </w:t>
      </w:r>
      <w:r w:rsidRPr="00A40C65">
        <w:rPr>
          <w:rFonts w:ascii="Times New Roman" w:eastAsia="Calibri" w:hAnsi="Times New Roman" w:cs="Times New Roman"/>
          <w:sz w:val="28"/>
          <w:szCs w:val="28"/>
        </w:rPr>
        <w:t>или 100 % запланированного объёма. В данном разделе запланированы расходы,  связанные с закупкой ограждения памятника участникам ВОВ.</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 подразделу «</w:t>
      </w:r>
      <w:r w:rsidRPr="00A40C65">
        <w:rPr>
          <w:rFonts w:ascii="Times New Roman" w:eastAsia="Calibri" w:hAnsi="Times New Roman" w:cs="Times New Roman"/>
          <w:bCs/>
          <w:sz w:val="28"/>
          <w:szCs w:val="28"/>
        </w:rPr>
        <w:t xml:space="preserve">Поддержка муниципальных программ формирования современной городской среды» - 1 465 129 рублей </w:t>
      </w:r>
      <w:r w:rsidRPr="00A40C65">
        <w:rPr>
          <w:rFonts w:ascii="Times New Roman" w:eastAsia="Calibri" w:hAnsi="Times New Roman" w:cs="Times New Roman"/>
          <w:sz w:val="28"/>
          <w:szCs w:val="28"/>
        </w:rPr>
        <w:t>или 100 % запланированного объёма. В данном разделе запланированы расходы на реализацию программ формирование современной городской среды.</w:t>
      </w:r>
    </w:p>
    <w:p w:rsidR="00A40C65" w:rsidRPr="00A40C65" w:rsidRDefault="00A40C65" w:rsidP="00A40C65">
      <w:pPr>
        <w:spacing w:after="0"/>
        <w:jc w:val="both"/>
        <w:rPr>
          <w:rFonts w:ascii="Times New Roman" w:eastAsia="Calibri" w:hAnsi="Times New Roman" w:cs="Times New Roman"/>
          <w:sz w:val="28"/>
          <w:szCs w:val="28"/>
        </w:rPr>
      </w:pP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Ожидаемое исполнение по разделу «Социальная политика» прогнозируется в сумме 223341  рубля или 100,0% запланированного объема. В данном разделе учтены расходы на пенсионное обеспечение выборных должностных лиц местного самоуправления и муниципальных служащих.</w:t>
      </w:r>
    </w:p>
    <w:p w:rsidR="00A40C65" w:rsidRPr="00A40C65" w:rsidRDefault="00A40C65" w:rsidP="00A40C65">
      <w:pPr>
        <w:spacing w:after="0"/>
        <w:ind w:firstLine="993"/>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В 2024 году планируется осуществить перечисление межбюджетных трансфертов бюджету Усть-Куломского района: </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на осуществление полномочий по формированию, исполнению и контролю за исполнением бюджета сельского поселения «Зимстан» в сумме 987750 рублей или 100,0 % запланированного объёма;</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на осуществление полномочий контрольно-счётного органа в сумме 16 903рублей или 100 % запланированного объёма.</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Данный объем предусмотренных расходов обеспечит исполнение расходной части бюджета на 100,0%. </w:t>
      </w:r>
    </w:p>
    <w:p w:rsidR="00A40C65" w:rsidRPr="00A40C65" w:rsidRDefault="00A40C65" w:rsidP="00A40C65">
      <w:pPr>
        <w:spacing w:after="0"/>
        <w:jc w:val="center"/>
        <w:rPr>
          <w:rFonts w:ascii="Times New Roman" w:eastAsia="Calibri" w:hAnsi="Times New Roman" w:cs="Times New Roman"/>
          <w:b/>
          <w:sz w:val="28"/>
          <w:szCs w:val="28"/>
        </w:rPr>
      </w:pPr>
    </w:p>
    <w:p w:rsidR="00A40C65" w:rsidRPr="00A40C65" w:rsidRDefault="00A40C65" w:rsidP="00A40C65">
      <w:pPr>
        <w:spacing w:after="0"/>
        <w:jc w:val="center"/>
        <w:rPr>
          <w:rFonts w:ascii="Times New Roman" w:eastAsia="Calibri" w:hAnsi="Times New Roman" w:cs="Times New Roman"/>
          <w:b/>
          <w:sz w:val="28"/>
          <w:szCs w:val="28"/>
        </w:rPr>
      </w:pPr>
      <w:r w:rsidRPr="00A40C65">
        <w:rPr>
          <w:rFonts w:ascii="Times New Roman" w:eastAsia="Calibri" w:hAnsi="Times New Roman" w:cs="Times New Roman"/>
          <w:b/>
          <w:sz w:val="28"/>
          <w:szCs w:val="28"/>
        </w:rPr>
        <w:t>2. Заключительные положения</w:t>
      </w:r>
    </w:p>
    <w:p w:rsidR="00A40C65" w:rsidRPr="00A40C65" w:rsidRDefault="00A40C65" w:rsidP="00A40C65">
      <w:pPr>
        <w:spacing w:after="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Бюджет доходной части бюджета сельского поселения «Зимстан» составляет в сумме 15 256 101,17 рублей и расходной части бюджета  на 2024 год в сумме 17 407 435,88 дефицит бюджета на 2024 год 2 151 334,71 рублей. Бюджет сельского поселения сбалансирован. </w:t>
      </w:r>
    </w:p>
    <w:p w:rsidR="00A40C65" w:rsidRPr="00A40C65" w:rsidRDefault="00A40C65" w:rsidP="00A40C65">
      <w:pPr>
        <w:spacing w:after="0"/>
        <w:jc w:val="both"/>
        <w:rPr>
          <w:rFonts w:ascii="Times New Roman" w:eastAsia="Calibri" w:hAnsi="Times New Roman" w:cs="Times New Roman"/>
          <w:sz w:val="28"/>
          <w:szCs w:val="28"/>
        </w:rPr>
      </w:pPr>
    </w:p>
    <w:p w:rsidR="00A40C65" w:rsidRPr="00A40C65" w:rsidRDefault="00A40C65" w:rsidP="00A40C65">
      <w:pPr>
        <w:rPr>
          <w:rFonts w:ascii="Calibri" w:eastAsia="Calibri" w:hAnsi="Calibri" w:cs="Times New Roman"/>
        </w:rPr>
      </w:pPr>
    </w:p>
    <w:p w:rsidR="00A40C65" w:rsidRPr="00A40C65" w:rsidRDefault="00A40C65" w:rsidP="00A40C65">
      <w:pPr>
        <w:rPr>
          <w:rFonts w:ascii="Times New Roman" w:eastAsia="Calibri" w:hAnsi="Times New Roman" w:cs="Times New Roman"/>
          <w:bCs/>
          <w:sz w:val="28"/>
          <w:szCs w:val="28"/>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24"/>
          <w:szCs w:val="24"/>
          <w:lang w:eastAsia="ru-RU"/>
        </w:rPr>
      </w:pPr>
      <w:r w:rsidRPr="00A40C65">
        <w:rPr>
          <w:rFonts w:ascii="Times New Roman" w:eastAsia="Times New Roman" w:hAnsi="Times New Roman" w:cs="Calibri"/>
          <w:noProof/>
          <w:sz w:val="24"/>
          <w:szCs w:val="24"/>
          <w:lang w:eastAsia="ru-RU"/>
        </w:rPr>
        <w:lastRenderedPageBreak/>
        <w:drawing>
          <wp:inline distT="0" distB="0" distL="0" distR="0" wp14:anchorId="7A59BADB" wp14:editId="5F625D04">
            <wp:extent cx="768350" cy="755650"/>
            <wp:effectExtent l="19050" t="0" r="0" b="0"/>
            <wp:docPr id="14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A40C65" w:rsidRPr="00A40C65" w:rsidRDefault="00A40C65" w:rsidP="00A40C65">
      <w:pPr>
        <w:suppressAutoHyphens/>
        <w:spacing w:after="0" w:line="240" w:lineRule="auto"/>
        <w:jc w:val="center"/>
        <w:rPr>
          <w:rFonts w:ascii="Times New Roman" w:eastAsia="Times New Roman" w:hAnsi="Times New Roman" w:cs="Times New Roman"/>
          <w:sz w:val="24"/>
          <w:szCs w:val="24"/>
          <w:lang w:eastAsia="ru-RU"/>
        </w:rPr>
      </w:pPr>
    </w:p>
    <w:p w:rsidR="00A40C65" w:rsidRPr="00A40C65" w:rsidRDefault="00A40C65" w:rsidP="00A40C65">
      <w:pPr>
        <w:suppressAutoHyphens/>
        <w:spacing w:after="0" w:line="240" w:lineRule="auto"/>
        <w:jc w:val="center"/>
        <w:rPr>
          <w:rFonts w:ascii="Times New Roman CYR" w:eastAsia="Times New Roman" w:hAnsi="Times New Roman CYR" w:cs="Times New Roman CYR"/>
          <w:b/>
          <w:bCs/>
          <w:sz w:val="28"/>
          <w:szCs w:val="28"/>
          <w:lang w:eastAsia="ru-RU"/>
        </w:rPr>
      </w:pPr>
      <w:r w:rsidRPr="00A40C65">
        <w:rPr>
          <w:rFonts w:ascii="Times New Roman" w:eastAsia="Times New Roman" w:hAnsi="Times New Roman" w:cs="Times New Roman"/>
          <w:b/>
          <w:bCs/>
          <w:sz w:val="28"/>
          <w:szCs w:val="28"/>
          <w:lang w:eastAsia="ru-RU"/>
        </w:rPr>
        <w:t>«Зимстан» сикт овмöдчöминса администрация</w:t>
      </w:r>
    </w:p>
    <w:p w:rsidR="00A40C65" w:rsidRPr="00A40C65" w:rsidRDefault="00A40C65" w:rsidP="00A40C65">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0" allowOverlap="1" wp14:anchorId="5B974D39" wp14:editId="567A7DB0">
                <wp:simplePos x="0" y="0"/>
                <wp:positionH relativeFrom="column">
                  <wp:posOffset>114300</wp:posOffset>
                </wp:positionH>
                <wp:positionV relativeFrom="paragraph">
                  <wp:posOffset>182880</wp:posOffset>
                </wp:positionV>
                <wp:extent cx="5715000" cy="0"/>
                <wp:effectExtent l="13335" t="10160" r="5715" b="889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3lUAIAAFw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t&#10;qg3lUAIAAFwEAAAOAAAAAAAAAAAAAAAAAC4CAABkcnMvZTJvRG9jLnhtbFBLAQItABQABgAIAAAA&#10;IQBgNS8q2gAAAAgBAAAPAAAAAAAAAAAAAAAAAKoEAABkcnMvZG93bnJldi54bWxQSwUGAAAAAAQA&#10;BADzAAAAsQUAAAAA&#10;" o:allowincell="f"/>
            </w:pict>
          </mc:Fallback>
        </mc:AlternateContent>
      </w:r>
      <w:r w:rsidRPr="00A40C65">
        <w:rPr>
          <w:rFonts w:ascii="Times New Roman CYR" w:eastAsia="Times New Roman" w:hAnsi="Times New Roman CYR" w:cs="Times New Roman CYR"/>
          <w:b/>
          <w:bCs/>
          <w:sz w:val="28"/>
          <w:szCs w:val="28"/>
          <w:lang w:eastAsia="ru-RU"/>
        </w:rPr>
        <w:t>ШУÖМ</w:t>
      </w:r>
    </w:p>
    <w:p w:rsidR="00A40C65" w:rsidRPr="00A40C65" w:rsidRDefault="00A40C65" w:rsidP="00A40C65">
      <w:pPr>
        <w:suppressAutoHyphens/>
        <w:spacing w:after="0" w:line="240" w:lineRule="auto"/>
        <w:jc w:val="center"/>
        <w:rPr>
          <w:rFonts w:ascii="Times New Roman" w:eastAsia="Times New Roman" w:hAnsi="Times New Roman" w:cs="Times New Roman"/>
          <w:b/>
          <w:bCs/>
          <w:sz w:val="28"/>
          <w:szCs w:val="28"/>
          <w:lang w:eastAsia="ru-RU"/>
        </w:rPr>
      </w:pPr>
      <w:r w:rsidRPr="00A40C65">
        <w:rPr>
          <w:rFonts w:ascii="Times New Roman" w:eastAsia="Times New Roman" w:hAnsi="Times New Roman" w:cs="Times New Roman"/>
          <w:b/>
          <w:bCs/>
          <w:sz w:val="28"/>
          <w:szCs w:val="28"/>
          <w:lang w:eastAsia="ru-RU"/>
        </w:rPr>
        <w:t>Администрация сельского поселения «Зимстан»</w:t>
      </w:r>
    </w:p>
    <w:p w:rsidR="00A40C65" w:rsidRPr="00A40C65" w:rsidRDefault="00A40C65" w:rsidP="00A40C65">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A40C65" w:rsidRPr="00A40C65" w:rsidRDefault="00A40C65" w:rsidP="00A40C65">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A40C65">
        <w:rPr>
          <w:rFonts w:ascii="Times New Roman" w:eastAsia="Arial Unicode MS" w:hAnsi="Times New Roman" w:cs="Times New Roman"/>
          <w:b/>
          <w:sz w:val="28"/>
          <w:szCs w:val="28"/>
          <w:lang w:eastAsia="ru-RU"/>
        </w:rPr>
        <w:t>ПОСТАНОВЛЕНИЕ</w:t>
      </w:r>
    </w:p>
    <w:p w:rsidR="00A40C65" w:rsidRPr="00A40C65" w:rsidRDefault="00A40C65" w:rsidP="00A40C65">
      <w:pPr>
        <w:suppressAutoHyphens/>
        <w:spacing w:after="0" w:line="240" w:lineRule="auto"/>
        <w:jc w:val="center"/>
        <w:rPr>
          <w:rFonts w:ascii="Times New Roman" w:eastAsia="Times New Roman" w:hAnsi="Times New Roman" w:cs="Times New Roman"/>
          <w:sz w:val="28"/>
          <w:szCs w:val="28"/>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28"/>
          <w:szCs w:val="28"/>
          <w:lang w:eastAsia="ru-RU"/>
        </w:rPr>
      </w:pPr>
      <w:r w:rsidRPr="00A40C65">
        <w:rPr>
          <w:rFonts w:ascii="Times New Roman" w:eastAsia="Calibri" w:hAnsi="Times New Roman" w:cs="Times New Roman"/>
          <w:sz w:val="28"/>
          <w:szCs w:val="28"/>
        </w:rPr>
        <w:t>6 ноября 2024 года                                                                                     № 80</w:t>
      </w:r>
    </w:p>
    <w:p w:rsidR="00A40C65" w:rsidRPr="00A40C65" w:rsidRDefault="00A40C65" w:rsidP="00A40C65">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A40C65" w:rsidRPr="00A40C65" w:rsidRDefault="00A40C65" w:rsidP="00A40C65">
      <w:pPr>
        <w:suppressAutoHyphens/>
        <w:spacing w:after="0" w:line="240" w:lineRule="auto"/>
        <w:jc w:val="center"/>
        <w:rPr>
          <w:rFonts w:ascii="Times New Roman" w:eastAsia="Times New Roman" w:hAnsi="Times New Roman" w:cs="Times New Roman"/>
          <w:sz w:val="12"/>
          <w:szCs w:val="12"/>
          <w:lang w:eastAsia="ru-RU"/>
        </w:rPr>
      </w:pPr>
      <w:r w:rsidRPr="00A40C65">
        <w:rPr>
          <w:rFonts w:ascii="Times New Roman" w:eastAsia="Times New Roman" w:hAnsi="Times New Roman" w:cs="Times New Roman"/>
          <w:sz w:val="20"/>
          <w:szCs w:val="20"/>
          <w:lang w:eastAsia="ru-RU"/>
        </w:rPr>
        <w:t>Республика Коми</w:t>
      </w:r>
    </w:p>
    <w:p w:rsidR="00A40C65" w:rsidRPr="00A40C65" w:rsidRDefault="00A40C65" w:rsidP="00A40C65">
      <w:pPr>
        <w:suppressAutoHyphens/>
        <w:spacing w:after="0" w:line="240" w:lineRule="auto"/>
        <w:ind w:right="282"/>
        <w:jc w:val="center"/>
        <w:rPr>
          <w:rFonts w:ascii="Times New Roman" w:eastAsia="Times New Roman" w:hAnsi="Times New Roman" w:cs="Times New Roman"/>
          <w:sz w:val="16"/>
          <w:szCs w:val="16"/>
          <w:lang w:eastAsia="ru-RU"/>
        </w:rPr>
      </w:pPr>
      <w:r w:rsidRPr="00A40C65">
        <w:rPr>
          <w:rFonts w:ascii="Times New Roman" w:eastAsia="Times New Roman" w:hAnsi="Times New Roman" w:cs="Times New Roman"/>
          <w:sz w:val="20"/>
          <w:szCs w:val="20"/>
          <w:lang w:eastAsia="ru-RU"/>
        </w:rPr>
        <w:t xml:space="preserve">     Усть-Куломский район</w:t>
      </w:r>
    </w:p>
    <w:p w:rsidR="00A40C65" w:rsidRPr="00A40C65" w:rsidRDefault="00A40C65" w:rsidP="00A40C65">
      <w:pPr>
        <w:tabs>
          <w:tab w:val="left" w:pos="0"/>
        </w:tabs>
        <w:suppressAutoHyphens/>
        <w:spacing w:after="0" w:line="240" w:lineRule="auto"/>
        <w:jc w:val="center"/>
        <w:rPr>
          <w:rFonts w:ascii="Times New Roman" w:eastAsia="Times New Roman" w:hAnsi="Times New Roman" w:cs="Times New Roman"/>
          <w:sz w:val="20"/>
          <w:szCs w:val="20"/>
          <w:lang w:eastAsia="ru-RU"/>
        </w:rPr>
      </w:pPr>
      <w:proofErr w:type="spellStart"/>
      <w:r w:rsidRPr="00A40C65">
        <w:rPr>
          <w:rFonts w:ascii="Times New Roman" w:eastAsia="Times New Roman" w:hAnsi="Times New Roman" w:cs="Times New Roman"/>
          <w:sz w:val="20"/>
          <w:szCs w:val="20"/>
          <w:lang w:eastAsia="ru-RU"/>
        </w:rPr>
        <w:t>пст.Зимстан</w:t>
      </w:r>
      <w:proofErr w:type="spellEnd"/>
    </w:p>
    <w:p w:rsidR="00A40C65" w:rsidRPr="00A40C65" w:rsidRDefault="00A40C65" w:rsidP="00A40C65">
      <w:pPr>
        <w:widowControl w:val="0"/>
        <w:autoSpaceDE w:val="0"/>
        <w:autoSpaceDN w:val="0"/>
        <w:adjustRightInd w:val="0"/>
        <w:spacing w:after="240" w:line="240" w:lineRule="auto"/>
        <w:ind w:firstLine="709"/>
        <w:jc w:val="center"/>
        <w:rPr>
          <w:rFonts w:ascii="Times New Roman" w:eastAsia="Calibri" w:hAnsi="Times New Roman" w:cs="Times New Roman"/>
          <w:bCs/>
          <w:sz w:val="28"/>
          <w:szCs w:val="28"/>
          <w:lang w:eastAsia="ru-RU"/>
        </w:rPr>
      </w:pPr>
    </w:p>
    <w:p w:rsidR="00A40C65" w:rsidRPr="00A40C65" w:rsidRDefault="00A40C65" w:rsidP="00A40C65">
      <w:pPr>
        <w:spacing w:after="0" w:line="240" w:lineRule="auto"/>
        <w:jc w:val="center"/>
        <w:rPr>
          <w:rFonts w:ascii="Times New Roman" w:eastAsia="Calibri" w:hAnsi="Times New Roman" w:cs="Times New Roman"/>
          <w:sz w:val="28"/>
          <w:szCs w:val="28"/>
        </w:rPr>
      </w:pPr>
      <w:r w:rsidRPr="00A40C65">
        <w:rPr>
          <w:rFonts w:ascii="Times New Roman" w:eastAsia="Calibri" w:hAnsi="Times New Roman" w:cs="Times New Roman"/>
          <w:sz w:val="28"/>
          <w:szCs w:val="28"/>
        </w:rPr>
        <w:t>Об основных направлениях бюджетной и налоговой политики сельского поселения «Зимстан» на 2025 год и на плановый период 2026 и 2027 годов</w:t>
      </w:r>
    </w:p>
    <w:p w:rsidR="00A40C65" w:rsidRPr="00A40C65" w:rsidRDefault="00A40C65" w:rsidP="00A40C65">
      <w:pPr>
        <w:spacing w:after="0" w:line="240" w:lineRule="auto"/>
        <w:jc w:val="center"/>
        <w:rPr>
          <w:rFonts w:ascii="Times New Roman" w:eastAsia="Times New Roman" w:hAnsi="Times New Roman" w:cs="Times New Roman"/>
          <w:sz w:val="28"/>
          <w:szCs w:val="28"/>
        </w:rPr>
      </w:pP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В соответствии со </w:t>
      </w:r>
      <w:hyperlink r:id="rId26" w:history="1">
        <w:r w:rsidRPr="00A40C65">
          <w:rPr>
            <w:rFonts w:ascii="Times New Roman" w:eastAsia="Calibri" w:hAnsi="Times New Roman" w:cs="Times New Roman"/>
            <w:sz w:val="28"/>
            <w:szCs w:val="28"/>
          </w:rPr>
          <w:t>статьей 172</w:t>
        </w:r>
      </w:hyperlink>
      <w:r w:rsidRPr="00A40C65">
        <w:rPr>
          <w:rFonts w:ascii="Times New Roman" w:eastAsia="Calibri" w:hAnsi="Times New Roman" w:cs="Times New Roman"/>
          <w:sz w:val="28"/>
          <w:szCs w:val="28"/>
        </w:rPr>
        <w:t xml:space="preserve"> Бюджетного кодекса Российской Федерации и </w:t>
      </w:r>
      <w:hyperlink r:id="rId27" w:history="1">
        <w:r w:rsidRPr="00A40C65">
          <w:rPr>
            <w:rFonts w:ascii="Times New Roman" w:eastAsia="Calibri" w:hAnsi="Times New Roman" w:cs="Times New Roman"/>
            <w:sz w:val="28"/>
            <w:szCs w:val="28"/>
          </w:rPr>
          <w:t>статьей 71</w:t>
        </w:r>
      </w:hyperlink>
      <w:r w:rsidRPr="00A40C65">
        <w:rPr>
          <w:rFonts w:ascii="Times New Roman" w:eastAsia="Calibri" w:hAnsi="Times New Roman" w:cs="Times New Roman"/>
          <w:sz w:val="28"/>
          <w:szCs w:val="28"/>
        </w:rPr>
        <w:t xml:space="preserve"> Закона Республики Коми № 88-РЗ «О бюджетной системе и бюджетном процессе в Республике Коми», а также в целях реализации </w:t>
      </w:r>
      <w:hyperlink r:id="rId28" w:history="1">
        <w:r w:rsidRPr="00A40C65">
          <w:rPr>
            <w:rFonts w:ascii="Times New Roman" w:eastAsia="Calibri" w:hAnsi="Times New Roman" w:cs="Times New Roman"/>
            <w:sz w:val="28"/>
            <w:szCs w:val="28"/>
          </w:rPr>
          <w:t>Прогноза</w:t>
        </w:r>
      </w:hyperlink>
      <w:r w:rsidRPr="00A40C65">
        <w:rPr>
          <w:rFonts w:ascii="Times New Roman" w:eastAsia="Calibri" w:hAnsi="Times New Roman" w:cs="Times New Roman"/>
          <w:sz w:val="28"/>
          <w:szCs w:val="28"/>
        </w:rPr>
        <w:t xml:space="preserve"> социально-экономического развития, администрация сельского поселения «Зимстан» постановляет:</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1. Одобрить основные направления бюджетной и налоговой политики сельского поселения «Зимстан» на 2025 год и на плановый период 2026 и 2027 годов (далее – Основные направления) согласно приложению  к настоящему постановлению.</w:t>
      </w:r>
    </w:p>
    <w:p w:rsidR="00A40C65" w:rsidRPr="00A40C65" w:rsidRDefault="00A40C65" w:rsidP="00A40C6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 Настоящее постановление вступает в силу со дня обнародования на информационном стенде администрации сельского поселения «Зимстан» и распространяется на правоотношения, возникшие с 1 января 2025 года.</w:t>
      </w:r>
    </w:p>
    <w:p w:rsidR="00A40C65" w:rsidRPr="00A40C65" w:rsidRDefault="00A40C65" w:rsidP="00A40C65">
      <w:pPr>
        <w:spacing w:after="0" w:line="240" w:lineRule="auto"/>
        <w:rPr>
          <w:rFonts w:ascii="Times New Roman" w:eastAsia="Calibri" w:hAnsi="Times New Roman" w:cs="Times New Roman"/>
          <w:sz w:val="20"/>
          <w:szCs w:val="20"/>
        </w:rPr>
      </w:pPr>
    </w:p>
    <w:p w:rsidR="00A40C65" w:rsidRPr="00A40C65" w:rsidRDefault="00A40C65" w:rsidP="00A40C65">
      <w:pPr>
        <w:spacing w:after="0" w:line="240" w:lineRule="auto"/>
        <w:rPr>
          <w:rFonts w:ascii="Times New Roman" w:eastAsia="Calibri" w:hAnsi="Times New Roman" w:cs="Times New Roman"/>
          <w:sz w:val="20"/>
          <w:szCs w:val="20"/>
        </w:rPr>
      </w:pPr>
    </w:p>
    <w:p w:rsidR="00A40C65" w:rsidRPr="00A40C65" w:rsidRDefault="00A40C65" w:rsidP="00A40C65">
      <w:pPr>
        <w:spacing w:after="0" w:line="240" w:lineRule="auto"/>
        <w:rPr>
          <w:rFonts w:ascii="Times New Roman" w:eastAsia="Calibri" w:hAnsi="Times New Roman" w:cs="Times New Roman"/>
          <w:sz w:val="20"/>
          <w:szCs w:val="20"/>
        </w:rPr>
      </w:pPr>
    </w:p>
    <w:p w:rsidR="00A40C65" w:rsidRPr="00A40C65" w:rsidRDefault="00A40C65" w:rsidP="00A40C65">
      <w:pPr>
        <w:keepNext/>
        <w:outlineLvl w:val="0"/>
        <w:rPr>
          <w:rFonts w:ascii="Times New Roman" w:eastAsia="Calibri" w:hAnsi="Times New Roman" w:cs="Times New Roman"/>
          <w:color w:val="000000"/>
          <w:kern w:val="36"/>
          <w:sz w:val="28"/>
          <w:szCs w:val="28"/>
        </w:rPr>
      </w:pPr>
      <w:r w:rsidRPr="00A40C65">
        <w:rPr>
          <w:rFonts w:ascii="Times New Roman" w:eastAsia="Calibri" w:hAnsi="Times New Roman" w:cs="Times New Roman"/>
          <w:color w:val="000000"/>
          <w:kern w:val="36"/>
          <w:sz w:val="28"/>
          <w:szCs w:val="28"/>
        </w:rPr>
        <w:t>Глава сельского поселения «</w:t>
      </w:r>
      <w:r w:rsidRPr="00A40C65">
        <w:rPr>
          <w:rFonts w:ascii="Times New Roman" w:eastAsia="Calibri" w:hAnsi="Times New Roman" w:cs="Times New Roman"/>
          <w:sz w:val="28"/>
          <w:szCs w:val="28"/>
        </w:rPr>
        <w:t>Зимстан</w:t>
      </w:r>
      <w:r w:rsidRPr="00A40C65">
        <w:rPr>
          <w:rFonts w:ascii="Times New Roman" w:eastAsia="Calibri" w:hAnsi="Times New Roman" w:cs="Times New Roman"/>
          <w:color w:val="000000"/>
          <w:kern w:val="36"/>
          <w:sz w:val="28"/>
          <w:szCs w:val="28"/>
        </w:rPr>
        <w:t>»                                             В.Н.Лодыгин</w:t>
      </w:r>
    </w:p>
    <w:p w:rsidR="00A40C65" w:rsidRPr="00A40C65" w:rsidRDefault="00A40C65" w:rsidP="00A40C65">
      <w:pPr>
        <w:rPr>
          <w:rFonts w:ascii="Times New Roman" w:eastAsia="Calibri" w:hAnsi="Times New Roman" w:cs="Times New Roman"/>
          <w:bCs/>
          <w:sz w:val="28"/>
          <w:szCs w:val="28"/>
        </w:rPr>
      </w:pPr>
    </w:p>
    <w:p w:rsidR="00A40C65" w:rsidRPr="00A40C65" w:rsidRDefault="00A40C65" w:rsidP="00A40C65">
      <w:pPr>
        <w:widowControl w:val="0"/>
        <w:autoSpaceDE w:val="0"/>
        <w:autoSpaceDN w:val="0"/>
        <w:adjustRightInd w:val="0"/>
        <w:spacing w:after="0" w:line="240" w:lineRule="auto"/>
        <w:jc w:val="right"/>
        <w:outlineLvl w:val="0"/>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Приложение</w:t>
      </w:r>
    </w:p>
    <w:p w:rsidR="00A40C65" w:rsidRPr="00A40C65" w:rsidRDefault="00A40C65" w:rsidP="00A40C65">
      <w:pPr>
        <w:widowControl w:val="0"/>
        <w:autoSpaceDE w:val="0"/>
        <w:autoSpaceDN w:val="0"/>
        <w:adjustRightInd w:val="0"/>
        <w:spacing w:after="0" w:line="240" w:lineRule="auto"/>
        <w:jc w:val="right"/>
        <w:outlineLvl w:val="0"/>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 xml:space="preserve">к постановлению администрации </w:t>
      </w:r>
    </w:p>
    <w:p w:rsidR="00A40C65" w:rsidRPr="00A40C65" w:rsidRDefault="00A40C65" w:rsidP="00A40C65">
      <w:pPr>
        <w:widowControl w:val="0"/>
        <w:autoSpaceDE w:val="0"/>
        <w:autoSpaceDN w:val="0"/>
        <w:adjustRightInd w:val="0"/>
        <w:spacing w:after="0" w:line="240" w:lineRule="auto"/>
        <w:jc w:val="right"/>
        <w:outlineLvl w:val="0"/>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 xml:space="preserve">сельского поселения «Зимстан» </w:t>
      </w:r>
    </w:p>
    <w:p w:rsidR="00A40C65" w:rsidRPr="00A40C65" w:rsidRDefault="00A40C65" w:rsidP="00A40C65">
      <w:pPr>
        <w:widowControl w:val="0"/>
        <w:autoSpaceDE w:val="0"/>
        <w:autoSpaceDN w:val="0"/>
        <w:adjustRightInd w:val="0"/>
        <w:spacing w:after="0" w:line="240" w:lineRule="auto"/>
        <w:jc w:val="right"/>
        <w:outlineLvl w:val="0"/>
        <w:rPr>
          <w:rFonts w:ascii="Times New Roman" w:eastAsia="Calibri" w:hAnsi="Times New Roman" w:cs="Times New Roman"/>
          <w:bCs/>
          <w:sz w:val="28"/>
          <w:szCs w:val="28"/>
        </w:rPr>
      </w:pPr>
      <w:r w:rsidRPr="00A40C65">
        <w:rPr>
          <w:rFonts w:ascii="Times New Roman" w:eastAsia="Calibri" w:hAnsi="Times New Roman" w:cs="Times New Roman"/>
          <w:bCs/>
          <w:sz w:val="28"/>
          <w:szCs w:val="28"/>
        </w:rPr>
        <w:t>от  6.11.2024 г.№80</w:t>
      </w:r>
    </w:p>
    <w:p w:rsidR="00A40C65" w:rsidRPr="00A40C65" w:rsidRDefault="00A40C65" w:rsidP="00A40C65">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A40C65" w:rsidRPr="00A40C65" w:rsidRDefault="00A40C65" w:rsidP="00A40C6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A40C65">
        <w:rPr>
          <w:rFonts w:ascii="Times New Roman" w:eastAsia="Calibri" w:hAnsi="Times New Roman" w:cs="Times New Roman"/>
          <w:b/>
          <w:bCs/>
          <w:sz w:val="28"/>
          <w:szCs w:val="28"/>
        </w:rPr>
        <w:t>Об основных направлениях бюджетной и налоговой политики сельского поселения «Зимстан» на 2025 год и плановый период 2026 и 2027 годов</w:t>
      </w:r>
    </w:p>
    <w:p w:rsidR="00A40C65" w:rsidRPr="00A40C65" w:rsidRDefault="00A40C65" w:rsidP="00A40C65">
      <w:pPr>
        <w:widowControl w:val="0"/>
        <w:autoSpaceDE w:val="0"/>
        <w:autoSpaceDN w:val="0"/>
        <w:adjustRightInd w:val="0"/>
        <w:spacing w:after="0" w:line="240" w:lineRule="auto"/>
        <w:rPr>
          <w:rFonts w:ascii="Times New Roman" w:eastAsia="Calibri" w:hAnsi="Times New Roman" w:cs="Times New Roman"/>
          <w:sz w:val="28"/>
          <w:szCs w:val="28"/>
        </w:rPr>
      </w:pPr>
    </w:p>
    <w:p w:rsidR="00A40C65" w:rsidRPr="00A40C65" w:rsidRDefault="00A40C65" w:rsidP="00B24BEA">
      <w:pPr>
        <w:widowControl w:val="0"/>
        <w:numPr>
          <w:ilvl w:val="0"/>
          <w:numId w:val="21"/>
        </w:numPr>
        <w:autoSpaceDE w:val="0"/>
        <w:autoSpaceDN w:val="0"/>
        <w:spacing w:after="0" w:line="240" w:lineRule="auto"/>
        <w:jc w:val="center"/>
        <w:rPr>
          <w:rFonts w:ascii="Times New Roman" w:eastAsia="Times New Roman" w:hAnsi="Times New Roman" w:cs="Times New Roman"/>
          <w:sz w:val="28"/>
          <w:szCs w:val="28"/>
          <w:lang w:eastAsia="ru-RU"/>
        </w:rPr>
      </w:pPr>
      <w:bookmarkStart w:id="2" w:name="Par31"/>
      <w:bookmarkEnd w:id="2"/>
      <w:r w:rsidRPr="00A40C65">
        <w:rPr>
          <w:rFonts w:ascii="Times New Roman" w:eastAsia="Times New Roman" w:hAnsi="Times New Roman" w:cs="Times New Roman"/>
          <w:sz w:val="28"/>
          <w:szCs w:val="28"/>
          <w:lang w:eastAsia="ru-RU"/>
        </w:rPr>
        <w:t>Общие положения</w:t>
      </w:r>
    </w:p>
    <w:p w:rsidR="00A40C65" w:rsidRPr="00A40C65" w:rsidRDefault="00A40C65" w:rsidP="00A40C65">
      <w:pPr>
        <w:widowControl w:val="0"/>
        <w:autoSpaceDE w:val="0"/>
        <w:autoSpaceDN w:val="0"/>
        <w:adjustRightInd w:val="0"/>
        <w:spacing w:after="0" w:line="240" w:lineRule="auto"/>
        <w:ind w:left="900" w:firstLine="720"/>
        <w:rPr>
          <w:rFonts w:ascii="Times New Roman" w:eastAsia="Times New Roman" w:hAnsi="Times New Roman" w:cs="Times New Roman"/>
          <w:sz w:val="20"/>
          <w:szCs w:val="20"/>
          <w:lang w:eastAsia="ru-RU"/>
        </w:rPr>
      </w:pP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Основные направления бюджетной и налоговой политики сельского поселения «Зимстан» сформированы в соответствии с требованиями статьи 172 Бюджетного кодекса Российской Федерации, постановлением Правительства Республики Коми от 24 сентября 2024 г. № 391 «Об основных направлениях бюджетной и налоговой политики Республики Коми на 2025 год и на плановый период 2026 и 2027 годов» и основаны на ориентирах и приоритетах, определяемых Прогнозом социально-экономического развития сельского поселения «Зимстан»</w:t>
      </w:r>
    </w:p>
    <w:p w:rsidR="00A40C65" w:rsidRPr="00A40C65" w:rsidRDefault="00A40C65" w:rsidP="00A40C65">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2. Основные направления бюджетной и налоговой политики</w:t>
      </w:r>
    </w:p>
    <w:p w:rsidR="00A40C65" w:rsidRPr="00A40C65" w:rsidRDefault="00A40C65" w:rsidP="00A40C6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сельского поселения «Зимстан» на 2025 год</w:t>
      </w:r>
    </w:p>
    <w:p w:rsidR="00A40C65" w:rsidRPr="00A40C65" w:rsidRDefault="00A40C65" w:rsidP="00A40C65">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и на плановый период 2026 и 2027 годов</w:t>
      </w:r>
    </w:p>
    <w:p w:rsidR="00A40C65" w:rsidRPr="00A40C65" w:rsidRDefault="00A40C65" w:rsidP="00A40C65">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Бюджетная и налоговая политика в предстоящий трехлетний период стратегически связана с прогнозом социально-экономического развития сельского поселения «Зимстан» и для обеспечения их будет направлена на сохранение, укрепление устойчивости и сбалансированности бюджетной системы сельского поселения «Зимстан», в том числе за счет:</w:t>
      </w:r>
    </w:p>
    <w:p w:rsidR="00A40C65" w:rsidRPr="00A40C65" w:rsidRDefault="00A40C65" w:rsidP="00B24BEA">
      <w:pPr>
        <w:widowControl w:val="0"/>
        <w:numPr>
          <w:ilvl w:val="0"/>
          <w:numId w:val="22"/>
        </w:numPr>
        <w:tabs>
          <w:tab w:val="left" w:pos="993"/>
        </w:tabs>
        <w:autoSpaceDE w:val="0"/>
        <w:autoSpaceDN w:val="0"/>
        <w:spacing w:after="0" w:line="240" w:lineRule="auto"/>
        <w:ind w:left="0"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обеспечения роста налоговых и неналоговых доходов бюджета сельского поселения «Зимстан»;</w:t>
      </w:r>
    </w:p>
    <w:p w:rsidR="00A40C65" w:rsidRPr="00A40C65" w:rsidRDefault="00A40C65" w:rsidP="00B24BEA">
      <w:pPr>
        <w:widowControl w:val="0"/>
        <w:numPr>
          <w:ilvl w:val="0"/>
          <w:numId w:val="22"/>
        </w:numPr>
        <w:tabs>
          <w:tab w:val="left" w:pos="993"/>
        </w:tabs>
        <w:autoSpaceDE w:val="0"/>
        <w:autoSpaceDN w:val="0"/>
        <w:spacing w:after="0" w:line="240" w:lineRule="auto"/>
        <w:ind w:left="0"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сдерживания роста расходов бюджета сельского поселения «Зимстан», не обеспеченного увеличением доходов и (или) оптимизацией расходов;</w:t>
      </w:r>
    </w:p>
    <w:p w:rsidR="00A40C65" w:rsidRPr="00A40C65" w:rsidRDefault="00A40C65" w:rsidP="00B24BEA">
      <w:pPr>
        <w:widowControl w:val="0"/>
        <w:numPr>
          <w:ilvl w:val="0"/>
          <w:numId w:val="22"/>
        </w:numPr>
        <w:tabs>
          <w:tab w:val="left" w:pos="993"/>
        </w:tabs>
        <w:autoSpaceDE w:val="0"/>
        <w:autoSpaceDN w:val="0"/>
        <w:spacing w:after="0" w:line="240" w:lineRule="auto"/>
        <w:ind w:left="0"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совершенствование системы управления общественными финансами сельского поселения «Зимстан»;</w:t>
      </w:r>
    </w:p>
    <w:p w:rsidR="00A40C65" w:rsidRPr="00A40C65" w:rsidRDefault="00A40C65" w:rsidP="00B24BEA">
      <w:pPr>
        <w:widowControl w:val="0"/>
        <w:numPr>
          <w:ilvl w:val="0"/>
          <w:numId w:val="22"/>
        </w:numPr>
        <w:tabs>
          <w:tab w:val="left" w:pos="993"/>
        </w:tabs>
        <w:autoSpaceDE w:val="0"/>
        <w:autoSpaceDN w:val="0"/>
        <w:spacing w:after="0" w:line="240" w:lineRule="auto"/>
        <w:ind w:left="0"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нивелирования дефицита и обеспечения ликвидности бюджета сельского поселения «Зимстан»;</w:t>
      </w:r>
    </w:p>
    <w:p w:rsidR="00A40C65" w:rsidRPr="00A40C65" w:rsidRDefault="00A40C65" w:rsidP="00A40C6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Основные направления налоговой политики сельского поселения «Зимстан» на 2025-2027 годы сохраняют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В сельском поселении «Зимстан» будет продолжена работа по сохранению, укреплению и развитию налогового потенциала путем совершенствования механизма собираемости налогов, легализации налоговой базы, включая легализацию «теневой» заработной платы, поддержки организаций, формирующих налоговый потенциал села, содействия инвестиционным процессам в экономике, повышения эффективности управления муниципальной собственностью; снижения уровня неформальной занятости в отраслях экономики; реализации взвешенной политики в области предоставления льгот, снижения налоговой ставки или иного стимулирующего механизма должно сопровождаться определением источника доходов для такого решения.</w:t>
      </w:r>
    </w:p>
    <w:p w:rsidR="00A40C65" w:rsidRPr="00A40C65" w:rsidRDefault="00A40C65" w:rsidP="00A40C6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Эффективная бюджетная политика будет осуществляться путем:</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A40C65">
        <w:rPr>
          <w:rFonts w:ascii="Times New Roman" w:eastAsia="Calibri" w:hAnsi="Times New Roman" w:cs="Times New Roman"/>
          <w:sz w:val="28"/>
          <w:szCs w:val="28"/>
        </w:rPr>
        <w:lastRenderedPageBreak/>
        <w:t>1) реализации майских указов Президента Российской Федерации 2012 года по обеспечению необходимого уровня оплаты труда отдельных категорий работников бюджетной сферы;</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2) недопущения установления расходных обязательств сельского поселения «Зимстан»,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3) оптимизации расходов на содержание органов местного самоуправления муниципальных образований, в том числе путем:</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соблюдения нормативов формирования расходов на оплату труда  выборных должностных лиц местного самоуправления, осуществляющих свои полномочия на постоянной штатной основе, и муниципальных служащих, установленных Правительством Республики Коми;</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4) совершенствования системы закупок товаров, работ, услуг для обеспечения  муниципальных нужд, в том числе посредством:</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планирования обеспечения муниципальных нужд на основе принципа неразрывной связи с бюджетным процессом;</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повышения открытости и прозрачности муниципальных закупок путем поэтапного внедрения практики определения поставщиков (подрядчиков, исполнителей) на основе принципов  «электронного магазина», в том числе с предварительным размещением участниками закупок заявок-оферт и возможностью оперативного выбора между ними предложения с минимальными ценами;</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расширения практики проведения совместных процедур определения поставщиков в целях консолидации закупок одной и той же продукции;</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-унификации подходов к осуществлению закупочной деятельности, включая разработку типовых требований к закупаемым товарам и исключение закупок с избыточными потребительскими свойствами, стандартизацию информации о закупке посредством применения описания позиции каталога товаров, работ, услуг, размещенной в единой информационной системе в сфере закупок; </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5) обеспечения своевременности реализации процедурных вопросов, связанных с заключением соглашений, контрактов, договоров для реализации муниципальных нужд;</w:t>
      </w:r>
    </w:p>
    <w:p w:rsidR="00A40C65" w:rsidRPr="00A40C65" w:rsidRDefault="00A40C65" w:rsidP="00A40C65">
      <w:pPr>
        <w:autoSpaceDE w:val="0"/>
        <w:autoSpaceDN w:val="0"/>
        <w:adjustRightInd w:val="0"/>
        <w:spacing w:after="0" w:line="240" w:lineRule="auto"/>
        <w:ind w:firstLine="540"/>
        <w:jc w:val="both"/>
        <w:rPr>
          <w:rFonts w:ascii="Times New Roman" w:eastAsia="Calibri" w:hAnsi="Times New Roman" w:cs="Times New Roman"/>
          <w:sz w:val="28"/>
          <w:szCs w:val="28"/>
        </w:rPr>
      </w:pPr>
      <w:r w:rsidRPr="00A40C65">
        <w:rPr>
          <w:rFonts w:ascii="Times New Roman" w:eastAsia="Calibri" w:hAnsi="Times New Roman" w:cs="Times New Roman"/>
          <w:sz w:val="28"/>
          <w:szCs w:val="28"/>
        </w:rPr>
        <w:t xml:space="preserve"> 6) продолжения осуществления мониторинга, контроля за исполнением контрактов и принятием контрактных результатов, проведения претензионной работы с исполнителями по муниципальным контрактам и договорам;</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A40C65">
        <w:rPr>
          <w:rFonts w:ascii="Times New Roman" w:eastAsia="Times New Roman" w:hAnsi="Times New Roman" w:cs="Times New Roman"/>
          <w:sz w:val="28"/>
          <w:szCs w:val="28"/>
          <w:lang w:eastAsia="ru-RU"/>
        </w:rPr>
        <w:t>7) предупреждения нарушений в финансово-бюджетной сфере, укрепление бюджетной дисциплины участниками бюджетного процесса и повышение эффективности использования бюджетных средств главными распорядителями средств бюджета;</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8) повышения эффективности внутреннего финансового контроля, направленного на соблюдение стандартов и процедур составления и исполнения бюджета, ведения бюджетного учета и составления бюджетной отчетности главными распорядителями бюджетных средств;</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lastRenderedPageBreak/>
        <w:t>9) эффективности контроля в сфере закупок.</w:t>
      </w:r>
    </w:p>
    <w:p w:rsidR="00A40C65" w:rsidRPr="00A40C65" w:rsidRDefault="00A40C65" w:rsidP="00A40C65">
      <w:pPr>
        <w:widowControl w:val="0"/>
        <w:autoSpaceDE w:val="0"/>
        <w:autoSpaceDN w:val="0"/>
        <w:adjustRightInd w:val="0"/>
        <w:spacing w:after="0" w:line="240" w:lineRule="auto"/>
        <w:ind w:firstLine="539"/>
        <w:jc w:val="both"/>
        <w:rPr>
          <w:rFonts w:ascii="Times New Roman" w:eastAsia="Times New Roman" w:hAnsi="Times New Roman" w:cs="Times New Roman"/>
          <w:i/>
          <w:sz w:val="28"/>
          <w:szCs w:val="28"/>
          <w:lang w:eastAsia="ru-RU"/>
        </w:rPr>
      </w:pPr>
      <w:r w:rsidRPr="00A40C65">
        <w:rPr>
          <w:rFonts w:ascii="Times New Roman" w:eastAsia="Times New Roman" w:hAnsi="Times New Roman" w:cs="Times New Roman"/>
          <w:sz w:val="28"/>
          <w:szCs w:val="28"/>
          <w:lang w:eastAsia="ru-RU"/>
        </w:rPr>
        <w:t>В целях увеличения доходов бюджета сельского поселения «Зимстан» от распоряжения муниципальным имуществом сельского поселения «Нижний Зимстан»,  предполагается проведение мероприятий, направленных на повышение эффективности использования муниципальной собственности сельского поселения «Зимстан», в том числе по изъятию в установленном порядке излишнего, неиспользуемого или используемого не по назначению муниципального имущества сельского поселения «Зимстан», вовлечению в оборот неиспользуемого муниципального имущества сельского поселения «Зимстан», а также по постановке на учет неучтенных объектов сельского поселения «Зимстан», выявленных после проведения сплошной инвентаризации.</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Открытость и прозрачность бюджетного процесса, деятельности органов местного самоуправления будет достигаться за счет реализации мероприятий по следующим направлениям:</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проведения публичных слушаний по проекту решения Совета сельского поселения «Зимстан» о бюджете на очередной финансовый год и плановый период и по проекту решения Совета сельского поселения «Зимстан» об утверждении отчета об исполнении бюджета за отчетный финансовый год;</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размещения актуальной информации о формировании и исполнении бюджета на официальном сайте администрации в информационно-телекоммуникационной сети «Интернет»;</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обеспечения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 посредством реализации проекта «Народный бюджет», мероприятий по повышению финансовой грамотности населения, открытого размещения в информационно-телекоммуникационной сети «Интернет» информации, связанной с реализацией бюджетного процесса;</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формирования и публикации в информационно-телекоммуникационной сети «Интернет» информационных брошюр «Бюджет для граждан»;</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общественное обсуждение проектов нормативных правовых актов сельского поселения «Зимстан», затрагивающих права и интересы жителей района, субъектов предпринимательской деятельности.</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Для повышения ликвидности бюджета сельского поселения «Зимстан» необходимо:</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формирование сбалансированного бюджета сельского поселения «Зимстан» на текущий финансовый год и плановый период, сопоставимого с показателями прогноза социально-экономического развития сельского поселения «Зимстан»;</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xml:space="preserve">- планирование бюджетных расходов при соблюдении ограничения роста расходов бюджета сельского поселения «Зимстан», не обеспеченных надежными источниками доходов в долгосрочном периоде, с учетом безусловного исполнения расходных обязательств сельского поселения </w:t>
      </w:r>
      <w:r w:rsidRPr="00A40C65">
        <w:rPr>
          <w:rFonts w:ascii="Times New Roman" w:eastAsia="Times New Roman" w:hAnsi="Times New Roman" w:cs="Times New Roman"/>
          <w:sz w:val="28"/>
          <w:szCs w:val="28"/>
          <w:lang w:eastAsia="ru-RU"/>
        </w:rPr>
        <w:lastRenderedPageBreak/>
        <w:t>«Зимстан» и задач, поставленных в Указе №204;</w:t>
      </w:r>
    </w:p>
    <w:p w:rsidR="00A40C65" w:rsidRPr="00A40C65" w:rsidRDefault="00A40C65" w:rsidP="00A40C6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0C65">
        <w:rPr>
          <w:rFonts w:ascii="Times New Roman" w:eastAsia="Times New Roman" w:hAnsi="Times New Roman" w:cs="Times New Roman"/>
          <w:sz w:val="28"/>
          <w:szCs w:val="28"/>
          <w:lang w:eastAsia="ru-RU"/>
        </w:rPr>
        <w:t>- проведение операций по управлению остатками средств на едином счете по учету средств бюджета сельского поселения «Зимстан».</w:t>
      </w:r>
    </w:p>
    <w:p w:rsidR="00A40C65" w:rsidRPr="00A40C65" w:rsidRDefault="00A40C65" w:rsidP="00A40C65">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40C65">
        <w:rPr>
          <w:rFonts w:ascii="Times New Roman" w:eastAsia="Calibri" w:hAnsi="Times New Roman" w:cs="Times New Roman"/>
          <w:sz w:val="28"/>
          <w:szCs w:val="28"/>
        </w:rPr>
        <w:t>Эффективное, ответственное и прозрачное управление бюджетными средствами сельского поселения «Зимстан»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сельского поселения «Зимстан».</w:t>
      </w:r>
    </w:p>
    <w:p w:rsidR="00A40C65" w:rsidRDefault="00A40C65" w:rsidP="003C7BD1">
      <w:pPr>
        <w:spacing w:after="0" w:line="240" w:lineRule="auto"/>
        <w:rPr>
          <w:rFonts w:ascii="Times New Roman" w:eastAsia="Times New Roman" w:hAnsi="Times New Roman" w:cs="Times New Roman"/>
          <w:sz w:val="20"/>
          <w:szCs w:val="20"/>
          <w:lang w:eastAsia="ru-RU"/>
        </w:rPr>
      </w:pPr>
    </w:p>
    <w:p w:rsidR="00903C53" w:rsidRDefault="00903C53" w:rsidP="003C7BD1">
      <w:pPr>
        <w:spacing w:after="0" w:line="240" w:lineRule="auto"/>
        <w:rPr>
          <w:rFonts w:ascii="Times New Roman" w:eastAsia="Times New Roman" w:hAnsi="Times New Roman" w:cs="Times New Roman"/>
          <w:sz w:val="20"/>
          <w:szCs w:val="20"/>
          <w:lang w:eastAsia="ru-RU"/>
        </w:rPr>
      </w:pPr>
    </w:p>
    <w:p w:rsidR="00A40C65" w:rsidRDefault="00A40C65" w:rsidP="003C7BD1">
      <w:pPr>
        <w:spacing w:after="0" w:line="240" w:lineRule="auto"/>
        <w:rPr>
          <w:rFonts w:ascii="Times New Roman" w:eastAsia="Times New Roman" w:hAnsi="Times New Roman" w:cs="Times New Roman"/>
          <w:sz w:val="20"/>
          <w:szCs w:val="20"/>
          <w:lang w:eastAsia="ru-RU"/>
        </w:rPr>
      </w:pPr>
    </w:p>
    <w:p w:rsidR="00B24BEA" w:rsidRPr="00B24BEA" w:rsidRDefault="00B24BEA" w:rsidP="00B24BEA">
      <w:pPr>
        <w:tabs>
          <w:tab w:val="left" w:pos="3240"/>
        </w:tabs>
        <w:spacing w:after="0" w:line="240" w:lineRule="auto"/>
        <w:jc w:val="center"/>
        <w:rPr>
          <w:rFonts w:ascii="Times New Roman" w:eastAsia="Calibri" w:hAnsi="Times New Roman" w:cs="Times New Roman"/>
          <w:sz w:val="28"/>
          <w:szCs w:val="28"/>
          <w:lang w:eastAsia="ru-RU"/>
        </w:rPr>
      </w:pPr>
      <w:r w:rsidRPr="00B24BEA">
        <w:rPr>
          <w:rFonts w:ascii="Times New Roman" w:eastAsia="Calibri" w:hAnsi="Times New Roman" w:cs="Times New Roman"/>
          <w:noProof/>
          <w:sz w:val="28"/>
          <w:szCs w:val="28"/>
          <w:lang w:eastAsia="ru-RU"/>
        </w:rPr>
        <w:drawing>
          <wp:inline distT="0" distB="0" distL="0" distR="0" wp14:anchorId="3434BE0D" wp14:editId="666BCEE3">
            <wp:extent cx="853440" cy="792480"/>
            <wp:effectExtent l="19050" t="0" r="3810" b="0"/>
            <wp:docPr id="15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7"/>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spacing w:after="0" w:line="240" w:lineRule="auto"/>
        <w:jc w:val="center"/>
        <w:rPr>
          <w:rFonts w:ascii="Times New Roman CYR" w:eastAsia="Calibri" w:hAnsi="Times New Roman CYR" w:cs="Times New Roman CYR"/>
          <w:b/>
          <w:bCs/>
          <w:sz w:val="28"/>
          <w:szCs w:val="28"/>
          <w:lang w:eastAsia="ru-RU"/>
        </w:rPr>
      </w:pPr>
      <w:r w:rsidRPr="00B24BEA">
        <w:rPr>
          <w:rFonts w:ascii="Times New Roman" w:eastAsia="Calibri" w:hAnsi="Times New Roman" w:cs="Times New Roman"/>
          <w:b/>
          <w:bCs/>
          <w:sz w:val="28"/>
          <w:szCs w:val="28"/>
          <w:lang w:eastAsia="ru-RU"/>
        </w:rPr>
        <w:t>«Зимстан» сикт овмöдчöминса администрация</w:t>
      </w:r>
    </w:p>
    <w:p w:rsidR="00B24BEA" w:rsidRPr="00B24BEA" w:rsidRDefault="00B24BEA" w:rsidP="00B24BEA">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1552" behindDoc="0" locked="0" layoutInCell="0" allowOverlap="1" wp14:anchorId="50ECD652" wp14:editId="28E6EB4C">
                <wp:simplePos x="0" y="0"/>
                <wp:positionH relativeFrom="column">
                  <wp:posOffset>114300</wp:posOffset>
                </wp:positionH>
                <wp:positionV relativeFrom="paragraph">
                  <wp:posOffset>182879</wp:posOffset>
                </wp:positionV>
                <wp:extent cx="5715000" cy="0"/>
                <wp:effectExtent l="0" t="0" r="19050" b="1905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GzUAIAAFw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CS&#10;HaGzUAIAAFwEAAAOAAAAAAAAAAAAAAAAAC4CAABkcnMvZTJvRG9jLnhtbFBLAQItABQABgAIAAAA&#10;IQBgNS8q2gAAAAgBAAAPAAAAAAAAAAAAAAAAAKoEAABkcnMvZG93bnJldi54bWxQSwUGAAAAAAQA&#10;BADzAAAAsQUAAAAA&#10;" o:allowincell="f"/>
            </w:pict>
          </mc:Fallback>
        </mc:AlternateContent>
      </w:r>
      <w:r w:rsidRPr="00B24BEA">
        <w:rPr>
          <w:rFonts w:ascii="Times New Roman CYR" w:eastAsia="Calibri" w:hAnsi="Times New Roman CYR" w:cs="Times New Roman CYR"/>
          <w:b/>
          <w:bCs/>
          <w:sz w:val="28"/>
          <w:szCs w:val="28"/>
          <w:lang w:eastAsia="ru-RU"/>
        </w:rPr>
        <w:t>ШУÖМ</w:t>
      </w:r>
    </w:p>
    <w:p w:rsidR="00B24BEA" w:rsidRPr="00B24BEA" w:rsidRDefault="00B24BEA" w:rsidP="00B24BEA">
      <w:pPr>
        <w:spacing w:after="0" w:line="240" w:lineRule="auto"/>
        <w:jc w:val="center"/>
        <w:rPr>
          <w:rFonts w:ascii="Times New Roman" w:eastAsia="Calibri" w:hAnsi="Times New Roman" w:cs="Times New Roman"/>
          <w:b/>
          <w:bCs/>
          <w:sz w:val="28"/>
          <w:szCs w:val="28"/>
          <w:lang w:eastAsia="ru-RU"/>
        </w:rPr>
      </w:pPr>
      <w:r w:rsidRPr="00B24BEA">
        <w:rPr>
          <w:rFonts w:ascii="Times New Roman" w:eastAsia="Calibri" w:hAnsi="Times New Roman" w:cs="Times New Roman"/>
          <w:b/>
          <w:bCs/>
          <w:sz w:val="28"/>
          <w:szCs w:val="28"/>
          <w:lang w:eastAsia="ru-RU"/>
        </w:rPr>
        <w:t>Администрация сельского поселения «Зимстан»</w:t>
      </w:r>
    </w:p>
    <w:p w:rsidR="00B24BEA" w:rsidRPr="00B24BEA" w:rsidRDefault="00B24BEA" w:rsidP="00B24BEA">
      <w:pPr>
        <w:keepNext/>
        <w:spacing w:after="0" w:line="240" w:lineRule="auto"/>
        <w:jc w:val="center"/>
        <w:outlineLvl w:val="3"/>
        <w:rPr>
          <w:rFonts w:ascii="Times New Roman" w:eastAsia="Arial Unicode MS" w:hAnsi="Times New Roman" w:cs="Times New Roman"/>
          <w:b/>
          <w:sz w:val="28"/>
          <w:szCs w:val="20"/>
          <w:lang w:eastAsia="ru-RU"/>
        </w:rPr>
      </w:pPr>
      <w:r w:rsidRPr="00B24BEA">
        <w:rPr>
          <w:rFonts w:ascii="Times New Roman" w:eastAsia="Arial Unicode MS" w:hAnsi="Times New Roman" w:cs="Times New Roman"/>
          <w:b/>
          <w:sz w:val="28"/>
          <w:szCs w:val="20"/>
          <w:lang w:eastAsia="ru-RU"/>
        </w:rPr>
        <w:t>ПОСТАНОВЛЕНИЕ</w:t>
      </w: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r w:rsidRPr="00B24BEA">
        <w:rPr>
          <w:rFonts w:ascii="Times New Roman" w:eastAsia="Calibri" w:hAnsi="Times New Roman" w:cs="Times New Roman"/>
          <w:sz w:val="28"/>
          <w:szCs w:val="28"/>
        </w:rPr>
        <w:t xml:space="preserve">2 декабря </w:t>
      </w:r>
      <w:r w:rsidRPr="00B24BEA">
        <w:rPr>
          <w:rFonts w:ascii="Times New Roman" w:eastAsia="Calibri" w:hAnsi="Times New Roman" w:cs="Times New Roman"/>
          <w:sz w:val="28"/>
          <w:szCs w:val="28"/>
          <w:lang w:eastAsia="ru-RU"/>
        </w:rPr>
        <w:t>2024 года                                                                                      № 81</w:t>
      </w:r>
    </w:p>
    <w:p w:rsidR="00B24BEA" w:rsidRPr="00B24BEA" w:rsidRDefault="00B24BEA" w:rsidP="00B24BEA">
      <w:pPr>
        <w:spacing w:after="0" w:line="240" w:lineRule="auto"/>
        <w:jc w:val="center"/>
        <w:rPr>
          <w:rFonts w:ascii="Times New Roman" w:eastAsia="Calibri" w:hAnsi="Times New Roman" w:cs="Times New Roman"/>
          <w:sz w:val="20"/>
          <w:szCs w:val="20"/>
          <w:lang w:eastAsia="ru-RU"/>
        </w:rPr>
      </w:pPr>
    </w:p>
    <w:p w:rsidR="00B24BEA" w:rsidRPr="00B24BEA" w:rsidRDefault="00B24BEA" w:rsidP="00B24BEA">
      <w:pPr>
        <w:spacing w:after="0" w:line="240" w:lineRule="auto"/>
        <w:jc w:val="center"/>
        <w:rPr>
          <w:rFonts w:ascii="Times New Roman" w:eastAsia="Calibri" w:hAnsi="Times New Roman" w:cs="Times New Roman"/>
          <w:sz w:val="12"/>
          <w:szCs w:val="12"/>
          <w:lang w:eastAsia="ru-RU"/>
        </w:rPr>
      </w:pPr>
      <w:r w:rsidRPr="00B24BEA">
        <w:rPr>
          <w:rFonts w:ascii="Times New Roman" w:eastAsia="Calibri" w:hAnsi="Times New Roman" w:cs="Times New Roman"/>
          <w:sz w:val="20"/>
          <w:szCs w:val="20"/>
          <w:lang w:eastAsia="ru-RU"/>
        </w:rPr>
        <w:t>Республика Коми</w:t>
      </w:r>
    </w:p>
    <w:p w:rsidR="00B24BEA" w:rsidRPr="00B24BEA" w:rsidRDefault="00B24BEA" w:rsidP="00B24BEA">
      <w:pPr>
        <w:spacing w:after="0" w:line="240" w:lineRule="auto"/>
        <w:ind w:right="282"/>
        <w:jc w:val="center"/>
        <w:rPr>
          <w:rFonts w:ascii="Times New Roman" w:eastAsia="Calibri" w:hAnsi="Times New Roman" w:cs="Times New Roman"/>
          <w:sz w:val="20"/>
          <w:szCs w:val="20"/>
          <w:lang w:eastAsia="ru-RU"/>
        </w:rPr>
      </w:pPr>
      <w:r w:rsidRPr="00B24BEA">
        <w:rPr>
          <w:rFonts w:ascii="Times New Roman" w:eastAsia="Calibri" w:hAnsi="Times New Roman" w:cs="Times New Roman"/>
          <w:sz w:val="20"/>
          <w:szCs w:val="20"/>
          <w:lang w:eastAsia="ru-RU"/>
        </w:rPr>
        <w:t>Усть-Куломский район</w:t>
      </w:r>
    </w:p>
    <w:p w:rsidR="00B24BEA" w:rsidRPr="00B24BEA" w:rsidRDefault="00B24BEA" w:rsidP="00B24BEA">
      <w:pPr>
        <w:tabs>
          <w:tab w:val="left" w:pos="0"/>
        </w:tabs>
        <w:spacing w:after="0" w:line="240" w:lineRule="auto"/>
        <w:jc w:val="center"/>
        <w:rPr>
          <w:rFonts w:ascii="Times New Roman" w:eastAsia="Calibri" w:hAnsi="Times New Roman" w:cs="Times New Roman"/>
          <w:sz w:val="20"/>
          <w:szCs w:val="20"/>
          <w:lang w:eastAsia="ru-RU"/>
        </w:rPr>
      </w:pPr>
      <w:proofErr w:type="spellStart"/>
      <w:r w:rsidRPr="00B24BEA">
        <w:rPr>
          <w:rFonts w:ascii="Times New Roman" w:eastAsia="Calibri" w:hAnsi="Times New Roman" w:cs="Times New Roman"/>
          <w:sz w:val="20"/>
          <w:szCs w:val="20"/>
          <w:lang w:eastAsia="ru-RU"/>
        </w:rPr>
        <w:t>пст.Зимстан</w:t>
      </w:r>
      <w:proofErr w:type="spellEnd"/>
    </w:p>
    <w:p w:rsidR="00B24BEA" w:rsidRPr="00B24BEA" w:rsidRDefault="00B24BEA" w:rsidP="00B24BEA">
      <w:pPr>
        <w:tabs>
          <w:tab w:val="left" w:pos="0"/>
        </w:tabs>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spacing w:after="0" w:line="240" w:lineRule="auto"/>
        <w:jc w:val="center"/>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 признании утратившим силу постановление администрации сельского поселения «Зимстан» от 27.06.2014 года №52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правилами нормам, иным требованиям законодательства на территории сельского поселения «Зимстан»</w:t>
      </w:r>
    </w:p>
    <w:p w:rsidR="00B24BEA" w:rsidRPr="00B24BEA" w:rsidRDefault="00B24BEA" w:rsidP="00B24BEA">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B24BEA" w:rsidRPr="00B24BEA" w:rsidRDefault="00B24BEA" w:rsidP="00B24B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24BEA">
        <w:rPr>
          <w:rFonts w:ascii="Times New Roman" w:eastAsia="Calibri" w:hAnsi="Times New Roman" w:cs="Times New Roman"/>
          <w:sz w:val="28"/>
          <w:szCs w:val="28"/>
        </w:rPr>
        <w:t>администрация сельского поселения «Зимстан» постановляет:</w:t>
      </w:r>
    </w:p>
    <w:p w:rsidR="00B24BEA" w:rsidRPr="00B24BEA" w:rsidRDefault="00B24BEA" w:rsidP="00B24B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 xml:space="preserve">1. Признать утратившим силу постановления </w:t>
      </w:r>
      <w:r w:rsidRPr="00B24BEA">
        <w:rPr>
          <w:rFonts w:ascii="Times New Roman" w:eastAsia="Calibri" w:hAnsi="Times New Roman" w:cs="Times New Roman"/>
          <w:sz w:val="28"/>
          <w:szCs w:val="28"/>
        </w:rPr>
        <w:t>администрация сельского поселения «Зимстан»</w:t>
      </w:r>
      <w:r w:rsidRPr="00B24BEA">
        <w:rPr>
          <w:rFonts w:ascii="Times New Roman" w:eastAsia="Times New Roman" w:hAnsi="Times New Roman" w:cs="Times New Roman"/>
          <w:sz w:val="28"/>
          <w:szCs w:val="28"/>
          <w:lang w:eastAsia="ru-RU"/>
        </w:rPr>
        <w:t xml:space="preserve"> от 27.06.2014 года №52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правилами нормам, иным требованиям законодательства на территории сельского поселения «Зимстан».</w:t>
      </w:r>
    </w:p>
    <w:p w:rsidR="00B24BEA" w:rsidRPr="00B24BEA" w:rsidRDefault="00B24BEA" w:rsidP="00B24B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lastRenderedPageBreak/>
        <w:t>2. Контроль за исполнением настоящего постановления возложить на заместителя руководителя администрации сельского поселения «Зимстан».</w:t>
      </w:r>
    </w:p>
    <w:p w:rsidR="00B24BEA" w:rsidRPr="00B24BEA" w:rsidRDefault="00B24BEA" w:rsidP="00B24B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3. Настоящее постановление вступает в силу со дня его обнародования на информационном стенде администрации сельского поселения «Зимстан».</w:t>
      </w:r>
    </w:p>
    <w:p w:rsidR="00B24BEA" w:rsidRPr="00B24BEA" w:rsidRDefault="00B24BEA" w:rsidP="00B24BEA">
      <w:pPr>
        <w:autoSpaceDE w:val="0"/>
        <w:autoSpaceDN w:val="0"/>
        <w:adjustRightInd w:val="0"/>
        <w:spacing w:after="0" w:line="240" w:lineRule="auto"/>
        <w:rPr>
          <w:rFonts w:ascii="Times New Roman" w:eastAsia="Times New Roman" w:hAnsi="Times New Roman" w:cs="Times New Roman"/>
          <w:sz w:val="28"/>
          <w:szCs w:val="28"/>
          <w:lang w:eastAsia="ru-RU"/>
        </w:rPr>
      </w:pPr>
    </w:p>
    <w:p w:rsidR="00B24BEA" w:rsidRPr="00B24BEA" w:rsidRDefault="00B24BEA" w:rsidP="00B24BEA">
      <w:pPr>
        <w:spacing w:after="0" w:line="240" w:lineRule="auto"/>
        <w:rPr>
          <w:rFonts w:ascii="Times New Roman" w:eastAsia="Calibri" w:hAnsi="Times New Roman" w:cs="Times New Roman"/>
          <w:sz w:val="28"/>
          <w:szCs w:val="28"/>
        </w:rPr>
      </w:pPr>
    </w:p>
    <w:p w:rsidR="00B24BEA" w:rsidRPr="00B24BEA" w:rsidRDefault="00B24BEA" w:rsidP="00B24BEA">
      <w:pPr>
        <w:spacing w:after="0" w:line="240" w:lineRule="auto"/>
        <w:rPr>
          <w:rFonts w:ascii="Times New Roman" w:eastAsia="Calibri" w:hAnsi="Times New Roman" w:cs="Times New Roman"/>
          <w:sz w:val="28"/>
          <w:szCs w:val="28"/>
        </w:rPr>
      </w:pPr>
      <w:r w:rsidRPr="00B24BEA">
        <w:rPr>
          <w:rFonts w:ascii="Times New Roman" w:eastAsia="Calibri" w:hAnsi="Times New Roman" w:cs="Times New Roman"/>
          <w:sz w:val="28"/>
          <w:szCs w:val="28"/>
        </w:rPr>
        <w:t>Глава сельского поселения «Зимстан»                                             В.Н.Лодыгин</w:t>
      </w:r>
    </w:p>
    <w:p w:rsidR="00B24BEA" w:rsidRPr="00B24BEA" w:rsidRDefault="00B24BEA" w:rsidP="00B24BEA">
      <w:pPr>
        <w:rPr>
          <w:rFonts w:ascii="Times New Roman" w:eastAsia="Times New Roman" w:hAnsi="Times New Roman" w:cs="Times New Roman"/>
          <w:sz w:val="28"/>
          <w:szCs w:val="28"/>
          <w:lang w:eastAsia="ru-RU"/>
        </w:rPr>
      </w:pPr>
    </w:p>
    <w:p w:rsidR="00B24BEA" w:rsidRPr="00B24BEA" w:rsidRDefault="00B24BEA" w:rsidP="00B24BEA">
      <w:pPr>
        <w:tabs>
          <w:tab w:val="left" w:pos="3240"/>
        </w:tabs>
        <w:spacing w:after="0" w:line="240" w:lineRule="auto"/>
        <w:jc w:val="center"/>
        <w:rPr>
          <w:rFonts w:ascii="Times New Roman" w:eastAsia="Calibri" w:hAnsi="Times New Roman" w:cs="Times New Roman"/>
          <w:sz w:val="28"/>
          <w:szCs w:val="28"/>
          <w:lang w:eastAsia="ru-RU"/>
        </w:rPr>
      </w:pPr>
      <w:r w:rsidRPr="00B24BEA">
        <w:rPr>
          <w:rFonts w:ascii="Times New Roman" w:eastAsia="Calibri" w:hAnsi="Times New Roman" w:cs="Times New Roman"/>
          <w:noProof/>
          <w:sz w:val="28"/>
          <w:szCs w:val="28"/>
          <w:lang w:eastAsia="ru-RU"/>
        </w:rPr>
        <w:drawing>
          <wp:inline distT="0" distB="0" distL="0" distR="0" wp14:anchorId="3DDD7E7A" wp14:editId="7549ED2D">
            <wp:extent cx="853440" cy="792480"/>
            <wp:effectExtent l="19050" t="0" r="3810" b="0"/>
            <wp:docPr id="15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7"/>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spacing w:after="0" w:line="240" w:lineRule="auto"/>
        <w:jc w:val="center"/>
        <w:rPr>
          <w:rFonts w:ascii="Times New Roman CYR" w:eastAsia="Calibri" w:hAnsi="Times New Roman CYR" w:cs="Times New Roman CYR"/>
          <w:b/>
          <w:bCs/>
          <w:sz w:val="28"/>
          <w:szCs w:val="28"/>
          <w:lang w:eastAsia="ru-RU"/>
        </w:rPr>
      </w:pPr>
      <w:r w:rsidRPr="00B24BEA">
        <w:rPr>
          <w:rFonts w:ascii="Times New Roman" w:eastAsia="Calibri" w:hAnsi="Times New Roman" w:cs="Times New Roman"/>
          <w:b/>
          <w:bCs/>
          <w:sz w:val="28"/>
          <w:szCs w:val="28"/>
          <w:lang w:eastAsia="ru-RU"/>
        </w:rPr>
        <w:t>«Зимстан» сикт овмöдчöминса администрация</w:t>
      </w:r>
    </w:p>
    <w:p w:rsidR="00B24BEA" w:rsidRPr="00B24BEA" w:rsidRDefault="00B24BEA" w:rsidP="00B24BEA">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2576" behindDoc="0" locked="0" layoutInCell="0" allowOverlap="1" wp14:anchorId="301CD5E7" wp14:editId="5D46D0D0">
                <wp:simplePos x="0" y="0"/>
                <wp:positionH relativeFrom="column">
                  <wp:posOffset>114300</wp:posOffset>
                </wp:positionH>
                <wp:positionV relativeFrom="paragraph">
                  <wp:posOffset>182879</wp:posOffset>
                </wp:positionV>
                <wp:extent cx="5715000" cy="0"/>
                <wp:effectExtent l="0" t="0" r="19050" b="190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jRUAIAAFw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AU&#10;LvjRUAIAAFwEAAAOAAAAAAAAAAAAAAAAAC4CAABkcnMvZTJvRG9jLnhtbFBLAQItABQABgAIAAAA&#10;IQBgNS8q2gAAAAgBAAAPAAAAAAAAAAAAAAAAAKoEAABkcnMvZG93bnJldi54bWxQSwUGAAAAAAQA&#10;BADzAAAAsQUAAAAA&#10;" o:allowincell="f"/>
            </w:pict>
          </mc:Fallback>
        </mc:AlternateContent>
      </w:r>
      <w:r w:rsidRPr="00B24BEA">
        <w:rPr>
          <w:rFonts w:ascii="Times New Roman CYR" w:eastAsia="Calibri" w:hAnsi="Times New Roman CYR" w:cs="Times New Roman CYR"/>
          <w:b/>
          <w:bCs/>
          <w:sz w:val="28"/>
          <w:szCs w:val="28"/>
          <w:lang w:eastAsia="ru-RU"/>
        </w:rPr>
        <w:t>ШУÖМ</w:t>
      </w:r>
    </w:p>
    <w:p w:rsidR="00B24BEA" w:rsidRPr="00B24BEA" w:rsidRDefault="00B24BEA" w:rsidP="00B24BEA">
      <w:pPr>
        <w:spacing w:after="0" w:line="240" w:lineRule="auto"/>
        <w:jc w:val="center"/>
        <w:rPr>
          <w:rFonts w:ascii="Times New Roman" w:eastAsia="Calibri" w:hAnsi="Times New Roman" w:cs="Times New Roman"/>
          <w:b/>
          <w:bCs/>
          <w:sz w:val="28"/>
          <w:szCs w:val="28"/>
          <w:lang w:eastAsia="ru-RU"/>
        </w:rPr>
      </w:pPr>
      <w:r w:rsidRPr="00B24BEA">
        <w:rPr>
          <w:rFonts w:ascii="Times New Roman" w:eastAsia="Calibri" w:hAnsi="Times New Roman" w:cs="Times New Roman"/>
          <w:b/>
          <w:bCs/>
          <w:sz w:val="28"/>
          <w:szCs w:val="28"/>
          <w:lang w:eastAsia="ru-RU"/>
        </w:rPr>
        <w:t>Администрация сельского поселения «Зимстан»</w:t>
      </w:r>
    </w:p>
    <w:p w:rsidR="00B24BEA" w:rsidRPr="00B24BEA" w:rsidRDefault="00B24BEA" w:rsidP="00B24BEA">
      <w:pPr>
        <w:keepNext/>
        <w:spacing w:after="0" w:line="240" w:lineRule="auto"/>
        <w:jc w:val="center"/>
        <w:outlineLvl w:val="3"/>
        <w:rPr>
          <w:rFonts w:ascii="Times New Roman" w:eastAsia="Arial Unicode MS" w:hAnsi="Times New Roman" w:cs="Times New Roman"/>
          <w:b/>
          <w:sz w:val="28"/>
          <w:szCs w:val="20"/>
          <w:lang w:eastAsia="ru-RU"/>
        </w:rPr>
      </w:pPr>
      <w:r w:rsidRPr="00B24BEA">
        <w:rPr>
          <w:rFonts w:ascii="Times New Roman" w:eastAsia="Arial Unicode MS" w:hAnsi="Times New Roman" w:cs="Times New Roman"/>
          <w:b/>
          <w:sz w:val="28"/>
          <w:szCs w:val="20"/>
          <w:lang w:eastAsia="ru-RU"/>
        </w:rPr>
        <w:t>ПОСТАНОВЛЕНИЕ</w:t>
      </w: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r w:rsidRPr="00B24BEA">
        <w:rPr>
          <w:rFonts w:ascii="Times New Roman" w:eastAsia="Calibri" w:hAnsi="Times New Roman" w:cs="Times New Roman"/>
          <w:sz w:val="28"/>
          <w:szCs w:val="28"/>
        </w:rPr>
        <w:t>2 декабря</w:t>
      </w:r>
      <w:r w:rsidRPr="00B24BEA">
        <w:rPr>
          <w:rFonts w:ascii="Times New Roman" w:eastAsia="Calibri" w:hAnsi="Times New Roman" w:cs="Times New Roman"/>
          <w:sz w:val="28"/>
          <w:szCs w:val="28"/>
          <w:lang w:eastAsia="ru-RU"/>
        </w:rPr>
        <w:t xml:space="preserve"> 2024 года                                                                                      № 82</w:t>
      </w:r>
    </w:p>
    <w:p w:rsidR="00B24BEA" w:rsidRPr="00B24BEA" w:rsidRDefault="00B24BEA" w:rsidP="00B24BEA">
      <w:pPr>
        <w:spacing w:after="0" w:line="240" w:lineRule="auto"/>
        <w:jc w:val="center"/>
        <w:rPr>
          <w:rFonts w:ascii="Times New Roman" w:eastAsia="Calibri" w:hAnsi="Times New Roman" w:cs="Times New Roman"/>
          <w:sz w:val="20"/>
          <w:szCs w:val="20"/>
          <w:lang w:eastAsia="ru-RU"/>
        </w:rPr>
      </w:pPr>
    </w:p>
    <w:p w:rsidR="00B24BEA" w:rsidRPr="00B24BEA" w:rsidRDefault="00B24BEA" w:rsidP="00B24BEA">
      <w:pPr>
        <w:spacing w:after="0" w:line="240" w:lineRule="auto"/>
        <w:jc w:val="center"/>
        <w:rPr>
          <w:rFonts w:ascii="Times New Roman" w:eastAsia="Calibri" w:hAnsi="Times New Roman" w:cs="Times New Roman"/>
          <w:sz w:val="12"/>
          <w:szCs w:val="12"/>
          <w:lang w:eastAsia="ru-RU"/>
        </w:rPr>
      </w:pPr>
      <w:r w:rsidRPr="00B24BEA">
        <w:rPr>
          <w:rFonts w:ascii="Times New Roman" w:eastAsia="Calibri" w:hAnsi="Times New Roman" w:cs="Times New Roman"/>
          <w:sz w:val="20"/>
          <w:szCs w:val="20"/>
          <w:lang w:eastAsia="ru-RU"/>
        </w:rPr>
        <w:t>Республика Коми</w:t>
      </w:r>
    </w:p>
    <w:p w:rsidR="00B24BEA" w:rsidRPr="00B24BEA" w:rsidRDefault="00B24BEA" w:rsidP="00B24BEA">
      <w:pPr>
        <w:spacing w:after="0" w:line="240" w:lineRule="auto"/>
        <w:ind w:right="282"/>
        <w:jc w:val="center"/>
        <w:rPr>
          <w:rFonts w:ascii="Times New Roman" w:eastAsia="Calibri" w:hAnsi="Times New Roman" w:cs="Times New Roman"/>
          <w:sz w:val="20"/>
          <w:szCs w:val="20"/>
          <w:lang w:eastAsia="ru-RU"/>
        </w:rPr>
      </w:pPr>
      <w:r w:rsidRPr="00B24BEA">
        <w:rPr>
          <w:rFonts w:ascii="Times New Roman" w:eastAsia="Calibri" w:hAnsi="Times New Roman" w:cs="Times New Roman"/>
          <w:sz w:val="20"/>
          <w:szCs w:val="20"/>
          <w:lang w:eastAsia="ru-RU"/>
        </w:rPr>
        <w:t>Усть-Куломский район</w:t>
      </w:r>
    </w:p>
    <w:p w:rsidR="00B24BEA" w:rsidRPr="00B24BEA" w:rsidRDefault="00B24BEA" w:rsidP="00B24BEA">
      <w:pPr>
        <w:tabs>
          <w:tab w:val="left" w:pos="0"/>
        </w:tabs>
        <w:spacing w:after="0" w:line="240" w:lineRule="auto"/>
        <w:jc w:val="center"/>
        <w:rPr>
          <w:rFonts w:ascii="Times New Roman" w:eastAsia="Calibri" w:hAnsi="Times New Roman" w:cs="Times New Roman"/>
          <w:sz w:val="20"/>
          <w:szCs w:val="20"/>
          <w:lang w:eastAsia="ru-RU"/>
        </w:rPr>
      </w:pPr>
      <w:proofErr w:type="spellStart"/>
      <w:r w:rsidRPr="00B24BEA">
        <w:rPr>
          <w:rFonts w:ascii="Times New Roman" w:eastAsia="Calibri" w:hAnsi="Times New Roman" w:cs="Times New Roman"/>
          <w:sz w:val="20"/>
          <w:szCs w:val="20"/>
          <w:lang w:eastAsia="ru-RU"/>
        </w:rPr>
        <w:t>пст.Зимстан</w:t>
      </w:r>
      <w:proofErr w:type="spellEnd"/>
    </w:p>
    <w:p w:rsidR="00B24BEA" w:rsidRPr="00B24BEA" w:rsidRDefault="00B24BEA" w:rsidP="00B24BEA">
      <w:pPr>
        <w:tabs>
          <w:tab w:val="left" w:pos="0"/>
        </w:tabs>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 признании утратившим силу постановление администрации сельского поселения «Зимстан» от 27.06.2014 № 48 «Об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B24BEA" w:rsidRPr="00B24BEA" w:rsidRDefault="00B24BEA" w:rsidP="00B24BE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24BEA" w:rsidRPr="00B24BEA" w:rsidRDefault="00B24BEA" w:rsidP="00B24BE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B24BEA">
        <w:rPr>
          <w:rFonts w:ascii="Times New Roman" w:eastAsia="Calibri" w:hAnsi="Times New Roman" w:cs="Times New Roman"/>
          <w:sz w:val="28"/>
          <w:szCs w:val="28"/>
        </w:rPr>
        <w:t>администрация сельского поселения «Зимстан» постановляет:</w:t>
      </w:r>
    </w:p>
    <w:p w:rsidR="00B24BEA" w:rsidRPr="00B24BEA" w:rsidRDefault="00B24BEA" w:rsidP="00B24BE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1. Признать утратившим силу постановление администрации сельского поселения «Зимстан» от 27.06.2014 № 48 «Об утверждении административного регламента 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B24BEA" w:rsidRPr="00B24BEA" w:rsidRDefault="00B24BEA" w:rsidP="00B24BE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2. Настоящее постановление вступает в силу после его обнародования на информационном стенде администрации сельского поселения «Зимстан».</w:t>
      </w:r>
    </w:p>
    <w:p w:rsidR="00B24BEA" w:rsidRPr="00B24BEA" w:rsidRDefault="00B24BEA" w:rsidP="00B24BE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24BEA" w:rsidRPr="00B24BEA" w:rsidRDefault="00B24BEA" w:rsidP="00B24BEA">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24BEA" w:rsidRPr="00B24BEA" w:rsidRDefault="00B24BEA" w:rsidP="00B24BEA">
      <w:pPr>
        <w:spacing w:after="0" w:line="240" w:lineRule="auto"/>
        <w:rPr>
          <w:rFonts w:ascii="Times New Roman" w:eastAsia="Calibri" w:hAnsi="Times New Roman" w:cs="Times New Roman"/>
          <w:sz w:val="28"/>
          <w:szCs w:val="28"/>
        </w:rPr>
      </w:pPr>
      <w:r w:rsidRPr="00B24BEA">
        <w:rPr>
          <w:rFonts w:ascii="Times New Roman" w:eastAsia="Calibri" w:hAnsi="Times New Roman" w:cs="Times New Roman"/>
          <w:sz w:val="28"/>
          <w:szCs w:val="28"/>
        </w:rPr>
        <w:t>Глава сельского поселения «Зимстан»                                             В.Н.Лодыгин</w:t>
      </w:r>
    </w:p>
    <w:p w:rsidR="00A40C65" w:rsidRDefault="00A40C65" w:rsidP="003C7BD1">
      <w:pPr>
        <w:spacing w:after="0" w:line="240" w:lineRule="auto"/>
        <w:rPr>
          <w:rFonts w:ascii="Times New Roman" w:eastAsia="Times New Roman" w:hAnsi="Times New Roman" w:cs="Times New Roman"/>
          <w:sz w:val="20"/>
          <w:szCs w:val="20"/>
          <w:lang w:eastAsia="ru-RU"/>
        </w:rPr>
      </w:pPr>
    </w:p>
    <w:p w:rsidR="00B24BEA" w:rsidRDefault="00B24BEA" w:rsidP="003C7BD1">
      <w:pPr>
        <w:spacing w:after="0" w:line="240" w:lineRule="auto"/>
        <w:rPr>
          <w:rFonts w:ascii="Times New Roman" w:eastAsia="Times New Roman" w:hAnsi="Times New Roman" w:cs="Times New Roman"/>
          <w:sz w:val="20"/>
          <w:szCs w:val="20"/>
          <w:lang w:eastAsia="ru-RU"/>
        </w:rPr>
      </w:pPr>
    </w:p>
    <w:p w:rsidR="00B24BEA" w:rsidRPr="00B24BEA" w:rsidRDefault="00B24BEA" w:rsidP="00B24BEA">
      <w:pPr>
        <w:suppressAutoHyphens/>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Calibri"/>
          <w:noProof/>
          <w:sz w:val="24"/>
          <w:szCs w:val="24"/>
          <w:lang w:eastAsia="ru-RU"/>
        </w:rPr>
        <w:lastRenderedPageBreak/>
        <w:drawing>
          <wp:inline distT="0" distB="0" distL="0" distR="0" wp14:anchorId="00C5A9DC" wp14:editId="3A121EC9">
            <wp:extent cx="768350" cy="755650"/>
            <wp:effectExtent l="19050" t="0" r="0" b="0"/>
            <wp:docPr id="1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B24BEA" w:rsidRPr="00B24BEA" w:rsidRDefault="00B24BEA" w:rsidP="00B24BEA">
      <w:pPr>
        <w:suppressAutoHyphens/>
        <w:spacing w:after="0" w:line="240" w:lineRule="auto"/>
        <w:jc w:val="center"/>
        <w:rPr>
          <w:rFonts w:ascii="Times New Roman" w:eastAsia="Times New Roman" w:hAnsi="Times New Roman" w:cs="Times New Roman"/>
          <w:sz w:val="24"/>
          <w:szCs w:val="24"/>
          <w:lang w:eastAsia="ru-RU"/>
        </w:rPr>
      </w:pPr>
    </w:p>
    <w:p w:rsidR="00B24BEA" w:rsidRPr="00B24BEA" w:rsidRDefault="00B24BEA" w:rsidP="00B24BEA">
      <w:pPr>
        <w:suppressAutoHyphens/>
        <w:spacing w:after="0" w:line="240" w:lineRule="auto"/>
        <w:jc w:val="center"/>
        <w:rPr>
          <w:rFonts w:ascii="Times New Roman CYR" w:eastAsia="Times New Roman" w:hAnsi="Times New Roman CYR" w:cs="Times New Roman CYR"/>
          <w:b/>
          <w:bCs/>
          <w:sz w:val="28"/>
          <w:szCs w:val="28"/>
          <w:lang w:eastAsia="ru-RU"/>
        </w:rPr>
      </w:pPr>
      <w:r w:rsidRPr="00B24BEA">
        <w:rPr>
          <w:rFonts w:ascii="Times New Roman" w:eastAsia="Times New Roman" w:hAnsi="Times New Roman" w:cs="Times New Roman"/>
          <w:b/>
          <w:bCs/>
          <w:sz w:val="28"/>
          <w:szCs w:val="28"/>
          <w:lang w:eastAsia="ru-RU"/>
        </w:rPr>
        <w:t>«Зимстан» сикт овмöдчöминса администрация</w:t>
      </w:r>
    </w:p>
    <w:p w:rsidR="00B24BEA" w:rsidRPr="00B24BEA" w:rsidRDefault="00B24BEA" w:rsidP="00B24BEA">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0" allowOverlap="1" wp14:anchorId="6433D1E5" wp14:editId="3308316F">
                <wp:simplePos x="0" y="0"/>
                <wp:positionH relativeFrom="column">
                  <wp:posOffset>114300</wp:posOffset>
                </wp:positionH>
                <wp:positionV relativeFrom="paragraph">
                  <wp:posOffset>182880</wp:posOffset>
                </wp:positionV>
                <wp:extent cx="5715000" cy="0"/>
                <wp:effectExtent l="13335" t="10160" r="5715" b="889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YlTwIAAFwEAAAOAAAAZHJzL2Uyb0RvYy54bWysVM2O0zAQviPxDlbu3SSl2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ey&#10;BiVPAgAAXAQAAA4AAAAAAAAAAAAAAAAALgIAAGRycy9lMm9Eb2MueG1sUEsBAi0AFAAGAAgAAAAh&#10;AGA1LyraAAAACAEAAA8AAAAAAAAAAAAAAAAAqQQAAGRycy9kb3ducmV2LnhtbFBLBQYAAAAABAAE&#10;APMAAACwBQAAAAA=&#10;" o:allowincell="f"/>
            </w:pict>
          </mc:Fallback>
        </mc:AlternateContent>
      </w:r>
      <w:r w:rsidRPr="00B24BEA">
        <w:rPr>
          <w:rFonts w:ascii="Times New Roman CYR" w:eastAsia="Times New Roman" w:hAnsi="Times New Roman CYR" w:cs="Times New Roman CYR"/>
          <w:b/>
          <w:bCs/>
          <w:sz w:val="28"/>
          <w:szCs w:val="28"/>
          <w:lang w:eastAsia="ru-RU"/>
        </w:rPr>
        <w:t>ШУÖМ</w:t>
      </w:r>
    </w:p>
    <w:p w:rsidR="00B24BEA" w:rsidRPr="00B24BEA" w:rsidRDefault="00B24BEA" w:rsidP="00B24BEA">
      <w:pPr>
        <w:suppressAutoHyphens/>
        <w:spacing w:after="0" w:line="240" w:lineRule="auto"/>
        <w:jc w:val="center"/>
        <w:rPr>
          <w:rFonts w:ascii="Times New Roman" w:eastAsia="Times New Roman" w:hAnsi="Times New Roman" w:cs="Times New Roman"/>
          <w:b/>
          <w:bCs/>
          <w:sz w:val="28"/>
          <w:szCs w:val="28"/>
          <w:lang w:eastAsia="ru-RU"/>
        </w:rPr>
      </w:pPr>
      <w:r w:rsidRPr="00B24BEA">
        <w:rPr>
          <w:rFonts w:ascii="Times New Roman" w:eastAsia="Times New Roman" w:hAnsi="Times New Roman" w:cs="Times New Roman"/>
          <w:b/>
          <w:bCs/>
          <w:sz w:val="28"/>
          <w:szCs w:val="28"/>
          <w:lang w:eastAsia="ru-RU"/>
        </w:rPr>
        <w:t>Администрация сельского поселения «Зимстан»</w:t>
      </w:r>
    </w:p>
    <w:p w:rsidR="00B24BEA" w:rsidRPr="00B24BEA" w:rsidRDefault="00B24BEA" w:rsidP="00B24BEA">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B24BEA" w:rsidRPr="00B24BEA" w:rsidRDefault="00B24BEA" w:rsidP="00B24BEA">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B24BEA">
        <w:rPr>
          <w:rFonts w:ascii="Times New Roman" w:eastAsia="Arial Unicode MS" w:hAnsi="Times New Roman" w:cs="Times New Roman"/>
          <w:b/>
          <w:sz w:val="28"/>
          <w:szCs w:val="28"/>
          <w:lang w:eastAsia="ru-RU"/>
        </w:rPr>
        <w:t>ПОСТАНОВЛЕНИЕ</w:t>
      </w:r>
    </w:p>
    <w:p w:rsidR="00B24BEA" w:rsidRPr="00B24BEA" w:rsidRDefault="00B24BEA" w:rsidP="00B24BEA">
      <w:pPr>
        <w:suppressAutoHyphens/>
        <w:spacing w:after="0" w:line="240" w:lineRule="auto"/>
        <w:jc w:val="center"/>
        <w:rPr>
          <w:rFonts w:ascii="Times New Roman" w:eastAsia="Times New Roman" w:hAnsi="Times New Roman" w:cs="Times New Roman"/>
          <w:sz w:val="28"/>
          <w:szCs w:val="28"/>
          <w:lang w:eastAsia="ru-RU"/>
        </w:rPr>
      </w:pPr>
    </w:p>
    <w:p w:rsidR="00B24BEA" w:rsidRPr="00B24BEA" w:rsidRDefault="00B24BEA" w:rsidP="00B24BEA">
      <w:pPr>
        <w:suppressAutoHyphens/>
        <w:spacing w:after="0" w:line="240" w:lineRule="auto"/>
        <w:jc w:val="center"/>
        <w:rPr>
          <w:rFonts w:ascii="Times New Roman" w:eastAsia="Times New Roman" w:hAnsi="Times New Roman" w:cs="Times New Roman"/>
          <w:sz w:val="28"/>
          <w:szCs w:val="28"/>
          <w:lang w:eastAsia="ru-RU"/>
        </w:rPr>
      </w:pPr>
      <w:r w:rsidRPr="00B24BEA">
        <w:rPr>
          <w:rFonts w:ascii="Times New Roman" w:eastAsia="Calibri" w:hAnsi="Times New Roman" w:cs="Times New Roman"/>
          <w:sz w:val="28"/>
          <w:szCs w:val="28"/>
        </w:rPr>
        <w:t>3 декабря 2024 года                                                                                     № 85</w:t>
      </w:r>
    </w:p>
    <w:p w:rsidR="00B24BEA" w:rsidRPr="00B24BEA" w:rsidRDefault="00B24BEA" w:rsidP="00B24BEA">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B24BEA" w:rsidRPr="00B24BEA" w:rsidRDefault="00B24BEA" w:rsidP="00B24BEA">
      <w:pPr>
        <w:suppressAutoHyphens/>
        <w:spacing w:after="0" w:line="240" w:lineRule="auto"/>
        <w:jc w:val="center"/>
        <w:rPr>
          <w:rFonts w:ascii="Times New Roman" w:eastAsia="Times New Roman" w:hAnsi="Times New Roman" w:cs="Times New Roman"/>
          <w:sz w:val="12"/>
          <w:szCs w:val="12"/>
          <w:lang w:eastAsia="ru-RU"/>
        </w:rPr>
      </w:pPr>
      <w:r w:rsidRPr="00B24BEA">
        <w:rPr>
          <w:rFonts w:ascii="Times New Roman" w:eastAsia="Times New Roman" w:hAnsi="Times New Roman" w:cs="Times New Roman"/>
          <w:sz w:val="20"/>
          <w:szCs w:val="20"/>
          <w:lang w:eastAsia="ru-RU"/>
        </w:rPr>
        <w:t>Республика Коми</w:t>
      </w:r>
    </w:p>
    <w:p w:rsidR="00B24BEA" w:rsidRPr="00B24BEA" w:rsidRDefault="00B24BEA" w:rsidP="00B24BEA">
      <w:pPr>
        <w:suppressAutoHyphens/>
        <w:spacing w:after="0" w:line="240" w:lineRule="auto"/>
        <w:ind w:right="282"/>
        <w:jc w:val="center"/>
        <w:rPr>
          <w:rFonts w:ascii="Times New Roman" w:eastAsia="Times New Roman" w:hAnsi="Times New Roman" w:cs="Times New Roman"/>
          <w:sz w:val="16"/>
          <w:szCs w:val="16"/>
          <w:lang w:eastAsia="ru-RU"/>
        </w:rPr>
      </w:pPr>
      <w:r w:rsidRPr="00B24BEA">
        <w:rPr>
          <w:rFonts w:ascii="Times New Roman" w:eastAsia="Times New Roman" w:hAnsi="Times New Roman" w:cs="Times New Roman"/>
          <w:sz w:val="20"/>
          <w:szCs w:val="20"/>
          <w:lang w:eastAsia="ru-RU"/>
        </w:rPr>
        <w:t xml:space="preserve">     Усть-Куломский район</w:t>
      </w:r>
    </w:p>
    <w:p w:rsidR="00B24BEA" w:rsidRPr="00B24BEA" w:rsidRDefault="00B24BEA" w:rsidP="00B24BEA">
      <w:pPr>
        <w:tabs>
          <w:tab w:val="left" w:pos="0"/>
        </w:tabs>
        <w:suppressAutoHyphens/>
        <w:spacing w:after="0" w:line="240" w:lineRule="auto"/>
        <w:jc w:val="center"/>
        <w:rPr>
          <w:rFonts w:ascii="Times New Roman" w:eastAsia="Times New Roman" w:hAnsi="Times New Roman" w:cs="Times New Roman"/>
          <w:sz w:val="20"/>
          <w:szCs w:val="20"/>
          <w:lang w:eastAsia="ru-RU"/>
        </w:rPr>
      </w:pPr>
      <w:proofErr w:type="spellStart"/>
      <w:r w:rsidRPr="00B24BEA">
        <w:rPr>
          <w:rFonts w:ascii="Times New Roman" w:eastAsia="Times New Roman" w:hAnsi="Times New Roman" w:cs="Times New Roman"/>
          <w:sz w:val="20"/>
          <w:szCs w:val="20"/>
          <w:lang w:eastAsia="ru-RU"/>
        </w:rPr>
        <w:t>пст.Зимстан</w:t>
      </w:r>
      <w:proofErr w:type="spellEnd"/>
    </w:p>
    <w:p w:rsidR="00B24BEA" w:rsidRPr="00B24BEA" w:rsidRDefault="00B24BEA" w:rsidP="00B24BEA">
      <w:pPr>
        <w:widowControl w:val="0"/>
        <w:autoSpaceDE w:val="0"/>
        <w:autoSpaceDN w:val="0"/>
        <w:adjustRightInd w:val="0"/>
        <w:spacing w:after="240" w:line="240" w:lineRule="auto"/>
        <w:ind w:firstLine="709"/>
        <w:jc w:val="center"/>
        <w:rPr>
          <w:rFonts w:ascii="Times New Roman" w:eastAsia="Calibri" w:hAnsi="Times New Roman" w:cs="Times New Roman"/>
          <w:bCs/>
          <w:sz w:val="28"/>
          <w:szCs w:val="28"/>
          <w:lang w:eastAsia="ru-RU"/>
        </w:rPr>
      </w:pPr>
    </w:p>
    <w:p w:rsidR="00B24BEA" w:rsidRPr="00B24BEA" w:rsidRDefault="00B24BEA" w:rsidP="00B24BEA">
      <w:pPr>
        <w:widowControl w:val="0"/>
        <w:autoSpaceDE w:val="0"/>
        <w:autoSpaceDN w:val="0"/>
        <w:adjustRightInd w:val="0"/>
        <w:spacing w:after="240" w:line="240" w:lineRule="auto"/>
        <w:ind w:firstLine="709"/>
        <w:jc w:val="center"/>
        <w:rPr>
          <w:rFonts w:ascii="Times New Roman" w:eastAsia="Calibri" w:hAnsi="Times New Roman" w:cs="Times New Roman"/>
          <w:bCs/>
          <w:sz w:val="28"/>
          <w:szCs w:val="28"/>
          <w:lang w:eastAsia="ru-RU"/>
        </w:rPr>
      </w:pPr>
      <w:r w:rsidRPr="00B24BEA">
        <w:rPr>
          <w:rFonts w:ascii="Times New Roman" w:eastAsia="Calibri"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B24BEA" w:rsidRPr="00B24BEA" w:rsidRDefault="00B24BEA" w:rsidP="00B24BE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администрация сельского поселения «Зимстан» постановляет:</w:t>
      </w: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24BEA">
        <w:rPr>
          <w:rFonts w:ascii="Times New Roman" w:eastAsia="Calibri" w:hAnsi="Times New Roman" w:cs="Times New Roman"/>
          <w:bCs/>
          <w:sz w:val="28"/>
          <w:szCs w:val="28"/>
          <w:lang w:eastAsia="ru-RU"/>
        </w:rPr>
        <w:t>1.Утвердить административный регламент предоставления муниципальной услуги «Предоставление информации об очередности граждан, состоящих на учете для улучшения жилищных условий» согласно приложению.</w:t>
      </w: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24BEA">
        <w:rPr>
          <w:rFonts w:ascii="Times New Roman" w:eastAsia="Calibri" w:hAnsi="Times New Roman" w:cs="Times New Roman"/>
          <w:bCs/>
          <w:sz w:val="28"/>
          <w:szCs w:val="28"/>
          <w:lang w:eastAsia="ru-RU"/>
        </w:rPr>
        <w:t>2. Постановление администрации от 22.07.2014 №57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признать утратившим силу.</w:t>
      </w: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24BEA">
        <w:rPr>
          <w:rFonts w:ascii="Times New Roman" w:eastAsia="Calibri" w:hAnsi="Times New Roman" w:cs="Times New Roman"/>
          <w:bCs/>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Глава сельского поселения «Зимстан»                                         В.Н. Лодыгин</w:t>
      </w:r>
    </w:p>
    <w:p w:rsidR="00B24BEA" w:rsidRPr="00B24BEA" w:rsidRDefault="00B24BEA" w:rsidP="00B24BEA">
      <w:pPr>
        <w:rPr>
          <w:rFonts w:ascii="Times New Roman" w:eastAsia="Calibri" w:hAnsi="Times New Roman" w:cs="Times New Roman"/>
          <w:bCs/>
          <w:sz w:val="28"/>
          <w:szCs w:val="28"/>
          <w:lang w:eastAsia="ru-RU"/>
        </w:rPr>
      </w:pPr>
    </w:p>
    <w:p w:rsidR="00B24BEA" w:rsidRPr="00B24BEA" w:rsidRDefault="00B24BEA" w:rsidP="00B24BE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 xml:space="preserve">Утвержден </w:t>
      </w:r>
    </w:p>
    <w:p w:rsidR="00B24BEA" w:rsidRPr="00B24BEA" w:rsidRDefault="00B24BEA" w:rsidP="00B24BE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постановлением администрации</w:t>
      </w:r>
    </w:p>
    <w:p w:rsidR="00B24BEA" w:rsidRPr="00B24BEA" w:rsidRDefault="00B24BEA" w:rsidP="00B24BE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 xml:space="preserve"> сельского поселения «Зимстан»</w:t>
      </w:r>
    </w:p>
    <w:p w:rsidR="00B24BEA" w:rsidRPr="00B24BEA" w:rsidRDefault="00B24BEA" w:rsidP="00B24BE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от 3.12.2024г. №85</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24BEA">
        <w:rPr>
          <w:rFonts w:ascii="Times New Roman" w:eastAsia="Times New Roman" w:hAnsi="Times New Roman" w:cs="Times New Roman"/>
          <w:b/>
          <w:sz w:val="28"/>
          <w:szCs w:val="28"/>
          <w:lang w:eastAsia="ru-RU"/>
        </w:rPr>
        <w:t>Административный регламент</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24BEA">
        <w:rPr>
          <w:rFonts w:ascii="Times New Roman" w:eastAsia="Times New Roman" w:hAnsi="Times New Roman" w:cs="Times New Roman"/>
          <w:b/>
          <w:sz w:val="28"/>
          <w:szCs w:val="28"/>
          <w:lang w:eastAsia="ru-RU"/>
        </w:rPr>
        <w:t xml:space="preserve">предоставления муниципальной услуги «Предоставление информации об очередности граждан, состоящих на учете для улучшения жилищных </w:t>
      </w:r>
      <w:r w:rsidRPr="00B24BEA">
        <w:rPr>
          <w:rFonts w:ascii="Times New Roman" w:eastAsia="Times New Roman" w:hAnsi="Times New Roman" w:cs="Times New Roman"/>
          <w:b/>
          <w:sz w:val="28"/>
          <w:szCs w:val="28"/>
          <w:lang w:eastAsia="ru-RU"/>
        </w:rPr>
        <w:lastRenderedPageBreak/>
        <w:t>условий»</w:t>
      </w:r>
    </w:p>
    <w:p w:rsidR="00B24BEA" w:rsidRPr="00B24BEA" w:rsidRDefault="00B24BEA" w:rsidP="00B24BEA">
      <w:pPr>
        <w:spacing w:after="0" w:line="240" w:lineRule="auto"/>
        <w:rPr>
          <w:rFonts w:ascii="Times New Roman" w:eastAsia="Calibri" w:hAnsi="Times New Roman" w:cs="Times New Roman"/>
          <w:sz w:val="24"/>
          <w:szCs w:val="24"/>
        </w:rPr>
      </w:pPr>
    </w:p>
    <w:p w:rsidR="00B24BEA" w:rsidRPr="00B24BEA" w:rsidRDefault="00B24BEA" w:rsidP="00B24BEA">
      <w:pPr>
        <w:widowControl w:val="0"/>
        <w:numPr>
          <w:ilvl w:val="0"/>
          <w:numId w:val="19"/>
        </w:numPr>
        <w:tabs>
          <w:tab w:val="left" w:pos="567"/>
        </w:tabs>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Общие положения</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b/>
          <w:sz w:val="24"/>
          <w:szCs w:val="24"/>
          <w:lang w:eastAsia="ru-RU"/>
        </w:rPr>
      </w:pPr>
    </w:p>
    <w:p w:rsidR="00B24BEA" w:rsidRPr="00B24BEA" w:rsidRDefault="00B24BEA" w:rsidP="00B24BEA">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Предмет регулирования административного регламента</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b/>
          <w:sz w:val="24"/>
          <w:szCs w:val="24"/>
          <w:lang w:eastAsia="ru-RU"/>
        </w:rPr>
      </w:pPr>
    </w:p>
    <w:p w:rsidR="00B24BEA" w:rsidRPr="00B24BEA" w:rsidRDefault="00B24BEA" w:rsidP="00B24BEA">
      <w:pPr>
        <w:widowControl w:val="0"/>
        <w:numPr>
          <w:ilvl w:val="1"/>
          <w:numId w:val="1"/>
        </w:numPr>
        <w:suppressAutoHyphens/>
        <w:autoSpaceDE w:val="0"/>
        <w:autoSpaceDN w:val="0"/>
        <w:spacing w:after="0" w:line="240" w:lineRule="auto"/>
        <w:ind w:left="0" w:firstLine="540"/>
        <w:jc w:val="both"/>
        <w:rPr>
          <w:rFonts w:ascii="Times New Roman" w:eastAsia="Times New Roman"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Настоящий Административный регламент </w:t>
      </w:r>
      <w:r w:rsidRPr="00B24BEA">
        <w:rPr>
          <w:rFonts w:ascii="Times New Roman" w:eastAsia="Times New Roman" w:hAnsi="Times New Roman" w:cs="Times New Roman"/>
          <w:sz w:val="24"/>
          <w:szCs w:val="24"/>
          <w:lang w:eastAsia="hi-IN" w:bidi="hi-IN"/>
        </w:rPr>
        <w:t xml:space="preserve">регулирует отношения, возникающие в связи с предоставлением администрацией сельского поселения «Зимстан» (далее – орган местного самоуправления) муниципальной услуги </w:t>
      </w:r>
      <w:r w:rsidRPr="00B24BEA">
        <w:rPr>
          <w:rFonts w:ascii="Times New Roman" w:eastAsia="Arial" w:hAnsi="Times New Roman" w:cs="Times New Roman"/>
          <w:sz w:val="24"/>
          <w:szCs w:val="24"/>
          <w:lang w:eastAsia="hi-IN" w:bidi="hi-IN"/>
        </w:rPr>
        <w:t>«Предоставление информации об очередности граждан, состоящих на учете для улучшения жилищных условий» (далее соответственно – Административный регламент, Регламент, Муниципальная услуга)</w:t>
      </w:r>
      <w:r w:rsidRPr="00B24BEA">
        <w:rPr>
          <w:rFonts w:ascii="Times New Roman" w:eastAsia="Times New Roman" w:hAnsi="Times New Roman" w:cs="Times New Roman"/>
          <w:sz w:val="24"/>
          <w:szCs w:val="24"/>
          <w:lang w:eastAsia="hi-IN" w:bidi="hi-IN"/>
        </w:rPr>
        <w:t>.</w:t>
      </w:r>
    </w:p>
    <w:p w:rsidR="00B24BEA" w:rsidRPr="00B24BEA" w:rsidRDefault="00B24BEA" w:rsidP="00B24BEA">
      <w:pPr>
        <w:widowControl w:val="0"/>
        <w:numPr>
          <w:ilvl w:val="1"/>
          <w:numId w:val="1"/>
        </w:numPr>
        <w:suppressAutoHyphens/>
        <w:autoSpaceDE w:val="0"/>
        <w:autoSpaceDN w:val="0"/>
        <w:spacing w:after="0" w:line="240" w:lineRule="auto"/>
        <w:ind w:left="0" w:firstLine="709"/>
        <w:jc w:val="both"/>
        <w:rPr>
          <w:rFonts w:ascii="Times New Roman" w:eastAsia="Times New Roman" w:hAnsi="Times New Roman" w:cs="Times New Roman"/>
          <w:sz w:val="24"/>
          <w:szCs w:val="24"/>
          <w:lang w:eastAsia="hi-IN" w:bidi="hi-IN"/>
        </w:rPr>
      </w:pPr>
      <w:r w:rsidRPr="00B24BEA">
        <w:rPr>
          <w:rFonts w:ascii="Times New Roman" w:eastAsia="Times New Roman" w:hAnsi="Times New Roman" w:cs="Times New Roman"/>
          <w:sz w:val="24"/>
          <w:szCs w:val="24"/>
          <w:lang w:eastAsia="hi-IN" w:bidi="hi-IN"/>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b/>
          <w:sz w:val="24"/>
          <w:szCs w:val="24"/>
          <w:lang w:eastAsia="ru-RU"/>
        </w:rPr>
      </w:pPr>
    </w:p>
    <w:p w:rsidR="00B24BEA" w:rsidRPr="00B24BEA" w:rsidRDefault="00B24BEA" w:rsidP="00B24BE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Круг заявителей</w:t>
      </w:r>
    </w:p>
    <w:p w:rsidR="00B24BEA" w:rsidRPr="00B24BEA" w:rsidRDefault="00B24BEA" w:rsidP="00B24BEA">
      <w:pPr>
        <w:widowControl w:val="0"/>
        <w:suppressAutoHyphens/>
        <w:spacing w:after="0" w:line="240" w:lineRule="auto"/>
        <w:ind w:firstLine="709"/>
        <w:jc w:val="both"/>
        <w:rPr>
          <w:rFonts w:ascii="Times New Roman" w:eastAsia="Times New Roman" w:hAnsi="Times New Roman" w:cs="Times New Roman"/>
          <w:sz w:val="24"/>
          <w:szCs w:val="24"/>
          <w:lang w:eastAsia="hi-IN" w:bidi="hi-IN"/>
        </w:rPr>
      </w:pPr>
    </w:p>
    <w:p w:rsidR="00B24BEA" w:rsidRPr="00B24BEA" w:rsidRDefault="00B24BEA" w:rsidP="00B24BEA">
      <w:pPr>
        <w:widowControl w:val="0"/>
        <w:numPr>
          <w:ilvl w:val="1"/>
          <w:numId w:val="1"/>
        </w:numPr>
        <w:suppressAutoHyphens/>
        <w:autoSpaceDE w:val="0"/>
        <w:autoSpaceDN w:val="0"/>
        <w:adjustRightInd w:val="0"/>
        <w:spacing w:after="0" w:line="240" w:lineRule="auto"/>
        <w:ind w:left="0" w:firstLine="709"/>
        <w:jc w:val="both"/>
        <w:rPr>
          <w:rFonts w:ascii="Times New Roman" w:eastAsia="Arial" w:hAnsi="Times New Roman" w:cs="Times New Roman"/>
          <w:sz w:val="24"/>
          <w:szCs w:val="24"/>
          <w:lang w:eastAsia="ru-RU" w:bidi="hi-IN"/>
        </w:rPr>
      </w:pPr>
      <w:r w:rsidRPr="00B24BEA">
        <w:rPr>
          <w:rFonts w:ascii="Times New Roman" w:eastAsia="Arial" w:hAnsi="Times New Roman" w:cs="Times New Roman"/>
          <w:sz w:val="24"/>
          <w:szCs w:val="24"/>
          <w:lang w:eastAsia="hi-IN" w:bidi="hi-IN"/>
        </w:rPr>
        <w:t xml:space="preserve">Заявителями на предоставление Муниципальной услуги являются физические </w:t>
      </w:r>
      <w:r w:rsidRPr="00B24BEA">
        <w:rPr>
          <w:rFonts w:ascii="Times New Roman" w:eastAsia="Calibri" w:hAnsi="Times New Roman" w:cs="Times New Roman"/>
          <w:sz w:val="24"/>
          <w:szCs w:val="24"/>
          <w:lang w:eastAsia="ru-RU" w:bidi="hi-IN"/>
        </w:rPr>
        <w:t xml:space="preserve">лица </w:t>
      </w:r>
      <w:r w:rsidRPr="00B24BEA">
        <w:rPr>
          <w:rFonts w:ascii="Times New Roman" w:eastAsia="Arial" w:hAnsi="Times New Roman" w:cs="Times New Roman"/>
          <w:sz w:val="24"/>
          <w:szCs w:val="24"/>
          <w:lang w:eastAsia="hi-IN" w:bidi="hi-IN"/>
        </w:rPr>
        <w:t xml:space="preserve">– граждане Российской Федерации, состоящие в органе местного самоуправления на учете в рамках Жилищного </w:t>
      </w:r>
      <w:hyperlink r:id="rId29">
        <w:r w:rsidRPr="00B24BEA">
          <w:rPr>
            <w:rFonts w:ascii="Times New Roman" w:eastAsia="Arial" w:hAnsi="Times New Roman" w:cs="Times New Roman"/>
            <w:sz w:val="24"/>
            <w:szCs w:val="24"/>
            <w:lang w:eastAsia="hi-IN" w:bidi="hi-IN"/>
          </w:rPr>
          <w:t>кодекса</w:t>
        </w:r>
      </w:hyperlink>
      <w:r w:rsidRPr="00B24BEA">
        <w:rPr>
          <w:rFonts w:ascii="Times New Roman" w:eastAsia="Arial" w:hAnsi="Times New Roman" w:cs="Times New Roman"/>
          <w:sz w:val="24"/>
          <w:szCs w:val="24"/>
          <w:lang w:eastAsia="hi-IN" w:bidi="hi-IN"/>
        </w:rPr>
        <w:t xml:space="preserve"> Российской Федерации, федеральных законов и законов Республики Коми.</w:t>
      </w:r>
    </w:p>
    <w:p w:rsidR="00B24BEA" w:rsidRPr="00B24BEA" w:rsidRDefault="00B24BEA" w:rsidP="00B24BEA">
      <w:pPr>
        <w:widowControl w:val="0"/>
        <w:numPr>
          <w:ilvl w:val="1"/>
          <w:numId w:val="1"/>
        </w:numPr>
        <w:suppressAutoHyphens/>
        <w:autoSpaceDE w:val="0"/>
        <w:autoSpaceDN w:val="0"/>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представители заявителя).</w:t>
      </w: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B24BEA" w:rsidRPr="00B24BEA" w:rsidRDefault="00B24BEA" w:rsidP="00B24BEA">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
        </w:numPr>
        <w:suppressAutoHyphens/>
        <w:autoSpaceDE w:val="0"/>
        <w:autoSpaceDN w:val="0"/>
        <w:spacing w:after="0" w:line="252"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Муниципальная услуга предоставляется заявителю в соответствии с вариантом предоставления Муниципальной услуги.</w:t>
      </w:r>
    </w:p>
    <w:p w:rsidR="00B24BEA" w:rsidRPr="00B24BEA" w:rsidRDefault="00B24BEA" w:rsidP="00B24BEA">
      <w:pPr>
        <w:widowControl w:val="0"/>
        <w:numPr>
          <w:ilvl w:val="1"/>
          <w:numId w:val="1"/>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24BEA" w:rsidRPr="00B24BEA" w:rsidRDefault="00B24BEA" w:rsidP="00B24BEA">
      <w:pPr>
        <w:widowControl w:val="0"/>
        <w:numPr>
          <w:ilvl w:val="1"/>
          <w:numId w:val="1"/>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0"/>
          <w:numId w:val="19"/>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Стандарт предоставления муниципальной услуги</w:t>
      </w:r>
    </w:p>
    <w:p w:rsidR="00B24BEA" w:rsidRPr="00B24BEA" w:rsidRDefault="00B24BEA" w:rsidP="00B24BEA">
      <w:pPr>
        <w:autoSpaceDE w:val="0"/>
        <w:autoSpaceDN w:val="0"/>
        <w:spacing w:after="0" w:line="240" w:lineRule="auto"/>
        <w:contextualSpacing/>
        <w:jc w:val="center"/>
        <w:outlineLvl w:val="2"/>
        <w:rPr>
          <w:rFonts w:ascii="Times New Roman" w:eastAsia="Times New Roman" w:hAnsi="Times New Roman" w:cs="Times New Roman"/>
          <w:sz w:val="24"/>
          <w:szCs w:val="24"/>
          <w:lang w:eastAsia="ru-RU" w:bidi="en-US"/>
        </w:rPr>
      </w:pPr>
      <w:proofErr w:type="spellStart"/>
      <w:r w:rsidRPr="00B24BEA">
        <w:rPr>
          <w:rFonts w:ascii="Times New Roman" w:eastAsia="Times New Roman" w:hAnsi="Times New Roman" w:cs="Times New Roman"/>
          <w:b/>
          <w:sz w:val="24"/>
          <w:szCs w:val="24"/>
          <w:lang w:val="en-US" w:eastAsia="ru-RU" w:bidi="en-US"/>
        </w:rPr>
        <w:t>Наименование</w:t>
      </w:r>
      <w:proofErr w:type="spellEnd"/>
      <w:r w:rsidRPr="00B24BEA">
        <w:rPr>
          <w:rFonts w:ascii="Times New Roman" w:eastAsia="Times New Roman" w:hAnsi="Times New Roman" w:cs="Times New Roman"/>
          <w:b/>
          <w:sz w:val="24"/>
          <w:szCs w:val="24"/>
          <w:lang w:val="en-US" w:eastAsia="ru-RU" w:bidi="en-US"/>
        </w:rPr>
        <w:t xml:space="preserve"> </w:t>
      </w:r>
      <w:proofErr w:type="spellStart"/>
      <w:r w:rsidRPr="00B24BEA">
        <w:rPr>
          <w:rFonts w:ascii="Times New Roman" w:eastAsia="Times New Roman" w:hAnsi="Times New Roman" w:cs="Times New Roman"/>
          <w:b/>
          <w:sz w:val="24"/>
          <w:szCs w:val="24"/>
          <w:lang w:eastAsia="ru-RU" w:bidi="en-US"/>
        </w:rPr>
        <w:t>муниципаль</w:t>
      </w:r>
      <w:r w:rsidRPr="00B24BEA">
        <w:rPr>
          <w:rFonts w:ascii="Times New Roman" w:eastAsia="Times New Roman" w:hAnsi="Times New Roman" w:cs="Times New Roman"/>
          <w:b/>
          <w:sz w:val="24"/>
          <w:szCs w:val="24"/>
          <w:lang w:val="en-US" w:eastAsia="ru-RU" w:bidi="en-US"/>
        </w:rPr>
        <w:t>ной</w:t>
      </w:r>
      <w:proofErr w:type="spellEnd"/>
      <w:r w:rsidRPr="00B24BEA">
        <w:rPr>
          <w:rFonts w:ascii="Times New Roman" w:eastAsia="Times New Roman" w:hAnsi="Times New Roman" w:cs="Times New Roman"/>
          <w:b/>
          <w:sz w:val="24"/>
          <w:szCs w:val="24"/>
          <w:lang w:val="en-US" w:eastAsia="ru-RU" w:bidi="en-US"/>
        </w:rPr>
        <w:t xml:space="preserve"> </w:t>
      </w:r>
      <w:proofErr w:type="spellStart"/>
      <w:r w:rsidRPr="00B24BEA">
        <w:rPr>
          <w:rFonts w:ascii="Times New Roman" w:eastAsia="Times New Roman" w:hAnsi="Times New Roman" w:cs="Times New Roman"/>
          <w:b/>
          <w:sz w:val="24"/>
          <w:szCs w:val="24"/>
          <w:lang w:val="en-US" w:eastAsia="ru-RU" w:bidi="en-US"/>
        </w:rPr>
        <w:t>услуги</w:t>
      </w:r>
      <w:proofErr w:type="spellEnd"/>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 xml:space="preserve">Наименование Муниципальной услуги </w:t>
      </w:r>
      <w:r w:rsidRPr="00B24BEA">
        <w:rPr>
          <w:rFonts w:ascii="Times New Roman" w:eastAsia="Calibri" w:hAnsi="Times New Roman" w:cs="Times New Roman"/>
          <w:sz w:val="24"/>
          <w:szCs w:val="24"/>
          <w:lang w:bidi="en-US"/>
        </w:rPr>
        <w:t>«Предоставление информации об очередности граждан, состоящих на учете для улучшения жилищных условий»</w:t>
      </w:r>
      <w:r w:rsidRPr="00B24BEA">
        <w:rPr>
          <w:rFonts w:ascii="Times New Roman" w:eastAsia="Times New Roman" w:hAnsi="Times New Roman" w:cs="Times New Roman"/>
          <w:sz w:val="24"/>
          <w:szCs w:val="24"/>
          <w:lang w:eastAsia="ru-RU" w:bidi="en-US"/>
        </w:rPr>
        <w:t>.</w:t>
      </w:r>
    </w:p>
    <w:p w:rsidR="00B24BEA" w:rsidRPr="00B24BEA" w:rsidRDefault="00B24BEA" w:rsidP="00B24BEA">
      <w:pPr>
        <w:autoSpaceDE w:val="0"/>
        <w:autoSpaceDN w:val="0"/>
        <w:spacing w:after="0" w:line="240" w:lineRule="auto"/>
        <w:ind w:left="709"/>
        <w:contextualSpacing/>
        <w:jc w:val="both"/>
        <w:outlineLvl w:val="2"/>
        <w:rPr>
          <w:rFonts w:ascii="Times New Roman" w:eastAsia="Calibri" w:hAnsi="Times New Roman" w:cs="Times New Roman"/>
          <w:sz w:val="24"/>
          <w:szCs w:val="24"/>
          <w:lang w:bidi="en-US"/>
        </w:rPr>
      </w:pPr>
    </w:p>
    <w:p w:rsidR="00B24BEA" w:rsidRPr="00B24BEA" w:rsidRDefault="00B24BEA" w:rsidP="00B24BEA">
      <w:pPr>
        <w:widowControl w:val="0"/>
        <w:suppressAutoHyphens/>
        <w:spacing w:after="0" w:line="240" w:lineRule="auto"/>
        <w:jc w:val="center"/>
        <w:rPr>
          <w:rFonts w:ascii="Times New Roman" w:eastAsia="Times New Roman" w:hAnsi="Times New Roman" w:cs="Times New Roman"/>
          <w:b/>
          <w:kern w:val="1"/>
          <w:sz w:val="24"/>
          <w:szCs w:val="24"/>
          <w:lang w:eastAsia="ru-RU"/>
        </w:rPr>
      </w:pPr>
      <w:r w:rsidRPr="00B24BEA">
        <w:rPr>
          <w:rFonts w:ascii="Times New Roman" w:eastAsia="Times New Roman" w:hAnsi="Times New Roman" w:cs="Times New Roman"/>
          <w:b/>
          <w:kern w:val="1"/>
          <w:sz w:val="24"/>
          <w:szCs w:val="24"/>
          <w:lang w:eastAsia="ru-RU"/>
        </w:rPr>
        <w:lastRenderedPageBreak/>
        <w:t>Наименование органа местного самоуправления,</w:t>
      </w:r>
    </w:p>
    <w:p w:rsidR="00B24BEA" w:rsidRPr="00B24BEA" w:rsidRDefault="00B24BEA" w:rsidP="00B24BEA">
      <w:pPr>
        <w:widowControl w:val="0"/>
        <w:suppressAutoHyphens/>
        <w:spacing w:after="0" w:line="240" w:lineRule="auto"/>
        <w:jc w:val="center"/>
        <w:rPr>
          <w:rFonts w:ascii="Times New Roman" w:eastAsia="Times New Roman" w:hAnsi="Times New Roman" w:cs="Times New Roman"/>
          <w:b/>
          <w:kern w:val="1"/>
          <w:sz w:val="24"/>
          <w:szCs w:val="24"/>
          <w:lang w:eastAsia="ru-RU"/>
        </w:rPr>
      </w:pPr>
      <w:r w:rsidRPr="00B24BEA">
        <w:rPr>
          <w:rFonts w:ascii="Times New Roman" w:eastAsia="Times New Roman" w:hAnsi="Times New Roman" w:cs="Times New Roman"/>
          <w:b/>
          <w:kern w:val="1"/>
          <w:sz w:val="24"/>
          <w:szCs w:val="24"/>
          <w:lang w:eastAsia="ru-RU"/>
        </w:rPr>
        <w:t>предоставляющего муниципальную услугу</w:t>
      </w:r>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Предоставление Муниципальной услуги осуществляется администрацией сельского поселения «Зимстан»</w:t>
      </w:r>
      <w:r w:rsidRPr="00B24BEA">
        <w:rPr>
          <w:rFonts w:ascii="Times New Roman" w:eastAsia="Calibri" w:hAnsi="Times New Roman" w:cs="Times New Roman"/>
          <w:sz w:val="24"/>
          <w:szCs w:val="24"/>
          <w:lang w:bidi="en-US"/>
        </w:rPr>
        <w:t>.</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заявления и документов и (или) информации, необходимых для предоставления Муниципальной услуги.</w:t>
      </w:r>
    </w:p>
    <w:p w:rsidR="00B24BEA" w:rsidRPr="00B24BEA" w:rsidRDefault="00B24BEA" w:rsidP="00B24BEA">
      <w:pPr>
        <w:autoSpaceDE w:val="0"/>
        <w:autoSpaceDN w:val="0"/>
        <w:spacing w:after="0" w:line="240" w:lineRule="auto"/>
        <w:ind w:left="709"/>
        <w:contextualSpacing/>
        <w:jc w:val="both"/>
        <w:outlineLvl w:val="2"/>
        <w:rPr>
          <w:rFonts w:ascii="Times New Roman" w:eastAsia="Calibri" w:hAnsi="Times New Roman" w:cs="Times New Roman"/>
          <w:sz w:val="24"/>
          <w:szCs w:val="24"/>
          <w:lang w:bidi="en-US"/>
        </w:rPr>
      </w:pPr>
    </w:p>
    <w:p w:rsidR="00B24BEA" w:rsidRPr="00B24BEA" w:rsidRDefault="00B24BEA" w:rsidP="00B24BEA">
      <w:pPr>
        <w:autoSpaceDE w:val="0"/>
        <w:autoSpaceDN w:val="0"/>
        <w:spacing w:after="0" w:line="240" w:lineRule="auto"/>
        <w:ind w:left="709"/>
        <w:contextualSpacing/>
        <w:jc w:val="both"/>
        <w:outlineLvl w:val="2"/>
        <w:rPr>
          <w:rFonts w:ascii="Times New Roman" w:eastAsia="Calibri" w:hAnsi="Times New Roman" w:cs="Times New Roman"/>
          <w:sz w:val="24"/>
          <w:szCs w:val="24"/>
          <w:lang w:bidi="en-US"/>
        </w:rPr>
      </w:pPr>
      <w:r w:rsidRPr="00B24BEA">
        <w:rPr>
          <w:rFonts w:ascii="Times New Roman" w:eastAsia="Times New Roman" w:hAnsi="Times New Roman" w:cs="Times New Roman"/>
          <w:b/>
          <w:sz w:val="24"/>
          <w:szCs w:val="24"/>
          <w:lang w:eastAsia="ru-RU" w:bidi="en-US"/>
        </w:rPr>
        <w:t xml:space="preserve">               </w:t>
      </w:r>
      <w:proofErr w:type="spellStart"/>
      <w:r w:rsidRPr="00B24BEA">
        <w:rPr>
          <w:rFonts w:ascii="Times New Roman" w:eastAsia="Times New Roman" w:hAnsi="Times New Roman" w:cs="Times New Roman"/>
          <w:b/>
          <w:sz w:val="24"/>
          <w:szCs w:val="24"/>
          <w:lang w:val="en-US" w:eastAsia="ru-RU" w:bidi="en-US"/>
        </w:rPr>
        <w:t>Результат</w:t>
      </w:r>
      <w:proofErr w:type="spellEnd"/>
      <w:r w:rsidRPr="00B24BEA">
        <w:rPr>
          <w:rFonts w:ascii="Times New Roman" w:eastAsia="Times New Roman" w:hAnsi="Times New Roman" w:cs="Times New Roman"/>
          <w:b/>
          <w:sz w:val="24"/>
          <w:szCs w:val="24"/>
          <w:lang w:val="en-US" w:eastAsia="ru-RU" w:bidi="en-US"/>
        </w:rPr>
        <w:t xml:space="preserve"> </w:t>
      </w:r>
      <w:proofErr w:type="spellStart"/>
      <w:r w:rsidRPr="00B24BEA">
        <w:rPr>
          <w:rFonts w:ascii="Times New Roman" w:eastAsia="Times New Roman" w:hAnsi="Times New Roman" w:cs="Times New Roman"/>
          <w:b/>
          <w:sz w:val="24"/>
          <w:szCs w:val="24"/>
          <w:lang w:val="en-US" w:eastAsia="ru-RU" w:bidi="en-US"/>
        </w:rPr>
        <w:t>предоставления</w:t>
      </w:r>
      <w:proofErr w:type="spellEnd"/>
      <w:r w:rsidRPr="00B24BEA">
        <w:rPr>
          <w:rFonts w:ascii="Times New Roman" w:eastAsia="Times New Roman" w:hAnsi="Times New Roman" w:cs="Times New Roman"/>
          <w:b/>
          <w:sz w:val="24"/>
          <w:szCs w:val="24"/>
          <w:lang w:val="en-US" w:eastAsia="ru-RU" w:bidi="en-US"/>
        </w:rPr>
        <w:t xml:space="preserve"> </w:t>
      </w:r>
      <w:proofErr w:type="spellStart"/>
      <w:r w:rsidRPr="00B24BEA">
        <w:rPr>
          <w:rFonts w:ascii="Times New Roman" w:eastAsia="Times New Roman" w:hAnsi="Times New Roman" w:cs="Times New Roman"/>
          <w:b/>
          <w:sz w:val="24"/>
          <w:szCs w:val="24"/>
          <w:lang w:eastAsia="ru-RU" w:bidi="en-US"/>
        </w:rPr>
        <w:t>муниципаль</w:t>
      </w:r>
      <w:r w:rsidRPr="00B24BEA">
        <w:rPr>
          <w:rFonts w:ascii="Times New Roman" w:eastAsia="Times New Roman" w:hAnsi="Times New Roman" w:cs="Times New Roman"/>
          <w:b/>
          <w:sz w:val="24"/>
          <w:szCs w:val="24"/>
          <w:lang w:val="en-US" w:eastAsia="ru-RU" w:bidi="en-US"/>
        </w:rPr>
        <w:t>ной</w:t>
      </w:r>
      <w:proofErr w:type="spellEnd"/>
      <w:r w:rsidRPr="00B24BEA">
        <w:rPr>
          <w:rFonts w:ascii="Times New Roman" w:eastAsia="Times New Roman" w:hAnsi="Times New Roman" w:cs="Times New Roman"/>
          <w:b/>
          <w:sz w:val="24"/>
          <w:szCs w:val="24"/>
          <w:lang w:val="en-US" w:eastAsia="ru-RU" w:bidi="en-US"/>
        </w:rPr>
        <w:t xml:space="preserve"> </w:t>
      </w:r>
      <w:proofErr w:type="spellStart"/>
      <w:r w:rsidRPr="00B24BEA">
        <w:rPr>
          <w:rFonts w:ascii="Times New Roman" w:eastAsia="Times New Roman" w:hAnsi="Times New Roman" w:cs="Times New Roman"/>
          <w:b/>
          <w:sz w:val="24"/>
          <w:szCs w:val="24"/>
          <w:lang w:val="en-US" w:eastAsia="ru-RU" w:bidi="en-US"/>
        </w:rPr>
        <w:t>услуги</w:t>
      </w:r>
      <w:proofErr w:type="spellEnd"/>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Результатом предоставления Муниципальной услуги является:</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B24BEA" w:rsidRPr="00B24BEA" w:rsidRDefault="00745D62" w:rsidP="00B24BEA">
      <w:pPr>
        <w:widowControl w:val="0"/>
        <w:numPr>
          <w:ilvl w:val="0"/>
          <w:numId w:val="10"/>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hyperlink w:anchor="P828">
        <w:r w:rsidR="00B24BEA" w:rsidRPr="00B24BEA">
          <w:rPr>
            <w:rFonts w:ascii="Times New Roman" w:eastAsia="Calibri" w:hAnsi="Times New Roman" w:cs="Times New Roman"/>
            <w:sz w:val="24"/>
            <w:szCs w:val="24"/>
            <w:lang w:bidi="en-US"/>
          </w:rPr>
          <w:t>справка</w:t>
        </w:r>
      </w:hyperlink>
      <w:r w:rsidR="00B24BEA" w:rsidRPr="00B24BEA">
        <w:rPr>
          <w:rFonts w:ascii="Times New Roman" w:eastAsia="Calibri" w:hAnsi="Times New Roman" w:cs="Times New Roman"/>
          <w:sz w:val="24"/>
          <w:szCs w:val="24"/>
          <w:lang w:bidi="en-US"/>
        </w:rPr>
        <w:t xml:space="preserve"> об очередности предоставления жилых помещений на условиях социального найма (далее – справка об очередности) согласно приложению № 3</w:t>
      </w:r>
      <w:r w:rsidR="00B24BEA" w:rsidRPr="00B24BEA">
        <w:rPr>
          <w:rFonts w:ascii="Times New Roman" w:eastAsia="Calibri" w:hAnsi="Times New Roman" w:cs="Times New Roman"/>
          <w:sz w:val="24"/>
          <w:szCs w:val="24"/>
          <w:lang w:val="en-US" w:bidi="en-US"/>
        </w:rPr>
        <w:t xml:space="preserve"> к </w:t>
      </w:r>
      <w:proofErr w:type="spellStart"/>
      <w:r w:rsidR="00B24BEA" w:rsidRPr="00B24BEA">
        <w:rPr>
          <w:rFonts w:ascii="Times New Roman" w:eastAsia="Calibri" w:hAnsi="Times New Roman" w:cs="Times New Roman"/>
          <w:sz w:val="24"/>
          <w:szCs w:val="24"/>
          <w:lang w:val="en-US" w:bidi="en-US"/>
        </w:rPr>
        <w:t>Административному</w:t>
      </w:r>
      <w:proofErr w:type="spellEnd"/>
      <w:r w:rsidR="00B24BEA" w:rsidRPr="00B24BEA">
        <w:rPr>
          <w:rFonts w:ascii="Times New Roman" w:eastAsia="Calibri" w:hAnsi="Times New Roman" w:cs="Times New Roman"/>
          <w:sz w:val="24"/>
          <w:szCs w:val="24"/>
          <w:lang w:val="en-US" w:bidi="en-US"/>
        </w:rPr>
        <w:t xml:space="preserve"> </w:t>
      </w:r>
      <w:proofErr w:type="spellStart"/>
      <w:r w:rsidR="00B24BEA" w:rsidRPr="00B24BEA">
        <w:rPr>
          <w:rFonts w:ascii="Times New Roman" w:eastAsia="Calibri" w:hAnsi="Times New Roman" w:cs="Times New Roman"/>
          <w:sz w:val="24"/>
          <w:szCs w:val="24"/>
          <w:lang w:val="en-US" w:bidi="en-US"/>
        </w:rPr>
        <w:t>регламенту</w:t>
      </w:r>
      <w:proofErr w:type="spellEnd"/>
      <w:r w:rsidR="00B24BEA" w:rsidRPr="00B24BEA">
        <w:rPr>
          <w:rFonts w:ascii="Times New Roman" w:eastAsia="Calibri" w:hAnsi="Times New Roman" w:cs="Times New Roman"/>
          <w:sz w:val="24"/>
          <w:szCs w:val="24"/>
          <w:lang w:val="en-US" w:bidi="en-US"/>
        </w:rPr>
        <w:t>;</w:t>
      </w:r>
    </w:p>
    <w:p w:rsidR="00B24BEA" w:rsidRPr="00B24BEA" w:rsidRDefault="00B24BEA" w:rsidP="00B24BEA">
      <w:pPr>
        <w:widowControl w:val="0"/>
        <w:numPr>
          <w:ilvl w:val="0"/>
          <w:numId w:val="10"/>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решение об отказе в предоставлении муниципальной услуги.</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24BEA" w:rsidRPr="00B24BEA" w:rsidRDefault="00B24BEA" w:rsidP="00B24BEA">
      <w:pPr>
        <w:widowControl w:val="0"/>
        <w:numPr>
          <w:ilvl w:val="0"/>
          <w:numId w:val="11"/>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 выданный в результате ранее предоставленной муниципальной услуги, без опечаток и ошибок;</w:t>
      </w:r>
    </w:p>
    <w:p w:rsidR="00B24BEA" w:rsidRPr="00B24BEA" w:rsidRDefault="00B24BEA" w:rsidP="00B24BEA">
      <w:pPr>
        <w:widowControl w:val="0"/>
        <w:numPr>
          <w:ilvl w:val="0"/>
          <w:numId w:val="11"/>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решение об отказе в предоставлении муниципальной услуги.</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B24BEA" w:rsidRPr="00B24BEA" w:rsidRDefault="00B24BEA" w:rsidP="00B24BEA">
      <w:pPr>
        <w:widowControl w:val="0"/>
        <w:numPr>
          <w:ilvl w:val="0"/>
          <w:numId w:val="12"/>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дубликат документа, выданного по результату ранее предоставленной муниципальной услуги;</w:t>
      </w:r>
    </w:p>
    <w:p w:rsidR="00B24BEA" w:rsidRPr="00B24BEA" w:rsidRDefault="00B24BEA" w:rsidP="00B24BEA">
      <w:pPr>
        <w:widowControl w:val="0"/>
        <w:numPr>
          <w:ilvl w:val="0"/>
          <w:numId w:val="12"/>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решение об отказе в предоставлении муниципальной услуги.</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Формирование реестровой записи в качестве результата предоставления Муниципальной услуги не предусматривается.</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Выдача результата Муниципальной услуги фиксируется в журнале регистрации решений о предоставлении или об отказе в предоставлении Муниципальной услуги на бумажном носителе, или в личном кабинете на ЕПГУ. Иных информационных систем, в которых фиксируется факт получения заявителем результата Муниципальной услуги, не имеется.</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eastAsia="hi-IN" w:bidi="hi-IN"/>
        </w:rPr>
        <w:t>Результаты Муниципальной услуги могут быть получены следующим способом:</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в случае обращения заявителя за получением муниципальной услуги в уполномоченный орган – непосредственно в органе</w:t>
      </w:r>
      <w:r w:rsidRPr="00B24BEA">
        <w:rPr>
          <w:rFonts w:ascii="Times New Roman" w:eastAsia="Calibri" w:hAnsi="Times New Roman" w:cs="Times New Roman"/>
          <w:sz w:val="24"/>
          <w:szCs w:val="24"/>
          <w:lang w:eastAsia="hi-IN" w:bidi="hi-IN"/>
        </w:rPr>
        <w:t xml:space="preserve"> местного самоуправления;</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в случае обращения за получением муниципальной услуги через многофункциональный центр (далее – МФЦ) – непосредственно в МФЦ;</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eastAsia="hi-IN" w:bidi="hi-IN"/>
        </w:rPr>
        <w:t>.</w:t>
      </w:r>
      <w:r w:rsidRPr="00B24BEA">
        <w:rPr>
          <w:rFonts w:ascii="Times New Roman" w:eastAsia="Calibri" w:hAnsi="Times New Roman" w:cs="Times New Roman"/>
          <w:sz w:val="24"/>
          <w:szCs w:val="24"/>
          <w:lang w:bidi="en-US"/>
        </w:rPr>
        <w:t xml:space="preserve">В случае обращения за получением муниципальной услуги посредством Единого портала государственных и муниципальных услуг (далее – ЕПГУ, Портал) и (или) регионального портала государственных и муниципальных услуг в информационно-телекоммуникационной сети «Интернет» – </w:t>
      </w:r>
      <w:r w:rsidRPr="00B24BEA">
        <w:rPr>
          <w:rFonts w:ascii="Times New Roman" w:eastAsia="Calibri" w:hAnsi="Times New Roman" w:cs="Times New Roman"/>
          <w:sz w:val="24"/>
          <w:szCs w:val="24"/>
          <w:lang w:eastAsia="hi-IN" w:bidi="hi-IN"/>
        </w:rPr>
        <w:t>в личном кабинете на ЕПГУ.</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 xml:space="preserve">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w:t>
      </w:r>
      <w:r w:rsidRPr="00B24BEA">
        <w:rPr>
          <w:rFonts w:ascii="Times New Roman" w:eastAsia="Calibri" w:hAnsi="Times New Roman" w:cs="Times New Roman"/>
          <w:sz w:val="24"/>
          <w:szCs w:val="24"/>
          <w:lang w:bidi="en-US"/>
        </w:rPr>
        <w:lastRenderedPageBreak/>
        <w:t>муниципальной услуги.</w:t>
      </w:r>
    </w:p>
    <w:p w:rsidR="00B24BEA" w:rsidRPr="00B24BEA" w:rsidRDefault="00B24BEA" w:rsidP="00B24BEA">
      <w:pPr>
        <w:widowControl w:val="0"/>
        <w:suppressAutoHyphens/>
        <w:spacing w:after="0" w:line="240" w:lineRule="auto"/>
        <w:ind w:left="-15" w:firstLine="724"/>
        <w:jc w:val="both"/>
        <w:rPr>
          <w:rFonts w:ascii="Times New Roman" w:eastAsia="Times New Roman" w:hAnsi="Times New Roman" w:cs="Times New Roman"/>
          <w:kern w:val="1"/>
          <w:sz w:val="24"/>
          <w:szCs w:val="24"/>
          <w:lang w:eastAsia="ar-SA"/>
        </w:rPr>
      </w:pPr>
      <w:r w:rsidRPr="00B24BEA">
        <w:rPr>
          <w:rFonts w:ascii="Times New Roman" w:eastAsia="Andale Sans UI" w:hAnsi="Times New Roman" w:cs="Times New Roman"/>
          <w:kern w:val="1"/>
          <w:sz w:val="24"/>
          <w:szCs w:val="24"/>
          <w:lang w:eastAsia="ar-SA"/>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B24BEA" w:rsidRPr="00B24BEA" w:rsidRDefault="00B24BEA" w:rsidP="00B24BEA">
      <w:pPr>
        <w:widowControl w:val="0"/>
        <w:suppressAutoHyphens/>
        <w:spacing w:after="0" w:line="240" w:lineRule="auto"/>
        <w:ind w:left="-15" w:firstLine="724"/>
        <w:jc w:val="both"/>
        <w:rPr>
          <w:rFonts w:ascii="Times New Roman" w:eastAsia="Andale Sans UI" w:hAnsi="Times New Roman" w:cs="Times New Roman"/>
          <w:kern w:val="1"/>
          <w:sz w:val="24"/>
          <w:szCs w:val="24"/>
          <w:lang w:eastAsia="ar-SA"/>
        </w:rPr>
      </w:pPr>
      <w:r w:rsidRPr="00B24BEA">
        <w:rPr>
          <w:rFonts w:ascii="Times New Roman" w:eastAsia="Times New Roman" w:hAnsi="Times New Roman" w:cs="Times New Roman"/>
          <w:kern w:val="1"/>
          <w:sz w:val="24"/>
          <w:szCs w:val="24"/>
          <w:lang w:eastAsia="ar-SA"/>
        </w:rPr>
        <w:t>В ЕПГУ</w:t>
      </w:r>
      <w:r w:rsidRPr="00B24BEA">
        <w:rPr>
          <w:rFonts w:ascii="Times New Roman" w:eastAsia="Andale Sans UI" w:hAnsi="Times New Roman" w:cs="Times New Roman"/>
          <w:kern w:val="1"/>
          <w:sz w:val="24"/>
          <w:szCs w:val="24"/>
          <w:lang w:eastAsia="ar-SA"/>
        </w:rPr>
        <w:t xml:space="preserve">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B24BEA" w:rsidRPr="00B24BEA" w:rsidRDefault="00B24BEA" w:rsidP="00B24BEA">
      <w:pPr>
        <w:widowControl w:val="0"/>
        <w:suppressAutoHyphens/>
        <w:spacing w:after="0" w:line="240" w:lineRule="auto"/>
        <w:ind w:left="-15" w:firstLine="724"/>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Сведения о предоставлении Муниципальной услуги в течение 1 рабочего дня со дня регистрации заявления подлежат обязательному размещению на ЕПГУ, в случае, если заявление о предоставлении Муниципальной услуги подано посредством ЕПГУ.</w:t>
      </w:r>
    </w:p>
    <w:p w:rsidR="00B24BEA" w:rsidRPr="00B24BEA" w:rsidRDefault="00B24BEA" w:rsidP="00B24BEA">
      <w:pPr>
        <w:autoSpaceDE w:val="0"/>
        <w:autoSpaceDN w:val="0"/>
        <w:spacing w:after="0" w:line="240" w:lineRule="auto"/>
        <w:ind w:firstLine="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4"/>
          <w:szCs w:val="24"/>
          <w:lang w:eastAsia="ru-RU"/>
        </w:rPr>
      </w:pPr>
      <w:r w:rsidRPr="00B24BEA">
        <w:rPr>
          <w:rFonts w:ascii="Times New Roman" w:eastAsia="Andale Sans UI" w:hAnsi="Times New Roman" w:cs="Times New Roman"/>
          <w:b/>
          <w:kern w:val="1"/>
          <w:sz w:val="24"/>
          <w:szCs w:val="24"/>
          <w:lang w:eastAsia="ar-SA"/>
        </w:rPr>
        <w:t>Срок предоставления муниципальной услуги</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Максимальный срок предоставления Муниципальной услуги, который исчисляется со дня регистрации заявления и прилагаемых к нему документов и (или) информации, необходимых для предоставления Муниципальной услуги, в органе местного самоуправления или в ЕПГУ, составляет:</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eastAsia="hi-IN" w:bidi="hi-IN"/>
        </w:rPr>
        <w:t xml:space="preserve">при регистрации </w:t>
      </w:r>
      <w:r w:rsidRPr="00B24BEA">
        <w:rPr>
          <w:rFonts w:ascii="Times New Roman" w:eastAsia="Calibri" w:hAnsi="Times New Roman" w:cs="Times New Roman"/>
          <w:sz w:val="24"/>
          <w:szCs w:val="24"/>
          <w:lang w:bidi="en-US"/>
        </w:rPr>
        <w:t>заявления и прилагаемых к нему документов и (или) информации, необходимых для предоставления Муниципальной услуги,</w:t>
      </w:r>
      <w:r w:rsidRPr="00B24BEA">
        <w:rPr>
          <w:rFonts w:ascii="Times New Roman" w:eastAsia="Calibri" w:hAnsi="Times New Roman" w:cs="Times New Roman"/>
          <w:sz w:val="24"/>
          <w:szCs w:val="24"/>
          <w:lang w:eastAsia="hi-IN" w:bidi="hi-IN"/>
        </w:rPr>
        <w:t xml:space="preserve"> в органе местного самоуправления – 15 рабочих дней со дня регистрации заявления о предоставлении муниципальной услуги;</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при регистрации заявления и прилагаемых к нему документов и (или) информации, необходимых для предоставления Муниципальной услуги, в ЕПГУ – 1</w:t>
      </w:r>
      <w:r w:rsidRPr="00B24BEA">
        <w:rPr>
          <w:rFonts w:ascii="Times New Roman" w:eastAsia="Calibri" w:hAnsi="Times New Roman" w:cs="Times New Roman"/>
          <w:sz w:val="24"/>
          <w:szCs w:val="24"/>
          <w:lang w:eastAsia="hi-IN" w:bidi="hi-IN"/>
        </w:rPr>
        <w:t>5 рабочих дней</w:t>
      </w:r>
      <w:r w:rsidRPr="00B24BEA">
        <w:rPr>
          <w:rFonts w:ascii="Times New Roman" w:eastAsia="Calibri" w:hAnsi="Times New Roman" w:cs="Times New Roman"/>
          <w:sz w:val="24"/>
          <w:szCs w:val="24"/>
          <w:lang w:bidi="en-US"/>
        </w:rPr>
        <w:t xml:space="preserve"> со дня регистрации заявления </w:t>
      </w:r>
      <w:r w:rsidRPr="00B24BEA">
        <w:rPr>
          <w:rFonts w:ascii="Times New Roman" w:eastAsia="Calibri" w:hAnsi="Times New Roman" w:cs="Times New Roman"/>
          <w:sz w:val="24"/>
          <w:szCs w:val="24"/>
          <w:lang w:eastAsia="hi-IN" w:bidi="hi-IN"/>
        </w:rPr>
        <w:t>о предоставлении муниципальной услуги</w:t>
      </w:r>
      <w:r w:rsidRPr="00B24BEA">
        <w:rPr>
          <w:rFonts w:ascii="Times New Roman" w:eastAsia="Calibri" w:hAnsi="Times New Roman" w:cs="Times New Roman"/>
          <w:sz w:val="24"/>
          <w:szCs w:val="24"/>
          <w:lang w:bidi="en-US"/>
        </w:rPr>
        <w:t>.</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2.9.</w:t>
      </w:r>
      <w:r w:rsidRPr="00B24BEA">
        <w:rPr>
          <w:rFonts w:ascii="Times New Roman" w:eastAsia="Calibri" w:hAnsi="Times New Roman" w:cs="Times New Roman"/>
          <w:sz w:val="24"/>
          <w:szCs w:val="24"/>
          <w:vertAlign w:val="superscript"/>
          <w:lang w:bidi="en-US"/>
        </w:rPr>
        <w:t>1</w:t>
      </w:r>
      <w:r w:rsidRPr="00B24BEA">
        <w:rPr>
          <w:rFonts w:ascii="Times New Roman" w:eastAsia="Calibri" w:hAnsi="Times New Roman" w:cs="Times New Roman"/>
          <w:sz w:val="24"/>
          <w:szCs w:val="24"/>
          <w:lang w:bidi="en-US"/>
        </w:rPr>
        <w:tab/>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 со дня регистрации заявления.</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2.9.</w:t>
      </w:r>
      <w:r w:rsidRPr="00B24BEA">
        <w:rPr>
          <w:rFonts w:ascii="Times New Roman" w:eastAsia="Calibri" w:hAnsi="Times New Roman" w:cs="Times New Roman"/>
          <w:sz w:val="24"/>
          <w:szCs w:val="24"/>
          <w:vertAlign w:val="superscript"/>
          <w:lang w:bidi="en-US"/>
        </w:rPr>
        <w:t>2</w:t>
      </w:r>
      <w:r w:rsidRPr="00B24BEA">
        <w:rPr>
          <w:rFonts w:ascii="Times New Roman" w:eastAsia="Calibri" w:hAnsi="Times New Roman" w:cs="Times New Roman"/>
          <w:sz w:val="24"/>
          <w:szCs w:val="24"/>
          <w:lang w:bidi="en-US"/>
        </w:rPr>
        <w:tab/>
        <w:t>Срок предоставления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 5 рабочих дней со дня регистрации заявления.</w:t>
      </w:r>
    </w:p>
    <w:p w:rsidR="00B24BEA" w:rsidRPr="00B24BEA" w:rsidRDefault="00B24BEA" w:rsidP="00B24BEA">
      <w:pPr>
        <w:autoSpaceDE w:val="0"/>
        <w:autoSpaceDN w:val="0"/>
        <w:spacing w:after="0" w:line="240" w:lineRule="auto"/>
        <w:ind w:left="709"/>
        <w:contextualSpacing/>
        <w:jc w:val="both"/>
        <w:outlineLvl w:val="2"/>
        <w:rPr>
          <w:rFonts w:ascii="Times New Roman" w:eastAsia="Calibri" w:hAnsi="Times New Roman" w:cs="Times New Roman"/>
          <w:sz w:val="24"/>
          <w:szCs w:val="24"/>
          <w:lang w:bidi="en-US"/>
        </w:rPr>
      </w:pPr>
    </w:p>
    <w:p w:rsidR="00B24BEA" w:rsidRPr="00B24BEA" w:rsidRDefault="00B24BEA" w:rsidP="00B24BEA">
      <w:pPr>
        <w:autoSpaceDE w:val="0"/>
        <w:autoSpaceDN w:val="0"/>
        <w:spacing w:after="0" w:line="240" w:lineRule="auto"/>
        <w:contextualSpacing/>
        <w:jc w:val="center"/>
        <w:outlineLvl w:val="2"/>
        <w:rPr>
          <w:rFonts w:ascii="Times New Roman" w:eastAsia="Calibri" w:hAnsi="Times New Roman" w:cs="Times New Roman"/>
          <w:b/>
          <w:sz w:val="24"/>
          <w:szCs w:val="24"/>
          <w:lang w:bidi="en-US"/>
        </w:rPr>
      </w:pPr>
      <w:r w:rsidRPr="00B24BEA">
        <w:rPr>
          <w:rFonts w:ascii="Times New Roman" w:eastAsia="Calibri" w:hAnsi="Times New Roman" w:cs="Times New Roman"/>
          <w:b/>
          <w:sz w:val="24"/>
          <w:szCs w:val="24"/>
          <w:lang w:bidi="en-US"/>
        </w:rPr>
        <w:t>Правовые основания для предоставления муниципальной услуги</w:t>
      </w:r>
    </w:p>
    <w:p w:rsidR="00B24BEA" w:rsidRPr="00B24BEA" w:rsidRDefault="00B24BEA" w:rsidP="00B24BEA">
      <w:pPr>
        <w:autoSpaceDE w:val="0"/>
        <w:autoSpaceDN w:val="0"/>
        <w:spacing w:after="0" w:line="240" w:lineRule="auto"/>
        <w:contextualSpacing/>
        <w:jc w:val="center"/>
        <w:outlineLvl w:val="2"/>
        <w:rPr>
          <w:rFonts w:ascii="Times New Roman" w:eastAsia="Times New Roman" w:hAnsi="Times New Roman" w:cs="Times New Roman"/>
          <w:b/>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размещается </w:t>
      </w:r>
      <w:r w:rsidRPr="00B24BEA">
        <w:rPr>
          <w:rFonts w:ascii="Times New Roman" w:eastAsia="Calibri" w:hAnsi="Times New Roman" w:cs="Times New Roman"/>
          <w:sz w:val="24"/>
          <w:szCs w:val="24"/>
          <w:lang w:bidi="en-US"/>
        </w:rPr>
        <w:t xml:space="preserve">на официальном сайте органа местного самоуправления – </w:t>
      </w:r>
      <w:r w:rsidRPr="00B24BEA">
        <w:rPr>
          <w:rFonts w:ascii="Times New Roman" w:eastAsia="Calibri" w:hAnsi="Times New Roman" w:cs="Times New Roman"/>
          <w:sz w:val="24"/>
          <w:szCs w:val="24"/>
          <w:lang w:val="en-US" w:bidi="en-US"/>
        </w:rPr>
        <w:t>https</w:t>
      </w:r>
      <w:r w:rsidRPr="00B24BEA">
        <w:rPr>
          <w:rFonts w:ascii="Times New Roman" w:eastAsia="Calibri" w:hAnsi="Times New Roman" w:cs="Times New Roman"/>
          <w:sz w:val="24"/>
          <w:szCs w:val="24"/>
          <w:lang w:bidi="en-US"/>
        </w:rPr>
        <w:t>://</w:t>
      </w:r>
      <w:proofErr w:type="spellStart"/>
      <w:r w:rsidRPr="00B24BEA">
        <w:rPr>
          <w:rFonts w:ascii="Times New Roman" w:eastAsia="Calibri" w:hAnsi="Times New Roman" w:cs="Times New Roman"/>
          <w:sz w:val="24"/>
          <w:szCs w:val="24"/>
          <w:lang w:val="en-US" w:bidi="en-US"/>
        </w:rPr>
        <w:t>zimstan</w:t>
      </w:r>
      <w:proofErr w:type="spellEnd"/>
      <w:r w:rsidRPr="00B24BEA">
        <w:rPr>
          <w:rFonts w:ascii="Times New Roman" w:eastAsia="Calibri" w:hAnsi="Times New Roman" w:cs="Times New Roman"/>
          <w:sz w:val="24"/>
          <w:szCs w:val="24"/>
          <w:lang w:bidi="en-US"/>
        </w:rPr>
        <w:t>-</w:t>
      </w:r>
      <w:r w:rsidRPr="00B24BEA">
        <w:rPr>
          <w:rFonts w:ascii="Times New Roman" w:eastAsia="Calibri" w:hAnsi="Times New Roman" w:cs="Times New Roman"/>
          <w:sz w:val="24"/>
          <w:szCs w:val="24"/>
          <w:lang w:val="en-US" w:bidi="en-US"/>
        </w:rPr>
        <w:t>r</w:t>
      </w:r>
      <w:r w:rsidRPr="00B24BEA">
        <w:rPr>
          <w:rFonts w:ascii="Times New Roman" w:eastAsia="Calibri" w:hAnsi="Times New Roman" w:cs="Times New Roman"/>
          <w:sz w:val="24"/>
          <w:szCs w:val="24"/>
          <w:lang w:bidi="en-US"/>
        </w:rPr>
        <w:t>11.</w:t>
      </w:r>
      <w:proofErr w:type="spellStart"/>
      <w:r w:rsidRPr="00B24BEA">
        <w:rPr>
          <w:rFonts w:ascii="Times New Roman" w:eastAsia="Calibri" w:hAnsi="Times New Roman" w:cs="Times New Roman"/>
          <w:sz w:val="24"/>
          <w:szCs w:val="24"/>
          <w:lang w:val="en-US" w:bidi="en-US"/>
        </w:rPr>
        <w:t>gosweb</w:t>
      </w:r>
      <w:proofErr w:type="spellEnd"/>
      <w:r w:rsidRPr="00B24BEA">
        <w:rPr>
          <w:rFonts w:ascii="Times New Roman" w:eastAsia="Calibri" w:hAnsi="Times New Roman" w:cs="Times New Roman"/>
          <w:sz w:val="24"/>
          <w:szCs w:val="24"/>
          <w:lang w:bidi="en-US"/>
        </w:rPr>
        <w:t>.</w:t>
      </w:r>
      <w:proofErr w:type="spellStart"/>
      <w:r w:rsidRPr="00B24BEA">
        <w:rPr>
          <w:rFonts w:ascii="Times New Roman" w:eastAsia="Calibri" w:hAnsi="Times New Roman" w:cs="Times New Roman"/>
          <w:sz w:val="24"/>
          <w:szCs w:val="24"/>
          <w:lang w:val="en-US" w:bidi="en-US"/>
        </w:rPr>
        <w:t>gosuslugi</w:t>
      </w:r>
      <w:proofErr w:type="spellEnd"/>
      <w:r w:rsidRPr="00B24BEA">
        <w:rPr>
          <w:rFonts w:ascii="Times New Roman" w:eastAsia="Calibri" w:hAnsi="Times New Roman" w:cs="Times New Roman"/>
          <w:sz w:val="24"/>
          <w:szCs w:val="24"/>
          <w:lang w:bidi="en-US"/>
        </w:rPr>
        <w:t>.</w:t>
      </w:r>
      <w:r w:rsidRPr="00B24BEA">
        <w:rPr>
          <w:rFonts w:ascii="Times New Roman" w:eastAsia="Calibri" w:hAnsi="Times New Roman" w:cs="Times New Roman"/>
          <w:sz w:val="24"/>
          <w:szCs w:val="24"/>
          <w:lang w:val="en-US" w:bidi="en-US"/>
        </w:rPr>
        <w:t>ru</w:t>
      </w:r>
      <w:r w:rsidRPr="00B24BEA">
        <w:rPr>
          <w:rFonts w:ascii="Times New Roman" w:eastAsia="Calibri" w:hAnsi="Times New Roman" w:cs="Times New Roman"/>
          <w:sz w:val="24"/>
          <w:szCs w:val="24"/>
          <w:lang w:bidi="en-US"/>
        </w:rPr>
        <w:t>/,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suppressAutoHyphens/>
        <w:spacing w:after="0" w:line="240" w:lineRule="auto"/>
        <w:jc w:val="center"/>
        <w:rPr>
          <w:rFonts w:ascii="Times New Roman" w:eastAsia="Arial" w:hAnsi="Times New Roman" w:cs="Times New Roman"/>
          <w:b/>
          <w:sz w:val="24"/>
          <w:szCs w:val="24"/>
          <w:lang w:eastAsia="hi-IN" w:bidi="hi-IN"/>
        </w:rPr>
      </w:pPr>
      <w:r w:rsidRPr="00B24BEA">
        <w:rPr>
          <w:rFonts w:ascii="Times New Roman" w:eastAsia="Arial" w:hAnsi="Times New Roman" w:cs="Times New Roman"/>
          <w:b/>
          <w:sz w:val="24"/>
          <w:szCs w:val="24"/>
          <w:lang w:eastAsia="hi-IN" w:bidi="hi-IN"/>
        </w:rPr>
        <w:t>Исчерпывающий перечень документов, необходимых</w:t>
      </w:r>
    </w:p>
    <w:p w:rsidR="00B24BEA" w:rsidRPr="00B24BEA" w:rsidRDefault="00B24BEA" w:rsidP="00B24BEA">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4"/>
          <w:szCs w:val="24"/>
          <w:lang w:eastAsia="ru-RU"/>
        </w:rPr>
      </w:pPr>
      <w:r w:rsidRPr="00B24BEA">
        <w:rPr>
          <w:rFonts w:ascii="Times New Roman" w:eastAsia="Andale Sans UI" w:hAnsi="Times New Roman" w:cs="Times New Roman"/>
          <w:b/>
          <w:kern w:val="1"/>
          <w:sz w:val="24"/>
          <w:szCs w:val="24"/>
          <w:lang w:eastAsia="ar-SA"/>
        </w:rPr>
        <w:t>для предоставления муниципальной услуги</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 xml:space="preserve">Для получения Муниципальной услуги заявителем самостоятельно предоставляется в орган местного самоуправления </w:t>
      </w:r>
      <w:hyperlink w:anchor="P947">
        <w:r w:rsidRPr="00B24BEA">
          <w:rPr>
            <w:rFonts w:ascii="Times New Roman" w:eastAsia="Calibri" w:hAnsi="Times New Roman" w:cs="Times New Roman"/>
            <w:sz w:val="24"/>
            <w:szCs w:val="24"/>
            <w:lang w:bidi="en-US"/>
          </w:rPr>
          <w:t>заявление</w:t>
        </w:r>
      </w:hyperlink>
      <w:r w:rsidRPr="00B24BEA">
        <w:rPr>
          <w:rFonts w:ascii="Times New Roman" w:eastAsia="Calibri" w:hAnsi="Times New Roman" w:cs="Times New Roman"/>
          <w:sz w:val="24"/>
          <w:szCs w:val="24"/>
          <w:lang w:bidi="en-US"/>
        </w:rPr>
        <w:t xml:space="preserve"> о предоставлении </w:t>
      </w:r>
      <w:r w:rsidRPr="00B24BEA">
        <w:rPr>
          <w:rFonts w:ascii="Times New Roman" w:eastAsia="Calibri" w:hAnsi="Times New Roman" w:cs="Times New Roman"/>
          <w:sz w:val="24"/>
          <w:szCs w:val="24"/>
          <w:lang w:bidi="en-US"/>
        </w:rPr>
        <w:lastRenderedPageBreak/>
        <w:t>муниципальной услуги по форме согласно приложению № 2 к Регламенту (подпись гражданина на заявлении удостоверяется нотариально в порядке, установленном законодательством о нотариате, либо заявление подписывается гражданином лично в органе местного самоуправления в присутствии специалиста, осуществляющего прием документов).</w:t>
      </w:r>
    </w:p>
    <w:p w:rsidR="00B24BEA" w:rsidRPr="00B24BEA" w:rsidRDefault="00B24BEA" w:rsidP="00B24BEA">
      <w:pPr>
        <w:widowControl w:val="0"/>
        <w:suppressAutoHyphens/>
        <w:spacing w:after="0" w:line="240" w:lineRule="auto"/>
        <w:ind w:left="-15" w:right="-11" w:firstLine="709"/>
        <w:jc w:val="both"/>
        <w:rPr>
          <w:rFonts w:ascii="Times New Roman" w:eastAsia="Times New Roman" w:hAnsi="Times New Roman" w:cs="Times New Roman"/>
          <w:kern w:val="1"/>
          <w:sz w:val="24"/>
          <w:szCs w:val="24"/>
          <w:lang w:eastAsia="ru-RU"/>
        </w:rPr>
      </w:pPr>
      <w:r w:rsidRPr="00B24BEA">
        <w:rPr>
          <w:rFonts w:ascii="Times New Roman" w:eastAsia="Andale Sans UI" w:hAnsi="Times New Roman" w:cs="Times New Roman"/>
          <w:kern w:val="1"/>
          <w:sz w:val="24"/>
          <w:szCs w:val="24"/>
          <w:lang w:eastAsia="ar-SA"/>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B24BEA" w:rsidRPr="00B24BEA" w:rsidRDefault="00B24BEA" w:rsidP="00B24BEA">
      <w:pPr>
        <w:widowControl w:val="0"/>
        <w:suppressAutoHyphens/>
        <w:spacing w:after="0" w:line="240" w:lineRule="auto"/>
        <w:ind w:left="-15" w:right="-11" w:firstLine="709"/>
        <w:jc w:val="both"/>
        <w:rPr>
          <w:rFonts w:ascii="Times New Roman" w:eastAsia="Times New Roman" w:hAnsi="Times New Roman" w:cs="Times New Roman"/>
          <w:kern w:val="1"/>
          <w:sz w:val="24"/>
          <w:szCs w:val="24"/>
          <w:lang w:eastAsia="ru-RU"/>
        </w:rPr>
      </w:pPr>
      <w:r w:rsidRPr="00B24BEA">
        <w:rPr>
          <w:rFonts w:ascii="Times New Roman" w:eastAsia="Times New Roman" w:hAnsi="Times New Roman" w:cs="Times New Roman"/>
          <w:kern w:val="1"/>
          <w:sz w:val="24"/>
          <w:szCs w:val="24"/>
          <w:lang w:eastAsia="ru-RU"/>
        </w:rPr>
        <w:t>В заявлении также указывается один из следующих способов направления результата предоставления ной услуги:</w:t>
      </w:r>
    </w:p>
    <w:p w:rsidR="00B24BEA" w:rsidRPr="00B24BEA" w:rsidRDefault="00B24BEA" w:rsidP="00B24BEA">
      <w:pPr>
        <w:widowControl w:val="0"/>
        <w:numPr>
          <w:ilvl w:val="0"/>
          <w:numId w:val="2"/>
        </w:numPr>
        <w:suppressAutoHyphens/>
        <w:spacing w:after="0" w:line="240" w:lineRule="auto"/>
        <w:ind w:left="0" w:right="-11" w:firstLine="709"/>
        <w:contextualSpacing/>
        <w:jc w:val="both"/>
        <w:rPr>
          <w:rFonts w:ascii="Times New Roman" w:eastAsia="Calibri"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 xml:space="preserve">в форме электронного документа в личном кабинете на ЕПГУ; </w:t>
      </w:r>
    </w:p>
    <w:p w:rsidR="00B24BEA" w:rsidRPr="00B24BEA" w:rsidRDefault="00B24BEA" w:rsidP="00B24BEA">
      <w:pPr>
        <w:widowControl w:val="0"/>
        <w:numPr>
          <w:ilvl w:val="0"/>
          <w:numId w:val="2"/>
        </w:numPr>
        <w:suppressAutoHyphens/>
        <w:spacing w:after="0" w:line="240" w:lineRule="auto"/>
        <w:ind w:left="-15" w:right="-11" w:firstLine="709"/>
        <w:contextualSpacing/>
        <w:jc w:val="both"/>
        <w:rPr>
          <w:rFonts w:ascii="Times New Roman" w:eastAsia="Calibri"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дополнительно на бумажном носителе в виде распечатанного экземпляра.</w:t>
      </w:r>
    </w:p>
    <w:p w:rsidR="00B24BEA" w:rsidRPr="00B24BEA" w:rsidRDefault="00B24BEA" w:rsidP="00B24BEA">
      <w:pPr>
        <w:widowControl w:val="0"/>
        <w:suppressAutoHyphens/>
        <w:spacing w:after="0" w:line="240" w:lineRule="auto"/>
        <w:ind w:left="-15" w:right="-11" w:firstLine="709"/>
        <w:jc w:val="both"/>
        <w:rPr>
          <w:rFonts w:ascii="Times New Roman" w:eastAsia="Times New Roman" w:hAnsi="Times New Roman" w:cs="Times New Roman"/>
          <w:kern w:val="1"/>
          <w:sz w:val="24"/>
          <w:szCs w:val="24"/>
          <w:lang w:eastAsia="ru-RU"/>
        </w:rPr>
      </w:pPr>
    </w:p>
    <w:p w:rsidR="00B24BEA" w:rsidRPr="00B24BEA" w:rsidRDefault="00B24BEA" w:rsidP="00B24BEA">
      <w:pPr>
        <w:widowControl w:val="0"/>
        <w:suppressAutoHyphens/>
        <w:spacing w:after="0" w:line="240" w:lineRule="auto"/>
        <w:ind w:left="-15" w:right="-11" w:firstLine="709"/>
        <w:jc w:val="both"/>
        <w:rPr>
          <w:rFonts w:ascii="Times New Roman" w:eastAsia="Calibri" w:hAnsi="Times New Roman" w:cs="Times New Roman"/>
          <w:kern w:val="1"/>
          <w:sz w:val="24"/>
          <w:szCs w:val="24"/>
          <w:lang w:eastAsia="ru-RU"/>
        </w:rPr>
      </w:pPr>
      <w:r w:rsidRPr="00B24BEA">
        <w:rPr>
          <w:rFonts w:ascii="Times New Roman" w:eastAsia="Times New Roman" w:hAnsi="Times New Roman" w:cs="Times New Roman"/>
          <w:kern w:val="1"/>
          <w:sz w:val="24"/>
          <w:szCs w:val="24"/>
          <w:lang w:eastAsia="ru-RU"/>
        </w:rPr>
        <w:t xml:space="preserve">В случае направления заявления посредством ЕПГУ формирование заявление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 заявлению заявитель самостоятельно прилагает следующие документы в 1 экземпляре:</w:t>
      </w:r>
    </w:p>
    <w:p w:rsidR="00B24BEA" w:rsidRPr="00B24BEA" w:rsidRDefault="00B24BEA" w:rsidP="00B24BEA">
      <w:pPr>
        <w:widowControl w:val="0"/>
        <w:numPr>
          <w:ilvl w:val="0"/>
          <w:numId w:val="3"/>
        </w:numPr>
        <w:suppressAutoHyphens/>
        <w:spacing w:after="0" w:line="240" w:lineRule="auto"/>
        <w:ind w:firstLine="694"/>
        <w:contextualSpacing/>
        <w:jc w:val="both"/>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О</w:t>
      </w:r>
      <w:r w:rsidRPr="00B24BEA">
        <w:rPr>
          <w:rFonts w:ascii="Times New Roman" w:eastAsia="Times New Roman" w:hAnsi="Times New Roman" w:cs="Times New Roman"/>
          <w:sz w:val="24"/>
          <w:szCs w:val="24"/>
          <w:lang w:bidi="en-US"/>
        </w:rPr>
        <w:t>сновной документ, удостоверяющий личность заявителя или его представителя (паспорт гражданина Российской Федерации) предоставляется в случаях обращения заявителя без использования ЕПГУ.</w:t>
      </w:r>
    </w:p>
    <w:p w:rsidR="00B24BEA" w:rsidRPr="00B24BEA" w:rsidRDefault="00B24BEA" w:rsidP="00B24BEA">
      <w:pPr>
        <w:spacing w:after="0" w:line="240" w:lineRule="auto"/>
        <w:ind w:firstLine="694"/>
        <w:contextualSpacing/>
        <w:jc w:val="both"/>
        <w:rPr>
          <w:rFonts w:ascii="Times New Roman" w:eastAsia="Times New Roman" w:hAnsi="Times New Roman" w:cs="Times New Roman"/>
          <w:sz w:val="24"/>
          <w:szCs w:val="24"/>
          <w:lang w:bidi="en-US"/>
        </w:rPr>
      </w:pPr>
      <w:r w:rsidRPr="00B24BEA">
        <w:rPr>
          <w:rFonts w:ascii="Times New Roman" w:eastAsia="Times New Roman" w:hAnsi="Times New Roman" w:cs="Times New Roman"/>
          <w:sz w:val="24"/>
          <w:szCs w:val="24"/>
          <w:lang w:bidi="en-US"/>
        </w:rPr>
        <w:t>В случае направления заявления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B24BEA" w:rsidRPr="00B24BEA" w:rsidRDefault="00B24BEA" w:rsidP="00B24BEA">
      <w:pPr>
        <w:spacing w:after="0" w:line="240" w:lineRule="auto"/>
        <w:ind w:firstLine="694"/>
        <w:contextualSpacing/>
        <w:jc w:val="both"/>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УКЭП,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0">
        <w:r w:rsidRPr="00B24BEA">
          <w:rPr>
            <w:rFonts w:ascii="Times New Roman" w:eastAsia="Arial" w:hAnsi="Times New Roman" w:cs="Times New Roman"/>
            <w:sz w:val="24"/>
            <w:szCs w:val="24"/>
            <w:lang w:eastAsia="hi-IN" w:bidi="hi-IN"/>
          </w:rPr>
          <w:t>частью 5 статьи 8</w:t>
        </w:r>
      </w:hyperlink>
      <w:r w:rsidRPr="00B24BEA">
        <w:rPr>
          <w:rFonts w:ascii="Times New Roman" w:eastAsia="Arial" w:hAnsi="Times New Roman" w:cs="Times New Roman"/>
          <w:sz w:val="24"/>
          <w:szCs w:val="24"/>
          <w:lang w:eastAsia="hi-IN" w:bidi="hi-IN"/>
        </w:rPr>
        <w:t xml:space="preserve">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1">
        <w:r w:rsidRPr="00B24BEA">
          <w:rPr>
            <w:rFonts w:ascii="Times New Roman" w:eastAsia="Arial" w:hAnsi="Times New Roman" w:cs="Times New Roman"/>
            <w:sz w:val="24"/>
            <w:szCs w:val="24"/>
            <w:lang w:eastAsia="hi-IN" w:bidi="hi-IN"/>
          </w:rPr>
          <w:t>Правилами</w:t>
        </w:r>
      </w:hyperlink>
      <w:r w:rsidRPr="00B24BEA">
        <w:rPr>
          <w:rFonts w:ascii="Times New Roman" w:eastAsia="Arial" w:hAnsi="Times New Roman" w:cs="Times New Roman"/>
          <w:sz w:val="24"/>
          <w:szCs w:val="24"/>
          <w:lang w:eastAsia="hi-IN" w:bidi="hi-IN"/>
        </w:rPr>
        <w:t xml:space="preserve"> использования простой электронной подписи при обращении за получением государственных и муниципальных услуг, </w:t>
      </w:r>
      <w:r w:rsidRPr="00B24BEA">
        <w:rPr>
          <w:rFonts w:ascii="Times New Roman" w:eastAsia="Arial" w:hAnsi="Times New Roman" w:cs="Times New Roman"/>
          <w:sz w:val="24"/>
          <w:szCs w:val="24"/>
          <w:lang w:eastAsia="hi-IN" w:bidi="hi-IN"/>
        </w:rPr>
        <w:lastRenderedPageBreak/>
        <w:t xml:space="preserve">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32">
        <w:r w:rsidRPr="00B24BEA">
          <w:rPr>
            <w:rFonts w:ascii="Times New Roman" w:eastAsia="Arial" w:hAnsi="Times New Roman" w:cs="Times New Roman"/>
            <w:sz w:val="24"/>
            <w:szCs w:val="24"/>
            <w:lang w:eastAsia="hi-IN" w:bidi="hi-IN"/>
          </w:rPr>
          <w:t>Правилами</w:t>
        </w:r>
      </w:hyperlink>
      <w:r w:rsidRPr="00B24BEA">
        <w:rPr>
          <w:rFonts w:ascii="Times New Roman" w:eastAsia="Arial" w:hAnsi="Times New Roman" w:cs="Times New Roman"/>
          <w:sz w:val="24"/>
          <w:szCs w:val="24"/>
          <w:lang w:eastAsia="hi-IN" w:bidi="hi-I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BEA" w:rsidRPr="00B24BEA" w:rsidRDefault="00B24BEA" w:rsidP="00B24BEA">
      <w:pPr>
        <w:widowControl w:val="0"/>
        <w:suppressAutoHyphens/>
        <w:spacing w:after="0" w:line="240" w:lineRule="auto"/>
        <w:ind w:firstLine="54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представления документов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B24BEA" w:rsidRPr="00B24BEA" w:rsidRDefault="00B24BEA" w:rsidP="00B24BEA">
      <w:pPr>
        <w:widowControl w:val="0"/>
        <w:suppressAutoHyphens/>
        <w:spacing w:after="0" w:line="240" w:lineRule="auto"/>
        <w:ind w:firstLine="54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местного самоуправления, многофункциональных центрах с использованием информационных технологий, предусмотренных </w:t>
      </w:r>
      <w:hyperlink r:id="rId33">
        <w:r w:rsidRPr="00B24BEA">
          <w:rPr>
            <w:rFonts w:ascii="Times New Roman" w:eastAsia="Arial" w:hAnsi="Times New Roman" w:cs="Times New Roman"/>
            <w:sz w:val="24"/>
            <w:szCs w:val="24"/>
            <w:lang w:eastAsia="hi-IN" w:bidi="hi-IN"/>
          </w:rPr>
          <w:t>частью 18 статьи 14.1</w:t>
        </w:r>
      </w:hyperlink>
      <w:r w:rsidRPr="00B24BEA">
        <w:rPr>
          <w:rFonts w:ascii="Times New Roman" w:eastAsia="Arial" w:hAnsi="Times New Roman" w:cs="Times New Roman"/>
          <w:sz w:val="24"/>
          <w:szCs w:val="24"/>
          <w:lang w:eastAsia="hi-IN" w:bidi="hi-IN"/>
        </w:rPr>
        <w:t xml:space="preserve"> Федерального закона от 27.07.2006 № 149-ФЗ «Об информации, информационных технологиях и о защите информации».</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 xml:space="preserve">Документы, указанные в </w:t>
      </w:r>
      <w:hyperlink w:anchor="P140">
        <w:r w:rsidRPr="00B24BEA">
          <w:rPr>
            <w:rFonts w:ascii="Times New Roman" w:eastAsia="Calibri" w:hAnsi="Times New Roman" w:cs="Times New Roman"/>
            <w:sz w:val="24"/>
            <w:szCs w:val="24"/>
            <w:lang w:bidi="en-US"/>
          </w:rPr>
          <w:t>пункте 2.1</w:t>
        </w:r>
      </w:hyperlink>
      <w:r w:rsidRPr="00B24BEA">
        <w:rPr>
          <w:rFonts w:ascii="Times New Roman" w:eastAsia="Calibri" w:hAnsi="Times New Roman" w:cs="Times New Roman"/>
          <w:sz w:val="24"/>
          <w:szCs w:val="24"/>
          <w:lang w:bidi="en-US"/>
        </w:rPr>
        <w:t>3 Административного регламента, прилагаемые заявителем к заявлению, представляемые в электронной форме, направляются в следующих форматах:</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а) </w:t>
      </w:r>
      <w:proofErr w:type="spellStart"/>
      <w:r w:rsidRPr="00B24BEA">
        <w:rPr>
          <w:rFonts w:ascii="Times New Roman" w:eastAsia="Arial" w:hAnsi="Times New Roman" w:cs="Times New Roman"/>
          <w:sz w:val="24"/>
          <w:szCs w:val="24"/>
          <w:lang w:eastAsia="hi-IN" w:bidi="hi-IN"/>
        </w:rPr>
        <w:t>xml</w:t>
      </w:r>
      <w:proofErr w:type="spellEnd"/>
      <w:r w:rsidRPr="00B24BEA">
        <w:rPr>
          <w:rFonts w:ascii="Times New Roman" w:eastAsia="Arial" w:hAnsi="Times New Roman" w:cs="Times New Roman"/>
          <w:sz w:val="24"/>
          <w:szCs w:val="24"/>
          <w:lang w:eastAsia="hi-IN" w:bidi="hi-IN"/>
        </w:rPr>
        <w:t xml:space="preserve"> - для формализованных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б) </w:t>
      </w:r>
      <w:proofErr w:type="spellStart"/>
      <w:r w:rsidRPr="00B24BEA">
        <w:rPr>
          <w:rFonts w:ascii="Times New Roman" w:eastAsia="Arial" w:hAnsi="Times New Roman" w:cs="Times New Roman"/>
          <w:sz w:val="24"/>
          <w:szCs w:val="24"/>
          <w:lang w:eastAsia="hi-IN" w:bidi="hi-IN"/>
        </w:rPr>
        <w:t>doc</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docx</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odt</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pdf</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jpg</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jpeg</w:t>
      </w:r>
      <w:proofErr w:type="spellEnd"/>
      <w:r w:rsidRPr="00B24BEA">
        <w:rPr>
          <w:rFonts w:ascii="Times New Roman" w:eastAsia="Arial" w:hAnsi="Times New Roman" w:cs="Times New Roman"/>
          <w:sz w:val="24"/>
          <w:szCs w:val="24"/>
          <w:lang w:eastAsia="hi-IN" w:bidi="hi-IN"/>
        </w:rPr>
        <w:t xml:space="preserve"> - для документов с текстовым и графическим содержанием;</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w:t>
      </w:r>
      <w:proofErr w:type="spellStart"/>
      <w:r w:rsidRPr="00B24BEA">
        <w:rPr>
          <w:rFonts w:ascii="Times New Roman" w:eastAsia="Arial" w:hAnsi="Times New Roman" w:cs="Times New Roman"/>
          <w:sz w:val="24"/>
          <w:szCs w:val="24"/>
          <w:lang w:eastAsia="hi-IN" w:bidi="hi-IN"/>
        </w:rPr>
        <w:t>xls</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xlsx</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ods</w:t>
      </w:r>
      <w:proofErr w:type="spellEnd"/>
      <w:r w:rsidRPr="00B24BEA">
        <w:rPr>
          <w:rFonts w:ascii="Times New Roman" w:eastAsia="Arial" w:hAnsi="Times New Roman" w:cs="Times New Roman"/>
          <w:sz w:val="24"/>
          <w:szCs w:val="24"/>
          <w:lang w:eastAsia="hi-IN" w:bidi="hi-IN"/>
        </w:rPr>
        <w:t xml:space="preserve"> - для документов, содержащих расчеты;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г) </w:t>
      </w:r>
      <w:proofErr w:type="spellStart"/>
      <w:r w:rsidRPr="00B24BEA">
        <w:rPr>
          <w:rFonts w:ascii="Times New Roman" w:eastAsia="Arial" w:hAnsi="Times New Roman" w:cs="Times New Roman"/>
          <w:sz w:val="24"/>
          <w:szCs w:val="24"/>
          <w:lang w:eastAsia="hi-IN" w:bidi="hi-IN"/>
        </w:rPr>
        <w:t>zip</w:t>
      </w:r>
      <w:proofErr w:type="spellEnd"/>
      <w:r w:rsidRPr="00B24BEA">
        <w:rPr>
          <w:rFonts w:ascii="Times New Roman" w:eastAsia="Arial" w:hAnsi="Times New Roman" w:cs="Times New Roman"/>
          <w:sz w:val="24"/>
          <w:szCs w:val="24"/>
          <w:lang w:eastAsia="hi-IN" w:bidi="hi-IN"/>
        </w:rPr>
        <w:t xml:space="preserve"> - для набора документов. Архив может включать файлы с форматами: </w:t>
      </w:r>
      <w:proofErr w:type="spellStart"/>
      <w:r w:rsidRPr="00B24BEA">
        <w:rPr>
          <w:rFonts w:ascii="Times New Roman" w:eastAsia="Arial" w:hAnsi="Times New Roman" w:cs="Times New Roman"/>
          <w:sz w:val="24"/>
          <w:szCs w:val="24"/>
          <w:lang w:eastAsia="hi-IN" w:bidi="hi-IN"/>
        </w:rPr>
        <w:t>xml</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doc</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docx</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odt</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pdf</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jpg</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jpeg</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xls</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xlsx</w:t>
      </w:r>
      <w:proofErr w:type="spellEnd"/>
      <w:r w:rsidRPr="00B24BEA">
        <w:rPr>
          <w:rFonts w:ascii="Times New Roman" w:eastAsia="Arial" w:hAnsi="Times New Roman" w:cs="Times New Roman"/>
          <w:sz w:val="24"/>
          <w:szCs w:val="24"/>
          <w:lang w:eastAsia="hi-IN" w:bidi="hi-IN"/>
        </w:rPr>
        <w:t xml:space="preserve">, </w:t>
      </w:r>
      <w:proofErr w:type="spellStart"/>
      <w:r w:rsidRPr="00B24BEA">
        <w:rPr>
          <w:rFonts w:ascii="Times New Roman" w:eastAsia="Arial" w:hAnsi="Times New Roman" w:cs="Times New Roman"/>
          <w:sz w:val="24"/>
          <w:szCs w:val="24"/>
          <w:lang w:eastAsia="hi-IN" w:bidi="hi-IN"/>
        </w:rPr>
        <w:t>ods</w:t>
      </w:r>
      <w:proofErr w:type="spellEnd"/>
      <w:r w:rsidRPr="00B24BEA">
        <w:rPr>
          <w:rFonts w:ascii="Times New Roman" w:eastAsia="Arial" w:hAnsi="Times New Roman" w:cs="Times New Roman"/>
          <w:sz w:val="24"/>
          <w:szCs w:val="24"/>
          <w:lang w:eastAsia="hi-IN" w:bidi="hi-IN"/>
        </w:rPr>
        <w:t>.</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24BEA">
        <w:rPr>
          <w:rFonts w:ascii="Times New Roman" w:eastAsia="Arial" w:hAnsi="Times New Roman" w:cs="Times New Roman"/>
          <w:sz w:val="24"/>
          <w:szCs w:val="24"/>
          <w:lang w:eastAsia="hi-IN" w:bidi="hi-IN"/>
        </w:rPr>
        <w:t>dpi</w:t>
      </w:r>
      <w:proofErr w:type="spellEnd"/>
      <w:r w:rsidRPr="00B24BEA">
        <w:rPr>
          <w:rFonts w:ascii="Times New Roman" w:eastAsia="Arial" w:hAnsi="Times New Roman" w:cs="Times New Roman"/>
          <w:sz w:val="24"/>
          <w:szCs w:val="24"/>
          <w:lang w:eastAsia="hi-IN" w:bidi="hi-I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а) «черно-белый» (при отсутствии в документе графических изображений и (или) цветного текста);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б) «оттенки серого» (при наличии в документе графических изображений, отличных от цветного графического изображения);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«цветной» или «режим полной цветопередачи» (при наличии в документе цветных графических изображений либо цветного текста).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Наименование файлов должно соответствовать смыслу содержания документа.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Максимально допустимый размер всех электронных документов в одном заявлении не должен превышать 100 Мбайт.</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34">
        <w:r w:rsidRPr="00B24BEA">
          <w:rPr>
            <w:rFonts w:ascii="Times New Roman" w:eastAsia="Arial" w:hAnsi="Times New Roman" w:cs="Times New Roman"/>
            <w:sz w:val="24"/>
            <w:szCs w:val="24"/>
            <w:lang w:eastAsia="hi-IN" w:bidi="hi-IN"/>
          </w:rPr>
          <w:t>критериями</w:t>
        </w:r>
      </w:hyperlink>
      <w:r w:rsidRPr="00B24BEA">
        <w:rPr>
          <w:rFonts w:ascii="Times New Roman" w:eastAsia="Arial" w:hAnsi="Times New Roman" w:cs="Times New Roman"/>
          <w:sz w:val="24"/>
          <w:szCs w:val="24"/>
          <w:lang w:eastAsia="hi-IN" w:bidi="hi-I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BEA" w:rsidRPr="00B24BEA" w:rsidRDefault="00B24BEA" w:rsidP="00B24BEA">
      <w:pPr>
        <w:spacing w:after="0" w:line="240" w:lineRule="auto"/>
        <w:ind w:firstLine="709"/>
        <w:contextualSpacing/>
        <w:jc w:val="both"/>
        <w:rPr>
          <w:rFonts w:ascii="Times New Roman" w:eastAsia="Calibri" w:hAnsi="Times New Roman" w:cs="Times New Roman"/>
          <w:sz w:val="24"/>
          <w:szCs w:val="24"/>
          <w:lang w:eastAsia="ru-RU" w:bidi="en-US"/>
        </w:rPr>
      </w:pPr>
      <w:r w:rsidRPr="00B24BEA">
        <w:rPr>
          <w:rFonts w:ascii="Times New Roman" w:eastAsia="Calibri" w:hAnsi="Times New Roman" w:cs="Times New Roman"/>
          <w:sz w:val="24"/>
          <w:szCs w:val="24"/>
          <w:lang w:bidi="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24BEA" w:rsidRPr="00B24BEA" w:rsidRDefault="00B24BEA" w:rsidP="00B24BEA">
      <w:pPr>
        <w:widowControl w:val="0"/>
        <w:suppressAutoHyphens/>
        <w:spacing w:after="0" w:line="240" w:lineRule="auto"/>
        <w:jc w:val="both"/>
        <w:rPr>
          <w:rFonts w:ascii="Times New Roman" w:eastAsia="Andale Sans UI" w:hAnsi="Times New Roman" w:cs="Times New Roman"/>
          <w:kern w:val="1"/>
          <w:sz w:val="24"/>
          <w:szCs w:val="24"/>
          <w:lang w:eastAsia="hi-IN" w:bidi="hi-IN"/>
        </w:rPr>
      </w:pPr>
    </w:p>
    <w:p w:rsidR="00B24BEA" w:rsidRPr="00B24BEA" w:rsidRDefault="00B24BEA" w:rsidP="00B24BE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Исчерпывающий перечень документов, необходимых</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в соответствии с законодательными или иными нормативными</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правовыми актами для предоставления муниципальной услуги,</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которые заявитель должен предоставить самостоятельно</w:t>
      </w:r>
    </w:p>
    <w:p w:rsidR="00B24BEA" w:rsidRPr="00B24BEA" w:rsidRDefault="00B24BEA" w:rsidP="00B24BEA">
      <w:pPr>
        <w:autoSpaceDE w:val="0"/>
        <w:autoSpaceDN w:val="0"/>
        <w:spacing w:after="0" w:line="240" w:lineRule="auto"/>
        <w:ind w:firstLine="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B24BEA" w:rsidRPr="00B24BEA" w:rsidRDefault="00745D62" w:rsidP="00B24BEA">
      <w:pPr>
        <w:widowControl w:val="0"/>
        <w:numPr>
          <w:ilvl w:val="0"/>
          <w:numId w:val="9"/>
        </w:numPr>
        <w:suppressAutoHyphens/>
        <w:spacing w:after="0" w:line="240" w:lineRule="auto"/>
        <w:ind w:left="0" w:firstLine="709"/>
        <w:jc w:val="both"/>
        <w:rPr>
          <w:rFonts w:ascii="Times New Roman" w:eastAsia="Arial" w:hAnsi="Times New Roman" w:cs="Times New Roman"/>
          <w:sz w:val="24"/>
          <w:szCs w:val="24"/>
          <w:lang w:eastAsia="hi-IN" w:bidi="hi-IN"/>
        </w:rPr>
      </w:pPr>
      <w:hyperlink w:anchor="P716">
        <w:r w:rsidR="00B24BEA" w:rsidRPr="00B24BEA">
          <w:rPr>
            <w:rFonts w:ascii="Times New Roman" w:eastAsia="Arial" w:hAnsi="Times New Roman" w:cs="Times New Roman"/>
            <w:sz w:val="24"/>
            <w:szCs w:val="24"/>
            <w:lang w:eastAsia="hi-IN" w:bidi="hi-IN"/>
          </w:rPr>
          <w:t>заявление</w:t>
        </w:r>
      </w:hyperlink>
      <w:r w:rsidR="00B24BEA" w:rsidRPr="00B24BEA">
        <w:rPr>
          <w:rFonts w:ascii="Times New Roman" w:eastAsia="Arial" w:hAnsi="Times New Roman" w:cs="Times New Roman"/>
          <w:sz w:val="24"/>
          <w:szCs w:val="24"/>
          <w:lang w:eastAsia="hi-IN" w:bidi="hi-IN"/>
        </w:rPr>
        <w:t xml:space="preserve"> по форме согласно приложению № 2 к Административному регламенту (1 экземпляр, подлинный).</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w:t>
      </w:r>
      <w:r w:rsidRPr="00B24BEA">
        <w:rPr>
          <w:rFonts w:ascii="Times New Roman" w:eastAsia="Arial" w:hAnsi="Times New Roman" w:cs="Times New Roman"/>
          <w:sz w:val="24"/>
          <w:szCs w:val="24"/>
          <w:lang w:eastAsia="hi-IN" w:bidi="hi-IN"/>
        </w:rPr>
        <w:tab/>
        <w:t>копия документа, удостоверяющего личность заявителя;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w:t>
      </w:r>
      <w:r w:rsidRPr="00B24BEA">
        <w:rPr>
          <w:rFonts w:ascii="Times New Roman" w:eastAsia="Arial" w:hAnsi="Times New Roman" w:cs="Times New Roman"/>
          <w:sz w:val="24"/>
          <w:szCs w:val="24"/>
          <w:lang w:eastAsia="hi-IN" w:bidi="hi-IN"/>
        </w:rPr>
        <w:tab/>
        <w:t>копия документа, удостоверяющего личность представителя, и документа, подтверждающего полномочия представителя заявителя (в случае обращения представителя).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r w:rsidRPr="00B24BEA">
        <w:rPr>
          <w:rFonts w:ascii="Times New Roman" w:eastAsia="Arial" w:hAnsi="Times New Roman" w:cs="Times New Roman"/>
          <w:sz w:val="24"/>
          <w:szCs w:val="24"/>
          <w:lang w:eastAsia="hi-IN" w:bidi="hi-IN"/>
        </w:rPr>
        <w:tab/>
        <w:t>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w:t>
      </w:r>
      <w:r w:rsidRPr="00B24BEA">
        <w:rPr>
          <w:rFonts w:ascii="Times New Roman" w:eastAsia="Arial" w:hAnsi="Times New Roman" w:cs="Times New Roman"/>
          <w:sz w:val="24"/>
          <w:szCs w:val="24"/>
          <w:lang w:eastAsia="hi-IN" w:bidi="hi-IN"/>
        </w:rPr>
        <w:tab/>
        <w:t>документ, выданный по результату ранее предоставленной муниципальной услуги, в котором допущены опечатки и (или) ошибки;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w:t>
      </w:r>
      <w:r w:rsidRPr="00B24BEA">
        <w:rPr>
          <w:rFonts w:ascii="Times New Roman" w:eastAsia="Arial" w:hAnsi="Times New Roman" w:cs="Times New Roman"/>
          <w:sz w:val="24"/>
          <w:szCs w:val="24"/>
          <w:lang w:eastAsia="hi-IN" w:bidi="hi-IN"/>
        </w:rPr>
        <w:tab/>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bookmarkStart w:id="3" w:name="P142"/>
      <w:bookmarkEnd w:id="3"/>
      <w:r w:rsidRPr="00B24BEA">
        <w:rPr>
          <w:rFonts w:ascii="Times New Roman" w:eastAsia="Arial" w:hAnsi="Times New Roman" w:cs="Times New Roman"/>
          <w:sz w:val="24"/>
          <w:szCs w:val="24"/>
          <w:lang w:eastAsia="hi-IN" w:bidi="hi-IN"/>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r w:rsidRPr="00B24BEA">
        <w:rPr>
          <w:rFonts w:ascii="Times New Roman" w:eastAsia="Arial" w:hAnsi="Times New Roman" w:cs="Times New Roman"/>
          <w:sz w:val="24"/>
          <w:szCs w:val="24"/>
          <w:lang w:eastAsia="hi-IN" w:bidi="hi-IN"/>
        </w:rPr>
        <w:tab/>
        <w:t xml:space="preserve">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w:t>
      </w:r>
      <w:r w:rsidRPr="00B24BEA">
        <w:rPr>
          <w:rFonts w:ascii="Times New Roman" w:eastAsia="Arial" w:hAnsi="Times New Roman" w:cs="Times New Roman"/>
          <w:sz w:val="24"/>
          <w:szCs w:val="24"/>
          <w:lang w:eastAsia="hi-IN" w:bidi="hi-IN"/>
        </w:rPr>
        <w:lastRenderedPageBreak/>
        <w:t>услуги (при наличии такой информации);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w:t>
      </w:r>
      <w:r w:rsidRPr="00B24BEA">
        <w:rPr>
          <w:rFonts w:ascii="Times New Roman" w:eastAsia="Arial" w:hAnsi="Times New Roman" w:cs="Times New Roman"/>
          <w:sz w:val="24"/>
          <w:szCs w:val="24"/>
          <w:lang w:eastAsia="hi-IN" w:bidi="hi-IN"/>
        </w:rPr>
        <w:tab/>
        <w:t>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обращения представителя).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bookmarkStart w:id="4" w:name="P146"/>
      <w:bookmarkEnd w:id="4"/>
      <w:r w:rsidRPr="00B24BEA">
        <w:rPr>
          <w:rFonts w:ascii="Times New Roman" w:eastAsia="Arial" w:hAnsi="Times New Roman" w:cs="Times New Roman"/>
          <w:sz w:val="24"/>
          <w:szCs w:val="24"/>
          <w:lang w:eastAsia="hi-IN" w:bidi="hi-IN"/>
        </w:rPr>
        <w:t>2.13.1</w:t>
      </w:r>
      <w:r w:rsidRPr="00B24BEA">
        <w:rPr>
          <w:rFonts w:ascii="Times New Roman" w:eastAsia="Arial" w:hAnsi="Times New Roman" w:cs="Times New Roman"/>
          <w:sz w:val="24"/>
          <w:szCs w:val="24"/>
          <w:lang w:eastAsia="hi-IN" w:bidi="hi-IN"/>
        </w:rPr>
        <w:tab/>
        <w:t>.</w:t>
      </w:r>
      <w:r w:rsidRPr="00B24BEA">
        <w:rPr>
          <w:rFonts w:ascii="Times New Roman" w:eastAsia="Arial" w:hAnsi="Times New Roman" w:cs="Times New Roman"/>
          <w:sz w:val="24"/>
          <w:szCs w:val="24"/>
          <w:lang w:eastAsia="hi-IN" w:bidi="hi-IN"/>
        </w:rPr>
        <w:tab/>
        <w:t>Документы, необходимые для предоставления муниципальной услуги (для варианта предоставления муниципальной услуги «Предоставление информации об очередности граждан, состоящих на учете для улучшения жилищных условий»), находящиеся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r w:rsidRPr="00B24BEA">
        <w:rPr>
          <w:rFonts w:ascii="Times New Roman" w:eastAsia="Arial" w:hAnsi="Times New Roman" w:cs="Times New Roman"/>
          <w:sz w:val="24"/>
          <w:szCs w:val="24"/>
          <w:lang w:eastAsia="hi-IN" w:bidi="hi-IN"/>
        </w:rPr>
        <w:tab/>
        <w:t>копия решения о принятии на учет граждан заявителя и указанных в заявлении членов его семьи.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2.13.2.</w:t>
      </w:r>
      <w:r w:rsidRPr="00B24BEA">
        <w:rPr>
          <w:rFonts w:ascii="Times New Roman" w:eastAsia="Arial" w:hAnsi="Times New Roman" w:cs="Times New Roman"/>
          <w:sz w:val="24"/>
          <w:szCs w:val="24"/>
          <w:lang w:eastAsia="hi-IN" w:bidi="hi-IN"/>
        </w:rPr>
        <w:tab/>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случае представления заявителем документов, предусмотренных </w:t>
      </w:r>
      <w:hyperlink r:id="rId35">
        <w:r w:rsidRPr="00B24BEA">
          <w:rPr>
            <w:rFonts w:ascii="Times New Roman" w:eastAsia="Arial" w:hAnsi="Times New Roman" w:cs="Times New Roman"/>
            <w:sz w:val="24"/>
            <w:szCs w:val="24"/>
            <w:lang w:eastAsia="hi-IN" w:bidi="hi-IN"/>
          </w:rPr>
          <w:t>пунктами 1</w:t>
        </w:r>
      </w:hyperlink>
      <w:r w:rsidRPr="00B24BEA">
        <w:rPr>
          <w:rFonts w:ascii="Times New Roman" w:eastAsia="Arial" w:hAnsi="Times New Roman" w:cs="Times New Roman"/>
          <w:sz w:val="24"/>
          <w:szCs w:val="24"/>
          <w:lang w:eastAsia="hi-IN" w:bidi="hi-IN"/>
        </w:rPr>
        <w:t xml:space="preserve"> - </w:t>
      </w:r>
      <w:hyperlink r:id="rId36">
        <w:r w:rsidRPr="00B24BEA">
          <w:rPr>
            <w:rFonts w:ascii="Times New Roman" w:eastAsia="Arial" w:hAnsi="Times New Roman" w:cs="Times New Roman"/>
            <w:sz w:val="24"/>
            <w:szCs w:val="24"/>
            <w:lang w:eastAsia="hi-IN" w:bidi="hi-IN"/>
          </w:rPr>
          <w:t>3.1</w:t>
        </w:r>
      </w:hyperlink>
      <w:r w:rsidRPr="00B24BEA">
        <w:rPr>
          <w:rFonts w:ascii="Times New Roman" w:eastAsia="Arial" w:hAnsi="Times New Roman" w:cs="Times New Roman"/>
          <w:sz w:val="24"/>
          <w:szCs w:val="24"/>
          <w:lang w:eastAsia="hi-IN" w:bidi="hi-IN"/>
        </w:rPr>
        <w:t xml:space="preserve">, </w:t>
      </w:r>
      <w:hyperlink r:id="rId37">
        <w:r w:rsidRPr="00B24BEA">
          <w:rPr>
            <w:rFonts w:ascii="Times New Roman" w:eastAsia="Arial" w:hAnsi="Times New Roman" w:cs="Times New Roman"/>
            <w:sz w:val="24"/>
            <w:szCs w:val="24"/>
            <w:lang w:eastAsia="hi-IN" w:bidi="hi-IN"/>
          </w:rPr>
          <w:t>7</w:t>
        </w:r>
      </w:hyperlink>
      <w:r w:rsidRPr="00B24BEA">
        <w:rPr>
          <w:rFonts w:ascii="Times New Roman" w:eastAsia="Arial" w:hAnsi="Times New Roman" w:cs="Times New Roman"/>
          <w:sz w:val="24"/>
          <w:szCs w:val="24"/>
          <w:lang w:eastAsia="hi-IN" w:bidi="hi-IN"/>
        </w:rPr>
        <w:t xml:space="preserve">, </w:t>
      </w:r>
      <w:hyperlink r:id="rId38">
        <w:r w:rsidRPr="00B24BEA">
          <w:rPr>
            <w:rFonts w:ascii="Times New Roman" w:eastAsia="Arial" w:hAnsi="Times New Roman" w:cs="Times New Roman"/>
            <w:sz w:val="24"/>
            <w:szCs w:val="24"/>
            <w:lang w:eastAsia="hi-IN" w:bidi="hi-IN"/>
          </w:rPr>
          <w:t>9</w:t>
        </w:r>
      </w:hyperlink>
      <w:r w:rsidRPr="00B24BEA">
        <w:rPr>
          <w:rFonts w:ascii="Times New Roman" w:eastAsia="Arial" w:hAnsi="Times New Roman" w:cs="Times New Roman"/>
          <w:sz w:val="24"/>
          <w:szCs w:val="24"/>
          <w:lang w:eastAsia="hi-IN" w:bidi="hi-IN"/>
        </w:rPr>
        <w:t xml:space="preserve">, </w:t>
      </w:r>
      <w:hyperlink r:id="rId39">
        <w:r w:rsidRPr="00B24BEA">
          <w:rPr>
            <w:rFonts w:ascii="Times New Roman" w:eastAsia="Arial" w:hAnsi="Times New Roman" w:cs="Times New Roman"/>
            <w:sz w:val="24"/>
            <w:szCs w:val="24"/>
            <w:lang w:eastAsia="hi-IN" w:bidi="hi-IN"/>
          </w:rPr>
          <w:t>17</w:t>
        </w:r>
      </w:hyperlink>
      <w:r w:rsidRPr="00B24BEA">
        <w:rPr>
          <w:rFonts w:ascii="Times New Roman" w:eastAsia="Arial" w:hAnsi="Times New Roman" w:cs="Times New Roman"/>
          <w:sz w:val="24"/>
          <w:szCs w:val="24"/>
          <w:lang w:eastAsia="hi-IN" w:bidi="hi-IN"/>
        </w:rPr>
        <w:t xml:space="preserve"> и </w:t>
      </w:r>
      <w:hyperlink r:id="rId40">
        <w:r w:rsidRPr="00B24BEA">
          <w:rPr>
            <w:rFonts w:ascii="Times New Roman" w:eastAsia="Arial" w:hAnsi="Times New Roman" w:cs="Times New Roman"/>
            <w:sz w:val="24"/>
            <w:szCs w:val="24"/>
            <w:lang w:eastAsia="hi-IN" w:bidi="hi-IN"/>
          </w:rPr>
          <w:t>18 части 6 статьи 7</w:t>
        </w:r>
      </w:hyperlink>
      <w:r w:rsidRPr="00B24BEA">
        <w:rPr>
          <w:rFonts w:ascii="Times New Roman" w:eastAsia="Arial" w:hAnsi="Times New Roman" w:cs="Times New Roman"/>
          <w:sz w:val="24"/>
          <w:szCs w:val="24"/>
          <w:lang w:eastAsia="hi-IN" w:bidi="hi-IN"/>
        </w:rPr>
        <w:t xml:space="preserve"> Федерального закона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2.13.3.</w:t>
      </w:r>
      <w:r w:rsidRPr="00B24BEA">
        <w:rPr>
          <w:rFonts w:ascii="Times New Roman" w:eastAsia="Arial" w:hAnsi="Times New Roman" w:cs="Times New Roman"/>
          <w:sz w:val="24"/>
          <w:szCs w:val="24"/>
          <w:lang w:eastAsia="hi-IN" w:bidi="hi-IN"/>
        </w:rPr>
        <w:tab/>
        <w:t>Заявитель или его представитель представляет в уполномоченный орган заявление, а также прилагаемые к нему документы, предусмотренные Административным регламентом, одним из следующих способов по выбору заявителя: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r w:rsidRPr="00B24BEA">
        <w:rPr>
          <w:rFonts w:ascii="Times New Roman" w:eastAsia="Arial" w:hAnsi="Times New Roman" w:cs="Times New Roman"/>
          <w:sz w:val="24"/>
          <w:szCs w:val="24"/>
          <w:lang w:eastAsia="hi-IN" w:bidi="hi-IN"/>
        </w:rPr>
        <w:tab/>
        <w:t>В электронной форме: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посредством Портала.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w:t>
      </w:r>
      <w:r w:rsidRPr="00B24BEA">
        <w:rPr>
          <w:rFonts w:ascii="Times New Roman" w:eastAsia="Arial" w:hAnsi="Times New Roman" w:cs="Times New Roman"/>
          <w:sz w:val="24"/>
          <w:szCs w:val="24"/>
          <w:lang w:eastAsia="hi-IN" w:bidi="hi-IN"/>
        </w:rPr>
        <w:tab/>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органом местного самоуправления, либо посредством почтового отправления с уведомлением о вручении.</w:t>
      </w:r>
    </w:p>
    <w:p w:rsidR="00B24BEA" w:rsidRPr="00B24BEA" w:rsidRDefault="00B24BEA" w:rsidP="00B24BEA">
      <w:pPr>
        <w:widowControl w:val="0"/>
        <w:suppressAutoHyphens/>
        <w:spacing w:after="0" w:line="240" w:lineRule="auto"/>
        <w:ind w:firstLine="709"/>
        <w:rPr>
          <w:rFonts w:ascii="Times New Roman" w:eastAsia="Arial" w:hAnsi="Times New Roman" w:cs="Times New Roman"/>
          <w:sz w:val="24"/>
          <w:szCs w:val="24"/>
          <w:lang w:eastAsia="hi-IN" w:bidi="hi-IN"/>
        </w:rPr>
      </w:pPr>
    </w:p>
    <w:p w:rsidR="00B24BEA" w:rsidRPr="00B24BEA" w:rsidRDefault="00B24BEA" w:rsidP="00B24BE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Исчерпывающий перечень документов, необходимых</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в соответствии с законодательными или иными нормативными</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правовыми актами для предоставления муниципальной услуги,</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которые заявитель вправе представить по собственной</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инициативе, так как они подлежат представлению в рамках</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межведомственного информационного взаимодействия</w:t>
      </w:r>
    </w:p>
    <w:p w:rsidR="00B24BEA" w:rsidRPr="00B24BEA" w:rsidRDefault="00B24BEA" w:rsidP="00B24BEA">
      <w:pPr>
        <w:widowControl w:val="0"/>
        <w:suppressAutoHyphens/>
        <w:spacing w:after="0" w:line="240" w:lineRule="auto"/>
        <w:ind w:firstLine="709"/>
        <w:rPr>
          <w:rFonts w:ascii="Times New Roman" w:eastAsia="Arial" w:hAnsi="Times New Roman" w:cs="Times New Roman"/>
          <w:sz w:val="24"/>
          <w:szCs w:val="24"/>
          <w:lang w:eastAsia="hi-IN" w:bidi="hi-IN"/>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копия решения о принятии на учет граждан заявителя и указанных в заявлении членов его семьи.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2.14.1.</w:t>
      </w:r>
      <w:r w:rsidRPr="00B24BEA">
        <w:rPr>
          <w:rFonts w:ascii="Times New Roman" w:eastAsia="Arial" w:hAnsi="Times New Roman" w:cs="Times New Roman"/>
          <w:sz w:val="24"/>
          <w:szCs w:val="24"/>
          <w:lang w:eastAsia="hi-IN" w:bidi="hi-IN"/>
        </w:rPr>
        <w:tab/>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Исчерпывающий перечень оснований</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для отказа в приеме документов, необходимых</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lastRenderedPageBreak/>
        <w:t>для предоставления муниципальной услуги</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Основаниями для отказа в приеме документов, необходимых для предоставления муниципальной услуги, являются:</w:t>
      </w:r>
    </w:p>
    <w:p w:rsidR="00B24BEA" w:rsidRPr="00B24BEA" w:rsidRDefault="00B24BEA" w:rsidP="00B24BEA">
      <w:pPr>
        <w:widowControl w:val="0"/>
        <w:numPr>
          <w:ilvl w:val="0"/>
          <w:numId w:val="16"/>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представление заявителем заявления и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B24BEA" w:rsidRPr="00B24BEA" w:rsidRDefault="00B24BEA" w:rsidP="00B24BEA">
      <w:pPr>
        <w:widowControl w:val="0"/>
        <w:numPr>
          <w:ilvl w:val="0"/>
          <w:numId w:val="16"/>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О наличии основания для отказа в приеме документов заявителя информирует работник органа местного самоуправления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органа местного самоуправления и выдается заявителю с указанием причин отказа не позднее 1 рабочего дня со дня обращения заявителя за получением муниципальной услуги.</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Не может быть отказано заявителю в приеме дополнительных документов при наличии намерения их сдать.</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rsidR="00B24BEA" w:rsidRPr="00B24BEA" w:rsidRDefault="00B24BEA" w:rsidP="00B24BEA">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4"/>
          <w:szCs w:val="24"/>
          <w:lang w:eastAsia="ru-RU"/>
        </w:rPr>
      </w:pPr>
      <w:r w:rsidRPr="00B24BEA">
        <w:rPr>
          <w:rFonts w:ascii="Times New Roman" w:eastAsia="Times New Roman" w:hAnsi="Times New Roman" w:cs="Times New Roman"/>
          <w:b/>
          <w:sz w:val="24"/>
          <w:szCs w:val="24"/>
          <w:lang w:eastAsia="ru-RU"/>
        </w:rPr>
        <w:t>или отказа в предоставлении муниципальной услуги</w:t>
      </w:r>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Основания для приостановления предоставления Муниципальной услуги отсутствуют.</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Основаниями для отказа в предоставлении муниципальной услуги являются:</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Для варианта предоставления муниципальной услуги «Предоставление информации об очередности граждан, состоящих на учете для улучшения жилищных условий»:</w:t>
      </w:r>
    </w:p>
    <w:p w:rsidR="00B24BEA" w:rsidRPr="00B24BEA" w:rsidRDefault="00B24BEA" w:rsidP="00B24BEA">
      <w:pPr>
        <w:widowControl w:val="0"/>
        <w:numPr>
          <w:ilvl w:val="0"/>
          <w:numId w:val="13"/>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отсутствие у заявителя (представителя заявителя) права (полномочия) на получение муниципальной услуги;</w:t>
      </w:r>
    </w:p>
    <w:p w:rsidR="00B24BEA" w:rsidRPr="00B24BEA" w:rsidRDefault="00B24BEA" w:rsidP="00B24BEA">
      <w:pPr>
        <w:widowControl w:val="0"/>
        <w:numPr>
          <w:ilvl w:val="0"/>
          <w:numId w:val="13"/>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B24BEA" w:rsidRPr="00B24BEA" w:rsidRDefault="00B24BEA" w:rsidP="00B24BEA">
      <w:pPr>
        <w:widowControl w:val="0"/>
        <w:numPr>
          <w:ilvl w:val="0"/>
          <w:numId w:val="13"/>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заявителя об оказании муниципальной услуги, предоставление которой не осуществляется уполномоченным органом;</w:t>
      </w:r>
    </w:p>
    <w:p w:rsidR="00B24BEA" w:rsidRPr="00B24BEA" w:rsidRDefault="00B24BEA" w:rsidP="00B24BEA">
      <w:pPr>
        <w:widowControl w:val="0"/>
        <w:numPr>
          <w:ilvl w:val="0"/>
          <w:numId w:val="13"/>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(в письменном виде) заявителя с просьбой о прекращении предоставления муниципальной услуги;</w:t>
      </w:r>
    </w:p>
    <w:p w:rsidR="00B24BEA" w:rsidRPr="00B24BEA" w:rsidRDefault="00B24BEA" w:rsidP="00B24BEA">
      <w:pPr>
        <w:widowControl w:val="0"/>
        <w:numPr>
          <w:ilvl w:val="0"/>
          <w:numId w:val="13"/>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непредставление документов, предусмотренных </w:t>
      </w:r>
      <w:hyperlink w:anchor="P131">
        <w:r w:rsidRPr="00B24BEA">
          <w:rPr>
            <w:rFonts w:ascii="Times New Roman" w:eastAsia="Arial" w:hAnsi="Times New Roman" w:cs="Times New Roman"/>
            <w:sz w:val="24"/>
            <w:szCs w:val="24"/>
            <w:lang w:eastAsia="hi-IN" w:bidi="hi-IN"/>
          </w:rPr>
          <w:t xml:space="preserve">пунктом </w:t>
        </w:r>
        <w:r w:rsidRPr="00B24BEA">
          <w:rPr>
            <w:rFonts w:ascii="Times New Roman" w:eastAsia="Arial" w:hAnsi="Times New Roman" w:cs="Arial"/>
            <w:sz w:val="24"/>
            <w:szCs w:val="24"/>
            <w:lang w:eastAsia="hi-IN" w:bidi="hi-IN"/>
          </w:rPr>
          <w:t>2.</w:t>
        </w:r>
        <w:r w:rsidRPr="00B24BEA">
          <w:rPr>
            <w:rFonts w:ascii="Times New Roman" w:eastAsia="Arial" w:hAnsi="Times New Roman" w:cs="Times New Roman"/>
            <w:sz w:val="24"/>
            <w:szCs w:val="24"/>
            <w:lang w:eastAsia="hi-IN" w:bidi="hi-IN"/>
          </w:rPr>
          <w:t>1</w:t>
        </w:r>
        <w:r w:rsidRPr="00B24BEA">
          <w:rPr>
            <w:rFonts w:ascii="Times New Roman" w:eastAsia="Arial" w:hAnsi="Times New Roman" w:cs="Arial"/>
            <w:sz w:val="24"/>
            <w:szCs w:val="24"/>
            <w:lang w:eastAsia="hi-IN" w:bidi="hi-IN"/>
          </w:rPr>
          <w:t>3</w:t>
        </w:r>
        <w:r w:rsidRPr="00B24BEA">
          <w:rPr>
            <w:rFonts w:ascii="Times New Roman" w:eastAsia="Arial" w:hAnsi="Times New Roman" w:cs="Times New Roman"/>
            <w:sz w:val="24"/>
            <w:szCs w:val="24"/>
            <w:lang w:eastAsia="hi-IN" w:bidi="hi-IN"/>
          </w:rPr>
          <w:t xml:space="preserve"> </w:t>
        </w:r>
      </w:hyperlink>
      <w:r w:rsidRPr="00B24BEA">
        <w:rPr>
          <w:rFonts w:ascii="Times New Roman" w:eastAsia="Arial" w:hAnsi="Times New Roman" w:cs="Times New Roman"/>
          <w:sz w:val="24"/>
          <w:szCs w:val="24"/>
          <w:lang w:eastAsia="hi-IN" w:bidi="hi-IN"/>
        </w:rPr>
        <w:t>Административного регламента.</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 xml:space="preserve">Для варианта предоставления муниципальной услуги «Исправление </w:t>
      </w:r>
      <w:r w:rsidRPr="00B24BEA">
        <w:rPr>
          <w:rFonts w:ascii="Times New Roman" w:eastAsia="Calibri" w:hAnsi="Times New Roman" w:cs="Times New Roman"/>
          <w:sz w:val="24"/>
          <w:szCs w:val="24"/>
          <w:lang w:bidi="en-US"/>
        </w:rPr>
        <w:lastRenderedPageBreak/>
        <w:t>допущенных опечаток и ошибок в выданных в результате предоставления муниципальной услуги документах»:</w:t>
      </w:r>
    </w:p>
    <w:p w:rsidR="00B24BEA" w:rsidRPr="00B24BEA" w:rsidRDefault="00B24BEA" w:rsidP="00B24BEA">
      <w:pPr>
        <w:widowControl w:val="0"/>
        <w:numPr>
          <w:ilvl w:val="0"/>
          <w:numId w:val="14"/>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отсутствие у заявителя (представителя заявителя) права (полномочия) на получение муниципальной услуги;</w:t>
      </w:r>
    </w:p>
    <w:p w:rsidR="00B24BEA" w:rsidRPr="00B24BEA" w:rsidRDefault="00B24BEA" w:rsidP="00B24BEA">
      <w:pPr>
        <w:widowControl w:val="0"/>
        <w:numPr>
          <w:ilvl w:val="0"/>
          <w:numId w:val="14"/>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представление документов в ненадлежащий орган;</w:t>
      </w:r>
    </w:p>
    <w:p w:rsidR="00B24BEA" w:rsidRPr="00B24BEA" w:rsidRDefault="00B24BEA" w:rsidP="00B24BEA">
      <w:pPr>
        <w:widowControl w:val="0"/>
        <w:numPr>
          <w:ilvl w:val="0"/>
          <w:numId w:val="14"/>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(в письменном виде) заявителя с просьбой о прекращении предоставления муниципальной услуги;</w:t>
      </w:r>
    </w:p>
    <w:p w:rsidR="00B24BEA" w:rsidRPr="00B24BEA" w:rsidRDefault="00B24BEA" w:rsidP="00B24BEA">
      <w:pPr>
        <w:widowControl w:val="0"/>
        <w:numPr>
          <w:ilvl w:val="0"/>
          <w:numId w:val="14"/>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Arial"/>
          <w:sz w:val="24"/>
          <w:szCs w:val="24"/>
          <w:lang w:eastAsia="hi-IN" w:bidi="hi-IN"/>
        </w:rPr>
        <w:t>отсутствие допущенных опечаток и ошибок в выданных в результате предоставления муниципальной услуге документах.</w:t>
      </w:r>
    </w:p>
    <w:p w:rsidR="00B24BEA" w:rsidRPr="00B24BEA" w:rsidRDefault="00B24BEA" w:rsidP="00B24BEA">
      <w:pPr>
        <w:widowControl w:val="0"/>
        <w:numPr>
          <w:ilvl w:val="2"/>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B24BEA" w:rsidRPr="00B24BEA" w:rsidRDefault="00B24BEA" w:rsidP="00B24BEA">
      <w:pPr>
        <w:widowControl w:val="0"/>
        <w:numPr>
          <w:ilvl w:val="0"/>
          <w:numId w:val="15"/>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отсутствие у заявителя (представителя заявителя) права (полномочия) на получение муниципальной услуги;</w:t>
      </w:r>
    </w:p>
    <w:p w:rsidR="00B24BEA" w:rsidRPr="00B24BEA" w:rsidRDefault="00B24BEA" w:rsidP="00B24BEA">
      <w:pPr>
        <w:widowControl w:val="0"/>
        <w:numPr>
          <w:ilvl w:val="0"/>
          <w:numId w:val="15"/>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представление документов в ненадлежащий орган;</w:t>
      </w:r>
    </w:p>
    <w:p w:rsidR="00B24BEA" w:rsidRPr="00B24BEA" w:rsidRDefault="00B24BEA" w:rsidP="00B24BEA">
      <w:pPr>
        <w:widowControl w:val="0"/>
        <w:numPr>
          <w:ilvl w:val="0"/>
          <w:numId w:val="15"/>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(в письменном виде) заявителя с просьбой о прекращении предоставления муниципальной услуги;</w:t>
      </w:r>
    </w:p>
    <w:p w:rsidR="00B24BEA" w:rsidRPr="00B24BEA" w:rsidRDefault="00B24BEA" w:rsidP="00B24BEA">
      <w:pPr>
        <w:widowControl w:val="0"/>
        <w:numPr>
          <w:ilvl w:val="0"/>
          <w:numId w:val="15"/>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отсутствие факта обращения заявителя за получением муниципальной услуги, по результатам которой выдан соответствующий документ.</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2.15</w:t>
      </w:r>
      <w:r w:rsidRPr="00B24BEA">
        <w:rPr>
          <w:rFonts w:ascii="Times New Roman" w:eastAsia="Arial" w:hAnsi="Times New Roman" w:cs="Times New Roman"/>
          <w:sz w:val="24"/>
          <w:szCs w:val="24"/>
          <w:vertAlign w:val="superscript"/>
          <w:lang w:eastAsia="hi-IN" w:bidi="hi-IN"/>
        </w:rPr>
        <w:t>1</w:t>
      </w:r>
      <w:r w:rsidRPr="00B24BEA">
        <w:rPr>
          <w:rFonts w:ascii="Times New Roman" w:eastAsia="Arial" w:hAnsi="Times New Roman" w:cs="Times New Roman"/>
          <w:sz w:val="24"/>
          <w:szCs w:val="24"/>
          <w:lang w:eastAsia="hi-IN" w:bidi="hi-IN"/>
        </w:rPr>
        <w:tab/>
        <w:t>Не допускается отказ в предоставлении муниципальной услуги также 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Заявитель вправе отозвать свое заявление на любой стадии рассмотрения документов, обратившись с соответствующим заявлением в МФЦ или уполномоченный орган.</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2.15</w:t>
      </w:r>
      <w:r w:rsidRPr="00B24BEA">
        <w:rPr>
          <w:rFonts w:ascii="Times New Roman" w:eastAsia="Arial" w:hAnsi="Times New Roman" w:cs="Times New Roman"/>
          <w:sz w:val="24"/>
          <w:szCs w:val="24"/>
          <w:vertAlign w:val="superscript"/>
          <w:lang w:eastAsia="hi-IN" w:bidi="hi-IN"/>
        </w:rPr>
        <w:t>2</w:t>
      </w:r>
      <w:r w:rsidRPr="00B24BEA">
        <w:rPr>
          <w:rFonts w:ascii="Times New Roman" w:eastAsia="Arial" w:hAnsi="Times New Roman" w:cs="Times New Roman"/>
          <w:sz w:val="24"/>
          <w:szCs w:val="24"/>
          <w:lang w:eastAsia="hi-IN" w:bidi="hi-IN"/>
        </w:rPr>
        <w:tab/>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lang w:eastAsia="ar-SA"/>
        </w:rPr>
      </w:pPr>
      <w:r w:rsidRPr="00B24BEA">
        <w:rPr>
          <w:rFonts w:ascii="Times New Roman" w:eastAsia="Andale Sans UI" w:hAnsi="Times New Roman" w:cs="Times New Roman"/>
          <w:b/>
          <w:kern w:val="1"/>
          <w:sz w:val="24"/>
          <w:szCs w:val="24"/>
          <w:lang w:eastAsia="ar-SA"/>
        </w:rPr>
        <w:t>Размер платы, взимаемой с Заявителя при предоставлении</w:t>
      </w:r>
    </w:p>
    <w:p w:rsidR="00B24BEA" w:rsidRPr="00B24BEA" w:rsidRDefault="00B24BEA" w:rsidP="00B24BEA">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4"/>
          <w:szCs w:val="24"/>
          <w:lang w:eastAsia="ru-RU"/>
        </w:rPr>
      </w:pPr>
      <w:r w:rsidRPr="00B24BEA">
        <w:rPr>
          <w:rFonts w:ascii="Times New Roman" w:eastAsia="Andale Sans UI" w:hAnsi="Times New Roman" w:cs="Times New Roman"/>
          <w:b/>
          <w:kern w:val="1"/>
          <w:sz w:val="24"/>
          <w:szCs w:val="24"/>
          <w:lang w:eastAsia="ar-SA"/>
        </w:rPr>
        <w:t>муниципальной услуги, и способы ее взимания</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proofErr w:type="spellStart"/>
      <w:r w:rsidRPr="00B24BEA">
        <w:rPr>
          <w:rFonts w:ascii="Times New Roman" w:eastAsia="Calibri" w:hAnsi="Times New Roman" w:cs="Times New Roman"/>
          <w:sz w:val="24"/>
          <w:szCs w:val="24"/>
          <w:lang w:bidi="en-US"/>
        </w:rPr>
        <w:t>Муниципаль</w:t>
      </w:r>
      <w:r w:rsidRPr="00B24BEA">
        <w:rPr>
          <w:rFonts w:ascii="Times New Roman" w:eastAsia="Calibri" w:hAnsi="Times New Roman" w:cs="Times New Roman"/>
          <w:sz w:val="24"/>
          <w:szCs w:val="24"/>
          <w:lang w:val="en-US" w:bidi="en-US"/>
        </w:rPr>
        <w:t>ная</w:t>
      </w:r>
      <w:proofErr w:type="spellEnd"/>
      <w:r w:rsidRPr="00B24BEA">
        <w:rPr>
          <w:rFonts w:ascii="Times New Roman" w:eastAsia="Calibri" w:hAnsi="Times New Roman" w:cs="Times New Roman"/>
          <w:sz w:val="24"/>
          <w:szCs w:val="24"/>
          <w:lang w:val="en-US" w:bidi="en-US"/>
        </w:rPr>
        <w:t xml:space="preserve"> </w:t>
      </w:r>
      <w:proofErr w:type="spellStart"/>
      <w:r w:rsidRPr="00B24BEA">
        <w:rPr>
          <w:rFonts w:ascii="Times New Roman" w:eastAsia="Calibri" w:hAnsi="Times New Roman" w:cs="Times New Roman"/>
          <w:sz w:val="24"/>
          <w:szCs w:val="24"/>
          <w:lang w:val="en-US" w:bidi="en-US"/>
        </w:rPr>
        <w:t>услуга</w:t>
      </w:r>
      <w:proofErr w:type="spellEnd"/>
      <w:r w:rsidRPr="00B24BEA">
        <w:rPr>
          <w:rFonts w:ascii="Times New Roman" w:eastAsia="Calibri" w:hAnsi="Times New Roman" w:cs="Times New Roman"/>
          <w:sz w:val="24"/>
          <w:szCs w:val="24"/>
          <w:lang w:val="en-US" w:bidi="en-US"/>
        </w:rPr>
        <w:t xml:space="preserve"> </w:t>
      </w:r>
      <w:proofErr w:type="spellStart"/>
      <w:r w:rsidRPr="00B24BEA">
        <w:rPr>
          <w:rFonts w:ascii="Times New Roman" w:eastAsia="Calibri" w:hAnsi="Times New Roman" w:cs="Times New Roman"/>
          <w:sz w:val="24"/>
          <w:szCs w:val="24"/>
          <w:lang w:val="en-US" w:bidi="en-US"/>
        </w:rPr>
        <w:t>предоставляется</w:t>
      </w:r>
      <w:proofErr w:type="spellEnd"/>
      <w:r w:rsidRPr="00B24BEA">
        <w:rPr>
          <w:rFonts w:ascii="Times New Roman" w:eastAsia="Calibri" w:hAnsi="Times New Roman" w:cs="Times New Roman"/>
          <w:sz w:val="24"/>
          <w:szCs w:val="24"/>
          <w:lang w:val="en-US" w:bidi="en-US"/>
        </w:rPr>
        <w:t xml:space="preserve"> </w:t>
      </w:r>
      <w:proofErr w:type="spellStart"/>
      <w:r w:rsidRPr="00B24BEA">
        <w:rPr>
          <w:rFonts w:ascii="Times New Roman" w:eastAsia="Calibri" w:hAnsi="Times New Roman" w:cs="Times New Roman"/>
          <w:sz w:val="24"/>
          <w:szCs w:val="24"/>
          <w:lang w:val="en-US" w:bidi="en-US"/>
        </w:rPr>
        <w:t>бесплатно</w:t>
      </w:r>
      <w:proofErr w:type="spellEnd"/>
      <w:r w:rsidRPr="00B24BEA">
        <w:rPr>
          <w:rFonts w:ascii="Times New Roman" w:eastAsia="Calibri" w:hAnsi="Times New Roman" w:cs="Times New Roman"/>
          <w:sz w:val="24"/>
          <w:szCs w:val="24"/>
          <w:lang w:val="en-US" w:bidi="en-US"/>
        </w:rPr>
        <w:t>.</w:t>
      </w:r>
    </w:p>
    <w:p w:rsidR="00B24BEA" w:rsidRPr="00B24BEA" w:rsidRDefault="00B24BEA" w:rsidP="00B24BEA">
      <w:pPr>
        <w:widowControl w:val="0"/>
        <w:suppressAutoHyphens/>
        <w:autoSpaceDE w:val="0"/>
        <w:autoSpaceDN w:val="0"/>
        <w:spacing w:after="0" w:line="240" w:lineRule="auto"/>
        <w:ind w:firstLine="709"/>
        <w:jc w:val="both"/>
        <w:outlineLvl w:val="2"/>
        <w:rPr>
          <w:rFonts w:ascii="Times New Roman" w:eastAsia="Times New Roman" w:hAnsi="Times New Roman" w:cs="Times New Roman"/>
          <w:kern w:val="1"/>
          <w:sz w:val="24"/>
          <w:szCs w:val="24"/>
          <w:lang w:eastAsia="ru-RU"/>
        </w:rPr>
      </w:pPr>
      <w:r w:rsidRPr="00B24BEA">
        <w:rPr>
          <w:rFonts w:ascii="Times New Roman" w:eastAsia="Andale Sans UI" w:hAnsi="Times New Roman" w:cs="Times New Roman"/>
          <w:kern w:val="1"/>
          <w:sz w:val="24"/>
          <w:szCs w:val="24"/>
          <w:lang w:eastAsia="ar-SA"/>
        </w:rPr>
        <w:t>Внесение изменений в документы, выданные по результатам предоставления Муниципальной услуги, направленных на исправление ошибок, допущенных по вине органа местного самоуправления, осуществляется бесплатно.</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 xml:space="preserve">Максимальный срок ожидания в очереди при подаче заявителем </w:t>
      </w:r>
    </w:p>
    <w:p w:rsidR="00B24BEA" w:rsidRPr="00B24BEA" w:rsidRDefault="00B24BEA" w:rsidP="00B24BEA">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заявления о предоставлении муниципальной услуги и при получении</w:t>
      </w:r>
    </w:p>
    <w:p w:rsidR="00B24BEA" w:rsidRPr="00B24BEA" w:rsidRDefault="00B24BEA" w:rsidP="00B24BEA">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4"/>
          <w:szCs w:val="24"/>
          <w:lang w:eastAsia="ru-RU"/>
        </w:rPr>
      </w:pPr>
      <w:r w:rsidRPr="00B24BEA">
        <w:rPr>
          <w:rFonts w:ascii="Times New Roman" w:eastAsia="Andale Sans UI" w:hAnsi="Times New Roman" w:cs="Times New Roman"/>
          <w:b/>
          <w:kern w:val="1"/>
          <w:sz w:val="24"/>
          <w:szCs w:val="24"/>
          <w:lang w:eastAsia="ar-SA"/>
        </w:rPr>
        <w:t>результата предоставления муниципальной услуги</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Срок регистрации заявления</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о предоставлении муниципальной услуги</w:t>
      </w:r>
    </w:p>
    <w:p w:rsidR="00B24BEA" w:rsidRPr="00B24BEA" w:rsidRDefault="00B24BEA" w:rsidP="00B24BEA">
      <w:pPr>
        <w:widowControl w:val="0"/>
        <w:suppressAutoHyphens/>
        <w:autoSpaceDE w:val="0"/>
        <w:autoSpaceDN w:val="0"/>
        <w:spacing w:after="0" w:line="240" w:lineRule="auto"/>
        <w:jc w:val="both"/>
        <w:outlineLvl w:val="2"/>
        <w:rPr>
          <w:rFonts w:ascii="Times New Roman" w:eastAsia="Times New Roman" w:hAnsi="Times New Roman" w:cs="Times New Roman"/>
          <w:kern w:val="1"/>
          <w:sz w:val="24"/>
          <w:szCs w:val="24"/>
          <w:lang w:eastAsia="ru-RU"/>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При обращении заявителя за предоставлением Муниципальной услуги в орган местного самоуправления, регистрация заявления о предоставлении Муниципальной услуги осуществляется специалистом органа местного самоуправления, ответственным за предоставление Муниципальной услуги, в журнале регистрации заявлений на предоставление муниципальной услуги в день поступления такого заявления в орган местного самоуправления.</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lastRenderedPageBreak/>
        <w:t>При обращении заявителя за предоставлением Муниципальной услуги через ЕПГУ, регистрация заявления о предоставлении Муниципальной услуги осуществляется в день получения заявления о предоставлении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Заявление о предоставлении Муниципальной услуги, поданное в электронной форме посредством ЕПГУ до 16:00 рабочего дня, регистрируется в органе местного самоуправления в день его подачи. Заявление, направленное посредством ЕПГУ после 16:00 рабочего дня либо в нерабочий день, регистрируется в органе местного самоуправления на следующий рабочий день.</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подаче заявления о предоставлении Муниципальной услуги через ЕПГУ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соответствующем разделе ЕПГУ или официального сайта органа местного самоуправления заявителю будет представлена информация о ходе выполнения указанного заявления.</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После принятия заявления специалистом органа местного самоуправления, ответственным за предоставление Муниципальной услуги, статус заявления в личном кабинете заявителя на ЕПГУ, официальном сайте органа местного самоуправления обновляется до статуса «принято».</w:t>
      </w:r>
    </w:p>
    <w:p w:rsidR="00B24BEA" w:rsidRPr="00B24BEA" w:rsidRDefault="00B24BEA" w:rsidP="00B24BEA">
      <w:pPr>
        <w:autoSpaceDE w:val="0"/>
        <w:autoSpaceDN w:val="0"/>
        <w:spacing w:after="0" w:line="240" w:lineRule="auto"/>
        <w:ind w:left="709"/>
        <w:contextualSpacing/>
        <w:jc w:val="both"/>
        <w:outlineLvl w:val="2"/>
        <w:rPr>
          <w:rFonts w:ascii="Times New Roman" w:eastAsia="Calibri" w:hAnsi="Times New Roman" w:cs="Times New Roman"/>
          <w:sz w:val="24"/>
          <w:szCs w:val="24"/>
          <w:lang w:bidi="en-US"/>
        </w:rPr>
      </w:pPr>
    </w:p>
    <w:p w:rsidR="00B24BEA" w:rsidRPr="00B24BEA" w:rsidRDefault="00B24BEA" w:rsidP="00B24BEA">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Требования к помещениям, в которых предоставляются</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муниципальные услуги</w:t>
      </w:r>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Здание (помещение) органа местного самоуправления оборудуется информационной табличкой (вывеской) с указанием полного наименования.</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соответствии с законодательством Российской Федерации о социальной защите инвалидов им, в частности, обеспечиваются:</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proofErr w:type="spellStart"/>
      <w:r w:rsidRPr="00B24BEA">
        <w:rPr>
          <w:rFonts w:ascii="Times New Roman" w:eastAsia="Calibri" w:hAnsi="Times New Roman" w:cs="Times New Roman"/>
          <w:sz w:val="24"/>
          <w:szCs w:val="24"/>
          <w:lang w:val="en-US" w:bidi="en-US"/>
        </w:rPr>
        <w:t>допуск</w:t>
      </w:r>
      <w:proofErr w:type="spellEnd"/>
      <w:r w:rsidRPr="00B24BEA">
        <w:rPr>
          <w:rFonts w:ascii="Times New Roman" w:eastAsia="Calibri" w:hAnsi="Times New Roman" w:cs="Times New Roman"/>
          <w:sz w:val="24"/>
          <w:szCs w:val="24"/>
          <w:lang w:val="en-US" w:bidi="en-US"/>
        </w:rPr>
        <w:t xml:space="preserve"> </w:t>
      </w:r>
      <w:proofErr w:type="spellStart"/>
      <w:r w:rsidRPr="00B24BEA">
        <w:rPr>
          <w:rFonts w:ascii="Times New Roman" w:eastAsia="Calibri" w:hAnsi="Times New Roman" w:cs="Times New Roman"/>
          <w:sz w:val="24"/>
          <w:szCs w:val="24"/>
          <w:lang w:val="en-US" w:bidi="en-US"/>
        </w:rPr>
        <w:t>сурдопереводчика</w:t>
      </w:r>
      <w:proofErr w:type="spellEnd"/>
      <w:r w:rsidRPr="00B24BEA">
        <w:rPr>
          <w:rFonts w:ascii="Times New Roman" w:eastAsia="Calibri" w:hAnsi="Times New Roman" w:cs="Times New Roman"/>
          <w:sz w:val="24"/>
          <w:szCs w:val="24"/>
          <w:lang w:val="en-US" w:bidi="en-US"/>
        </w:rPr>
        <w:t xml:space="preserve"> и </w:t>
      </w:r>
      <w:proofErr w:type="spellStart"/>
      <w:r w:rsidRPr="00B24BEA">
        <w:rPr>
          <w:rFonts w:ascii="Times New Roman" w:eastAsia="Calibri" w:hAnsi="Times New Roman" w:cs="Times New Roman"/>
          <w:sz w:val="24"/>
          <w:szCs w:val="24"/>
          <w:lang w:val="en-US" w:bidi="en-US"/>
        </w:rPr>
        <w:t>тифлосурдопереводчика</w:t>
      </w:r>
      <w:proofErr w:type="spellEnd"/>
      <w:r w:rsidRPr="00B24BEA">
        <w:rPr>
          <w:rFonts w:ascii="Times New Roman" w:eastAsia="Calibri" w:hAnsi="Times New Roman" w:cs="Times New Roman"/>
          <w:sz w:val="24"/>
          <w:szCs w:val="24"/>
          <w:lang w:val="en-US" w:bidi="en-US"/>
        </w:rPr>
        <w:t>;</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 xml:space="preserve">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B24BEA">
        <w:rPr>
          <w:rFonts w:ascii="Times New Roman" w:eastAsia="Calibri" w:hAnsi="Times New Roman" w:cs="Times New Roman"/>
          <w:sz w:val="24"/>
          <w:szCs w:val="24"/>
          <w:lang w:bidi="en-US"/>
        </w:rPr>
        <w:lastRenderedPageBreak/>
        <w:t>государственной политики и нормативно-правовому регулированию в сфере социальной защиты населения;</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оказание инвалидам помощи в преодолении барьеров, мешающих получению ими услуг наравне с другими лицами.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Информационные стенды должны содержать:</w:t>
      </w:r>
    </w:p>
    <w:p w:rsidR="00B24BEA" w:rsidRPr="00B24BEA" w:rsidRDefault="00B24BEA" w:rsidP="00B24BEA">
      <w:pPr>
        <w:widowControl w:val="0"/>
        <w:numPr>
          <w:ilvl w:val="0"/>
          <w:numId w:val="4"/>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сведения о местонахождении, контактных телефонах, графике (режиме) работы органа местного самоуправления, осуществляющего предоставление Муниципальной услуги;</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контактную информацию (телефон, адрес электронной почты, номер кабинета) специалистов, ответственных за прием документов;</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контактную информацию (телефон, адрес электронной почты) специалистов, ответственных за информирование;</w:t>
      </w:r>
    </w:p>
    <w:p w:rsidR="00B24BEA" w:rsidRPr="00B24BEA" w:rsidRDefault="00B24BEA" w:rsidP="00B24BEA">
      <w:pPr>
        <w:widowControl w:val="0"/>
        <w:numPr>
          <w:ilvl w:val="0"/>
          <w:numId w:val="4"/>
        </w:numPr>
        <w:suppressAutoHyphens/>
        <w:spacing w:after="0" w:line="240" w:lineRule="auto"/>
        <w:ind w:left="0" w:firstLine="709"/>
        <w:contextualSpacing/>
        <w:jc w:val="both"/>
        <w:rPr>
          <w:rFonts w:ascii="Times New Roman" w:eastAsia="Calibri" w:hAnsi="Times New Roman" w:cs="Times New Roman"/>
          <w:sz w:val="24"/>
          <w:szCs w:val="24"/>
          <w:lang w:eastAsia="hi-IN" w:bidi="hi-IN"/>
        </w:rPr>
      </w:pPr>
      <w:r w:rsidRPr="00B24BEA">
        <w:rPr>
          <w:rFonts w:ascii="Times New Roman" w:eastAsia="Calibri" w:hAnsi="Times New Roman" w:cs="Times New Roman"/>
          <w:sz w:val="24"/>
          <w:szCs w:val="24"/>
          <w:lang w:bidi="en-US"/>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r w:rsidRPr="00B24BEA">
        <w:rPr>
          <w:rFonts w:ascii="Times New Roman" w:eastAsia="Calibri" w:hAnsi="Times New Roman" w:cs="Times New Roman"/>
          <w:sz w:val="24"/>
          <w:szCs w:val="24"/>
          <w:lang w:bidi="en-US"/>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p>
    <w:p w:rsidR="00B24BEA" w:rsidRPr="00B24BEA" w:rsidRDefault="00B24BEA" w:rsidP="00B24BEA">
      <w:pPr>
        <w:autoSpaceDE w:val="0"/>
        <w:autoSpaceDN w:val="0"/>
        <w:spacing w:after="0" w:line="240" w:lineRule="auto"/>
        <w:ind w:firstLine="709"/>
        <w:contextualSpacing/>
        <w:jc w:val="center"/>
        <w:outlineLvl w:val="2"/>
        <w:rPr>
          <w:rFonts w:ascii="Times New Roman" w:eastAsia="Calibri" w:hAnsi="Times New Roman" w:cs="Times New Roman"/>
          <w:b/>
          <w:sz w:val="24"/>
          <w:szCs w:val="24"/>
          <w:lang w:bidi="en-US"/>
        </w:rPr>
      </w:pPr>
      <w:r w:rsidRPr="00B24BEA">
        <w:rPr>
          <w:rFonts w:ascii="Times New Roman" w:eastAsia="Calibri" w:hAnsi="Times New Roman" w:cs="Times New Roman"/>
          <w:b/>
          <w:sz w:val="24"/>
          <w:szCs w:val="24"/>
          <w:lang w:bidi="en-US"/>
        </w:rPr>
        <w:t>Показатели качества и доступности муниципальной услуги</w:t>
      </w:r>
    </w:p>
    <w:p w:rsidR="00B24BEA" w:rsidRPr="00B24BEA" w:rsidRDefault="00B24BEA" w:rsidP="00B24BEA">
      <w:pPr>
        <w:autoSpaceDE w:val="0"/>
        <w:autoSpaceDN w:val="0"/>
        <w:spacing w:after="0" w:line="240" w:lineRule="auto"/>
        <w:ind w:firstLine="709"/>
        <w:contextualSpacing/>
        <w:jc w:val="both"/>
        <w:outlineLvl w:val="2"/>
        <w:rPr>
          <w:rFonts w:ascii="Times New Roman" w:eastAsia="Calibri" w:hAnsi="Times New Roman" w:cs="Times New Roman"/>
          <w:sz w:val="24"/>
          <w:szCs w:val="24"/>
          <w:lang w:bidi="en-US"/>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Calibri" w:hAnsi="Times New Roman" w:cs="Times New Roman"/>
          <w:sz w:val="24"/>
          <w:szCs w:val="24"/>
          <w:lang w:bidi="en-US"/>
        </w:rPr>
        <w:t>Показателями доступности предоставления Муниципальной услуги являются: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34"/>
        <w:gridCol w:w="1583"/>
        <w:gridCol w:w="1862"/>
      </w:tblGrid>
      <w:tr w:rsidR="00B24BEA" w:rsidRPr="00B24BEA" w:rsidTr="00745D62">
        <w:trPr>
          <w:trHeight w:val="1266"/>
          <w:tblHeader/>
        </w:trPr>
        <w:tc>
          <w:tcPr>
            <w:tcW w:w="3183"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Показатели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Единица измерения</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Нормативное значение показателя &lt;*&gt;</w:t>
            </w:r>
          </w:p>
        </w:tc>
      </w:tr>
      <w:tr w:rsidR="00B24BEA" w:rsidRPr="00B24BEA" w:rsidTr="00745D62">
        <w:tc>
          <w:tcPr>
            <w:tcW w:w="5000" w:type="pct"/>
            <w:gridSpan w:val="3"/>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I. Показатели доступности</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 Доступность электронных форм документов, необходимых для предоставления Муниципальной услуги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2. Возможность подачи заявления на получение Муниципальной услуги и документов в электронной форме</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 Своевременное предоставление Муниципальной услуги (отсутствие нарушений сроков предоставления Муниципальной услуги)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4. Предоставление Муниципальной услуги в соответствии с вариантом предоставления Муниципальной услуги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5. Доступность инструментов совершения в электронном виде платежей, необходимых для получения Муниципальной услуги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нет</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6. Удобство информирования заявителя о ходе предоставления Муниципальной услуги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w:t>
            </w:r>
          </w:p>
        </w:tc>
      </w:tr>
      <w:tr w:rsidR="00B24BEA" w:rsidRPr="00B24BEA" w:rsidTr="00745D62">
        <w:tc>
          <w:tcPr>
            <w:tcW w:w="3183" w:type="pct"/>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7. Получение результата предоставления Муниципальной услуги</w:t>
            </w:r>
          </w:p>
        </w:tc>
        <w:tc>
          <w:tcPr>
            <w:tcW w:w="835"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да/нет</w:t>
            </w:r>
          </w:p>
        </w:tc>
        <w:tc>
          <w:tcPr>
            <w:tcW w:w="982" w:type="pct"/>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w:t>
            </w:r>
          </w:p>
        </w:tc>
      </w:tr>
      <w:tr w:rsidR="00B24BEA" w:rsidRPr="00B24BEA" w:rsidTr="00745D62">
        <w:tc>
          <w:tcPr>
            <w:tcW w:w="5000" w:type="pct"/>
            <w:gridSpan w:val="3"/>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II. Показатели качества</w:t>
            </w:r>
          </w:p>
        </w:tc>
      </w:tr>
      <w:tr w:rsidR="00B24BEA" w:rsidRPr="00B24BEA" w:rsidTr="00745D62">
        <w:tblPrEx>
          <w:tblBorders>
            <w:insideH w:val="nil"/>
          </w:tblBorders>
        </w:tblPrEx>
        <w:tc>
          <w:tcPr>
            <w:tcW w:w="3183" w:type="pct"/>
            <w:tcBorders>
              <w:bottom w:val="single" w:sz="4" w:space="0" w:color="auto"/>
            </w:tcBorders>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w:t>
            </w:r>
          </w:p>
        </w:tc>
        <w:tc>
          <w:tcPr>
            <w:tcW w:w="982" w:type="pct"/>
            <w:tcBorders>
              <w:bottom w:val="single" w:sz="4" w:space="0" w:color="auto"/>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100</w:t>
            </w:r>
          </w:p>
        </w:tc>
      </w:tr>
      <w:tr w:rsidR="00B24BEA" w:rsidRPr="00B24BEA" w:rsidTr="00745D62">
        <w:tblPrEx>
          <w:tblBorders>
            <w:insideH w:val="nil"/>
          </w:tblBorders>
        </w:tblPrEx>
        <w:tc>
          <w:tcPr>
            <w:tcW w:w="3183" w:type="pct"/>
            <w:tcBorders>
              <w:top w:val="single" w:sz="4" w:space="0" w:color="auto"/>
              <w:bottom w:val="single" w:sz="4" w:space="0" w:color="auto"/>
            </w:tcBorders>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 Удельный вес обоснованных жалоб в общем количестве запросов на предоставление Муниципальной услуги в Уполномоченном органе</w:t>
            </w:r>
          </w:p>
        </w:tc>
        <w:tc>
          <w:tcPr>
            <w:tcW w:w="835" w:type="pct"/>
            <w:tcBorders>
              <w:top w:val="single" w:sz="4" w:space="0" w:color="auto"/>
              <w:bottom w:val="single" w:sz="4" w:space="0" w:color="auto"/>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w:t>
            </w:r>
          </w:p>
        </w:tc>
        <w:tc>
          <w:tcPr>
            <w:tcW w:w="982" w:type="pct"/>
            <w:tcBorders>
              <w:top w:val="single" w:sz="4" w:space="0" w:color="auto"/>
              <w:bottom w:val="single" w:sz="4" w:space="0" w:color="auto"/>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0</w:t>
            </w:r>
          </w:p>
        </w:tc>
      </w:tr>
    </w:tbl>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p w:rsidR="00B24BEA" w:rsidRPr="00B24BEA" w:rsidRDefault="00B24BEA" w:rsidP="00B24BEA">
      <w:pPr>
        <w:widowControl w:val="0"/>
        <w:suppressAutoHyphens/>
        <w:spacing w:after="0" w:line="240" w:lineRule="auto"/>
        <w:ind w:left="10" w:right="7" w:hanging="10"/>
        <w:jc w:val="center"/>
        <w:rPr>
          <w:rFonts w:ascii="Times New Roman" w:eastAsia="Calibri" w:hAnsi="Times New Roman" w:cs="Times New Roman"/>
          <w:b/>
          <w:kern w:val="1"/>
          <w:sz w:val="24"/>
          <w:szCs w:val="24"/>
          <w:lang w:eastAsia="ru-RU"/>
        </w:rPr>
      </w:pPr>
      <w:r w:rsidRPr="00B24BEA">
        <w:rPr>
          <w:rFonts w:ascii="Times New Roman" w:eastAsia="Times New Roman" w:hAnsi="Times New Roman" w:cs="Times New Roman"/>
          <w:b/>
          <w:kern w:val="1"/>
          <w:sz w:val="24"/>
          <w:szCs w:val="24"/>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24BEA" w:rsidRPr="00B24BEA" w:rsidRDefault="00B24BEA" w:rsidP="00B24BEA">
      <w:pPr>
        <w:widowControl w:val="0"/>
        <w:numPr>
          <w:ilvl w:val="1"/>
          <w:numId w:val="19"/>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p>
    <w:p w:rsidR="00B24BEA" w:rsidRPr="00B24BEA" w:rsidRDefault="00B24BEA" w:rsidP="00B24BEA">
      <w:pPr>
        <w:autoSpaceDE w:val="0"/>
        <w:autoSpaceDN w:val="0"/>
        <w:spacing w:after="0" w:line="240" w:lineRule="auto"/>
        <w:ind w:left="709"/>
        <w:contextualSpacing/>
        <w:jc w:val="both"/>
        <w:outlineLvl w:val="2"/>
        <w:rPr>
          <w:rFonts w:ascii="Times New Roman" w:eastAsia="Times New Roman" w:hAnsi="Times New Roman" w:cs="Times New Roman"/>
          <w:sz w:val="24"/>
          <w:szCs w:val="24"/>
          <w:lang w:eastAsia="ru-RU" w:bidi="en-US"/>
        </w:rPr>
      </w:pPr>
    </w:p>
    <w:p w:rsidR="00B24BEA" w:rsidRPr="00B24BEA" w:rsidRDefault="00B24BEA" w:rsidP="00B24BEA">
      <w:pPr>
        <w:widowControl w:val="0"/>
        <w:numPr>
          <w:ilvl w:val="0"/>
          <w:numId w:val="19"/>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b/>
          <w:sz w:val="24"/>
          <w:szCs w:val="24"/>
          <w:lang w:eastAsia="ru-RU"/>
        </w:rPr>
      </w:pPr>
    </w:p>
    <w:p w:rsidR="00B24BEA" w:rsidRPr="00B24BEA" w:rsidRDefault="00B24BEA" w:rsidP="00B24BEA">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Варианты предоставления муниципальной услуги</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b/>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sidRPr="00B24BEA">
        <w:rPr>
          <w:rFonts w:ascii="Times New Roman" w:eastAsia="Times New Roman" w:hAnsi="Times New Roman" w:cs="Times New Roman"/>
          <w:sz w:val="24"/>
          <w:szCs w:val="24"/>
          <w:lang w:eastAsia="ru-RU"/>
        </w:rPr>
        <w:lastRenderedPageBreak/>
        <w:t>Муниципальной услуги.</w:t>
      </w:r>
    </w:p>
    <w:p w:rsidR="00B24BEA" w:rsidRPr="00B24BEA" w:rsidRDefault="00B24BEA" w:rsidP="00B24BEA">
      <w:pPr>
        <w:widowControl w:val="0"/>
        <w:numPr>
          <w:ilvl w:val="2"/>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Перечень вариантов предоставления муниципальной услуги:</w:t>
      </w:r>
    </w:p>
    <w:p w:rsidR="00B24BEA" w:rsidRPr="00B24BEA" w:rsidRDefault="00B24BEA" w:rsidP="00B24BEA">
      <w:pPr>
        <w:widowControl w:val="0"/>
        <w:numPr>
          <w:ilvl w:val="0"/>
          <w:numId w:val="17"/>
        </w:numPr>
        <w:suppressAutoHyphens/>
        <w:spacing w:after="0" w:line="240" w:lineRule="auto"/>
        <w:ind w:left="0" w:firstLine="709"/>
        <w:jc w:val="both"/>
        <w:rPr>
          <w:rFonts w:ascii="Times New Roman" w:eastAsia="Arial" w:hAnsi="Times New Roman" w:cs="Times New Roman"/>
          <w:sz w:val="24"/>
          <w:szCs w:val="24"/>
          <w:lang w:eastAsia="hi-IN" w:bidi="hi-IN"/>
        </w:rPr>
      </w:pPr>
      <w:bookmarkStart w:id="5" w:name="P328"/>
      <w:bookmarkEnd w:id="5"/>
      <w:r w:rsidRPr="00B24BEA">
        <w:rPr>
          <w:rFonts w:ascii="Times New Roman" w:eastAsia="Arial" w:hAnsi="Times New Roman" w:cs="Times New Roman"/>
          <w:sz w:val="24"/>
          <w:szCs w:val="24"/>
          <w:lang w:eastAsia="hi-IN" w:bidi="hi-IN"/>
        </w:rPr>
        <w:t>предоставление информации об очередности предоставления жилых помещений на условиях социального найма (вариант предоставления № 1);</w:t>
      </w:r>
    </w:p>
    <w:p w:rsidR="00B24BEA" w:rsidRPr="00B24BEA" w:rsidRDefault="00B24BEA" w:rsidP="00B24BEA">
      <w:pPr>
        <w:widowControl w:val="0"/>
        <w:numPr>
          <w:ilvl w:val="0"/>
          <w:numId w:val="17"/>
        </w:numPr>
        <w:suppressAutoHyphens/>
        <w:spacing w:after="0" w:line="240" w:lineRule="auto"/>
        <w:ind w:left="0" w:firstLine="709"/>
        <w:jc w:val="both"/>
        <w:rPr>
          <w:rFonts w:ascii="Times New Roman" w:eastAsia="Arial" w:hAnsi="Times New Roman" w:cs="Times New Roman"/>
          <w:sz w:val="24"/>
          <w:szCs w:val="24"/>
          <w:lang w:eastAsia="hi-IN" w:bidi="hi-IN"/>
        </w:rPr>
      </w:pPr>
      <w:bookmarkStart w:id="6" w:name="P329"/>
      <w:bookmarkEnd w:id="6"/>
      <w:r w:rsidRPr="00B24BEA">
        <w:rPr>
          <w:rFonts w:ascii="Times New Roman" w:eastAsia="Arial" w:hAnsi="Times New Roman" w:cs="Times New Roman"/>
          <w:sz w:val="24"/>
          <w:szCs w:val="24"/>
          <w:lang w:eastAsia="hi-IN" w:bidi="hi-IN"/>
        </w:rPr>
        <w:t>исправление допущенных опечаток и ошибок в выданных в результате предоставления муниципальной услуги документах</w:t>
      </w:r>
      <w:r w:rsidRPr="00B24BEA">
        <w:rPr>
          <w:rFonts w:ascii="Times New Roman" w:eastAsia="Arial" w:hAnsi="Times New Roman" w:cs="Arial"/>
          <w:sz w:val="24"/>
          <w:szCs w:val="24"/>
          <w:lang w:eastAsia="hi-IN" w:bidi="hi-IN"/>
        </w:rPr>
        <w:t xml:space="preserve"> </w:t>
      </w:r>
      <w:r w:rsidRPr="00B24BEA">
        <w:rPr>
          <w:rFonts w:ascii="Times New Roman" w:eastAsia="Arial" w:hAnsi="Times New Roman" w:cs="Times New Roman"/>
          <w:sz w:val="24"/>
          <w:szCs w:val="24"/>
          <w:lang w:eastAsia="hi-IN" w:bidi="hi-IN"/>
        </w:rPr>
        <w:t>№ 2)</w:t>
      </w:r>
      <w:r w:rsidRPr="00B24BEA">
        <w:rPr>
          <w:rFonts w:ascii="Times New Roman" w:eastAsia="Arial" w:hAnsi="Times New Roman" w:cs="Arial"/>
          <w:sz w:val="24"/>
          <w:szCs w:val="24"/>
          <w:lang w:eastAsia="hi-IN" w:bidi="hi-IN"/>
        </w:rPr>
        <w:t>;</w:t>
      </w:r>
    </w:p>
    <w:p w:rsidR="00B24BEA" w:rsidRPr="00B24BEA" w:rsidRDefault="00B24BEA" w:rsidP="00B24BEA">
      <w:pPr>
        <w:widowControl w:val="0"/>
        <w:numPr>
          <w:ilvl w:val="0"/>
          <w:numId w:val="17"/>
        </w:numPr>
        <w:suppressAutoHyphens/>
        <w:spacing w:after="0" w:line="240" w:lineRule="auto"/>
        <w:ind w:left="0" w:firstLine="709"/>
        <w:jc w:val="both"/>
        <w:rPr>
          <w:rFonts w:ascii="Times New Roman" w:eastAsia="Arial" w:hAnsi="Times New Roman" w:cs="Times New Roman"/>
          <w:sz w:val="24"/>
          <w:szCs w:val="24"/>
          <w:lang w:eastAsia="hi-IN" w:bidi="hi-IN"/>
        </w:rPr>
      </w:pPr>
      <w:bookmarkStart w:id="7" w:name="P330"/>
      <w:bookmarkEnd w:id="7"/>
      <w:r w:rsidRPr="00B24BEA">
        <w:rPr>
          <w:rFonts w:ascii="Times New Roman" w:eastAsia="Arial" w:hAnsi="Times New Roman" w:cs="Times New Roman"/>
          <w:sz w:val="24"/>
          <w:szCs w:val="24"/>
          <w:lang w:eastAsia="hi-IN" w:bidi="hi-IN"/>
        </w:rPr>
        <w:t>выдача дубликата документа, выданного по результату ранее предоставленной муниципальной услуги№ 3)</w:t>
      </w:r>
      <w:r w:rsidRPr="00B24BEA">
        <w:rPr>
          <w:rFonts w:ascii="Times New Roman" w:eastAsia="Arial" w:hAnsi="Times New Roman" w:cs="Arial"/>
          <w:sz w:val="24"/>
          <w:szCs w:val="24"/>
          <w:lang w:eastAsia="hi-IN" w:bidi="hi-IN"/>
        </w:rPr>
        <w:t>.</w:t>
      </w:r>
    </w:p>
    <w:p w:rsidR="00B24BEA" w:rsidRPr="00B24BEA" w:rsidRDefault="00B24BEA" w:rsidP="00B24BEA">
      <w:pPr>
        <w:widowControl w:val="0"/>
        <w:tabs>
          <w:tab w:val="left" w:pos="567"/>
        </w:tabs>
        <w:autoSpaceDE w:val="0"/>
        <w:autoSpaceDN w:val="0"/>
        <w:spacing w:after="0" w:line="240" w:lineRule="auto"/>
        <w:ind w:left="709"/>
        <w:outlineLvl w:val="1"/>
        <w:rPr>
          <w:rFonts w:ascii="Times New Roman" w:eastAsia="Times New Roman" w:hAnsi="Times New Roman" w:cs="Times New Roman"/>
          <w:sz w:val="24"/>
          <w:szCs w:val="24"/>
          <w:lang w:eastAsia="ru-RU"/>
        </w:rPr>
      </w:pPr>
    </w:p>
    <w:p w:rsidR="00B24BEA" w:rsidRPr="00B24BEA" w:rsidRDefault="00B24BEA" w:rsidP="00B24BEA">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Административная процедура «Профилирование заявителя»</w:t>
      </w:r>
    </w:p>
    <w:p w:rsidR="00B24BEA" w:rsidRPr="00B24BEA" w:rsidRDefault="00B24BEA" w:rsidP="00B24BEA">
      <w:pPr>
        <w:widowControl w:val="0"/>
        <w:tabs>
          <w:tab w:val="left" w:pos="567"/>
        </w:tabs>
        <w:autoSpaceDE w:val="0"/>
        <w:autoSpaceDN w:val="0"/>
        <w:spacing w:after="0" w:line="240" w:lineRule="auto"/>
        <w:ind w:left="709"/>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Профилирование заявителя представляет собой определение необходимого заявителю варианта предоставления Муниципальной услуги.</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Вариант предоставления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Подразделы, содержащие описание вариантов предоставления муниципальной услуги</w:t>
      </w: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Вариант предоставления № 1</w:t>
      </w: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Административная процедура</w:t>
      </w: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«Прием заявления и документов и (или) информации, необходимых для варианта предоставления № 1»</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Срок предоставления муниципальной услуги «Предоставление информации об очередности граждан, состоящих на учете для улучшения жилищных условий» не должен превышать 15 календарных дней со дня предоставления заявления о предоставлении справки об очередности.</w:t>
      </w:r>
    </w:p>
    <w:p w:rsidR="00B24BEA" w:rsidRPr="00B24BEA" w:rsidRDefault="00B24BEA" w:rsidP="00B24BEA">
      <w:pPr>
        <w:widowControl w:val="0"/>
        <w:numPr>
          <w:ilvl w:val="2"/>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Результатами предоставления муниципальной услуги в соответствии с вариантом являются:</w:t>
      </w:r>
    </w:p>
    <w:p w:rsidR="00B24BEA" w:rsidRPr="00B24BEA" w:rsidRDefault="00B24BEA" w:rsidP="00B24BEA">
      <w:pPr>
        <w:widowControl w:val="0"/>
        <w:numPr>
          <w:ilvl w:val="0"/>
          <w:numId w:val="18"/>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справка об очередности;</w:t>
      </w:r>
    </w:p>
    <w:p w:rsidR="00B24BEA" w:rsidRPr="00B24BEA" w:rsidRDefault="00B24BEA" w:rsidP="00B24BEA">
      <w:pPr>
        <w:widowControl w:val="0"/>
        <w:numPr>
          <w:ilvl w:val="0"/>
          <w:numId w:val="18"/>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решение об отказе в предоставлении муниципальной услуги.</w:t>
      </w:r>
    </w:p>
    <w:p w:rsidR="00B24BEA" w:rsidRPr="00B24BEA" w:rsidRDefault="00B24BEA" w:rsidP="00B24BEA">
      <w:pPr>
        <w:widowControl w:val="0"/>
        <w:numPr>
          <w:ilvl w:val="2"/>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прием заявления и прилагаемых документов, передача принятых документов из МФЦ в уполномоченный орган (в случае обращения за получением муниципальной услуги через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рассмотрение заявления и прилагаемых документов, принятие решения о предоставлении или об отказе в предоставлении муниципальной услуге;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B24BEA" w:rsidRPr="00B24BEA" w:rsidRDefault="00B24BEA" w:rsidP="00B24BEA">
      <w:pPr>
        <w:widowControl w:val="0"/>
        <w:numPr>
          <w:ilvl w:val="2"/>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 xml:space="preserve">Описание административной процедуры приема заявления и прилагаемых документов, передачи принятых документов из МФЦ в уполномоченный орган (в случае </w:t>
      </w:r>
      <w:r w:rsidRPr="00B24BEA">
        <w:rPr>
          <w:rFonts w:ascii="Times New Roman" w:eastAsia="Times New Roman" w:hAnsi="Times New Roman" w:cs="Times New Roman"/>
          <w:sz w:val="24"/>
          <w:szCs w:val="24"/>
          <w:lang w:eastAsia="ru-RU"/>
        </w:rPr>
        <w:lastRenderedPageBreak/>
        <w:t>обращения за получением муниципальной услуги через МФЦ).</w:t>
      </w:r>
    </w:p>
    <w:p w:rsidR="00B24BEA" w:rsidRPr="00B24BEA" w:rsidRDefault="00B24BEA" w:rsidP="00B24BEA">
      <w:pPr>
        <w:widowControl w:val="0"/>
        <w:numPr>
          <w:ilvl w:val="2"/>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Для получения варианта предоставления муниципальной услуги «Предоставление информации об очередности граждан, состоящих на учете для улучшения жилищных условий» заявителем представляются следующие документы: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1) </w:t>
      </w:r>
      <w:hyperlink w:anchor="P716">
        <w:r w:rsidRPr="00B24BEA">
          <w:rPr>
            <w:rFonts w:ascii="Times New Roman" w:eastAsia="Arial" w:hAnsi="Times New Roman" w:cs="Times New Roman"/>
            <w:sz w:val="24"/>
            <w:szCs w:val="24"/>
            <w:lang w:eastAsia="hi-IN" w:bidi="hi-IN"/>
          </w:rPr>
          <w:t>заявление</w:t>
        </w:r>
      </w:hyperlink>
      <w:r w:rsidRPr="00B24BEA">
        <w:rPr>
          <w:rFonts w:ascii="Times New Roman" w:eastAsia="Arial" w:hAnsi="Times New Roman" w:cs="Times New Roman"/>
          <w:sz w:val="24"/>
          <w:szCs w:val="24"/>
          <w:lang w:eastAsia="hi-IN" w:bidi="hi-IN"/>
        </w:rPr>
        <w:t xml:space="preserve"> по форме согласно приложению № 2 к Административному регламенту (1 экземпляр, подлинный).</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направления заявления посредством Портала 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 копия документа, удостоверяющего личность заявителя;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 копия документа, подтверждающего полномочия представителя заявителя (в случае обращения представителя).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Вместе с указанными в настоящем подпункте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3.5.5.</w:t>
      </w:r>
      <w:r w:rsidRPr="00B24BEA">
        <w:rPr>
          <w:rFonts w:ascii="Times New Roman" w:eastAsia="Arial" w:hAnsi="Times New Roman" w:cs="Times New Roman"/>
          <w:sz w:val="24"/>
          <w:szCs w:val="24"/>
          <w:lang w:eastAsia="hi-IN" w:bidi="hi-IN"/>
        </w:rPr>
        <w:tab/>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 копия решения о принятии на учет заявителя и указанных в заявлении членов его семьи.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3.5.6.</w:t>
      </w:r>
      <w:r w:rsidRPr="00B24BEA">
        <w:rPr>
          <w:rFonts w:ascii="Times New Roman" w:eastAsia="Arial" w:hAnsi="Times New Roman" w:cs="Times New Roman"/>
          <w:sz w:val="24"/>
          <w:szCs w:val="24"/>
          <w:lang w:eastAsia="hi-IN" w:bidi="hi-IN"/>
        </w:rPr>
        <w:tab/>
        <w:t>Заявление и прилагаемые документы могут быть поданы: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непосредственно в уполномоченный орган (в том числе посредством почтового отправления);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уполномоченный орган через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посредством Портала.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3.5.7.</w:t>
      </w:r>
      <w:r w:rsidRPr="00B24BEA">
        <w:rPr>
          <w:rFonts w:ascii="Times New Roman" w:eastAsia="Arial" w:hAnsi="Times New Roman" w:cs="Times New Roman"/>
          <w:sz w:val="24"/>
          <w:szCs w:val="24"/>
          <w:lang w:eastAsia="hi-IN" w:bidi="hi-IN"/>
        </w:rPr>
        <w:tab/>
        <w:t>Способы установления личности (идентификации) заявителя (представителя заявителя).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определенном Федеральным </w:t>
      </w:r>
      <w:hyperlink r:id="rId41">
        <w:r w:rsidRPr="00B24BEA">
          <w:rPr>
            <w:rFonts w:ascii="Times New Roman" w:eastAsia="Arial" w:hAnsi="Times New Roman" w:cs="Times New Roman"/>
            <w:sz w:val="24"/>
            <w:szCs w:val="24"/>
            <w:lang w:eastAsia="hi-IN" w:bidi="hi-IN"/>
          </w:rPr>
          <w:t>законом</w:t>
        </w:r>
      </w:hyperlink>
      <w:r w:rsidRPr="00B24BEA">
        <w:rPr>
          <w:rFonts w:ascii="Times New Roman" w:eastAsia="Arial" w:hAnsi="Times New Roman" w:cs="Times New Roman"/>
          <w:sz w:val="24"/>
          <w:szCs w:val="24"/>
          <w:lang w:eastAsia="hi-IN" w:bidi="hi-IN"/>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При подаче заявления посредством Портала - использование электронной подписи, вид которой должен соответствовать требованиям </w:t>
      </w:r>
      <w:hyperlink r:id="rId42">
        <w:r w:rsidRPr="00B24BEA">
          <w:rPr>
            <w:rFonts w:ascii="Times New Roman" w:eastAsia="Arial" w:hAnsi="Times New Roman" w:cs="Times New Roman"/>
            <w:sz w:val="24"/>
            <w:szCs w:val="24"/>
            <w:lang w:eastAsia="hi-IN" w:bidi="hi-IN"/>
          </w:rPr>
          <w:t>постановления</w:t>
        </w:r>
      </w:hyperlink>
      <w:r w:rsidRPr="00B24BEA">
        <w:rPr>
          <w:rFonts w:ascii="Times New Roman" w:eastAsia="Arial" w:hAnsi="Times New Roman" w:cs="Times New Roman"/>
          <w:sz w:val="24"/>
          <w:szCs w:val="24"/>
          <w:lang w:eastAsia="hi-IN" w:bidi="hi-I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3.5.8. Заявление и прилагаемые документы могут быть поданы представителем заявителя, наделенным соответствующими полномочиями в установленном законодательством порядке.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3.5.9. Основаниями для отказа в приеме документов, необходимых для предоставления муниципальной услуги, являются: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представление заявителем заявления и документов, оформленных не в соответствии с установленным порядком (наличие исправлений, серьезных повреждений, </w:t>
      </w:r>
      <w:r w:rsidRPr="00B24BEA">
        <w:rPr>
          <w:rFonts w:ascii="Times New Roman" w:eastAsia="Arial" w:hAnsi="Times New Roman" w:cs="Times New Roman"/>
          <w:sz w:val="24"/>
          <w:szCs w:val="24"/>
          <w:lang w:eastAsia="hi-IN" w:bidi="hi-IN"/>
        </w:rPr>
        <w:lastRenderedPageBreak/>
        <w:t>не позволяющих однозначно истолковать их содержание, отсутствие обратного адреса, отсутствие подписи, печати (при наличии);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несоблюдение установленных законодательством Российской Федерации условий признания действительности электронной подписи, которой подписан электронный документ (пакет электронных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3.5.10. Прием заявления и прилагаемых документов осуществляется: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обращения за получением муниципальной услуги непосредственно в уполномоченный орган или посредством Портала - работником уполномоченного органа;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обращения за получением муниципальной услуги через МФЦ - работником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3.5.11.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3.5.12. Срок регистрации заявления и прилагаемых документов работником уполномоченного органа или МФЦ не может превышать 15 минут.</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3.5.13. При обращении заявителя (представителя заявителя), в ходе личного приема работник, ответственный за прием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устанавливает личность заявителя (представителя заявителя);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проверяет соответствие представленных документов установленным требованиям, удостоверяясь, что:</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тексты документов написаны разборчиво;</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фамилии, имена и отчества физических лиц, адреса их мест жительства написаны полностью;</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документах нет подчисток, приписок, зачеркнутых слов и иных не оговоренных в них исправлений;</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документы не исполнены карандашом;</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документы не имеют серьезных повреждений, наличие которых не позволяет однозначно истолковать их содержание;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срок действия документов не истек;</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документы содержат информацию, необходимую для предоставления муниципальной услуги, указанной в заявлении;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документы представлены в полном объеме;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случае представления документов, предусмотренных </w:t>
      </w:r>
      <w:hyperlink r:id="rId43">
        <w:r w:rsidRPr="00B24BEA">
          <w:rPr>
            <w:rFonts w:ascii="Times New Roman" w:eastAsia="Arial" w:hAnsi="Times New Roman" w:cs="Times New Roman"/>
            <w:sz w:val="24"/>
            <w:szCs w:val="24"/>
            <w:lang w:eastAsia="hi-IN" w:bidi="hi-IN"/>
          </w:rPr>
          <w:t>пунктами 1</w:t>
        </w:r>
      </w:hyperlink>
      <w:r w:rsidRPr="00B24BEA">
        <w:rPr>
          <w:rFonts w:ascii="Times New Roman" w:eastAsia="Arial" w:hAnsi="Times New Roman" w:cs="Times New Roman"/>
          <w:sz w:val="24"/>
          <w:szCs w:val="24"/>
          <w:lang w:eastAsia="hi-IN" w:bidi="hi-IN"/>
        </w:rPr>
        <w:t xml:space="preserve"> - </w:t>
      </w:r>
      <w:hyperlink r:id="rId44">
        <w:r w:rsidRPr="00B24BEA">
          <w:rPr>
            <w:rFonts w:ascii="Times New Roman" w:eastAsia="Arial" w:hAnsi="Times New Roman" w:cs="Times New Roman"/>
            <w:sz w:val="24"/>
            <w:szCs w:val="24"/>
            <w:lang w:eastAsia="hi-IN" w:bidi="hi-IN"/>
          </w:rPr>
          <w:t>3.1</w:t>
        </w:r>
      </w:hyperlink>
      <w:r w:rsidRPr="00B24BEA">
        <w:rPr>
          <w:rFonts w:ascii="Times New Roman" w:eastAsia="Arial" w:hAnsi="Times New Roman" w:cs="Times New Roman"/>
          <w:sz w:val="24"/>
          <w:szCs w:val="24"/>
          <w:lang w:eastAsia="hi-IN" w:bidi="hi-IN"/>
        </w:rPr>
        <w:t xml:space="preserve">, </w:t>
      </w:r>
      <w:hyperlink r:id="rId45">
        <w:r w:rsidRPr="00B24BEA">
          <w:rPr>
            <w:rFonts w:ascii="Times New Roman" w:eastAsia="Arial" w:hAnsi="Times New Roman" w:cs="Times New Roman"/>
            <w:sz w:val="24"/>
            <w:szCs w:val="24"/>
            <w:lang w:eastAsia="hi-IN" w:bidi="hi-IN"/>
          </w:rPr>
          <w:t>7</w:t>
        </w:r>
      </w:hyperlink>
      <w:r w:rsidRPr="00B24BEA">
        <w:rPr>
          <w:rFonts w:ascii="Times New Roman" w:eastAsia="Arial" w:hAnsi="Times New Roman" w:cs="Times New Roman"/>
          <w:sz w:val="24"/>
          <w:szCs w:val="24"/>
          <w:lang w:eastAsia="hi-IN" w:bidi="hi-IN"/>
        </w:rPr>
        <w:t xml:space="preserve">, </w:t>
      </w:r>
      <w:hyperlink r:id="rId46">
        <w:r w:rsidRPr="00B24BEA">
          <w:rPr>
            <w:rFonts w:ascii="Times New Roman" w:eastAsia="Arial" w:hAnsi="Times New Roman" w:cs="Times New Roman"/>
            <w:sz w:val="24"/>
            <w:szCs w:val="24"/>
            <w:lang w:eastAsia="hi-IN" w:bidi="hi-IN"/>
          </w:rPr>
          <w:t>9</w:t>
        </w:r>
      </w:hyperlink>
      <w:r w:rsidRPr="00B24BEA">
        <w:rPr>
          <w:rFonts w:ascii="Times New Roman" w:eastAsia="Arial" w:hAnsi="Times New Roman" w:cs="Times New Roman"/>
          <w:sz w:val="24"/>
          <w:szCs w:val="24"/>
          <w:lang w:eastAsia="hi-IN" w:bidi="hi-IN"/>
        </w:rPr>
        <w:t xml:space="preserve">, </w:t>
      </w:r>
      <w:hyperlink r:id="rId47">
        <w:r w:rsidRPr="00B24BEA">
          <w:rPr>
            <w:rFonts w:ascii="Times New Roman" w:eastAsia="Arial" w:hAnsi="Times New Roman" w:cs="Times New Roman"/>
            <w:sz w:val="24"/>
            <w:szCs w:val="24"/>
            <w:lang w:eastAsia="hi-IN" w:bidi="hi-IN"/>
          </w:rPr>
          <w:t>17</w:t>
        </w:r>
      </w:hyperlink>
      <w:r w:rsidRPr="00B24BEA">
        <w:rPr>
          <w:rFonts w:ascii="Times New Roman" w:eastAsia="Arial" w:hAnsi="Times New Roman" w:cs="Times New Roman"/>
          <w:sz w:val="24"/>
          <w:szCs w:val="24"/>
          <w:lang w:eastAsia="hi-IN" w:bidi="hi-IN"/>
        </w:rPr>
        <w:t xml:space="preserve"> и </w:t>
      </w:r>
      <w:hyperlink r:id="rId48">
        <w:r w:rsidRPr="00B24BEA">
          <w:rPr>
            <w:rFonts w:ascii="Times New Roman" w:eastAsia="Arial" w:hAnsi="Times New Roman" w:cs="Times New Roman"/>
            <w:sz w:val="24"/>
            <w:szCs w:val="24"/>
            <w:lang w:eastAsia="hi-IN" w:bidi="hi-IN"/>
          </w:rPr>
          <w:t>18 части 6 статьи 7</w:t>
        </w:r>
      </w:hyperlink>
      <w:r w:rsidRPr="00B24BEA">
        <w:rPr>
          <w:rFonts w:ascii="Times New Roman" w:eastAsia="Arial" w:hAnsi="Times New Roman" w:cs="Times New Roman"/>
          <w:sz w:val="24"/>
          <w:szCs w:val="24"/>
          <w:lang w:eastAsia="hi-IN" w:bidi="hi-IN"/>
        </w:rPr>
        <w:t xml:space="preserve"> Федерального закона от 27.07.2010 №2 210-ФЗ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случае подачи заявления и прилагаемых к нему документов в МФЦ при </w:t>
      </w:r>
      <w:r w:rsidRPr="00B24BEA">
        <w:rPr>
          <w:rFonts w:ascii="Times New Roman" w:eastAsia="Arial" w:hAnsi="Times New Roman" w:cs="Times New Roman"/>
          <w:sz w:val="24"/>
          <w:szCs w:val="24"/>
          <w:lang w:eastAsia="hi-IN" w:bidi="hi-IN"/>
        </w:rPr>
        <w:lastRenderedPageBreak/>
        <w:t>отсутствии оснований для отказа в приеме документов работник МФЦ оформляет с использованием системы электронной очереди расписку о приеме документов в 2 экземплярах, а при наличии таких оснований - расписку об отказе в приеме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Далее работник МФЦ передает заявителю первый экземпляр расписки, второй - помещает в пакет принятых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 сроке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 возможности отказа в предоставлении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При отсутствии оснований для отказа в приеме документов работник уполномоченного органа оформляет </w:t>
      </w:r>
      <w:hyperlink w:anchor="P934">
        <w:r w:rsidRPr="00B24BEA">
          <w:rPr>
            <w:rFonts w:ascii="Times New Roman" w:eastAsia="Arial" w:hAnsi="Times New Roman" w:cs="Times New Roman"/>
            <w:sz w:val="24"/>
            <w:szCs w:val="24"/>
            <w:lang w:eastAsia="hi-IN" w:bidi="hi-IN"/>
          </w:rPr>
          <w:t>расписку</w:t>
        </w:r>
      </w:hyperlink>
      <w:r w:rsidRPr="00B24BEA">
        <w:rPr>
          <w:rFonts w:ascii="Times New Roman" w:eastAsia="Arial" w:hAnsi="Times New Roman" w:cs="Times New Roman"/>
          <w:sz w:val="24"/>
          <w:szCs w:val="24"/>
          <w:lang w:eastAsia="hi-IN" w:bidi="hi-IN"/>
        </w:rPr>
        <w:t xml:space="preserve"> о приеме документов согласно приложению № 4 к Административному регламенту, а при наличии таких оснований - </w:t>
      </w:r>
      <w:hyperlink w:anchor="P979">
        <w:r w:rsidRPr="00B24BEA">
          <w:rPr>
            <w:rFonts w:ascii="Times New Roman" w:eastAsia="Arial" w:hAnsi="Times New Roman" w:cs="Times New Roman"/>
            <w:sz w:val="24"/>
            <w:szCs w:val="24"/>
            <w:lang w:eastAsia="hi-IN" w:bidi="hi-IN"/>
          </w:rPr>
          <w:t>расписку</w:t>
        </w:r>
      </w:hyperlink>
      <w:r w:rsidRPr="00B24BEA">
        <w:rPr>
          <w:rFonts w:ascii="Times New Roman" w:eastAsia="Arial" w:hAnsi="Times New Roman" w:cs="Times New Roman"/>
          <w:sz w:val="24"/>
          <w:szCs w:val="24"/>
          <w:lang w:eastAsia="hi-IN" w:bidi="hi-IN"/>
        </w:rPr>
        <w:t xml:space="preserve"> об отказе в приеме документов, согласно приложению № 5 к Административному регламенту.</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3.5.14. При предоставлении муниципальной услуги по экстерриториальному принципу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 принимает от заявителя (представителя) заявление и прилагаемые документы;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2) осуществляет копирование (сканирование) документов, предусмотренных </w:t>
      </w:r>
      <w:hyperlink r:id="rId49">
        <w:r w:rsidRPr="00B24BEA">
          <w:rPr>
            <w:rFonts w:ascii="Times New Roman" w:eastAsia="Arial" w:hAnsi="Times New Roman" w:cs="Times New Roman"/>
            <w:sz w:val="24"/>
            <w:szCs w:val="24"/>
            <w:lang w:eastAsia="hi-IN" w:bidi="hi-IN"/>
          </w:rPr>
          <w:t>пунктами 1</w:t>
        </w:r>
      </w:hyperlink>
      <w:r w:rsidRPr="00B24BEA">
        <w:rPr>
          <w:rFonts w:ascii="Times New Roman" w:eastAsia="Arial" w:hAnsi="Times New Roman" w:cs="Times New Roman"/>
          <w:sz w:val="24"/>
          <w:szCs w:val="24"/>
          <w:lang w:eastAsia="hi-IN" w:bidi="hi-IN"/>
        </w:rPr>
        <w:t xml:space="preserve"> - </w:t>
      </w:r>
      <w:hyperlink r:id="rId50">
        <w:r w:rsidRPr="00B24BEA">
          <w:rPr>
            <w:rFonts w:ascii="Times New Roman" w:eastAsia="Arial" w:hAnsi="Times New Roman" w:cs="Times New Roman"/>
            <w:sz w:val="24"/>
            <w:szCs w:val="24"/>
            <w:lang w:eastAsia="hi-IN" w:bidi="hi-IN"/>
          </w:rPr>
          <w:t>3.1</w:t>
        </w:r>
      </w:hyperlink>
      <w:r w:rsidRPr="00B24BEA">
        <w:rPr>
          <w:rFonts w:ascii="Times New Roman" w:eastAsia="Arial" w:hAnsi="Times New Roman" w:cs="Times New Roman"/>
          <w:sz w:val="24"/>
          <w:szCs w:val="24"/>
          <w:lang w:eastAsia="hi-IN" w:bidi="hi-IN"/>
        </w:rPr>
        <w:t xml:space="preserve">, </w:t>
      </w:r>
      <w:hyperlink r:id="rId51">
        <w:r w:rsidRPr="00B24BEA">
          <w:rPr>
            <w:rFonts w:ascii="Times New Roman" w:eastAsia="Arial" w:hAnsi="Times New Roman" w:cs="Times New Roman"/>
            <w:sz w:val="24"/>
            <w:szCs w:val="24"/>
            <w:lang w:eastAsia="hi-IN" w:bidi="hi-IN"/>
          </w:rPr>
          <w:t>7</w:t>
        </w:r>
      </w:hyperlink>
      <w:r w:rsidRPr="00B24BEA">
        <w:rPr>
          <w:rFonts w:ascii="Times New Roman" w:eastAsia="Arial" w:hAnsi="Times New Roman" w:cs="Times New Roman"/>
          <w:sz w:val="24"/>
          <w:szCs w:val="24"/>
          <w:lang w:eastAsia="hi-IN" w:bidi="hi-IN"/>
        </w:rPr>
        <w:t xml:space="preserve">, </w:t>
      </w:r>
      <w:hyperlink r:id="rId52">
        <w:r w:rsidRPr="00B24BEA">
          <w:rPr>
            <w:rFonts w:ascii="Times New Roman" w:eastAsia="Arial" w:hAnsi="Times New Roman" w:cs="Times New Roman"/>
            <w:sz w:val="24"/>
            <w:szCs w:val="24"/>
            <w:lang w:eastAsia="hi-IN" w:bidi="hi-IN"/>
          </w:rPr>
          <w:t>9</w:t>
        </w:r>
      </w:hyperlink>
      <w:r w:rsidRPr="00B24BEA">
        <w:rPr>
          <w:rFonts w:ascii="Times New Roman" w:eastAsia="Arial" w:hAnsi="Times New Roman" w:cs="Times New Roman"/>
          <w:sz w:val="24"/>
          <w:szCs w:val="24"/>
          <w:lang w:eastAsia="hi-IN" w:bidi="hi-IN"/>
        </w:rPr>
        <w:t xml:space="preserve">, </w:t>
      </w:r>
      <w:hyperlink r:id="rId53">
        <w:r w:rsidRPr="00B24BEA">
          <w:rPr>
            <w:rFonts w:ascii="Times New Roman" w:eastAsia="Arial" w:hAnsi="Times New Roman" w:cs="Times New Roman"/>
            <w:sz w:val="24"/>
            <w:szCs w:val="24"/>
            <w:lang w:eastAsia="hi-IN" w:bidi="hi-IN"/>
          </w:rPr>
          <w:t>17</w:t>
        </w:r>
      </w:hyperlink>
      <w:r w:rsidRPr="00B24BEA">
        <w:rPr>
          <w:rFonts w:ascii="Times New Roman" w:eastAsia="Arial" w:hAnsi="Times New Roman" w:cs="Times New Roman"/>
          <w:sz w:val="24"/>
          <w:szCs w:val="24"/>
          <w:lang w:eastAsia="hi-IN" w:bidi="hi-IN"/>
        </w:rPr>
        <w:t xml:space="preserve"> и </w:t>
      </w:r>
      <w:hyperlink r:id="rId54">
        <w:r w:rsidRPr="00B24BEA">
          <w:rPr>
            <w:rFonts w:ascii="Times New Roman" w:eastAsia="Arial" w:hAnsi="Times New Roman" w:cs="Times New Roman"/>
            <w:sz w:val="24"/>
            <w:szCs w:val="24"/>
            <w:lang w:eastAsia="hi-IN" w:bidi="hi-IN"/>
          </w:rPr>
          <w:t>18 части 6 статьи 7</w:t>
        </w:r>
      </w:hyperlink>
      <w:r w:rsidRPr="00B24BEA">
        <w:rPr>
          <w:rFonts w:ascii="Times New Roman" w:eastAsia="Arial" w:hAnsi="Times New Roman" w:cs="Times New Roman"/>
          <w:sz w:val="24"/>
          <w:szCs w:val="24"/>
          <w:lang w:eastAsia="hi-IN" w:bidi="hi-IN"/>
        </w:rPr>
        <w:t xml:space="preserve"> Федерального закона от 27.07.2010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3.5.15. В случае обращения заявителя для предоставления муниципальной услуги через Портал заявление и сканированные копии документов, предусмотренные Административным регламентом, направляются в уполномоченный орган.</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Если в результате проверки квалифицированной подписи будет выявлено несоблюдение установленных условий признания ее действительности или при наличии иных оснований для отказа в приеме заявления, предусмотренных настоящим Административным регламентом, уполномоченный орган в течение 3 дней со дня завершения проведения такой проверки или установления таких оснований для отказа </w:t>
      </w:r>
      <w:r w:rsidRPr="00B24BEA">
        <w:rPr>
          <w:rFonts w:ascii="Times New Roman" w:eastAsia="Arial" w:hAnsi="Times New Roman" w:cs="Times New Roman"/>
          <w:sz w:val="24"/>
          <w:szCs w:val="24"/>
          <w:lang w:eastAsia="hi-IN" w:bidi="hi-IN"/>
        </w:rPr>
        <w:lastRenderedPageBreak/>
        <w:t>принимает решение об отказе в приеме к рассмотрению заявления и прилагаемых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Работник уполномоченного органа в течение 2 дней подготавливает уведомление об отказе в приеме заявления и прилагаемых документов в электронной форме.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Уведомление об отказе в приеме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случае отказа в приеме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w:t>
      </w:r>
      <w:hyperlink r:id="rId55">
        <w:r w:rsidRPr="00B24BEA">
          <w:rPr>
            <w:rFonts w:ascii="Times New Roman" w:eastAsia="Arial" w:hAnsi="Times New Roman" w:cs="Times New Roman"/>
            <w:sz w:val="24"/>
            <w:szCs w:val="24"/>
            <w:lang w:eastAsia="hi-IN" w:bidi="hi-IN"/>
          </w:rPr>
          <w:t>статьи 11</w:t>
        </w:r>
      </w:hyperlink>
      <w:r w:rsidRPr="00B24BEA">
        <w:rPr>
          <w:rFonts w:ascii="Times New Roman" w:eastAsia="Arial" w:hAnsi="Times New Roman" w:cs="Times New Roman"/>
          <w:sz w:val="24"/>
          <w:szCs w:val="24"/>
          <w:lang w:eastAsia="hi-IN" w:bidi="hi-IN"/>
        </w:rPr>
        <w:t xml:space="preserve"> Федерального закона от 06.04.2011 № 63-ФЗ «Об электронной подписи», которые послужили основанием для принятия указанного решения.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Формирование заявления заявителем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На Портале размещаются образцы заполнения электронной формы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формировании заявления заявителю обеспечиваются: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возможность копирования и сохранения заявления и иных документов, предусмотренных Административным регламентом, необходимых для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возможность печати на бумажном носителе копии электронной формы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возможность доступа заявителя на Портале к ранее поданным им заявлениям в течение не менее одного года, а также частично сформированных заявлениям - в течение не менее 3 месяцев.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Сформированное и подписанное заявление, иные документы, предусмотренные Административным регламентом, необходимые для предоставления муниципальной услуги, направляются в уполномоченный орган посредством Портала.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Срок регистрации заявления - 1 рабочий день.</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При успешной отправке заявлению присваивается уникальный номер, по которому </w:t>
      </w:r>
      <w:r w:rsidRPr="00B24BEA">
        <w:rPr>
          <w:rFonts w:ascii="Times New Roman" w:eastAsia="Arial" w:hAnsi="Times New Roman" w:cs="Times New Roman"/>
          <w:sz w:val="24"/>
          <w:szCs w:val="24"/>
          <w:lang w:eastAsia="hi-IN" w:bidi="hi-IN"/>
        </w:rPr>
        <w:lastRenderedPageBreak/>
        <w:t>в личном кабинете заявителя посредством Портала заявителю будет представлена информация о ходе выполнения указанного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После принятия заявления уполномоченным органом, заявлению в личном кабинете заявителя посредством Портала присваивается статус «Регистрация заявителя и прием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3.5.16. Передача заявления и прилагаемых документов из МФЦ в уполномоченный орган (в случае обращения за получением муниципальной услуги через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Республики Коми, регламентирующим предоставление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передаче документов на бумажных носителях передача из МФЦ в уполномоченный орган осуществляется в течение 1 рабочего дня после принятия на основании реестра, который составляется в двух экземплярах и содержит дату и время передачи.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График приема-передачи документов из МФЦ в уполномоченный орган и из уполномоченного органа в МФЦ согласовывается с руководителем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Первый экземпляр реестра остается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3.5.17. Описание административной процедуры рассмотрение заявления и прилагаемых документов, принятие решения о предоставлении или об отказе в предоставлении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3.5.18. После поступления заявления и прилагаемых документов в уполномоченный орган работник уполномоченного органа проводит анализ заявления и прилагаемых документов на предмет наличия (отсутствия) оснований для отказа в предоставлении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3.5.19. В случае </w:t>
      </w:r>
      <w:proofErr w:type="spellStart"/>
      <w:r w:rsidRPr="00B24BEA">
        <w:rPr>
          <w:rFonts w:ascii="Times New Roman" w:eastAsia="Arial" w:hAnsi="Times New Roman" w:cs="Times New Roman"/>
          <w:sz w:val="24"/>
          <w:szCs w:val="24"/>
          <w:lang w:eastAsia="hi-IN" w:bidi="hi-IN"/>
        </w:rPr>
        <w:t>непредоставления</w:t>
      </w:r>
      <w:proofErr w:type="spellEnd"/>
      <w:r w:rsidRPr="00B24BEA">
        <w:rPr>
          <w:rFonts w:ascii="Times New Roman" w:eastAsia="Arial" w:hAnsi="Times New Roman" w:cs="Times New Roman"/>
          <w:sz w:val="24"/>
          <w:szCs w:val="24"/>
          <w:lang w:eastAsia="hi-IN" w:bidi="hi-IN"/>
        </w:rPr>
        <w:t xml:space="preserve"> заявителем документа, предусмотренного </w:t>
      </w:r>
      <w:hyperlink w:anchor="P146">
        <w:r w:rsidRPr="00B24BEA">
          <w:rPr>
            <w:rFonts w:ascii="Times New Roman" w:eastAsia="Arial" w:hAnsi="Times New Roman" w:cs="Times New Roman"/>
            <w:sz w:val="24"/>
            <w:szCs w:val="24"/>
            <w:lang w:eastAsia="hi-IN" w:bidi="hi-IN"/>
          </w:rPr>
          <w:t xml:space="preserve">пунктом 2.13.1 </w:t>
        </w:r>
      </w:hyperlink>
      <w:r w:rsidRPr="00B24BEA">
        <w:rPr>
          <w:rFonts w:ascii="Times New Roman" w:eastAsia="Arial" w:hAnsi="Times New Roman" w:cs="Times New Roman"/>
          <w:sz w:val="24"/>
          <w:szCs w:val="24"/>
          <w:lang w:eastAsia="hi-IN" w:bidi="hi-IN"/>
        </w:rPr>
        <w:t>Административного регламента, для предоставления муниципальной услуги работник уполномоченного органа осуществляет проверку наличия копии решения о принятии на учет в распоряжении уполномоченного органа.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3.5.20. При наличии оснований для отказа в предоставлении муниципальной услуги, предусмотренных настоящим Административным регламентом, принимается решение об отказе в предоставлении муниципальной услуги в форме письма, в котором указываются соответствующие основания.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Указанное письмо подписывается руководителем уполномоченного органа и подлежит регистрации в установленном порядке.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3.5.21. При наличии соответствующих оснований для предоставления муниципальной услуги работником уполномоченного органа подготавливается </w:t>
      </w:r>
      <w:hyperlink w:anchor="P828">
        <w:r w:rsidRPr="00B24BEA">
          <w:rPr>
            <w:rFonts w:ascii="Times New Roman" w:eastAsia="Arial" w:hAnsi="Times New Roman" w:cs="Times New Roman"/>
            <w:sz w:val="24"/>
            <w:szCs w:val="24"/>
            <w:lang w:eastAsia="hi-IN" w:bidi="hi-IN"/>
          </w:rPr>
          <w:t>справка</w:t>
        </w:r>
      </w:hyperlink>
      <w:r w:rsidRPr="00B24BEA">
        <w:rPr>
          <w:rFonts w:ascii="Times New Roman" w:eastAsia="Arial" w:hAnsi="Times New Roman" w:cs="Times New Roman"/>
          <w:sz w:val="24"/>
          <w:szCs w:val="24"/>
          <w:lang w:eastAsia="hi-IN" w:bidi="hi-IN"/>
        </w:rPr>
        <w:t xml:space="preserve"> об очередности согласно приложению № 4 к Административному регламенту.</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3.5.22. Результат предоставления муниципальной услуги подлежит выдаче заявителю в течение 15 календарных дней со дня приема заявлений и прилагаемых документов.</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3.5.23.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3.5.24. В случае обращения заявителя за получением муниципальной услуги через МФЦ результат предоставления муниципальной услуги подлежат передаче в МФЦ для выдачи заявителю (представителю).</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Работник МФЦ, получивший документы из уполномоченного органа,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3.5.25. Заявитель вправе получить результат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обращения за получением муниципальной услуги через МФЦ - непосредственно 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обращения заявителя за получением муниципальной услуги в уполномоченный орган - непосредственно в уполномоченном органе;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обращения за получением муниципальной услуги посредством Портала - в форме электронного документа или непосредственно в уполномоченном органе (сканированная копия результата предоставления муниципальной услуги направляется заявителю через Портал);</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3.5.26. Порядок выдачи результата предоставления муниципальной услуги заявителю 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выдаче документов работник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56">
        <w:r w:rsidRPr="00B24BEA">
          <w:rPr>
            <w:rFonts w:ascii="Times New Roman" w:eastAsia="Arial" w:hAnsi="Times New Roman" w:cs="Times New Roman"/>
            <w:sz w:val="24"/>
            <w:szCs w:val="24"/>
            <w:lang w:eastAsia="hi-IN" w:bidi="hi-IN"/>
          </w:rPr>
          <w:t>законом</w:t>
        </w:r>
      </w:hyperlink>
      <w:r w:rsidRPr="00B24BEA">
        <w:rPr>
          <w:rFonts w:ascii="Times New Roman" w:eastAsia="Arial" w:hAnsi="Times New Roman" w:cs="Times New Roman"/>
          <w:sz w:val="24"/>
          <w:szCs w:val="24"/>
          <w:lang w:eastAsia="hi-IN" w:bidi="hi-IN"/>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знакомит заявителя с содержанием результата предоставления муниципальной </w:t>
      </w:r>
      <w:r w:rsidRPr="00B24BEA">
        <w:rPr>
          <w:rFonts w:ascii="Times New Roman" w:eastAsia="Arial" w:hAnsi="Times New Roman" w:cs="Times New Roman"/>
          <w:sz w:val="24"/>
          <w:szCs w:val="24"/>
          <w:lang w:eastAsia="hi-IN" w:bidi="hi-IN"/>
        </w:rPr>
        <w:lastRenderedPageBreak/>
        <w:t>услуги и выдает его.</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3.5.27. Порядок выдачи результата предоставления муниципальной услуги заявителю по экстерриториальному принципу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Результат предоставления муниципальной услуги в форме электронных документов и (или) электронных образов документов выдается 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выдаче документов работник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57">
        <w:r w:rsidRPr="00B24BEA">
          <w:rPr>
            <w:rFonts w:ascii="Times New Roman" w:eastAsia="Arial" w:hAnsi="Times New Roman" w:cs="Times New Roman"/>
            <w:sz w:val="24"/>
            <w:szCs w:val="24"/>
            <w:lang w:eastAsia="hi-IN" w:bidi="hi-IN"/>
          </w:rPr>
          <w:t>законом</w:t>
        </w:r>
      </w:hyperlink>
      <w:r w:rsidRPr="00B24BEA">
        <w:rPr>
          <w:rFonts w:ascii="Times New Roman" w:eastAsia="Arial" w:hAnsi="Times New Roman" w:cs="Times New Roman"/>
          <w:sz w:val="24"/>
          <w:szCs w:val="24"/>
          <w:lang w:eastAsia="hi-IN" w:bidi="hi-IN"/>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знакомит заявителя с содержанием результата предоставления муниципальной услуги и выдает его.</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3.5.28. Порядок выдачи результата предоставления муниципальной услуги заявителю в уполномоченном органе.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При выдаче документов работник уполномоченного органа: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определенном Федеральным </w:t>
      </w:r>
      <w:hyperlink r:id="rId58">
        <w:r w:rsidRPr="00B24BEA">
          <w:rPr>
            <w:rFonts w:ascii="Times New Roman" w:eastAsia="Arial" w:hAnsi="Times New Roman" w:cs="Times New Roman"/>
            <w:sz w:val="24"/>
            <w:szCs w:val="24"/>
            <w:lang w:eastAsia="hi-IN" w:bidi="hi-IN"/>
          </w:rPr>
          <w:t>законом</w:t>
        </w:r>
      </w:hyperlink>
      <w:r w:rsidRPr="00B24BEA">
        <w:rPr>
          <w:rFonts w:ascii="Times New Roman" w:eastAsia="Arial" w:hAnsi="Times New Roman" w:cs="Times New Roman"/>
          <w:sz w:val="24"/>
          <w:szCs w:val="24"/>
          <w:lang w:eastAsia="hi-IN" w:bidi="hi-IN"/>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знакомит заявителя с содержанием результата предоставления муниципальной услуги и выдает его.</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3.5.29. В случае если заявление и прилагаемые документы поданы в электронном виде, результат предоставления муниципальной услуги направляется заявителю через Портал.</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определенном Федеральным </w:t>
      </w:r>
      <w:hyperlink r:id="rId59">
        <w:r w:rsidRPr="00B24BEA">
          <w:rPr>
            <w:rFonts w:ascii="Times New Roman" w:eastAsia="Arial" w:hAnsi="Times New Roman" w:cs="Times New Roman"/>
            <w:sz w:val="24"/>
            <w:szCs w:val="24"/>
            <w:lang w:eastAsia="hi-IN" w:bidi="hi-IN"/>
          </w:rPr>
          <w:t>законом</w:t>
        </w:r>
      </w:hyperlink>
      <w:r w:rsidRPr="00B24BEA">
        <w:rPr>
          <w:rFonts w:ascii="Times New Roman" w:eastAsia="Arial" w:hAnsi="Times New Roman" w:cs="Times New Roman"/>
          <w:sz w:val="24"/>
          <w:szCs w:val="24"/>
          <w:lang w:eastAsia="hi-IN" w:bidi="hi-IN"/>
        </w:rPr>
        <w:t xml:space="preserve"> от 29.12.2022 № 572-ФЗ «Об </w:t>
      </w:r>
      <w:r w:rsidRPr="00B24BEA">
        <w:rPr>
          <w:rFonts w:ascii="Times New Roman" w:eastAsia="Arial" w:hAnsi="Times New Roman" w:cs="Times New Roman"/>
          <w:sz w:val="24"/>
          <w:szCs w:val="24"/>
          <w:lang w:eastAsia="hi-IN" w:bidi="hi-IN"/>
        </w:rPr>
        <w:lastRenderedPageBreak/>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Вариант предоставления № 2</w:t>
      </w: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Административная процедура</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«Исправление допущенных опечаток и ошибок в выданных в результате предоставления муниципальной услуги документах»</w:t>
      </w:r>
    </w:p>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 (форма заявления об исправлении опечаток и (или) ошибок согласно приложению № 7 к Регламенту);</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исправление опечаток и (или) ошибок, допущенных в выданных в результате предоставления муниципальной услуги документах;</w:t>
      </w:r>
    </w:p>
    <w:p w:rsidR="00B24BEA" w:rsidRPr="00B24BEA" w:rsidRDefault="00B24BEA" w:rsidP="00B24BEA">
      <w:pPr>
        <w:widowControl w:val="0"/>
        <w:suppressAutoHyphens/>
        <w:spacing w:after="0" w:line="240" w:lineRule="auto"/>
        <w:ind w:firstLine="709"/>
        <w:rPr>
          <w:rFonts w:ascii="Times New Roman" w:eastAsia="Andale Sans UI" w:hAnsi="Times New Roman" w:cs="Times New Roman"/>
          <w:kern w:val="1"/>
          <w:sz w:val="24"/>
          <w:szCs w:val="24"/>
          <w:lang w:eastAsia="hi-IN" w:bidi="hi-IN"/>
        </w:rPr>
      </w:pPr>
      <w:r w:rsidRPr="00B24BEA">
        <w:rPr>
          <w:rFonts w:ascii="Times New Roman" w:eastAsia="Andale Sans UI" w:hAnsi="Times New Roman" w:cs="Times New Roman"/>
          <w:kern w:val="1"/>
          <w:sz w:val="24"/>
          <w:szCs w:val="24"/>
          <w:lang w:eastAsia="ar-SA"/>
        </w:rPr>
        <w:t>выдача результата предоставления муниципальной услуги без опечаток и (или) ошибок.</w:t>
      </w: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24BEA" w:rsidRPr="00B24BEA" w:rsidRDefault="00B24BEA" w:rsidP="00B24BEA">
      <w:pPr>
        <w:widowControl w:val="0"/>
        <w:suppressAutoHyphens/>
        <w:spacing w:after="0" w:line="240" w:lineRule="auto"/>
        <w:ind w:firstLine="709"/>
        <w:rPr>
          <w:rFonts w:ascii="Times New Roman" w:eastAsia="Andale Sans UI" w:hAnsi="Times New Roman" w:cs="Times New Roman"/>
          <w:kern w:val="1"/>
          <w:sz w:val="24"/>
          <w:szCs w:val="24"/>
          <w:lang w:eastAsia="hi-IN" w:bidi="hi-IN"/>
        </w:rPr>
      </w:pPr>
      <w:r w:rsidRPr="00B24BEA">
        <w:rPr>
          <w:rFonts w:ascii="Times New Roman" w:eastAsia="Andale Sans UI" w:hAnsi="Times New Roman" w:cs="Times New Roman"/>
          <w:kern w:val="1"/>
          <w:sz w:val="24"/>
          <w:szCs w:val="24"/>
          <w:lang w:eastAsia="ar-SA"/>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Критерием принятия решения является наличие или отсутствие таких опечаток и (или) ошибок.</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w:t>
      </w:r>
      <w:r w:rsidRPr="00B24BEA">
        <w:rPr>
          <w:rFonts w:ascii="Times New Roman" w:eastAsia="Arial" w:hAnsi="Times New Roman" w:cs="Times New Roman"/>
          <w:sz w:val="24"/>
          <w:szCs w:val="24"/>
          <w:lang w:eastAsia="hi-IN" w:bidi="hi-IN"/>
        </w:rPr>
        <w:lastRenderedPageBreak/>
        <w:t>срок, не превышающий 2 рабочих дней.</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B24BEA" w:rsidRPr="00B24BEA" w:rsidRDefault="00B24BEA" w:rsidP="00B24BEA">
      <w:pPr>
        <w:widowControl w:val="0"/>
        <w:suppressAutoHyphens/>
        <w:spacing w:after="0" w:line="240" w:lineRule="auto"/>
        <w:ind w:firstLine="709"/>
        <w:jc w:val="both"/>
        <w:rPr>
          <w:rFonts w:ascii="Times New Roman" w:eastAsia="Andale Sans UI" w:hAnsi="Times New Roman" w:cs="Times New Roman"/>
          <w:kern w:val="1"/>
          <w:sz w:val="24"/>
          <w:szCs w:val="24"/>
          <w:lang w:eastAsia="hi-IN" w:bidi="hi-IN"/>
        </w:rPr>
      </w:pPr>
      <w:r w:rsidRPr="00B24BEA">
        <w:rPr>
          <w:rFonts w:ascii="Times New Roman" w:eastAsia="Andale Sans UI" w:hAnsi="Times New Roman" w:cs="Times New Roman"/>
          <w:kern w:val="1"/>
          <w:sz w:val="24"/>
          <w:szCs w:val="24"/>
          <w:lang w:eastAsia="ar-SA"/>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Описание административной процедуры выдачи результата предоставления муниципальной услуги без опечаток и (или) ошибок.</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Вариант предоставления № 3</w:t>
      </w:r>
    </w:p>
    <w:p w:rsidR="00B24BEA" w:rsidRPr="00B24BEA" w:rsidRDefault="00B24BEA" w:rsidP="00B24BEA">
      <w:pPr>
        <w:widowControl w:val="0"/>
        <w:suppressAutoHyphens/>
        <w:spacing w:after="0" w:line="240" w:lineRule="auto"/>
        <w:jc w:val="center"/>
        <w:rPr>
          <w:rFonts w:ascii="Times New Roman" w:eastAsia="Andale Sans UI" w:hAnsi="Times New Roman" w:cs="Times New Roman"/>
          <w:b/>
          <w:kern w:val="1"/>
          <w:sz w:val="24"/>
          <w:szCs w:val="24"/>
          <w:lang w:eastAsia="hi-IN" w:bidi="hi-IN"/>
        </w:rPr>
      </w:pPr>
      <w:r w:rsidRPr="00B24BEA">
        <w:rPr>
          <w:rFonts w:ascii="Times New Roman" w:eastAsia="Andale Sans UI" w:hAnsi="Times New Roman" w:cs="Times New Roman"/>
          <w:b/>
          <w:kern w:val="1"/>
          <w:sz w:val="24"/>
          <w:szCs w:val="24"/>
          <w:lang w:eastAsia="hi-IN" w:bidi="hi-IN"/>
        </w:rPr>
        <w:t>Административная процедура</w:t>
      </w:r>
    </w:p>
    <w:p w:rsidR="00B24BEA" w:rsidRPr="00B24BEA" w:rsidRDefault="00B24BEA" w:rsidP="00B24BE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«Выдача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p>
    <w:p w:rsidR="00B24BEA" w:rsidRPr="00B24BEA" w:rsidRDefault="00B24BEA" w:rsidP="00B24BEA">
      <w:pPr>
        <w:widowControl w:val="0"/>
        <w:numPr>
          <w:ilvl w:val="1"/>
          <w:numId w:val="19"/>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Максимальный срок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составляет 5 рабочих дней.</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Результатом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является выдача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процессе предоставления муниципальной услуги в соответствии с вариантом предоставления муниципальной услуги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подготовка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выдача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Описание административной процедуры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орган местного самоуправления установленными Регламентом способами,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Административным регламентом</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Описание административной процедуры подготовки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Критерием принятия решения является наличие или отсутствие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установления наличия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Данный мотивированный ответ подписывается руководителем уполномоченного органа, подлежит регистрации в установленном порядке в течение двух рабочих дней и выдаче заявителю (представителю заявителя).</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 случае отсутствия оснований для отказа в предоставлении муниципальной услуги для варианта предоставления муниципальной услуги «Выдача дубликата документа, выданного по результату ранее предоставленной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На лицевой стороне дубликата документа, выданного по результату ранее предоставленной муниципальной услуги, ставится надпись «Дубликат».</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Описание административной процедуры выдачи дубликата документа, выданного по результату ранее предоставленной муниципальной услуги.</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По результатам подготовки дубликата документа, выданного по результату ранее предоставленной муниципальной услуги, заявителю выдается соответствующий дубликат.</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0"/>
          <w:numId w:val="19"/>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w w:val="105"/>
          <w:sz w:val="24"/>
          <w:szCs w:val="24"/>
          <w:lang w:eastAsia="ru-RU"/>
        </w:rPr>
        <w:t>Формы</w:t>
      </w:r>
      <w:r w:rsidRPr="00B24BEA">
        <w:rPr>
          <w:rFonts w:ascii="Times New Roman" w:eastAsia="Times New Roman" w:hAnsi="Times New Roman" w:cs="Times New Roman"/>
          <w:b/>
          <w:spacing w:val="5"/>
          <w:w w:val="105"/>
          <w:sz w:val="24"/>
          <w:szCs w:val="24"/>
          <w:lang w:eastAsia="ru-RU"/>
        </w:rPr>
        <w:t xml:space="preserve"> </w:t>
      </w:r>
      <w:r w:rsidRPr="00B24BEA">
        <w:rPr>
          <w:rFonts w:ascii="Times New Roman" w:eastAsia="Times New Roman" w:hAnsi="Times New Roman" w:cs="Times New Roman"/>
          <w:b/>
          <w:w w:val="105"/>
          <w:sz w:val="24"/>
          <w:szCs w:val="24"/>
          <w:lang w:eastAsia="ru-RU"/>
        </w:rPr>
        <w:t>контроля</w:t>
      </w:r>
      <w:r w:rsidRPr="00B24BEA">
        <w:rPr>
          <w:rFonts w:ascii="Times New Roman" w:eastAsia="Times New Roman" w:hAnsi="Times New Roman" w:cs="Times New Roman"/>
          <w:b/>
          <w:spacing w:val="9"/>
          <w:w w:val="105"/>
          <w:sz w:val="24"/>
          <w:szCs w:val="24"/>
          <w:lang w:eastAsia="ru-RU"/>
        </w:rPr>
        <w:t xml:space="preserve"> </w:t>
      </w:r>
      <w:r w:rsidRPr="00B24BEA">
        <w:rPr>
          <w:rFonts w:ascii="Times New Roman" w:eastAsia="Times New Roman" w:hAnsi="Times New Roman" w:cs="Times New Roman"/>
          <w:b/>
          <w:w w:val="105"/>
          <w:sz w:val="24"/>
          <w:szCs w:val="24"/>
          <w:lang w:eastAsia="ru-RU"/>
        </w:rPr>
        <w:t>за</w:t>
      </w:r>
      <w:r w:rsidRPr="00B24BEA">
        <w:rPr>
          <w:rFonts w:ascii="Times New Roman" w:eastAsia="Times New Roman" w:hAnsi="Times New Roman" w:cs="Times New Roman"/>
          <w:b/>
          <w:spacing w:val="2"/>
          <w:w w:val="105"/>
          <w:sz w:val="24"/>
          <w:szCs w:val="24"/>
          <w:lang w:eastAsia="ru-RU"/>
        </w:rPr>
        <w:t xml:space="preserve"> </w:t>
      </w:r>
      <w:r w:rsidRPr="00B24BEA">
        <w:rPr>
          <w:rFonts w:ascii="Times New Roman" w:eastAsia="Times New Roman" w:hAnsi="Times New Roman" w:cs="Times New Roman"/>
          <w:b/>
          <w:w w:val="105"/>
          <w:sz w:val="24"/>
          <w:szCs w:val="24"/>
          <w:lang w:eastAsia="ru-RU"/>
        </w:rPr>
        <w:t>исполнением</w:t>
      </w:r>
      <w:r w:rsidRPr="00B24BEA">
        <w:rPr>
          <w:rFonts w:ascii="Times New Roman" w:eastAsia="Times New Roman" w:hAnsi="Times New Roman" w:cs="Times New Roman"/>
          <w:b/>
          <w:spacing w:val="22"/>
          <w:w w:val="105"/>
          <w:sz w:val="24"/>
          <w:szCs w:val="24"/>
          <w:lang w:eastAsia="ru-RU"/>
        </w:rPr>
        <w:t xml:space="preserve"> </w:t>
      </w:r>
      <w:r w:rsidRPr="00B24BEA">
        <w:rPr>
          <w:rFonts w:ascii="Times New Roman" w:eastAsia="Times New Roman" w:hAnsi="Times New Roman" w:cs="Times New Roman"/>
          <w:b/>
          <w:w w:val="105"/>
          <w:sz w:val="24"/>
          <w:szCs w:val="24"/>
          <w:lang w:eastAsia="ru-RU"/>
        </w:rPr>
        <w:t xml:space="preserve">административного </w:t>
      </w:r>
      <w:r w:rsidRPr="00B24BEA">
        <w:rPr>
          <w:rFonts w:ascii="Times New Roman" w:eastAsia="Times New Roman" w:hAnsi="Times New Roman" w:cs="Times New Roman"/>
          <w:b/>
          <w:spacing w:val="-2"/>
          <w:w w:val="105"/>
          <w:sz w:val="24"/>
          <w:szCs w:val="24"/>
          <w:lang w:eastAsia="ru-RU"/>
        </w:rPr>
        <w:t>регламента</w:t>
      </w:r>
    </w:p>
    <w:p w:rsidR="00B24BEA" w:rsidRPr="00B24BEA" w:rsidRDefault="00B24BEA" w:rsidP="00B24BEA">
      <w:pPr>
        <w:widowControl w:val="0"/>
        <w:tabs>
          <w:tab w:val="left" w:pos="567"/>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4BEA" w:rsidRPr="00B24BEA" w:rsidRDefault="00B24BEA" w:rsidP="00B24BEA">
      <w:pPr>
        <w:widowControl w:val="0"/>
        <w:tabs>
          <w:tab w:val="left" w:pos="567"/>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органа местного самоуправления, уполномоченными на осуществление контроля за предоставлением Муниципальной услуги.</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B24BEA" w:rsidRPr="00B24BEA" w:rsidRDefault="00B24BEA" w:rsidP="00B24BEA">
      <w:pPr>
        <w:widowControl w:val="0"/>
        <w:numPr>
          <w:ilvl w:val="0"/>
          <w:numId w:val="5"/>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решений об отказе в приеме документов, необходимых для предоставления Муниципаль</w:t>
      </w:r>
      <w:r w:rsidRPr="00B24BEA">
        <w:rPr>
          <w:rFonts w:ascii="Times New Roman" w:eastAsia="Times New Roman" w:hAnsi="Times New Roman" w:cs="Times New Roman"/>
          <w:sz w:val="24"/>
          <w:szCs w:val="24"/>
          <w:lang w:eastAsia="ru-RU" w:bidi="hi-IN"/>
        </w:rPr>
        <w:t>ной</w:t>
      </w:r>
      <w:r w:rsidRPr="00B24BEA">
        <w:rPr>
          <w:rFonts w:ascii="Times New Roman" w:eastAsia="Arial" w:hAnsi="Times New Roman" w:cs="Times New Roman"/>
          <w:sz w:val="24"/>
          <w:szCs w:val="24"/>
          <w:lang w:eastAsia="hi-IN" w:bidi="hi-IN"/>
        </w:rPr>
        <w:t xml:space="preserve"> услуги, поступивших через ЕПГУ;</w:t>
      </w:r>
    </w:p>
    <w:p w:rsidR="00B24BEA" w:rsidRPr="00B24BEA" w:rsidRDefault="00B24BEA" w:rsidP="00B24BEA">
      <w:pPr>
        <w:widowControl w:val="0"/>
        <w:numPr>
          <w:ilvl w:val="0"/>
          <w:numId w:val="5"/>
        </w:numPr>
        <w:suppressAutoHyphens/>
        <w:spacing w:after="0" w:line="240" w:lineRule="auto"/>
        <w:ind w:left="0" w:firstLine="709"/>
        <w:contextualSpacing/>
        <w:jc w:val="both"/>
        <w:rPr>
          <w:rFonts w:ascii="Cambria" w:eastAsia="Calibri" w:hAnsi="Cambria" w:cs="Times New Roman"/>
          <w:sz w:val="24"/>
          <w:szCs w:val="24"/>
          <w:lang w:eastAsia="hi-IN" w:bidi="hi-IN"/>
        </w:rPr>
      </w:pPr>
      <w:r w:rsidRPr="00B24BEA">
        <w:rPr>
          <w:rFonts w:ascii="Times New Roman" w:eastAsia="Calibri" w:hAnsi="Times New Roman" w:cs="Times New Roman"/>
          <w:sz w:val="24"/>
          <w:szCs w:val="24"/>
          <w:lang w:bidi="en-US"/>
        </w:rPr>
        <w:t>решений о предоставлении (об отказе в предоставлении) государственной услуги;</w:t>
      </w:r>
    </w:p>
    <w:p w:rsidR="00B24BEA" w:rsidRPr="00B24BEA" w:rsidRDefault="00B24BEA" w:rsidP="00B24BEA">
      <w:pPr>
        <w:widowControl w:val="0"/>
        <w:numPr>
          <w:ilvl w:val="0"/>
          <w:numId w:val="5"/>
        </w:numPr>
        <w:suppressAutoHyphens/>
        <w:spacing w:after="0" w:line="240" w:lineRule="auto"/>
        <w:ind w:left="0" w:firstLine="709"/>
        <w:contextualSpacing/>
        <w:jc w:val="both"/>
        <w:rPr>
          <w:rFonts w:ascii="Cambria" w:eastAsia="Calibri" w:hAnsi="Cambria" w:cs="Times New Roman"/>
          <w:sz w:val="24"/>
          <w:szCs w:val="24"/>
          <w:lang w:eastAsia="hi-IN" w:bidi="hi-IN"/>
        </w:rPr>
      </w:pPr>
      <w:r w:rsidRPr="00B24BEA">
        <w:rPr>
          <w:rFonts w:ascii="Times New Roman" w:eastAsia="Calibri" w:hAnsi="Times New Roman" w:cs="Times New Roman"/>
          <w:sz w:val="24"/>
          <w:szCs w:val="24"/>
          <w:lang w:bidi="en-US"/>
        </w:rPr>
        <w:t>выявления и устранения нарушений прав граждан;</w:t>
      </w:r>
    </w:p>
    <w:p w:rsidR="00B24BEA" w:rsidRPr="00B24BEA" w:rsidRDefault="00B24BEA" w:rsidP="00B24BEA">
      <w:pPr>
        <w:widowControl w:val="0"/>
        <w:numPr>
          <w:ilvl w:val="0"/>
          <w:numId w:val="5"/>
        </w:numPr>
        <w:suppressAutoHyphens/>
        <w:spacing w:after="0" w:line="240" w:lineRule="auto"/>
        <w:ind w:left="0" w:firstLine="709"/>
        <w:contextualSpacing/>
        <w:jc w:val="both"/>
        <w:rPr>
          <w:rFonts w:ascii="Cambria" w:eastAsia="Calibri" w:hAnsi="Cambria" w:cs="Times New Roman"/>
          <w:sz w:val="24"/>
          <w:szCs w:val="24"/>
          <w:lang w:eastAsia="hi-IN" w:bidi="hi-IN"/>
        </w:rPr>
      </w:pPr>
      <w:r w:rsidRPr="00B24BEA">
        <w:rPr>
          <w:rFonts w:ascii="Times New Roman" w:eastAsia="Calibri" w:hAnsi="Times New Roman" w:cs="Times New Roman"/>
          <w:sz w:val="24"/>
          <w:szCs w:val="24"/>
          <w:lang w:bidi="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Плановые проверки осуществляются на основании организационно-распорядительного акта органа местного самоуправления.</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 соблюдение сроков предоставления Муниципальной услуги;</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 соблюдение положений Регламента;</w:t>
      </w:r>
    </w:p>
    <w:p w:rsidR="00B24BEA" w:rsidRPr="00B24BEA" w:rsidRDefault="00B24BEA" w:rsidP="00B24BEA">
      <w:pPr>
        <w:widowControl w:val="0"/>
        <w:suppressAutoHyphens/>
        <w:spacing w:after="0" w:line="240" w:lineRule="auto"/>
        <w:ind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 правильность и обоснованность принятого решения об отказе в предоставлении муниципальной услуги.</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Периодичность проведения плановых проверок – не реже одного раза в год.</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органа местного самоуправления, должностных лиц органа местного самоуправления. Проверки также проводятся по обращению заявителя.</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Основанием для проведения внеплановых проверок являются:</w:t>
      </w:r>
    </w:p>
    <w:p w:rsidR="00B24BEA" w:rsidRPr="00B24BEA" w:rsidRDefault="00B24BEA" w:rsidP="00B24BEA">
      <w:pPr>
        <w:widowControl w:val="0"/>
        <w:numPr>
          <w:ilvl w:val="0"/>
          <w:numId w:val="6"/>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B24BEA" w:rsidRPr="00B24BEA" w:rsidRDefault="00B24BEA" w:rsidP="00B24BEA">
      <w:pPr>
        <w:widowControl w:val="0"/>
        <w:numPr>
          <w:ilvl w:val="0"/>
          <w:numId w:val="6"/>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Внеплановые проверки проводятся по мере необходимости при наличии оснований для их проведения.</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tabs>
          <w:tab w:val="left" w:pos="567"/>
        </w:tabs>
        <w:autoSpaceDE w:val="0"/>
        <w:autoSpaceDN w:val="0"/>
        <w:spacing w:after="0" w:line="240" w:lineRule="auto"/>
        <w:ind w:left="709"/>
        <w:jc w:val="center"/>
        <w:outlineLvl w:val="1"/>
        <w:rPr>
          <w:rFonts w:ascii="Times New Roman" w:eastAsia="Calibri" w:hAnsi="Times New Roman" w:cs="Times New Roman"/>
          <w:b/>
          <w:sz w:val="24"/>
          <w:szCs w:val="24"/>
        </w:rPr>
      </w:pPr>
      <w:r w:rsidRPr="00B24BEA">
        <w:rPr>
          <w:rFonts w:ascii="Times New Roman" w:eastAsia="Calibri" w:hAnsi="Times New Roman" w:cs="Times New Roman"/>
          <w:b/>
          <w:sz w:val="24"/>
          <w:szCs w:val="24"/>
        </w:rPr>
        <w:t>Ответственность должностных лиц органа местного самоуправления, предоставляющего муниципальную услугу,</w:t>
      </w:r>
    </w:p>
    <w:p w:rsidR="00B24BEA" w:rsidRPr="00B24BEA" w:rsidRDefault="00B24BEA" w:rsidP="00B24BEA">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4"/>
          <w:szCs w:val="24"/>
          <w:lang w:eastAsia="ru-RU"/>
        </w:rPr>
      </w:pPr>
      <w:r w:rsidRPr="00B24BEA">
        <w:rPr>
          <w:rFonts w:ascii="Times New Roman" w:eastAsia="Calibri" w:hAnsi="Times New Roman" w:cs="Times New Roman"/>
          <w:b/>
          <w:sz w:val="24"/>
          <w:szCs w:val="24"/>
        </w:rPr>
        <w:t>за решения и действия (бездействие), принимаемые (осуществляемые) ими в ходе предоставления муниципальной услуги</w:t>
      </w:r>
    </w:p>
    <w:p w:rsidR="00B24BEA" w:rsidRPr="00B24BEA" w:rsidRDefault="00B24BEA" w:rsidP="00B24BEA">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Должностные лица органа местного самоуправления,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B24BEA" w:rsidRPr="00B24BEA" w:rsidRDefault="00B24BEA" w:rsidP="00B24BEA">
      <w:pPr>
        <w:widowControl w:val="0"/>
        <w:tabs>
          <w:tab w:val="left" w:pos="567"/>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w:t>
      </w: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4BEA">
        <w:rPr>
          <w:rFonts w:ascii="Times New Roman" w:eastAsia="Times New Roman" w:hAnsi="Times New Roman" w:cs="Times New Roman"/>
          <w:b/>
          <w:sz w:val="24"/>
          <w:szCs w:val="24"/>
          <w:lang w:eastAsia="ru-RU"/>
        </w:rPr>
        <w:t>со стороны граждан, их объединений и организаций</w:t>
      </w:r>
    </w:p>
    <w:p w:rsidR="00B24BEA" w:rsidRPr="00B24BEA" w:rsidRDefault="00B24BEA" w:rsidP="00B24BEA">
      <w:pPr>
        <w:widowControl w:val="0"/>
        <w:tabs>
          <w:tab w:val="left" w:pos="567"/>
        </w:tabs>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правовых актов Российской Федерации, а также положений Административного регламента.</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Должностные лица органа местного самоуправления принимают меры по прекращению допущенных нарушений, устраняют причины и условия, способствующие совершению нарушений.</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w:t>
      </w:r>
      <w:r w:rsidRPr="00B24BEA">
        <w:rPr>
          <w:rFonts w:ascii="Times New Roman" w:eastAsia="Times New Roman" w:hAnsi="Times New Roman" w:cs="Times New Roman"/>
          <w:sz w:val="24"/>
          <w:szCs w:val="24"/>
          <w:lang w:eastAsia="ru-RU"/>
        </w:rPr>
        <w:lastRenderedPageBreak/>
        <w:t>доводится до сведения лиц, направивших эти замечания и предложения в орган местного самоуправления.</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Граждане также имеют право:</w:t>
      </w:r>
    </w:p>
    <w:p w:rsidR="00B24BEA" w:rsidRPr="00B24BEA" w:rsidRDefault="00B24BEA" w:rsidP="00B24BEA">
      <w:pPr>
        <w:widowControl w:val="0"/>
        <w:numPr>
          <w:ilvl w:val="0"/>
          <w:numId w:val="7"/>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направлять замечания и предложения по улучшению качества и доступности предоставления Муниципальной услуги;</w:t>
      </w:r>
    </w:p>
    <w:p w:rsidR="00B24BEA" w:rsidRPr="00B24BEA" w:rsidRDefault="00B24BEA" w:rsidP="00B24BEA">
      <w:pPr>
        <w:widowControl w:val="0"/>
        <w:numPr>
          <w:ilvl w:val="0"/>
          <w:numId w:val="7"/>
        </w:numPr>
        <w:suppressAutoHyphens/>
        <w:spacing w:after="0" w:line="240" w:lineRule="auto"/>
        <w:ind w:left="0" w:firstLine="709"/>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вносить предложения о мерах по устранению нарушений Административного регламента.</w:t>
      </w:r>
    </w:p>
    <w:p w:rsidR="00B24BEA" w:rsidRPr="00B24BEA" w:rsidRDefault="00B24BEA" w:rsidP="00B24BEA">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орган местного самоуправления, а также путем обжалования действий (бездействия) и решений, осуществляемых (принятых) в ходе исполнения Административного регламента.</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sz w:val="24"/>
          <w:szCs w:val="24"/>
          <w:lang w:eastAsia="ru-RU"/>
        </w:rPr>
      </w:pPr>
    </w:p>
    <w:p w:rsidR="00B24BEA" w:rsidRPr="00B24BEA" w:rsidRDefault="00B24BEA" w:rsidP="00B24BEA">
      <w:pPr>
        <w:widowControl w:val="0"/>
        <w:numPr>
          <w:ilvl w:val="0"/>
          <w:numId w:val="19"/>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w:t>
      </w:r>
      <w:r w:rsidRPr="00B24BEA">
        <w:rPr>
          <w:rFonts w:ascii="Times New Roman" w:eastAsia="Times New Roman" w:hAnsi="Times New Roman" w:cs="Times New Roman"/>
          <w:b/>
          <w:sz w:val="24"/>
          <w:szCs w:val="24"/>
          <w:vertAlign w:val="superscript"/>
          <w:lang w:eastAsia="ru-RU"/>
        </w:rPr>
        <w:t xml:space="preserve"> </w:t>
      </w:r>
      <w:r w:rsidRPr="00B24BEA">
        <w:rPr>
          <w:rFonts w:ascii="Times New Roman" w:eastAsia="Times New Roman" w:hAnsi="Times New Roman" w:cs="Times New Roman"/>
          <w:b/>
          <w:sz w:val="24"/>
          <w:szCs w:val="24"/>
          <w:lang w:eastAsia="ru-RU"/>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24BEA" w:rsidRPr="00B24BEA" w:rsidRDefault="00B24BEA" w:rsidP="00B24BEA">
      <w:pPr>
        <w:widowControl w:val="0"/>
        <w:tabs>
          <w:tab w:val="left" w:pos="567"/>
        </w:tabs>
        <w:autoSpaceDE w:val="0"/>
        <w:autoSpaceDN w:val="0"/>
        <w:spacing w:after="0" w:line="240" w:lineRule="auto"/>
        <w:outlineLvl w:val="1"/>
        <w:rPr>
          <w:rFonts w:ascii="Times New Roman" w:eastAsia="Times New Roman" w:hAnsi="Times New Roman" w:cs="Times New Roman"/>
          <w:b/>
          <w:sz w:val="24"/>
          <w:szCs w:val="24"/>
          <w:lang w:eastAsia="ru-RU"/>
        </w:rPr>
      </w:pP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гражданских служащих при предоставлении Муниципальной услуги</w:t>
      </w:r>
      <w:r w:rsidRPr="00B24BEA">
        <w:rPr>
          <w:rFonts w:ascii="Times New Roman" w:eastAsia="Times New Roman" w:hAnsi="Times New Roman" w:cs="Times New Roman"/>
          <w:bCs/>
          <w:sz w:val="24"/>
          <w:szCs w:val="24"/>
          <w:lang w:eastAsia="ru-RU"/>
        </w:rPr>
        <w:t xml:space="preserve"> </w:t>
      </w:r>
      <w:r w:rsidRPr="00B24BEA">
        <w:rPr>
          <w:rFonts w:ascii="Times New Roman" w:eastAsia="Times New Roman" w:hAnsi="Times New Roman" w:cs="Times New Roman"/>
          <w:sz w:val="24"/>
          <w:szCs w:val="24"/>
          <w:lang w:eastAsia="ru-RU"/>
        </w:rPr>
        <w:t>в досудебном (внесудебном) порядке (далее – жалоба).</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Times New Roman"/>
          <w:bCs/>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4BEA" w:rsidRPr="00B24BEA" w:rsidRDefault="00B24BEA" w:rsidP="00B24BEA">
      <w:pPr>
        <w:widowControl w:val="0"/>
        <w:numPr>
          <w:ilvl w:val="0"/>
          <w:numId w:val="8"/>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eastAsia="ru-RU" w:bidi="en-US"/>
        </w:rPr>
      </w:pPr>
      <w:r w:rsidRPr="00B24BEA">
        <w:rPr>
          <w:rFonts w:ascii="Times New Roman" w:eastAsia="Times New Roman" w:hAnsi="Times New Roman" w:cs="Times New Roman"/>
          <w:bCs/>
          <w:sz w:val="24"/>
          <w:szCs w:val="24"/>
          <w:lang w:eastAsia="ru-RU" w:bidi="en-US"/>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B24BEA" w:rsidRPr="00B24BEA" w:rsidRDefault="00B24BEA" w:rsidP="00B24BEA">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bidi="en-US"/>
        </w:rPr>
      </w:pPr>
      <w:r w:rsidRPr="00B24BEA">
        <w:rPr>
          <w:rFonts w:ascii="Times New Roman" w:eastAsia="Times New Roman" w:hAnsi="Times New Roman" w:cs="Times New Roman"/>
          <w:sz w:val="24"/>
          <w:szCs w:val="24"/>
          <w:lang w:eastAsia="ru-RU" w:bidi="en-US"/>
        </w:rPr>
        <w:t>В органе местного самоуправления определяются уполномоченные на рассмотрение жалоб должностные лица.</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Calibri"/>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4BEA" w:rsidRPr="00B24BEA" w:rsidRDefault="00B24BEA" w:rsidP="00B24BEA">
      <w:pPr>
        <w:widowControl w:val="0"/>
        <w:numPr>
          <w:ilvl w:val="1"/>
          <w:numId w:val="19"/>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4"/>
          <w:szCs w:val="24"/>
          <w:lang w:eastAsia="ru-RU"/>
        </w:rPr>
      </w:pPr>
      <w:r w:rsidRPr="00B24BEA">
        <w:rPr>
          <w:rFonts w:ascii="Times New Roman" w:eastAsia="Times New Roman" w:hAnsi="Times New Roman" w:cs="Calibri"/>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24BEA" w:rsidRPr="00B24BEA" w:rsidRDefault="00B24BEA" w:rsidP="00B24BEA">
      <w:pPr>
        <w:widowControl w:val="0"/>
        <w:numPr>
          <w:ilvl w:val="0"/>
          <w:numId w:val="8"/>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 xml:space="preserve">Федеральным </w:t>
      </w:r>
      <w:hyperlink r:id="rId60" w:history="1">
        <w:r w:rsidRPr="00B24BEA">
          <w:rPr>
            <w:rFonts w:ascii="Times New Roman" w:eastAsia="Times New Roman" w:hAnsi="Times New Roman" w:cs="Times New Roman"/>
            <w:sz w:val="24"/>
            <w:szCs w:val="24"/>
            <w:lang w:eastAsia="ru-RU" w:bidi="en-US"/>
          </w:rPr>
          <w:t>законом</w:t>
        </w:r>
      </w:hyperlink>
      <w:r w:rsidRPr="00B24BEA">
        <w:rPr>
          <w:rFonts w:ascii="Times New Roman" w:eastAsia="Times New Roman" w:hAnsi="Times New Roman" w:cs="Times New Roman"/>
          <w:sz w:val="24"/>
          <w:szCs w:val="24"/>
          <w:lang w:eastAsia="ru-RU" w:bidi="en-US"/>
        </w:rPr>
        <w:t xml:space="preserve"> от 27 июля 2010 года № 210-ФЗ «Об организации предоставления государственных и муниципальных услуг»;</w:t>
      </w:r>
    </w:p>
    <w:p w:rsidR="00B24BEA" w:rsidRPr="00B24BEA" w:rsidRDefault="00745D62" w:rsidP="00B24BEA">
      <w:pPr>
        <w:widowControl w:val="0"/>
        <w:numPr>
          <w:ilvl w:val="0"/>
          <w:numId w:val="8"/>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4"/>
          <w:szCs w:val="24"/>
          <w:lang w:eastAsia="ru-RU" w:bidi="en-US"/>
        </w:rPr>
      </w:pPr>
      <w:hyperlink r:id="rId61" w:history="1">
        <w:r w:rsidR="00B24BEA" w:rsidRPr="00B24BEA">
          <w:rPr>
            <w:rFonts w:ascii="Times New Roman" w:eastAsia="Times New Roman" w:hAnsi="Times New Roman" w:cs="Times New Roman"/>
            <w:sz w:val="24"/>
            <w:szCs w:val="24"/>
            <w:lang w:eastAsia="ru-RU" w:bidi="en-US"/>
          </w:rPr>
          <w:t>Постановлением</w:t>
        </w:r>
      </w:hyperlink>
      <w:r w:rsidR="00B24BEA" w:rsidRPr="00B24BEA">
        <w:rPr>
          <w:rFonts w:ascii="Times New Roman" w:eastAsia="Times New Roman" w:hAnsi="Times New Roman" w:cs="Times New Roman"/>
          <w:sz w:val="24"/>
          <w:szCs w:val="24"/>
          <w:lang w:eastAsia="ru-RU" w:bidi="en-US"/>
        </w:rPr>
        <w:t xml:space="preserve"> Правительства Российской Федерации от 20 ноября 2012 года № 1198 «О федеральной государственной информационной системе, </w:t>
      </w:r>
      <w:r w:rsidR="00B24BEA" w:rsidRPr="00B24BEA">
        <w:rPr>
          <w:rFonts w:ascii="Times New Roman" w:eastAsia="Times New Roman" w:hAnsi="Times New Roman" w:cs="Times New Roman"/>
          <w:sz w:val="24"/>
          <w:szCs w:val="24"/>
          <w:lang w:eastAsia="ru-RU" w:bidi="en-US"/>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4BEA" w:rsidRPr="00B24BEA" w:rsidRDefault="00B24BEA" w:rsidP="00B24BEA">
      <w:pPr>
        <w:widowControl w:val="0"/>
        <w:numPr>
          <w:ilvl w:val="0"/>
          <w:numId w:val="8"/>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4"/>
          <w:szCs w:val="24"/>
          <w:lang w:eastAsia="ru-RU" w:bidi="en-US"/>
        </w:rPr>
      </w:pPr>
      <w:r w:rsidRPr="00B24BEA">
        <w:rPr>
          <w:rFonts w:ascii="Times New Roman" w:eastAsia="Times New Roman" w:hAnsi="Times New Roman" w:cs="Times New Roman"/>
          <w:sz w:val="24"/>
          <w:szCs w:val="24"/>
          <w:lang w:eastAsia="ru-RU" w:bidi="en-US"/>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B24BEA" w:rsidRPr="00B24BEA" w:rsidRDefault="00B24BEA" w:rsidP="00B24BEA">
      <w:pPr>
        <w:spacing w:after="0" w:line="240" w:lineRule="auto"/>
        <w:rPr>
          <w:rFonts w:ascii="Times New Roman" w:eastAsia="Times New Roman" w:hAnsi="Times New Roman" w:cs="Times New Roman"/>
          <w:sz w:val="28"/>
          <w:szCs w:val="28"/>
          <w:lang w:eastAsia="ru-RU" w:bidi="en-US"/>
        </w:rPr>
      </w:pPr>
    </w:p>
    <w:p w:rsidR="00B24BEA" w:rsidRPr="00B24BEA" w:rsidRDefault="00B24BEA" w:rsidP="00B24BEA">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B24BEA">
        <w:rPr>
          <w:rFonts w:ascii="Times New Roman" w:eastAsia="Times New Roman" w:hAnsi="Times New Roman" w:cs="Times New Roman"/>
          <w:bCs/>
          <w:sz w:val="28"/>
          <w:szCs w:val="28"/>
          <w:lang w:eastAsia="ru-RU"/>
        </w:rPr>
        <w:t>Приложение № 1</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к административному регламенту</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предоставления муниципальной услуги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«Предоставление информации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об очередности граждан, состоящих</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на учете для улучшения</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жилищных условий»</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p>
    <w:p w:rsidR="00B24BEA" w:rsidRPr="00B24BEA" w:rsidRDefault="00B24BEA" w:rsidP="00B24BEA">
      <w:pPr>
        <w:autoSpaceDE w:val="0"/>
        <w:autoSpaceDN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b/>
          <w:sz w:val="24"/>
          <w:szCs w:val="24"/>
          <w:lang w:eastAsia="ru-RU"/>
        </w:rPr>
        <w:t>ПЕРЕЧЕНЬ</w:t>
      </w:r>
    </w:p>
    <w:p w:rsidR="00B24BEA" w:rsidRPr="00B24BEA" w:rsidRDefault="00B24BEA" w:rsidP="00B24BEA">
      <w:pPr>
        <w:autoSpaceDE w:val="0"/>
        <w:autoSpaceDN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b/>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B24BEA" w:rsidRPr="00B24BEA" w:rsidRDefault="00B24BEA" w:rsidP="00B24BEA">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243"/>
        <w:gridCol w:w="2835"/>
      </w:tblGrid>
      <w:tr w:rsidR="00B24BEA" w:rsidRPr="00B24BEA" w:rsidTr="00745D62">
        <w:tc>
          <w:tcPr>
            <w:tcW w:w="9640" w:type="dxa"/>
            <w:gridSpan w:val="3"/>
          </w:tcPr>
          <w:p w:rsidR="00B24BEA" w:rsidRPr="00B24BEA" w:rsidRDefault="00B24BEA" w:rsidP="00B24BEA">
            <w:pPr>
              <w:widowControl w:val="0"/>
              <w:suppressAutoHyphens/>
              <w:spacing w:after="0" w:line="240" w:lineRule="auto"/>
              <w:ind w:firstLine="720"/>
              <w:jc w:val="center"/>
              <w:outlineLvl w:val="2"/>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Общие признаки, по которым объединяются категории заявителей</w:t>
            </w:r>
          </w:p>
        </w:tc>
      </w:tr>
      <w:tr w:rsidR="00B24BEA" w:rsidRPr="00B24BEA" w:rsidTr="00745D62">
        <w:tc>
          <w:tcPr>
            <w:tcW w:w="562" w:type="dxa"/>
            <w:vAlign w:val="center"/>
          </w:tcPr>
          <w:p w:rsidR="00B24BEA" w:rsidRPr="00B24BEA" w:rsidRDefault="00B24BEA" w:rsidP="00B24BEA">
            <w:pPr>
              <w:widowControl w:val="0"/>
              <w:suppressAutoHyphens/>
              <w:spacing w:after="0" w:line="240" w:lineRule="auto"/>
              <w:ind w:hanging="6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п/п</w:t>
            </w:r>
          </w:p>
        </w:tc>
        <w:tc>
          <w:tcPr>
            <w:tcW w:w="6243" w:type="dxa"/>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Общие признаки</w:t>
            </w:r>
          </w:p>
        </w:tc>
        <w:tc>
          <w:tcPr>
            <w:tcW w:w="2835" w:type="dxa"/>
            <w:vAlign w:val="center"/>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Категории заявителей</w:t>
            </w:r>
          </w:p>
        </w:tc>
      </w:tr>
      <w:tr w:rsidR="00B24BEA" w:rsidRPr="00B24BEA" w:rsidTr="00745D62">
        <w:tc>
          <w:tcPr>
            <w:tcW w:w="562" w:type="dxa"/>
          </w:tcPr>
          <w:p w:rsidR="00B24BEA" w:rsidRPr="00B24BEA" w:rsidRDefault="00B24BEA" w:rsidP="00B24BEA">
            <w:pPr>
              <w:widowControl w:val="0"/>
              <w:suppressAutoHyphens/>
              <w:spacing w:after="0" w:line="240" w:lineRule="auto"/>
              <w:ind w:hanging="6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p>
        </w:tc>
        <w:tc>
          <w:tcPr>
            <w:tcW w:w="6243" w:type="dxa"/>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w:t>
            </w:r>
          </w:p>
        </w:tc>
        <w:tc>
          <w:tcPr>
            <w:tcW w:w="2835" w:type="dxa"/>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3</w:t>
            </w:r>
          </w:p>
        </w:tc>
      </w:tr>
      <w:tr w:rsidR="00B24BEA" w:rsidRPr="00B24BEA" w:rsidTr="00745D62">
        <w:tc>
          <w:tcPr>
            <w:tcW w:w="562" w:type="dxa"/>
          </w:tcPr>
          <w:p w:rsidR="00B24BEA" w:rsidRPr="00B24BEA" w:rsidRDefault="00B24BEA" w:rsidP="00B24BEA">
            <w:pPr>
              <w:widowControl w:val="0"/>
              <w:suppressAutoHyphens/>
              <w:spacing w:after="0" w:line="240" w:lineRule="auto"/>
              <w:ind w:hanging="6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p>
        </w:tc>
        <w:tc>
          <w:tcPr>
            <w:tcW w:w="6243" w:type="dxa"/>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Граждане Российской Федерации, состоящие на учете для улучшения жилищных условий, 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835" w:type="dxa"/>
          </w:tcPr>
          <w:p w:rsidR="00B24BEA" w:rsidRPr="00B24BEA" w:rsidRDefault="00B24BEA" w:rsidP="00B24BEA">
            <w:pPr>
              <w:widowControl w:val="0"/>
              <w:suppressAutoHyphens/>
              <w:spacing w:after="0" w:line="240" w:lineRule="auto"/>
              <w:ind w:hanging="3"/>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Категории, указанные в </w:t>
            </w:r>
            <w:hyperlink w:anchor="P60">
              <w:r w:rsidRPr="00B24BEA">
                <w:rPr>
                  <w:rFonts w:ascii="Times New Roman" w:eastAsia="Arial" w:hAnsi="Times New Roman" w:cs="Times New Roman"/>
                  <w:sz w:val="24"/>
                  <w:szCs w:val="24"/>
                  <w:lang w:eastAsia="hi-IN" w:bidi="hi-IN"/>
                </w:rPr>
                <w:t>пункте 1.3.</w:t>
              </w:r>
            </w:hyperlink>
            <w:r w:rsidRPr="00B24BEA">
              <w:rPr>
                <w:rFonts w:ascii="Times New Roman" w:eastAsia="Arial" w:hAnsi="Times New Roman" w:cs="Times New Roman"/>
                <w:sz w:val="24"/>
                <w:szCs w:val="24"/>
                <w:lang w:eastAsia="hi-IN" w:bidi="hi-IN"/>
              </w:rPr>
              <w:t xml:space="preserve"> Административного регламента</w:t>
            </w:r>
          </w:p>
        </w:tc>
      </w:tr>
      <w:tr w:rsidR="00B24BEA" w:rsidRPr="00B24BEA" w:rsidTr="00745D62">
        <w:tc>
          <w:tcPr>
            <w:tcW w:w="9640" w:type="dxa"/>
            <w:gridSpan w:val="3"/>
          </w:tcPr>
          <w:p w:rsidR="00B24BEA" w:rsidRPr="00B24BEA" w:rsidRDefault="00B24BEA" w:rsidP="00B24BEA">
            <w:pPr>
              <w:widowControl w:val="0"/>
              <w:suppressAutoHyphens/>
              <w:spacing w:after="0" w:line="240" w:lineRule="auto"/>
              <w:ind w:firstLine="720"/>
              <w:jc w:val="center"/>
              <w:outlineLvl w:val="2"/>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Комбинации признаков заявителей, каждая из которых соответствует одному варианту предоставления муниципальной услуги</w:t>
            </w:r>
          </w:p>
        </w:tc>
      </w:tr>
      <w:tr w:rsidR="00B24BEA" w:rsidRPr="00B24BEA" w:rsidTr="00745D62">
        <w:tc>
          <w:tcPr>
            <w:tcW w:w="562" w:type="dxa"/>
            <w:vAlign w:val="center"/>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п/п</w:t>
            </w:r>
          </w:p>
        </w:tc>
        <w:tc>
          <w:tcPr>
            <w:tcW w:w="6243" w:type="dxa"/>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Комбинации признаков</w:t>
            </w:r>
          </w:p>
        </w:tc>
        <w:tc>
          <w:tcPr>
            <w:tcW w:w="2835"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Вариант предоставления муниципальной услуги</w:t>
            </w:r>
          </w:p>
        </w:tc>
      </w:tr>
      <w:tr w:rsidR="00B24BEA" w:rsidRPr="00B24BEA" w:rsidTr="00745D62">
        <w:tc>
          <w:tcPr>
            <w:tcW w:w="562"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1.</w:t>
            </w:r>
          </w:p>
        </w:tc>
        <w:tc>
          <w:tcPr>
            <w:tcW w:w="6243" w:type="dxa"/>
          </w:tcPr>
          <w:p w:rsidR="00B24BEA" w:rsidRPr="00B24BEA" w:rsidRDefault="00B24BEA" w:rsidP="00B24BEA">
            <w:pPr>
              <w:widowControl w:val="0"/>
              <w:suppressAutoHyphens/>
              <w:spacing w:after="0" w:line="240" w:lineRule="auto"/>
              <w:ind w:hanging="2"/>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Граждане Российской Федерации, состоящие на учете для улучшения жилищных условий, либо в силу наделения заявителями, их представители, наделенные соответствующими полномочиями в порядке, установленном законодательством Российской Федерации.</w:t>
            </w:r>
          </w:p>
        </w:tc>
        <w:tc>
          <w:tcPr>
            <w:tcW w:w="2835"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Вариант предоставления муниципальной услуги, указанный в </w:t>
            </w:r>
            <w:hyperlink w:anchor="P328">
              <w:r w:rsidRPr="00B24BEA">
                <w:rPr>
                  <w:rFonts w:ascii="Times New Roman" w:eastAsia="Arial" w:hAnsi="Times New Roman" w:cs="Times New Roman"/>
                  <w:sz w:val="24"/>
                  <w:szCs w:val="24"/>
                  <w:lang w:eastAsia="hi-IN" w:bidi="hi-IN"/>
                </w:rPr>
                <w:t>подпункте 1 пункта 3.1.1 пункта 3.1 раздела III</w:t>
              </w:r>
            </w:hyperlink>
            <w:r w:rsidRPr="00B24BEA">
              <w:rPr>
                <w:rFonts w:ascii="Times New Roman" w:eastAsia="Arial" w:hAnsi="Times New Roman" w:cs="Times New Roman"/>
                <w:sz w:val="24"/>
                <w:szCs w:val="24"/>
                <w:lang w:eastAsia="hi-IN" w:bidi="hi-IN"/>
              </w:rPr>
              <w:t xml:space="preserve"> Административного регламента</w:t>
            </w:r>
          </w:p>
        </w:tc>
      </w:tr>
      <w:tr w:rsidR="00B24BEA" w:rsidRPr="00B24BEA" w:rsidTr="00745D62">
        <w:tc>
          <w:tcPr>
            <w:tcW w:w="562"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2.</w:t>
            </w:r>
          </w:p>
        </w:tc>
        <w:tc>
          <w:tcPr>
            <w:tcW w:w="6243" w:type="dxa"/>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Заявители, ранее обратившиеся за получением муниципальной услуги «Предоставление информации об очередности граждан, состоящих на учете для улучшения </w:t>
            </w:r>
            <w:r w:rsidRPr="00B24BEA">
              <w:rPr>
                <w:rFonts w:ascii="Times New Roman" w:eastAsia="Arial" w:hAnsi="Times New Roman" w:cs="Times New Roman"/>
                <w:sz w:val="24"/>
                <w:szCs w:val="24"/>
                <w:lang w:eastAsia="hi-IN" w:bidi="hi-IN"/>
              </w:rPr>
              <w:lastRenderedPageBreak/>
              <w:t>жилищных условий», по результатам предоставления которой выданы документы с допущенными опечатками и ошибками.</w:t>
            </w:r>
          </w:p>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С заявлением о предоставлении муниципальной услуги вправе обратиться представители заявителя, указанные в </w:t>
            </w:r>
            <w:hyperlink w:anchor="P60">
              <w:r w:rsidRPr="00B24BEA">
                <w:rPr>
                  <w:rFonts w:ascii="Times New Roman" w:eastAsia="Arial" w:hAnsi="Times New Roman" w:cs="Times New Roman"/>
                  <w:sz w:val="24"/>
                  <w:szCs w:val="24"/>
                  <w:lang w:eastAsia="hi-IN" w:bidi="hi-IN"/>
                </w:rPr>
                <w:t>пункте 2 подраздела I.II раздела I</w:t>
              </w:r>
            </w:hyperlink>
            <w:r w:rsidRPr="00B24BEA">
              <w:rPr>
                <w:rFonts w:ascii="Times New Roman" w:eastAsia="Arial" w:hAnsi="Times New Roman" w:cs="Times New Roman"/>
                <w:sz w:val="24"/>
                <w:szCs w:val="24"/>
                <w:lang w:eastAsia="hi-IN" w:bidi="hi-IN"/>
              </w:rPr>
              <w:t xml:space="preserve"> настоящего Административного регламента.</w:t>
            </w:r>
          </w:p>
        </w:tc>
        <w:tc>
          <w:tcPr>
            <w:tcW w:w="2835"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 xml:space="preserve">Вариант предоставления муниципальной услуги, указанный в </w:t>
            </w:r>
            <w:hyperlink w:anchor="P328">
              <w:r w:rsidRPr="00B24BEA">
                <w:rPr>
                  <w:rFonts w:ascii="Times New Roman" w:eastAsia="Arial" w:hAnsi="Times New Roman" w:cs="Times New Roman"/>
                  <w:sz w:val="24"/>
                  <w:szCs w:val="24"/>
                  <w:lang w:eastAsia="hi-IN" w:bidi="hi-IN"/>
                </w:rPr>
                <w:t xml:space="preserve">подпункте 2 </w:t>
              </w:r>
              <w:r w:rsidRPr="00B24BEA">
                <w:rPr>
                  <w:rFonts w:ascii="Times New Roman" w:eastAsia="Arial" w:hAnsi="Times New Roman" w:cs="Times New Roman"/>
                  <w:sz w:val="24"/>
                  <w:szCs w:val="24"/>
                  <w:lang w:eastAsia="hi-IN" w:bidi="hi-IN"/>
                </w:rPr>
                <w:lastRenderedPageBreak/>
                <w:t>пункта 3.1.1 пункта 3.1 раздела III</w:t>
              </w:r>
            </w:hyperlink>
            <w:r w:rsidRPr="00B24BEA">
              <w:rPr>
                <w:rFonts w:ascii="Times New Roman" w:eastAsia="Arial" w:hAnsi="Times New Roman" w:cs="Times New Roman"/>
                <w:sz w:val="24"/>
                <w:szCs w:val="24"/>
                <w:lang w:eastAsia="hi-IN" w:bidi="hi-IN"/>
              </w:rPr>
              <w:t xml:space="preserve"> Административного регламента</w:t>
            </w:r>
          </w:p>
        </w:tc>
      </w:tr>
      <w:tr w:rsidR="00B24BEA" w:rsidRPr="00B24BEA" w:rsidTr="00745D62">
        <w:tc>
          <w:tcPr>
            <w:tcW w:w="562"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3.</w:t>
            </w:r>
          </w:p>
        </w:tc>
        <w:tc>
          <w:tcPr>
            <w:tcW w:w="6243" w:type="dxa"/>
          </w:tcPr>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Заявители, ранее получившие муниципальную услугу «Предоставление информации об очередности граждан, состоящих на учете для улучшения жилищных условий», обратившиеся за выдачей дубликата документа, выданного по результату ее предоставления.</w:t>
            </w:r>
          </w:p>
          <w:p w:rsidR="00B24BEA" w:rsidRPr="00B24BEA" w:rsidRDefault="00B24BEA" w:rsidP="00B24BEA">
            <w:pPr>
              <w:widowControl w:val="0"/>
              <w:suppressAutoHyphens/>
              <w:spacing w:after="0" w:line="240" w:lineRule="auto"/>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 имени заявителя могут действовать его представители, наделенные соответствующими полномочиями в порядке, установленном законодательством Российской Федерации.</w:t>
            </w:r>
          </w:p>
        </w:tc>
        <w:tc>
          <w:tcPr>
            <w:tcW w:w="2835" w:type="dxa"/>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 xml:space="preserve">Вариант предоставления муниципальной услуги, указанный в </w:t>
            </w:r>
            <w:hyperlink w:anchor="P328">
              <w:r w:rsidRPr="00B24BEA">
                <w:rPr>
                  <w:rFonts w:ascii="Times New Roman" w:eastAsia="Arial" w:hAnsi="Times New Roman" w:cs="Times New Roman"/>
                  <w:sz w:val="24"/>
                  <w:szCs w:val="24"/>
                  <w:lang w:eastAsia="hi-IN" w:bidi="hi-IN"/>
                </w:rPr>
                <w:t>подпункте 3 пункта 3.1.1 пункта 3.1 раздела III</w:t>
              </w:r>
            </w:hyperlink>
            <w:r w:rsidRPr="00B24BEA">
              <w:rPr>
                <w:rFonts w:ascii="Times New Roman" w:eastAsia="Arial" w:hAnsi="Times New Roman" w:cs="Times New Roman"/>
                <w:sz w:val="24"/>
                <w:szCs w:val="24"/>
                <w:lang w:eastAsia="hi-IN" w:bidi="hi-IN"/>
              </w:rPr>
              <w:t xml:space="preserve"> Административного регламента</w:t>
            </w:r>
          </w:p>
        </w:tc>
      </w:tr>
    </w:tbl>
    <w:p w:rsidR="00B24BEA" w:rsidRPr="00B24BEA" w:rsidRDefault="00B24BEA" w:rsidP="00B24BEA">
      <w:pPr>
        <w:widowControl w:val="0"/>
        <w:tabs>
          <w:tab w:val="left" w:pos="1134"/>
          <w:tab w:val="left" w:pos="1418"/>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B24BEA" w:rsidRPr="00B24BEA" w:rsidRDefault="00B24BEA" w:rsidP="00B24BEA">
      <w:pPr>
        <w:widowControl w:val="0"/>
        <w:suppressAutoHyphens/>
        <w:spacing w:after="0" w:line="240" w:lineRule="auto"/>
        <w:ind w:firstLine="720"/>
        <w:jc w:val="right"/>
        <w:outlineLvl w:val="1"/>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Приложение № 2</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к административному регламенту</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предоставления муниципальной услуги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«Предоставление информации об</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очередности граждан, состоящих</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на учете для улучшения</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жилищных условий»</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p>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494"/>
        <w:gridCol w:w="720"/>
        <w:gridCol w:w="74"/>
        <w:gridCol w:w="266"/>
        <w:gridCol w:w="850"/>
        <w:gridCol w:w="510"/>
        <w:gridCol w:w="162"/>
        <w:gridCol w:w="582"/>
        <w:gridCol w:w="1240"/>
        <w:gridCol w:w="563"/>
        <w:gridCol w:w="537"/>
        <w:gridCol w:w="454"/>
        <w:gridCol w:w="34"/>
      </w:tblGrid>
      <w:tr w:rsidR="00B24BEA" w:rsidRPr="00B24BEA" w:rsidTr="00745D62">
        <w:trPr>
          <w:gridAfter w:val="1"/>
          <w:wAfter w:w="34" w:type="dxa"/>
        </w:trPr>
        <w:tc>
          <w:tcPr>
            <w:tcW w:w="9019" w:type="dxa"/>
            <w:gridSpan w:val="13"/>
            <w:tcBorders>
              <w:top w:val="nil"/>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bookmarkStart w:id="8" w:name="P716"/>
            <w:bookmarkEnd w:id="8"/>
            <w:r w:rsidRPr="00B24BEA">
              <w:rPr>
                <w:rFonts w:ascii="Times New Roman" w:eastAsia="Arial" w:hAnsi="Times New Roman" w:cs="Times New Roman"/>
                <w:b/>
                <w:sz w:val="24"/>
                <w:szCs w:val="24"/>
                <w:lang w:eastAsia="hi-IN" w:bidi="hi-IN"/>
              </w:rPr>
              <w:t>ФОРМА ЗАЯВЛЕНИЯ</w:t>
            </w:r>
          </w:p>
        </w:tc>
      </w:tr>
      <w:tr w:rsidR="00B24BEA" w:rsidRPr="00B24BEA" w:rsidTr="00745D62">
        <w:trPr>
          <w:gridAfter w:val="1"/>
          <w:wAfter w:w="34" w:type="dxa"/>
        </w:trPr>
        <w:tc>
          <w:tcPr>
            <w:tcW w:w="3061" w:type="dxa"/>
            <w:gridSpan w:val="2"/>
            <w:vMerge w:val="restart"/>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2420" w:type="dxa"/>
            <w:gridSpan w:val="5"/>
            <w:tcBorders>
              <w:top w:val="single" w:sz="4" w:space="0" w:color="auto"/>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от гражданина(</w:t>
            </w:r>
            <w:proofErr w:type="spellStart"/>
            <w:r w:rsidRPr="00B24BEA">
              <w:rPr>
                <w:rFonts w:ascii="Times New Roman" w:eastAsia="Arial" w:hAnsi="Times New Roman" w:cs="Times New Roman"/>
                <w:sz w:val="20"/>
                <w:szCs w:val="20"/>
                <w:lang w:eastAsia="hi-IN" w:bidi="hi-IN"/>
              </w:rPr>
              <w:t>ки</w:t>
            </w:r>
            <w:proofErr w:type="spellEnd"/>
            <w:r w:rsidRPr="00B24BEA">
              <w:rPr>
                <w:rFonts w:ascii="Times New Roman" w:eastAsia="Arial" w:hAnsi="Times New Roman" w:cs="Times New Roman"/>
                <w:sz w:val="20"/>
                <w:szCs w:val="20"/>
                <w:lang w:eastAsia="hi-IN" w:bidi="hi-IN"/>
              </w:rPr>
              <w:t>)</w:t>
            </w:r>
          </w:p>
        </w:tc>
        <w:tc>
          <w:tcPr>
            <w:tcW w:w="3538" w:type="dxa"/>
            <w:gridSpan w:val="6"/>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2420" w:type="dxa"/>
            <w:gridSpan w:val="5"/>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c>
          <w:tcPr>
            <w:tcW w:w="3538" w:type="dxa"/>
            <w:gridSpan w:val="6"/>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143"/>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(фамилия)</w:t>
            </w: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143"/>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(имя)</w:t>
            </w: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504" w:type="dxa"/>
            <w:gridSpan w:val="10"/>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c>
          <w:tcPr>
            <w:tcW w:w="454" w:type="dxa"/>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w:t>
            </w: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504" w:type="dxa"/>
            <w:gridSpan w:val="10"/>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143"/>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(отчество)</w:t>
            </w:r>
          </w:p>
        </w:tc>
        <w:tc>
          <w:tcPr>
            <w:tcW w:w="454" w:type="dxa"/>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зарегистрированного(ой) по месту</w:t>
            </w:r>
          </w:p>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жительства по адресу:</w:t>
            </w: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143"/>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(почтовый индекс, населенный пункт,</w:t>
            </w: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958" w:type="dxa"/>
            <w:gridSpan w:val="11"/>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143"/>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улица, номер дома, корпуса, квартиры)</w:t>
            </w: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720" w:type="dxa"/>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тел.</w:t>
            </w:r>
          </w:p>
        </w:tc>
        <w:tc>
          <w:tcPr>
            <w:tcW w:w="5238" w:type="dxa"/>
            <w:gridSpan w:val="10"/>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910" w:type="dxa"/>
            <w:gridSpan w:val="4"/>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паспорт серия</w:t>
            </w:r>
          </w:p>
        </w:tc>
        <w:tc>
          <w:tcPr>
            <w:tcW w:w="1254" w:type="dxa"/>
            <w:gridSpan w:val="3"/>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c>
          <w:tcPr>
            <w:tcW w:w="1240" w:type="dxa"/>
            <w:tcBorders>
              <w:top w:val="single" w:sz="4" w:space="0" w:color="auto"/>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номер</w:t>
            </w:r>
          </w:p>
        </w:tc>
        <w:tc>
          <w:tcPr>
            <w:tcW w:w="1554" w:type="dxa"/>
            <w:gridSpan w:val="3"/>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060" w:type="dxa"/>
            <w:gridSpan w:val="3"/>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выдан</w:t>
            </w:r>
          </w:p>
        </w:tc>
        <w:tc>
          <w:tcPr>
            <w:tcW w:w="4898" w:type="dxa"/>
            <w:gridSpan w:val="8"/>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306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910" w:type="dxa"/>
            <w:gridSpan w:val="4"/>
            <w:tcBorders>
              <w:top w:val="nil"/>
              <w:left w:val="nil"/>
              <w:bottom w:val="nil"/>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дата выдачи</w:t>
            </w:r>
          </w:p>
        </w:tc>
        <w:tc>
          <w:tcPr>
            <w:tcW w:w="4048" w:type="dxa"/>
            <w:gridSpan w:val="7"/>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143"/>
              <w:rPr>
                <w:rFonts w:ascii="Times New Roman" w:eastAsia="Arial" w:hAnsi="Times New Roman" w:cs="Times New Roman"/>
                <w:sz w:val="20"/>
                <w:szCs w:val="20"/>
                <w:lang w:eastAsia="hi-IN" w:bidi="hi-IN"/>
              </w:rPr>
            </w:pPr>
          </w:p>
        </w:tc>
      </w:tr>
      <w:tr w:rsidR="00B24BEA" w:rsidRPr="00B24BEA" w:rsidTr="00745D62">
        <w:trPr>
          <w:gridAfter w:val="1"/>
          <w:wAfter w:w="34" w:type="dxa"/>
        </w:trPr>
        <w:tc>
          <w:tcPr>
            <w:tcW w:w="9019" w:type="dxa"/>
            <w:gridSpan w:val="13"/>
            <w:tcBorders>
              <w:top w:val="nil"/>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b/>
                <w:sz w:val="20"/>
                <w:szCs w:val="20"/>
                <w:lang w:eastAsia="hi-IN" w:bidi="hi-IN"/>
              </w:rPr>
            </w:pP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b/>
                <w:sz w:val="20"/>
                <w:szCs w:val="20"/>
                <w:lang w:eastAsia="hi-IN" w:bidi="hi-IN"/>
              </w:rPr>
              <w:t>ЗАЯВЛЕНИЕ</w:t>
            </w:r>
          </w:p>
        </w:tc>
      </w:tr>
      <w:tr w:rsidR="00B24BEA" w:rsidRPr="00B24BEA" w:rsidTr="00745D62">
        <w:trPr>
          <w:gridAfter w:val="1"/>
          <w:wAfter w:w="34" w:type="dxa"/>
        </w:trPr>
        <w:tc>
          <w:tcPr>
            <w:tcW w:w="9019" w:type="dxa"/>
            <w:gridSpan w:val="13"/>
            <w:tcBorders>
              <w:top w:val="nil"/>
              <w:left w:val="nil"/>
              <w:bottom w:val="nil"/>
              <w:right w:val="nil"/>
            </w:tcBorders>
            <w:vAlign w:val="bottom"/>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p>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Прошу выдать справку об очередности в списке граждан, состоящих на учете для улучшения жилищных условий, мне/моей семье из __________ человек, состоящих на учете для улучшения жилищных условий, в муниципальном образовании ___________________________ совместно со мной, в том числе:</w:t>
            </w:r>
          </w:p>
        </w:tc>
      </w:tr>
      <w:tr w:rsidR="00B24BEA" w:rsidRPr="00B24BEA" w:rsidTr="00745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N п/п</w:t>
            </w:r>
          </w:p>
        </w:tc>
        <w:tc>
          <w:tcPr>
            <w:tcW w:w="3288" w:type="dxa"/>
            <w:gridSpan w:val="3"/>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Фамилия, имя, отчество заявителя и членов его семьи полностью</w:t>
            </w:r>
          </w:p>
        </w:tc>
        <w:tc>
          <w:tcPr>
            <w:tcW w:w="1788" w:type="dxa"/>
            <w:gridSpan w:val="4"/>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Дата рождения (число, месяц, год)</w:t>
            </w:r>
          </w:p>
        </w:tc>
        <w:tc>
          <w:tcPr>
            <w:tcW w:w="2385" w:type="dxa"/>
            <w:gridSpan w:val="3"/>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Родственные отношения членов семьи по отношению к заявителю</w:t>
            </w:r>
          </w:p>
        </w:tc>
        <w:tc>
          <w:tcPr>
            <w:tcW w:w="1025" w:type="dxa"/>
            <w:gridSpan w:val="3"/>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Примечание</w:t>
            </w:r>
          </w:p>
        </w:tc>
      </w:tr>
      <w:tr w:rsidR="00B24BEA" w:rsidRPr="00B24BEA" w:rsidTr="00745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3288" w:type="dxa"/>
            <w:gridSpan w:val="3"/>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788" w:type="dxa"/>
            <w:gridSpan w:val="4"/>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2385" w:type="dxa"/>
            <w:gridSpan w:val="3"/>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025" w:type="dxa"/>
            <w:gridSpan w:val="3"/>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Align w:val="center"/>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3288" w:type="dxa"/>
            <w:gridSpan w:val="3"/>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788" w:type="dxa"/>
            <w:gridSpan w:val="4"/>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2385" w:type="dxa"/>
            <w:gridSpan w:val="3"/>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025" w:type="dxa"/>
            <w:gridSpan w:val="3"/>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bl>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304"/>
        <w:gridCol w:w="1499"/>
        <w:gridCol w:w="1020"/>
        <w:gridCol w:w="4500"/>
      </w:tblGrid>
      <w:tr w:rsidR="00B24BEA" w:rsidRPr="00B24BEA" w:rsidTr="00745D62">
        <w:tc>
          <w:tcPr>
            <w:tcW w:w="9060" w:type="dxa"/>
            <w:gridSpan w:val="5"/>
            <w:tcBorders>
              <w:top w:val="nil"/>
              <w:left w:val="nil"/>
              <w:bottom w:val="nil"/>
              <w:right w:val="nil"/>
            </w:tcBorders>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Я индивидуально/с указанными членами моей семьи принят на учет в качестве нуждающегося/нуждающихся в жилом помещении.</w:t>
            </w:r>
          </w:p>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Я являюсь членом семьи и состою совместно с</w:t>
            </w:r>
          </w:p>
        </w:tc>
      </w:tr>
      <w:tr w:rsidR="00B24BEA" w:rsidRPr="00B24BEA" w:rsidTr="00745D62">
        <w:tc>
          <w:tcPr>
            <w:tcW w:w="9060" w:type="dxa"/>
            <w:gridSpan w:val="5"/>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60" w:type="dxa"/>
            <w:gridSpan w:val="5"/>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w:t>
            </w:r>
          </w:p>
        </w:tc>
      </w:tr>
      <w:tr w:rsidR="00B24BEA" w:rsidRPr="00B24BEA" w:rsidTr="00745D62">
        <w:tc>
          <w:tcPr>
            <w:tcW w:w="9060" w:type="dxa"/>
            <w:gridSpan w:val="5"/>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(в составе семьи) на учете в качестве нуждающихся в жилых помещениях.</w:t>
            </w:r>
          </w:p>
        </w:tc>
      </w:tr>
      <w:tr w:rsidR="00B24BEA" w:rsidRPr="00B24BEA" w:rsidTr="00745D62">
        <w:tc>
          <w:tcPr>
            <w:tcW w:w="9060" w:type="dxa"/>
            <w:gridSpan w:val="5"/>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60" w:type="dxa"/>
            <w:gridSpan w:val="5"/>
            <w:tcBorders>
              <w:top w:val="nil"/>
              <w:left w:val="nil"/>
              <w:bottom w:val="nil"/>
              <w:right w:val="nil"/>
            </w:tcBorders>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Сообщаю о наличии/отсутствии документа, подтверждающего принятие на учет в качестве нуждающихся в жилых помещениях по списку граждан</w:t>
            </w:r>
          </w:p>
        </w:tc>
      </w:tr>
      <w:tr w:rsidR="00B24BEA" w:rsidRPr="00B24BEA" w:rsidTr="00745D62">
        <w:tc>
          <w:tcPr>
            <w:tcW w:w="9060" w:type="dxa"/>
            <w:gridSpan w:val="5"/>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60" w:type="dxa"/>
            <w:gridSpan w:val="5"/>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Сообщаю о наличии/отсутствии документа, подтверждающего прохождение перерегистрации граждан, состоящих на учете в качестве нуждающихся в жилых помещениях</w:t>
            </w:r>
          </w:p>
        </w:tc>
      </w:tr>
      <w:tr w:rsidR="00B24BEA" w:rsidRPr="00B24BEA" w:rsidTr="00745D62">
        <w:tc>
          <w:tcPr>
            <w:tcW w:w="9060" w:type="dxa"/>
            <w:gridSpan w:val="5"/>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60" w:type="dxa"/>
            <w:gridSpan w:val="5"/>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Сообщаю о наличии/отсутствии сведений о перемене фамилии, имени, отчества</w:t>
            </w:r>
          </w:p>
        </w:tc>
      </w:tr>
      <w:tr w:rsidR="00B24BEA" w:rsidRPr="00B24BEA" w:rsidTr="00745D62">
        <w:tc>
          <w:tcPr>
            <w:tcW w:w="9060" w:type="dxa"/>
            <w:gridSpan w:val="5"/>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60" w:type="dxa"/>
            <w:gridSpan w:val="5"/>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Сообщаю о наличии/отсутствии сведений об изменении адреса регистрации по месту жительства</w:t>
            </w:r>
          </w:p>
        </w:tc>
      </w:tr>
      <w:tr w:rsidR="00B24BEA" w:rsidRPr="00B24BEA" w:rsidTr="00745D62">
        <w:tc>
          <w:tcPr>
            <w:tcW w:w="9060" w:type="dxa"/>
            <w:gridSpan w:val="5"/>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60" w:type="dxa"/>
            <w:gridSpan w:val="5"/>
            <w:tcBorders>
              <w:top w:val="single" w:sz="4" w:space="0" w:color="auto"/>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60" w:type="dxa"/>
            <w:gridSpan w:val="5"/>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 xml:space="preserve">Я (и указанные дееспособные члены моей семьи) даю (даем) согласие на получение уполномоченным органом местного самоуправления любых данных, необходимых для проверки представленных мною сведений и восполнения соответствующей информации, от соответствующих </w:t>
            </w:r>
            <w:r w:rsidRPr="00B24BEA">
              <w:rPr>
                <w:rFonts w:ascii="Times New Roman" w:eastAsia="Arial" w:hAnsi="Times New Roman" w:cs="Times New Roman"/>
                <w:sz w:val="20"/>
                <w:szCs w:val="20"/>
                <w:lang w:eastAsia="hi-IN" w:bidi="hi-IN"/>
              </w:rPr>
              <w:lastRenderedPageBreak/>
              <w:t>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 xml:space="preserve">Я (и указанные дееспособные члены моей семьи) предупрежден(ы) о последствиях, предусмотренных </w:t>
            </w:r>
            <w:hyperlink r:id="rId62">
              <w:r w:rsidRPr="00B24BEA">
                <w:rPr>
                  <w:rFonts w:ascii="Times New Roman" w:eastAsia="Arial" w:hAnsi="Times New Roman" w:cs="Times New Roman"/>
                  <w:sz w:val="20"/>
                  <w:szCs w:val="20"/>
                  <w:lang w:eastAsia="hi-IN" w:bidi="hi-IN"/>
                </w:rPr>
                <w:t>частью 1 статьи 56</w:t>
              </w:r>
            </w:hyperlink>
            <w:r w:rsidRPr="00B24BEA">
              <w:rPr>
                <w:rFonts w:ascii="Times New Roman" w:eastAsia="Arial" w:hAnsi="Times New Roman" w:cs="Times New Roman"/>
                <w:sz w:val="20"/>
                <w:szCs w:val="20"/>
                <w:lang w:eastAsia="hi-IN" w:bidi="hi-IN"/>
              </w:rPr>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63">
              <w:r w:rsidRPr="00B24BEA">
                <w:rPr>
                  <w:rFonts w:ascii="Times New Roman" w:eastAsia="Arial" w:hAnsi="Times New Roman" w:cs="Times New Roman"/>
                  <w:sz w:val="20"/>
                  <w:szCs w:val="20"/>
                  <w:lang w:eastAsia="hi-IN" w:bidi="hi-IN"/>
                </w:rPr>
                <w:t>статьей 327</w:t>
              </w:r>
            </w:hyperlink>
            <w:r w:rsidRPr="00B24BEA">
              <w:rPr>
                <w:rFonts w:ascii="Times New Roman" w:eastAsia="Arial" w:hAnsi="Times New Roman" w:cs="Times New Roman"/>
                <w:sz w:val="20"/>
                <w:szCs w:val="20"/>
                <w:lang w:eastAsia="hi-IN" w:bidi="hi-IN"/>
              </w:rPr>
              <w:t xml:space="preserve"> Уголовного кодекса Российской Федерации, за подделку документов.</w:t>
            </w:r>
          </w:p>
        </w:tc>
      </w:tr>
      <w:tr w:rsidR="00B24BEA" w:rsidRPr="00B24BEA" w:rsidTr="00745D62">
        <w:tc>
          <w:tcPr>
            <w:tcW w:w="2041" w:type="dxa"/>
            <w:gridSpan w:val="2"/>
            <w:vMerge w:val="restart"/>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lastRenderedPageBreak/>
              <w:t>Приложение:</w:t>
            </w:r>
          </w:p>
        </w:tc>
        <w:tc>
          <w:tcPr>
            <w:tcW w:w="1499" w:type="dxa"/>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520" w:type="dxa"/>
            <w:gridSpan w:val="2"/>
            <w:vMerge w:val="restart"/>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документов, необходимых для рассмотрения заявления,</w:t>
            </w:r>
          </w:p>
        </w:tc>
      </w:tr>
      <w:tr w:rsidR="00B24BEA" w:rsidRPr="00B24BEA" w:rsidTr="00745D62">
        <w:tc>
          <w:tcPr>
            <w:tcW w:w="2041"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1499" w:type="dxa"/>
            <w:tcBorders>
              <w:top w:val="single" w:sz="4" w:space="0" w:color="auto"/>
              <w:left w:val="nil"/>
              <w:bottom w:val="nil"/>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5520"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737" w:type="dxa"/>
            <w:tcBorders>
              <w:top w:val="nil"/>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на</w:t>
            </w:r>
          </w:p>
        </w:tc>
        <w:tc>
          <w:tcPr>
            <w:tcW w:w="1304" w:type="dxa"/>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7019"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листах.</w:t>
            </w:r>
          </w:p>
        </w:tc>
      </w:tr>
      <w:tr w:rsidR="00B24BEA" w:rsidRPr="00B24BEA" w:rsidTr="00745D62">
        <w:tc>
          <w:tcPr>
            <w:tcW w:w="4560" w:type="dxa"/>
            <w:gridSpan w:val="4"/>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nil"/>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Подписи заявителя</w:t>
            </w:r>
          </w:p>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и всех дееспособных</w:t>
            </w:r>
          </w:p>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членов его семьи</w:t>
            </w:r>
          </w:p>
        </w:tc>
      </w:tr>
      <w:tr w:rsidR="00B24BEA" w:rsidRPr="00B24BEA" w:rsidTr="00745D62">
        <w:tc>
          <w:tcPr>
            <w:tcW w:w="4560" w:type="dxa"/>
            <w:gridSpan w:val="4"/>
            <w:vMerge w:val="restart"/>
            <w:tcBorders>
              <w:top w:val="nil"/>
              <w:left w:val="nil"/>
              <w:bottom w:val="nil"/>
              <w:right w:val="nil"/>
            </w:tcBorders>
            <w:vAlign w:val="center"/>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Место для оттиска штампа</w:t>
            </w:r>
          </w:p>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о дате и времени принятия</w:t>
            </w:r>
          </w:p>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заявления со всеми</w:t>
            </w:r>
          </w:p>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необходимыми документами</w:t>
            </w:r>
          </w:p>
        </w:tc>
        <w:tc>
          <w:tcPr>
            <w:tcW w:w="4500" w:type="dxa"/>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4560" w:type="dxa"/>
            <w:gridSpan w:val="4"/>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w:t>
            </w:r>
          </w:p>
        </w:tc>
      </w:tr>
      <w:tr w:rsidR="00B24BEA" w:rsidRPr="00B24BEA" w:rsidTr="00745D62">
        <w:tc>
          <w:tcPr>
            <w:tcW w:w="4560" w:type="dxa"/>
            <w:gridSpan w:val="4"/>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4560" w:type="dxa"/>
            <w:gridSpan w:val="4"/>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w:t>
            </w:r>
          </w:p>
        </w:tc>
      </w:tr>
      <w:tr w:rsidR="00B24BEA" w:rsidRPr="00B24BEA" w:rsidTr="00745D62">
        <w:tc>
          <w:tcPr>
            <w:tcW w:w="4560" w:type="dxa"/>
            <w:gridSpan w:val="4"/>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4560" w:type="dxa"/>
            <w:gridSpan w:val="4"/>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w:t>
            </w:r>
          </w:p>
        </w:tc>
      </w:tr>
      <w:tr w:rsidR="00B24BEA" w:rsidRPr="00B24BEA" w:rsidTr="00745D62">
        <w:tc>
          <w:tcPr>
            <w:tcW w:w="4560" w:type="dxa"/>
            <w:gridSpan w:val="4"/>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500" w:type="dxa"/>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"____" ____________________ г.</w:t>
            </w:r>
          </w:p>
        </w:tc>
      </w:tr>
    </w:tbl>
    <w:p w:rsidR="00B24BEA" w:rsidRPr="00B24BEA" w:rsidRDefault="00B24BEA" w:rsidP="00B24BEA">
      <w:pPr>
        <w:spacing w:after="0" w:line="240" w:lineRule="auto"/>
        <w:rPr>
          <w:rFonts w:ascii="Times New Roman" w:eastAsia="Arial" w:hAnsi="Times New Roman" w:cs="Times New Roman"/>
          <w:sz w:val="24"/>
          <w:szCs w:val="24"/>
          <w:lang w:eastAsia="hi-IN" w:bidi="hi-IN"/>
        </w:rPr>
      </w:pPr>
    </w:p>
    <w:p w:rsidR="00B24BEA" w:rsidRPr="00B24BEA" w:rsidRDefault="00B24BEA" w:rsidP="00B24BEA">
      <w:pPr>
        <w:widowControl w:val="0"/>
        <w:suppressAutoHyphens/>
        <w:spacing w:after="0" w:line="240" w:lineRule="auto"/>
        <w:ind w:firstLine="720"/>
        <w:jc w:val="right"/>
        <w:outlineLvl w:val="1"/>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Приложение № 3</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к административному регламенту</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предоставления муниципальной услуги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«Предоставление информации об</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очередности граждан, состоящих</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на учете для улучшения</w:t>
      </w:r>
    </w:p>
    <w:p w:rsidR="00B24BEA" w:rsidRPr="00B24BEA" w:rsidRDefault="00B24BEA" w:rsidP="00B24BEA">
      <w:pPr>
        <w:widowControl w:val="0"/>
        <w:suppressAutoHyphens/>
        <w:spacing w:after="0" w:line="240" w:lineRule="auto"/>
        <w:ind w:firstLine="720"/>
        <w:jc w:val="right"/>
        <w:rPr>
          <w:rFonts w:ascii="Times New Roman" w:eastAsia="Times New Roman" w:hAnsi="Times New Roman" w:cs="Times New Roman"/>
          <w:sz w:val="28"/>
          <w:szCs w:val="28"/>
          <w:lang w:eastAsia="ru-RU" w:bidi="hi-IN"/>
        </w:rPr>
      </w:pPr>
      <w:r w:rsidRPr="00B24BEA">
        <w:rPr>
          <w:rFonts w:ascii="Times New Roman" w:eastAsia="Times New Roman" w:hAnsi="Times New Roman" w:cs="Times New Roman"/>
          <w:sz w:val="28"/>
          <w:szCs w:val="28"/>
          <w:lang w:eastAsia="ru-RU" w:bidi="hi-IN"/>
        </w:rPr>
        <w:t>жилищных условий»</w:t>
      </w:r>
    </w:p>
    <w:p w:rsidR="00B24BEA" w:rsidRPr="00B24BEA" w:rsidRDefault="00B24BEA" w:rsidP="00B24BEA">
      <w:pPr>
        <w:spacing w:after="0" w:line="240" w:lineRule="auto"/>
        <w:rPr>
          <w:rFonts w:ascii="Times New Roman" w:eastAsia="Arial" w:hAnsi="Times New Roman" w:cs="Times New Roman"/>
          <w:sz w:val="24"/>
          <w:szCs w:val="24"/>
          <w:lang w:eastAsia="hi-IN" w:bidi="hi-IN"/>
        </w:rPr>
      </w:pP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ru-RU" w:bidi="hi-IN"/>
        </w:rPr>
      </w:pPr>
    </w:p>
    <w:tbl>
      <w:tblPr>
        <w:tblW w:w="9472" w:type="dxa"/>
        <w:tblLayout w:type="fixed"/>
        <w:tblCellMar>
          <w:top w:w="102" w:type="dxa"/>
          <w:left w:w="62" w:type="dxa"/>
          <w:bottom w:w="102" w:type="dxa"/>
          <w:right w:w="62" w:type="dxa"/>
        </w:tblCellMar>
        <w:tblLook w:val="0000" w:firstRow="0" w:lastRow="0" w:firstColumn="0" w:lastColumn="0" w:noHBand="0" w:noVBand="0"/>
      </w:tblPr>
      <w:tblGrid>
        <w:gridCol w:w="1134"/>
        <w:gridCol w:w="1875"/>
        <w:gridCol w:w="1121"/>
        <w:gridCol w:w="340"/>
        <w:gridCol w:w="1260"/>
        <w:gridCol w:w="680"/>
        <w:gridCol w:w="1978"/>
        <w:gridCol w:w="1084"/>
      </w:tblGrid>
      <w:tr w:rsidR="00B24BEA" w:rsidRPr="00B24BEA" w:rsidTr="00745D62">
        <w:tc>
          <w:tcPr>
            <w:tcW w:w="9472" w:type="dxa"/>
            <w:gridSpan w:val="8"/>
            <w:tcBorders>
              <w:top w:val="nil"/>
              <w:left w:val="nil"/>
              <w:bottom w:val="nil"/>
              <w:right w:val="nil"/>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bookmarkStart w:id="9" w:name="P828"/>
            <w:bookmarkEnd w:id="9"/>
            <w:r w:rsidRPr="00B24BEA">
              <w:rPr>
                <w:rFonts w:ascii="Times New Roman" w:eastAsia="Arial" w:hAnsi="Times New Roman" w:cs="Times New Roman"/>
                <w:b/>
                <w:sz w:val="24"/>
                <w:szCs w:val="24"/>
                <w:lang w:eastAsia="hi-IN" w:bidi="hi-IN"/>
              </w:rPr>
              <w:t>ФОРМА СПРАВКИ</w:t>
            </w:r>
          </w:p>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b/>
                <w:sz w:val="24"/>
                <w:szCs w:val="24"/>
                <w:lang w:eastAsia="hi-IN" w:bidi="hi-IN"/>
              </w:rPr>
              <w:t>об очередности граждан, состоящих на учете для улучшения жилищных условий</w:t>
            </w:r>
          </w:p>
        </w:tc>
      </w:tr>
      <w:tr w:rsidR="00B24BEA" w:rsidRPr="00B24BEA" w:rsidTr="00745D62">
        <w:tc>
          <w:tcPr>
            <w:tcW w:w="3009" w:type="dxa"/>
            <w:gridSpan w:val="2"/>
            <w:vMerge w:val="restart"/>
            <w:tcBorders>
              <w:top w:val="nil"/>
              <w:left w:val="nil"/>
              <w:bottom w:val="nil"/>
              <w:right w:val="nil"/>
            </w:tcBorders>
            <w:vAlign w:val="center"/>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Угловой штамп</w:t>
            </w:r>
          </w:p>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уполномоченного</w:t>
            </w:r>
          </w:p>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 учету органа</w:t>
            </w:r>
          </w:p>
        </w:tc>
        <w:tc>
          <w:tcPr>
            <w:tcW w:w="6463" w:type="dxa"/>
            <w:gridSpan w:val="6"/>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B24BEA" w:rsidRPr="00B24BEA" w:rsidTr="00745D62">
        <w:tc>
          <w:tcPr>
            <w:tcW w:w="3009"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6463" w:type="dxa"/>
            <w:gridSpan w:val="6"/>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(Ф.И.О. заявителя)</w:t>
            </w:r>
          </w:p>
        </w:tc>
      </w:tr>
      <w:tr w:rsidR="00B24BEA" w:rsidRPr="00B24BEA" w:rsidTr="00745D62">
        <w:tc>
          <w:tcPr>
            <w:tcW w:w="3009"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6463" w:type="dxa"/>
            <w:gridSpan w:val="6"/>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B24BEA" w:rsidRPr="00B24BEA" w:rsidTr="00745D62">
        <w:tc>
          <w:tcPr>
            <w:tcW w:w="3009" w:type="dxa"/>
            <w:gridSpan w:val="2"/>
            <w:vMerge/>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6463" w:type="dxa"/>
            <w:gridSpan w:val="6"/>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(адрес заявителя)</w:t>
            </w:r>
          </w:p>
        </w:tc>
      </w:tr>
      <w:tr w:rsidR="00B24BEA" w:rsidRPr="00B24BEA" w:rsidTr="00745D62">
        <w:tc>
          <w:tcPr>
            <w:tcW w:w="9472" w:type="dxa"/>
            <w:gridSpan w:val="8"/>
            <w:tcBorders>
              <w:top w:val="nil"/>
              <w:left w:val="nil"/>
              <w:bottom w:val="nil"/>
              <w:right w:val="nil"/>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b/>
                <w:sz w:val="24"/>
                <w:szCs w:val="24"/>
                <w:lang w:eastAsia="hi-IN" w:bidi="hi-IN"/>
              </w:rPr>
            </w:pPr>
          </w:p>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b/>
                <w:sz w:val="24"/>
                <w:szCs w:val="24"/>
                <w:lang w:eastAsia="hi-IN" w:bidi="hi-IN"/>
              </w:rPr>
              <w:t>СПРАВКА</w:t>
            </w:r>
          </w:p>
          <w:p w:rsidR="00B24BEA" w:rsidRPr="00B24BEA" w:rsidRDefault="00B24BEA" w:rsidP="00B24BEA">
            <w:pPr>
              <w:widowControl w:val="0"/>
              <w:suppressAutoHyphens/>
              <w:spacing w:after="0" w:line="240" w:lineRule="auto"/>
              <w:jc w:val="center"/>
              <w:rPr>
                <w:rFonts w:ascii="Times New Roman" w:eastAsia="Arial" w:hAnsi="Times New Roman" w:cs="Times New Roman"/>
                <w:sz w:val="24"/>
                <w:szCs w:val="24"/>
                <w:lang w:eastAsia="hi-IN" w:bidi="hi-IN"/>
              </w:rPr>
            </w:pPr>
            <w:r w:rsidRPr="00B24BEA">
              <w:rPr>
                <w:rFonts w:ascii="Times New Roman" w:eastAsia="Arial" w:hAnsi="Times New Roman" w:cs="Times New Roman"/>
                <w:b/>
                <w:sz w:val="24"/>
                <w:szCs w:val="24"/>
                <w:lang w:eastAsia="hi-IN" w:bidi="hi-IN"/>
              </w:rPr>
              <w:t>об очередности предоставления граждан, состоящих на учете для улучшения жилищных условий</w:t>
            </w:r>
          </w:p>
        </w:tc>
      </w:tr>
      <w:tr w:rsidR="00B24BEA" w:rsidRPr="00B24BEA" w:rsidTr="00745D62">
        <w:tc>
          <w:tcPr>
            <w:tcW w:w="9472" w:type="dxa"/>
            <w:gridSpan w:val="8"/>
            <w:tcBorders>
              <w:top w:val="nil"/>
              <w:left w:val="nil"/>
              <w:bottom w:val="nil"/>
              <w:right w:val="nil"/>
            </w:tcBorders>
            <w:vAlign w:val="bottom"/>
          </w:tcPr>
          <w:p w:rsidR="00B24BEA" w:rsidRPr="00B24BEA" w:rsidRDefault="00B24BEA" w:rsidP="00B24BEA">
            <w:pPr>
              <w:widowControl w:val="0"/>
              <w:suppressAutoHyphens/>
              <w:spacing w:after="0" w:line="240" w:lineRule="auto"/>
              <w:ind w:firstLine="283"/>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lastRenderedPageBreak/>
              <w:t>(Ф.И.О. заявителя), составом семьи _______ человек, в том числе: (Ф.И.О. членов семьи), состоит(</w:t>
            </w:r>
            <w:proofErr w:type="spellStart"/>
            <w:r w:rsidRPr="00B24BEA">
              <w:rPr>
                <w:rFonts w:ascii="Times New Roman" w:eastAsia="Arial" w:hAnsi="Times New Roman" w:cs="Times New Roman"/>
                <w:sz w:val="24"/>
                <w:szCs w:val="24"/>
                <w:lang w:eastAsia="hi-IN" w:bidi="hi-IN"/>
              </w:rPr>
              <w:t>ят</w:t>
            </w:r>
            <w:proofErr w:type="spellEnd"/>
            <w:r w:rsidRPr="00B24BEA">
              <w:rPr>
                <w:rFonts w:ascii="Times New Roman" w:eastAsia="Arial" w:hAnsi="Times New Roman" w:cs="Times New Roman"/>
                <w:sz w:val="24"/>
                <w:szCs w:val="24"/>
                <w:lang w:eastAsia="hi-IN" w:bidi="hi-IN"/>
              </w:rPr>
              <w:t>) на учете граждан для улучшения жилищных условий в муниципальном образовании</w:t>
            </w:r>
          </w:p>
        </w:tc>
      </w:tr>
      <w:tr w:rsidR="00B24BEA" w:rsidRPr="00B24BEA" w:rsidTr="00745D62">
        <w:tc>
          <w:tcPr>
            <w:tcW w:w="9472" w:type="dxa"/>
            <w:gridSpan w:val="8"/>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Населенный пункт __________________с ________ года на основании решения</w:t>
            </w:r>
          </w:p>
        </w:tc>
      </w:tr>
      <w:tr w:rsidR="00B24BEA" w:rsidRPr="00B24BEA" w:rsidTr="00745D62">
        <w:tc>
          <w:tcPr>
            <w:tcW w:w="9472" w:type="dxa"/>
            <w:gridSpan w:val="8"/>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B24BEA" w:rsidRPr="00B24BEA" w:rsidTr="00745D62">
        <w:tc>
          <w:tcPr>
            <w:tcW w:w="1134" w:type="dxa"/>
            <w:tcBorders>
              <w:top w:val="nil"/>
              <w:left w:val="nil"/>
              <w:bottom w:val="nil"/>
              <w:right w:val="nil"/>
            </w:tcBorders>
            <w:vAlign w:val="bottom"/>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от</w:t>
            </w:r>
          </w:p>
        </w:tc>
        <w:tc>
          <w:tcPr>
            <w:tcW w:w="1875" w:type="dxa"/>
            <w:tcBorders>
              <w:top w:val="nil"/>
              <w:left w:val="nil"/>
              <w:bottom w:val="single" w:sz="4" w:space="0" w:color="auto"/>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2721" w:type="dxa"/>
            <w:gridSpan w:val="3"/>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N</w:t>
            </w:r>
          </w:p>
        </w:tc>
        <w:tc>
          <w:tcPr>
            <w:tcW w:w="3742"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w:t>
            </w:r>
          </w:p>
        </w:tc>
      </w:tr>
      <w:tr w:rsidR="00B24BEA" w:rsidRPr="00B24BEA" w:rsidTr="00745D62">
        <w:tc>
          <w:tcPr>
            <w:tcW w:w="9472" w:type="dxa"/>
            <w:gridSpan w:val="8"/>
            <w:tcBorders>
              <w:top w:val="nil"/>
              <w:left w:val="nil"/>
              <w:bottom w:val="nil"/>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B24BEA" w:rsidRPr="00B24BEA" w:rsidTr="00745D62">
        <w:tc>
          <w:tcPr>
            <w:tcW w:w="4470" w:type="dxa"/>
            <w:gridSpan w:val="4"/>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 состоянию на</w:t>
            </w:r>
          </w:p>
        </w:tc>
        <w:tc>
          <w:tcPr>
            <w:tcW w:w="3918"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год порядковый номер</w:t>
            </w:r>
          </w:p>
        </w:tc>
        <w:tc>
          <w:tcPr>
            <w:tcW w:w="1084" w:type="dxa"/>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w:t>
            </w:r>
          </w:p>
        </w:tc>
      </w:tr>
      <w:tr w:rsidR="00B24BEA" w:rsidRPr="00B24BEA" w:rsidTr="00745D62">
        <w:tc>
          <w:tcPr>
            <w:tcW w:w="9472" w:type="dxa"/>
            <w:gridSpan w:val="8"/>
            <w:tcBorders>
              <w:top w:val="nil"/>
              <w:left w:val="nil"/>
              <w:bottom w:val="nil"/>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B24BEA" w:rsidRPr="00B24BEA" w:rsidTr="00745D62">
        <w:tc>
          <w:tcPr>
            <w:tcW w:w="6410" w:type="dxa"/>
            <w:gridSpan w:val="6"/>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Последнее обновление документов в</w:t>
            </w:r>
          </w:p>
        </w:tc>
        <w:tc>
          <w:tcPr>
            <w:tcW w:w="3062" w:type="dxa"/>
            <w:gridSpan w:val="2"/>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году.</w:t>
            </w:r>
          </w:p>
        </w:tc>
      </w:tr>
      <w:tr w:rsidR="00B24BEA" w:rsidRPr="00B24BEA" w:rsidTr="00745D62">
        <w:tc>
          <w:tcPr>
            <w:tcW w:w="9472" w:type="dxa"/>
            <w:gridSpan w:val="8"/>
            <w:tcBorders>
              <w:top w:val="nil"/>
              <w:left w:val="nil"/>
              <w:bottom w:val="nil"/>
              <w:right w:val="nil"/>
            </w:tcBorders>
            <w:vAlign w:val="bottom"/>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B24BEA" w:rsidRPr="00B24BEA" w:rsidTr="00745D62">
        <w:tc>
          <w:tcPr>
            <w:tcW w:w="9472" w:type="dxa"/>
            <w:gridSpan w:val="8"/>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Заместитель руководителя</w:t>
            </w:r>
          </w:p>
        </w:tc>
      </w:tr>
      <w:tr w:rsidR="00B24BEA" w:rsidRPr="00B24BEA" w:rsidTr="00745D62">
        <w:tc>
          <w:tcPr>
            <w:tcW w:w="4130" w:type="dxa"/>
            <w:gridSpan w:val="3"/>
            <w:tcBorders>
              <w:top w:val="nil"/>
              <w:left w:val="nil"/>
              <w:bottom w:val="nil"/>
              <w:right w:val="nil"/>
            </w:tcBorders>
            <w:vAlign w:val="bottom"/>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уполномоченного органа</w:t>
            </w:r>
          </w:p>
        </w:tc>
        <w:tc>
          <w:tcPr>
            <w:tcW w:w="2280"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(подпись)</w:t>
            </w:r>
          </w:p>
        </w:tc>
        <w:tc>
          <w:tcPr>
            <w:tcW w:w="3062" w:type="dxa"/>
            <w:gridSpan w:val="2"/>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B24BEA">
              <w:rPr>
                <w:rFonts w:ascii="Times New Roman" w:eastAsia="Arial" w:hAnsi="Times New Roman" w:cs="Times New Roman"/>
                <w:sz w:val="24"/>
                <w:szCs w:val="24"/>
                <w:lang w:eastAsia="hi-IN" w:bidi="hi-IN"/>
              </w:rPr>
              <w:t>(Ф.И.О.)</w:t>
            </w:r>
          </w:p>
        </w:tc>
      </w:tr>
    </w:tbl>
    <w:p w:rsidR="00B24BEA" w:rsidRPr="00B24BEA" w:rsidRDefault="00B24BEA" w:rsidP="00B24BEA">
      <w:pPr>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suppressAutoHyphens/>
        <w:spacing w:after="0" w:line="240" w:lineRule="auto"/>
        <w:ind w:firstLine="720"/>
        <w:jc w:val="right"/>
        <w:outlineLvl w:val="1"/>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Приложение № 4</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к административному регламенту</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предоставления муниципальной услуги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«Предоставление информации об</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очередности граждан, состоящих</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на учете для улучшения</w:t>
      </w:r>
    </w:p>
    <w:p w:rsidR="00B24BEA" w:rsidRPr="00B24BEA" w:rsidRDefault="00B24BEA" w:rsidP="00B24BEA">
      <w:pPr>
        <w:widowControl w:val="0"/>
        <w:suppressAutoHyphens/>
        <w:spacing w:after="0" w:line="240" w:lineRule="auto"/>
        <w:ind w:firstLine="720"/>
        <w:jc w:val="right"/>
        <w:rPr>
          <w:rFonts w:ascii="Times New Roman" w:eastAsia="Times New Roman" w:hAnsi="Times New Roman" w:cs="Times New Roman"/>
          <w:sz w:val="28"/>
          <w:szCs w:val="28"/>
          <w:lang w:eastAsia="ru-RU" w:bidi="hi-IN"/>
        </w:rPr>
      </w:pPr>
      <w:r w:rsidRPr="00B24BEA">
        <w:rPr>
          <w:rFonts w:ascii="Times New Roman" w:eastAsia="Times New Roman" w:hAnsi="Times New Roman" w:cs="Times New Roman"/>
          <w:sz w:val="28"/>
          <w:szCs w:val="28"/>
          <w:lang w:eastAsia="ru-RU" w:bidi="hi-IN"/>
        </w:rPr>
        <w:t>жилищных условий»</w:t>
      </w:r>
    </w:p>
    <w:p w:rsidR="00B24BEA" w:rsidRPr="00B24BEA" w:rsidRDefault="00B24BEA" w:rsidP="00B24BEA">
      <w:pPr>
        <w:widowControl w:val="0"/>
        <w:suppressAutoHyphens/>
        <w:spacing w:after="0" w:line="240" w:lineRule="auto"/>
        <w:ind w:firstLine="720"/>
        <w:jc w:val="both"/>
        <w:rPr>
          <w:rFonts w:ascii="Arial" w:eastAsia="Arial" w:hAnsi="Arial" w:cs="Arial"/>
          <w:sz w:val="20"/>
          <w:szCs w:val="20"/>
          <w:lang w:eastAsia="hi-IN" w:bidi="hi-IN"/>
        </w:rPr>
      </w:pP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329"/>
        <w:gridCol w:w="239"/>
        <w:gridCol w:w="2154"/>
        <w:gridCol w:w="4111"/>
      </w:tblGrid>
      <w:tr w:rsidR="00B24BEA" w:rsidRPr="00B24BEA" w:rsidTr="00745D62">
        <w:tc>
          <w:tcPr>
            <w:tcW w:w="9049" w:type="dxa"/>
            <w:gridSpan w:val="5"/>
            <w:tcBorders>
              <w:top w:val="nil"/>
              <w:left w:val="nil"/>
              <w:bottom w:val="nil"/>
              <w:right w:val="nil"/>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0"/>
                <w:szCs w:val="20"/>
                <w:lang w:eastAsia="hi-IN" w:bidi="hi-IN"/>
              </w:rPr>
            </w:pPr>
            <w:bookmarkStart w:id="10" w:name="P934"/>
            <w:bookmarkEnd w:id="10"/>
            <w:r w:rsidRPr="00B24BEA">
              <w:rPr>
                <w:rFonts w:ascii="Times New Roman" w:eastAsia="Arial" w:hAnsi="Times New Roman" w:cs="Times New Roman"/>
                <w:b/>
                <w:sz w:val="20"/>
                <w:szCs w:val="20"/>
                <w:lang w:eastAsia="hi-IN" w:bidi="hi-IN"/>
              </w:rPr>
              <w:t>РАСПИСКА</w:t>
            </w:r>
          </w:p>
          <w:p w:rsidR="00B24BEA" w:rsidRPr="00B24BEA" w:rsidRDefault="00B24BEA" w:rsidP="00B24BEA">
            <w:pPr>
              <w:widowControl w:val="0"/>
              <w:suppressAutoHyphens/>
              <w:spacing w:after="0" w:line="240" w:lineRule="auto"/>
              <w:jc w:val="center"/>
              <w:rPr>
                <w:rFonts w:ascii="Times New Roman" w:eastAsia="Arial" w:hAnsi="Times New Roman" w:cs="Times New Roman"/>
                <w:b/>
                <w:sz w:val="20"/>
                <w:szCs w:val="20"/>
                <w:lang w:eastAsia="hi-IN" w:bidi="hi-IN"/>
              </w:rPr>
            </w:pPr>
            <w:r w:rsidRPr="00B24BEA">
              <w:rPr>
                <w:rFonts w:ascii="Times New Roman" w:eastAsia="Arial" w:hAnsi="Times New Roman" w:cs="Times New Roman"/>
                <w:b/>
                <w:sz w:val="20"/>
                <w:szCs w:val="20"/>
                <w:lang w:eastAsia="hi-IN" w:bidi="hi-IN"/>
              </w:rPr>
              <w:t>в получении документов, представленных заявителем</w:t>
            </w:r>
          </w:p>
          <w:p w:rsidR="00B24BEA" w:rsidRPr="00B24BEA" w:rsidRDefault="00B24BEA" w:rsidP="00B24BEA">
            <w:pPr>
              <w:widowControl w:val="0"/>
              <w:suppressAutoHyphens/>
              <w:spacing w:after="0" w:line="240" w:lineRule="auto"/>
              <w:rPr>
                <w:rFonts w:ascii="Times New Roman" w:eastAsia="Andale Sans UI" w:hAnsi="Times New Roman" w:cs="Times New Roman"/>
                <w:kern w:val="1"/>
                <w:sz w:val="24"/>
                <w:szCs w:val="24"/>
                <w:lang w:eastAsia="hi-IN" w:bidi="hi-IN"/>
              </w:rPr>
            </w:pPr>
          </w:p>
        </w:tc>
      </w:tr>
      <w:tr w:rsidR="00B24BEA" w:rsidRPr="00B24BEA" w:rsidTr="00745D62">
        <w:tc>
          <w:tcPr>
            <w:tcW w:w="4938" w:type="dxa"/>
            <w:gridSpan w:val="4"/>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Настоящим удостоверяется, что заявитель</w:t>
            </w:r>
          </w:p>
        </w:tc>
        <w:tc>
          <w:tcPr>
            <w:tcW w:w="4111" w:type="dxa"/>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4938" w:type="dxa"/>
            <w:gridSpan w:val="4"/>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4111" w:type="dxa"/>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w:t>
            </w:r>
          </w:p>
        </w:tc>
      </w:tr>
      <w:tr w:rsidR="00B24BEA" w:rsidRPr="00B24BEA" w:rsidTr="00745D62">
        <w:tc>
          <w:tcPr>
            <w:tcW w:w="9049" w:type="dxa"/>
            <w:gridSpan w:val="5"/>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представил(а) следующие документы (с указанием количества и формы представленного документа):</w:t>
            </w:r>
          </w:p>
        </w:tc>
      </w:tr>
      <w:tr w:rsidR="00B24BEA" w:rsidRPr="00B24BEA" w:rsidTr="00745D62">
        <w:tc>
          <w:tcPr>
            <w:tcW w:w="9049" w:type="dxa"/>
            <w:gridSpan w:val="5"/>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9" w:type="dxa"/>
            <w:gridSpan w:val="5"/>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2216" w:type="dxa"/>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Выдал расписку</w:t>
            </w:r>
          </w:p>
        </w:tc>
        <w:tc>
          <w:tcPr>
            <w:tcW w:w="6833" w:type="dxa"/>
            <w:gridSpan w:val="4"/>
            <w:tcBorders>
              <w:top w:val="single" w:sz="4" w:space="0" w:color="auto"/>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2216" w:type="dxa"/>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6833" w:type="dxa"/>
            <w:gridSpan w:val="4"/>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 должность, подпись лица, принявшего документы)</w:t>
            </w:r>
          </w:p>
        </w:tc>
      </w:tr>
      <w:tr w:rsidR="00B24BEA" w:rsidRPr="00B24BEA" w:rsidTr="00745D62">
        <w:tc>
          <w:tcPr>
            <w:tcW w:w="9049" w:type="dxa"/>
            <w:gridSpan w:val="5"/>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lastRenderedPageBreak/>
              <w:t>"___"____________ 20___ г.</w:t>
            </w:r>
          </w:p>
        </w:tc>
      </w:tr>
      <w:tr w:rsidR="00B24BEA" w:rsidRPr="00B24BEA" w:rsidTr="00745D62">
        <w:tc>
          <w:tcPr>
            <w:tcW w:w="2545" w:type="dxa"/>
            <w:gridSpan w:val="2"/>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Документы выдал:</w:t>
            </w:r>
          </w:p>
        </w:tc>
        <w:tc>
          <w:tcPr>
            <w:tcW w:w="6504" w:type="dxa"/>
            <w:gridSpan w:val="3"/>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2545" w:type="dxa"/>
            <w:gridSpan w:val="2"/>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6504" w:type="dxa"/>
            <w:gridSpan w:val="3"/>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 должность, подпись лица, выдавшего документы)</w:t>
            </w:r>
          </w:p>
        </w:tc>
      </w:tr>
      <w:tr w:rsidR="00B24BEA" w:rsidRPr="00B24BEA" w:rsidTr="00745D62">
        <w:tc>
          <w:tcPr>
            <w:tcW w:w="2784"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Документы получил:</w:t>
            </w:r>
          </w:p>
        </w:tc>
        <w:tc>
          <w:tcPr>
            <w:tcW w:w="6265" w:type="dxa"/>
            <w:gridSpan w:val="2"/>
            <w:tcBorders>
              <w:top w:val="nil"/>
              <w:left w:val="nil"/>
              <w:bottom w:val="single" w:sz="4" w:space="0" w:color="auto"/>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2784"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6265" w:type="dxa"/>
            <w:gridSpan w:val="2"/>
            <w:tcBorders>
              <w:top w:val="single" w:sz="4" w:space="0" w:color="auto"/>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 подпись лица, получившего документы)</w:t>
            </w:r>
          </w:p>
        </w:tc>
      </w:tr>
    </w:tbl>
    <w:p w:rsidR="00B24BEA" w:rsidRPr="00B24BEA" w:rsidRDefault="00B24BEA" w:rsidP="00B24BEA">
      <w:pPr>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widowControl w:val="0"/>
        <w:suppressAutoHyphens/>
        <w:spacing w:after="0" w:line="240" w:lineRule="auto"/>
        <w:ind w:firstLine="720"/>
        <w:jc w:val="right"/>
        <w:outlineLvl w:val="1"/>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Приложение № 5</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к административному регламенту</w:t>
      </w:r>
    </w:p>
    <w:p w:rsidR="00B24BEA" w:rsidRPr="00B24BEA" w:rsidRDefault="00B24BEA" w:rsidP="00B24BEA">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B24BEA">
        <w:rPr>
          <w:rFonts w:ascii="Times New Roman" w:eastAsia="Arial" w:hAnsi="Times New Roman" w:cs="Times New Roman"/>
          <w:sz w:val="28"/>
          <w:szCs w:val="28"/>
          <w:lang w:eastAsia="hi-IN" w:bidi="hi-IN"/>
        </w:rPr>
        <w:t>предоставления муниципальной услуги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«Предоставление информации об</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очередности граждан, состоящих</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на учете для улучшения</w:t>
      </w:r>
    </w:p>
    <w:p w:rsidR="00B24BEA" w:rsidRPr="00B24BEA" w:rsidRDefault="00B24BEA" w:rsidP="00B24BEA">
      <w:pPr>
        <w:widowControl w:val="0"/>
        <w:suppressAutoHyphens/>
        <w:spacing w:after="0" w:line="240" w:lineRule="auto"/>
        <w:ind w:firstLine="720"/>
        <w:jc w:val="right"/>
        <w:rPr>
          <w:rFonts w:ascii="Times New Roman" w:eastAsia="Times New Roman" w:hAnsi="Times New Roman" w:cs="Times New Roman"/>
          <w:sz w:val="28"/>
          <w:szCs w:val="28"/>
          <w:lang w:eastAsia="ru-RU" w:bidi="hi-IN"/>
        </w:rPr>
      </w:pPr>
      <w:r w:rsidRPr="00B24BEA">
        <w:rPr>
          <w:rFonts w:ascii="Times New Roman" w:eastAsia="Times New Roman" w:hAnsi="Times New Roman" w:cs="Times New Roman"/>
          <w:sz w:val="28"/>
          <w:szCs w:val="28"/>
          <w:lang w:eastAsia="ru-RU" w:bidi="hi-IN"/>
        </w:rPr>
        <w:t>жилищных условий»</w:t>
      </w:r>
    </w:p>
    <w:p w:rsidR="00B24BEA" w:rsidRPr="00B24BEA" w:rsidRDefault="00B24BEA" w:rsidP="00B24BEA">
      <w:pPr>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spacing w:after="0" w:line="240" w:lineRule="auto"/>
        <w:rPr>
          <w:rFonts w:ascii="Times New Roman" w:eastAsia="Andale Sans UI" w:hAnsi="Times New Roman" w:cs="Times New Roman"/>
          <w:kern w:val="1"/>
          <w:sz w:val="24"/>
          <w:szCs w:val="24"/>
          <w:lang w:eastAsia="hi-IN" w:bidi="hi-I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6"/>
        <w:gridCol w:w="3288"/>
        <w:gridCol w:w="3544"/>
      </w:tblGrid>
      <w:tr w:rsidR="00B24BEA" w:rsidRPr="00B24BEA" w:rsidTr="00745D62">
        <w:tc>
          <w:tcPr>
            <w:tcW w:w="9048" w:type="dxa"/>
            <w:gridSpan w:val="3"/>
            <w:tcBorders>
              <w:top w:val="nil"/>
              <w:left w:val="nil"/>
              <w:bottom w:val="nil"/>
              <w:right w:val="nil"/>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b/>
                <w:sz w:val="20"/>
                <w:szCs w:val="20"/>
                <w:lang w:eastAsia="hi-IN" w:bidi="hi-IN"/>
              </w:rPr>
              <w:t>РАСПИСКА</w:t>
            </w:r>
          </w:p>
          <w:p w:rsidR="00B24BEA" w:rsidRPr="00B24BEA" w:rsidRDefault="00B24BEA" w:rsidP="00B24BEA">
            <w:pPr>
              <w:widowControl w:val="0"/>
              <w:suppressAutoHyphens/>
              <w:spacing w:after="0" w:line="240" w:lineRule="auto"/>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b/>
                <w:sz w:val="20"/>
                <w:szCs w:val="20"/>
                <w:lang w:eastAsia="hi-IN" w:bidi="hi-IN"/>
              </w:rPr>
              <w:t>об отказе в приеме документов, представленных заявителем</w:t>
            </w:r>
          </w:p>
        </w:tc>
      </w:tr>
      <w:tr w:rsidR="00B24BEA" w:rsidRPr="00B24BEA" w:rsidTr="00745D62">
        <w:tc>
          <w:tcPr>
            <w:tcW w:w="9048" w:type="dxa"/>
            <w:gridSpan w:val="3"/>
            <w:tcBorders>
              <w:top w:val="nil"/>
              <w:left w:val="nil"/>
              <w:bottom w:val="nil"/>
              <w:right w:val="nil"/>
            </w:tcBorders>
          </w:tcPr>
          <w:p w:rsidR="00B24BEA" w:rsidRPr="00B24BEA" w:rsidRDefault="00B24BEA" w:rsidP="00B24BEA">
            <w:pPr>
              <w:widowControl w:val="0"/>
              <w:suppressAutoHyphens/>
              <w:spacing w:after="0" w:line="240" w:lineRule="auto"/>
              <w:jc w:val="center"/>
              <w:rPr>
                <w:rFonts w:ascii="Times New Roman" w:eastAsia="Arial" w:hAnsi="Times New Roman" w:cs="Times New Roman"/>
                <w:b/>
                <w:sz w:val="20"/>
                <w:szCs w:val="20"/>
                <w:lang w:eastAsia="hi-IN" w:bidi="hi-IN"/>
              </w:rPr>
            </w:pPr>
          </w:p>
        </w:tc>
      </w:tr>
      <w:tr w:rsidR="00B24BEA" w:rsidRPr="00B24BEA" w:rsidTr="00745D62">
        <w:tc>
          <w:tcPr>
            <w:tcW w:w="5504" w:type="dxa"/>
            <w:gridSpan w:val="2"/>
            <w:tcBorders>
              <w:top w:val="nil"/>
              <w:left w:val="nil"/>
              <w:bottom w:val="nil"/>
              <w:right w:val="nil"/>
            </w:tcBorders>
          </w:tcPr>
          <w:p w:rsidR="00B24BEA" w:rsidRPr="00B24BEA" w:rsidRDefault="00B24BEA" w:rsidP="00B24BEA">
            <w:pPr>
              <w:widowControl w:val="0"/>
              <w:suppressAutoHyphens/>
              <w:spacing w:after="0" w:line="240" w:lineRule="auto"/>
              <w:ind w:firstLine="54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Настоящим удостоверяется, что заявителю</w:t>
            </w:r>
          </w:p>
        </w:tc>
        <w:tc>
          <w:tcPr>
            <w:tcW w:w="3544" w:type="dxa"/>
            <w:tcBorders>
              <w:top w:val="nil"/>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5504" w:type="dxa"/>
            <w:gridSpan w:val="2"/>
            <w:tcBorders>
              <w:top w:val="nil"/>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3544" w:type="dxa"/>
            <w:tcBorders>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9048" w:type="dxa"/>
            <w:gridSpan w:val="3"/>
            <w:tcBorders>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w:t>
            </w:r>
          </w:p>
        </w:tc>
      </w:tr>
      <w:tr w:rsidR="00B24BEA" w:rsidRPr="00B24BEA" w:rsidTr="00745D62">
        <w:tc>
          <w:tcPr>
            <w:tcW w:w="9048"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отказано в приеме документов, необходимых для предоставления муниципальной услуги "Предоставление информации об очередности предоставления жилых помещений на условиях социального найма", по следующим основаниям:</w:t>
            </w:r>
          </w:p>
        </w:tc>
      </w:tr>
      <w:tr w:rsidR="00B24BEA" w:rsidRPr="00B24BEA" w:rsidTr="00745D62">
        <w:tc>
          <w:tcPr>
            <w:tcW w:w="9048" w:type="dxa"/>
            <w:gridSpan w:val="3"/>
            <w:tcBorders>
              <w:top w:val="nil"/>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8" w:type="dxa"/>
            <w:gridSpan w:val="3"/>
            <w:tcBorders>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8" w:type="dxa"/>
            <w:gridSpan w:val="3"/>
            <w:tcBorders>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8" w:type="dxa"/>
            <w:gridSpan w:val="3"/>
            <w:tcBorders>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9048" w:type="dxa"/>
            <w:gridSpan w:val="3"/>
            <w:tcBorders>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blPrEx>
          <w:tblBorders>
            <w:insideH w:val="single" w:sz="4" w:space="0" w:color="auto"/>
          </w:tblBorders>
        </w:tblPrEx>
        <w:tc>
          <w:tcPr>
            <w:tcW w:w="2216" w:type="dxa"/>
            <w:tcBorders>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Выдал расписку</w:t>
            </w:r>
          </w:p>
        </w:tc>
        <w:tc>
          <w:tcPr>
            <w:tcW w:w="6832" w:type="dxa"/>
            <w:gridSpan w:val="2"/>
            <w:tcBorders>
              <w:left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r>
      <w:tr w:rsidR="00B24BEA" w:rsidRPr="00B24BEA" w:rsidTr="00745D62">
        <w:tc>
          <w:tcPr>
            <w:tcW w:w="2216" w:type="dxa"/>
            <w:tcBorders>
              <w:top w:val="nil"/>
              <w:left w:val="nil"/>
              <w:bottom w:val="nil"/>
              <w:right w:val="nil"/>
            </w:tcBorders>
          </w:tcPr>
          <w:p w:rsidR="00B24BEA" w:rsidRPr="00B24BEA" w:rsidRDefault="00B24BEA" w:rsidP="00B24BEA">
            <w:pPr>
              <w:widowControl w:val="0"/>
              <w:suppressAutoHyphens/>
              <w:spacing w:after="0" w:line="240" w:lineRule="auto"/>
              <w:ind w:firstLine="720"/>
              <w:rPr>
                <w:rFonts w:ascii="Times New Roman" w:eastAsia="Arial" w:hAnsi="Times New Roman" w:cs="Times New Roman"/>
                <w:sz w:val="20"/>
                <w:szCs w:val="20"/>
                <w:lang w:eastAsia="hi-IN" w:bidi="hi-IN"/>
              </w:rPr>
            </w:pPr>
          </w:p>
        </w:tc>
        <w:tc>
          <w:tcPr>
            <w:tcW w:w="6832" w:type="dxa"/>
            <w:gridSpan w:val="2"/>
            <w:tcBorders>
              <w:left w:val="nil"/>
              <w:bottom w:val="nil"/>
              <w:right w:val="nil"/>
            </w:tcBorders>
          </w:tcPr>
          <w:p w:rsidR="00B24BEA" w:rsidRPr="00B24BEA" w:rsidRDefault="00B24BEA" w:rsidP="00B24BEA">
            <w:pPr>
              <w:widowControl w:val="0"/>
              <w:suppressAutoHyphens/>
              <w:spacing w:after="0" w:line="240" w:lineRule="auto"/>
              <w:ind w:firstLine="720"/>
              <w:jc w:val="center"/>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(Ф.И.О., должность, подпись лица, отказавшего в приеме документов)</w:t>
            </w:r>
          </w:p>
        </w:tc>
      </w:tr>
      <w:tr w:rsidR="00B24BEA" w:rsidRPr="00B24BEA" w:rsidTr="00745D62">
        <w:tc>
          <w:tcPr>
            <w:tcW w:w="9048" w:type="dxa"/>
            <w:gridSpan w:val="3"/>
            <w:tcBorders>
              <w:top w:val="nil"/>
              <w:left w:val="nil"/>
              <w:bottom w:val="nil"/>
              <w:right w:val="nil"/>
            </w:tcBorders>
          </w:tcPr>
          <w:p w:rsidR="00B24BEA" w:rsidRPr="00B24BEA" w:rsidRDefault="00B24BEA" w:rsidP="00B24BEA">
            <w:pPr>
              <w:widowControl w:val="0"/>
              <w:suppressAutoHyphens/>
              <w:spacing w:after="0" w:line="240" w:lineRule="auto"/>
              <w:ind w:firstLine="720"/>
              <w:jc w:val="both"/>
              <w:rPr>
                <w:rFonts w:ascii="Times New Roman" w:eastAsia="Arial" w:hAnsi="Times New Roman" w:cs="Times New Roman"/>
                <w:sz w:val="20"/>
                <w:szCs w:val="20"/>
                <w:lang w:eastAsia="hi-IN" w:bidi="hi-IN"/>
              </w:rPr>
            </w:pPr>
            <w:r w:rsidRPr="00B24BEA">
              <w:rPr>
                <w:rFonts w:ascii="Times New Roman" w:eastAsia="Arial" w:hAnsi="Times New Roman" w:cs="Times New Roman"/>
                <w:sz w:val="20"/>
                <w:szCs w:val="20"/>
                <w:lang w:eastAsia="hi-IN" w:bidi="hi-IN"/>
              </w:rPr>
              <w:t>"___"____________ 20___ г.</w:t>
            </w:r>
          </w:p>
        </w:tc>
      </w:tr>
    </w:tbl>
    <w:p w:rsidR="00B24BEA" w:rsidRPr="00B24BEA" w:rsidRDefault="00B24BEA" w:rsidP="00B24BEA">
      <w:pPr>
        <w:spacing w:after="0" w:line="240" w:lineRule="auto"/>
        <w:rPr>
          <w:rFonts w:ascii="Times New Roman" w:eastAsia="Andale Sans UI" w:hAnsi="Times New Roman" w:cs="Times New Roman"/>
          <w:kern w:val="1"/>
          <w:sz w:val="24"/>
          <w:szCs w:val="24"/>
          <w:lang w:eastAsia="hi-IN" w:bidi="hi-IN"/>
        </w:rPr>
      </w:pPr>
    </w:p>
    <w:p w:rsidR="00B24BEA" w:rsidRPr="00B24BEA" w:rsidRDefault="00B24BEA" w:rsidP="00B24BEA">
      <w:pPr>
        <w:spacing w:after="0" w:line="240" w:lineRule="auto"/>
        <w:rPr>
          <w:rFonts w:ascii="Times New Roman" w:eastAsia="Arial" w:hAnsi="Times New Roman" w:cs="Times New Roman"/>
          <w:sz w:val="28"/>
          <w:szCs w:val="28"/>
          <w:lang w:eastAsia="hi-IN" w:bidi="hi-IN"/>
        </w:rPr>
      </w:pP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Приложение № 6</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к административному регламенту</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предоставления муниципальной услуги</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«Предоставление информации об</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очередности граждан, состоящих</w:t>
      </w:r>
    </w:p>
    <w:p w:rsidR="00B24BEA" w:rsidRPr="00B24BEA" w:rsidRDefault="00B24BEA" w:rsidP="00B24BEA">
      <w:pPr>
        <w:autoSpaceDE w:val="0"/>
        <w:autoSpaceDN w:val="0"/>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lastRenderedPageBreak/>
        <w:t>на учете для улучшения</w:t>
      </w:r>
    </w:p>
    <w:p w:rsidR="00B24BEA" w:rsidRPr="00B24BEA" w:rsidRDefault="00B24BEA" w:rsidP="00B24BEA">
      <w:pPr>
        <w:spacing w:after="0" w:line="240" w:lineRule="auto"/>
        <w:jc w:val="right"/>
        <w:rPr>
          <w:rFonts w:ascii="Times New Roman" w:eastAsia="Times New Roman" w:hAnsi="Times New Roman" w:cs="Times New Roman"/>
          <w:sz w:val="28"/>
          <w:szCs w:val="28"/>
          <w:lang w:eastAsia="ru-RU"/>
        </w:rPr>
      </w:pPr>
      <w:r w:rsidRPr="00B24BEA">
        <w:rPr>
          <w:rFonts w:ascii="Times New Roman" w:eastAsia="Times New Roman" w:hAnsi="Times New Roman" w:cs="Times New Roman"/>
          <w:sz w:val="28"/>
          <w:szCs w:val="28"/>
          <w:lang w:eastAsia="ru-RU"/>
        </w:rPr>
        <w:t>жилищных условий»</w:t>
      </w:r>
    </w:p>
    <w:p w:rsidR="00B24BEA" w:rsidRPr="00B24BEA" w:rsidRDefault="00B24BEA" w:rsidP="00B24BEA">
      <w:pPr>
        <w:spacing w:after="0" w:line="240" w:lineRule="auto"/>
        <w:jc w:val="right"/>
        <w:rPr>
          <w:rFonts w:ascii="Times New Roman" w:eastAsia="Calibri" w:hAnsi="Times New Roman" w:cs="Times New Roman"/>
          <w:sz w:val="28"/>
          <w:szCs w:val="28"/>
        </w:rPr>
      </w:pPr>
    </w:p>
    <w:p w:rsidR="00B24BEA" w:rsidRPr="00B24BEA" w:rsidRDefault="00B24BEA" w:rsidP="00B24BEA">
      <w:pPr>
        <w:spacing w:after="0" w:line="240" w:lineRule="auto"/>
        <w:jc w:val="right"/>
        <w:rPr>
          <w:rFonts w:ascii="Times New Roman" w:eastAsia="Calibri" w:hAnsi="Times New Roman" w:cs="Times New Roman"/>
          <w:sz w:val="28"/>
          <w:szCs w:val="28"/>
        </w:rPr>
      </w:pP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Орган местного самоуправления</w:t>
      </w:r>
    </w:p>
    <w:p w:rsidR="00B24BEA" w:rsidRPr="00B24BEA" w:rsidRDefault="00B24BEA" w:rsidP="00B24BEA">
      <w:pPr>
        <w:spacing w:after="0" w:line="240" w:lineRule="auto"/>
        <w:jc w:val="right"/>
        <w:rPr>
          <w:rFonts w:ascii="Times New Roman" w:eastAsia="Calibri" w:hAnsi="Times New Roman" w:cs="Times New Roman"/>
          <w:sz w:val="28"/>
          <w:szCs w:val="28"/>
        </w:rPr>
      </w:pP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(фамилия, имя, отчество (при наличии))</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проживающего по адресу: _________________</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w:t>
      </w:r>
    </w:p>
    <w:p w:rsidR="00B24BEA" w:rsidRPr="00B24BEA" w:rsidRDefault="00B24BEA" w:rsidP="00B24BEA">
      <w:pPr>
        <w:spacing w:after="0" w:line="240" w:lineRule="auto"/>
        <w:jc w:val="right"/>
        <w:rPr>
          <w:rFonts w:ascii="Times New Roman" w:eastAsia="Calibri" w:hAnsi="Times New Roman" w:cs="Times New Roman"/>
          <w:sz w:val="28"/>
          <w:szCs w:val="28"/>
        </w:rPr>
      </w:pPr>
      <w:r w:rsidRPr="00B24BEA">
        <w:rPr>
          <w:rFonts w:ascii="Times New Roman" w:eastAsia="Calibri" w:hAnsi="Times New Roman" w:cs="Times New Roman"/>
          <w:sz w:val="28"/>
          <w:szCs w:val="28"/>
        </w:rPr>
        <w:t>тел., E-</w:t>
      </w:r>
      <w:proofErr w:type="spellStart"/>
      <w:r w:rsidRPr="00B24BEA">
        <w:rPr>
          <w:rFonts w:ascii="Times New Roman" w:eastAsia="Calibri" w:hAnsi="Times New Roman" w:cs="Times New Roman"/>
          <w:sz w:val="28"/>
          <w:szCs w:val="28"/>
        </w:rPr>
        <w:t>mail</w:t>
      </w:r>
      <w:proofErr w:type="spellEnd"/>
      <w:r w:rsidRPr="00B24BEA">
        <w:rPr>
          <w:rFonts w:ascii="Times New Roman" w:eastAsia="Calibri" w:hAnsi="Times New Roman" w:cs="Times New Roman"/>
          <w:sz w:val="28"/>
          <w:szCs w:val="28"/>
        </w:rPr>
        <w:t xml:space="preserve"> (при наличии): _________________</w:t>
      </w:r>
    </w:p>
    <w:p w:rsidR="00B24BEA" w:rsidRPr="00B24BEA" w:rsidRDefault="00B24BEA" w:rsidP="00B24BEA">
      <w:pPr>
        <w:spacing w:after="0" w:line="240" w:lineRule="auto"/>
        <w:jc w:val="center"/>
        <w:rPr>
          <w:rFonts w:ascii="Times New Roman" w:eastAsia="Calibri" w:hAnsi="Times New Roman" w:cs="Times New Roman"/>
          <w:sz w:val="28"/>
          <w:szCs w:val="28"/>
        </w:rPr>
      </w:pPr>
    </w:p>
    <w:p w:rsidR="00B24BEA" w:rsidRPr="00B24BEA" w:rsidRDefault="00B24BEA" w:rsidP="00B24BEA">
      <w:pPr>
        <w:spacing w:after="0" w:line="240" w:lineRule="auto"/>
        <w:jc w:val="center"/>
        <w:rPr>
          <w:rFonts w:ascii="Times New Roman" w:eastAsia="Calibri" w:hAnsi="Times New Roman" w:cs="Times New Roman"/>
          <w:sz w:val="28"/>
          <w:szCs w:val="28"/>
        </w:rPr>
      </w:pPr>
    </w:p>
    <w:p w:rsidR="00B24BEA" w:rsidRPr="00B24BEA" w:rsidRDefault="00B24BEA" w:rsidP="00B24BEA">
      <w:pPr>
        <w:spacing w:after="0" w:line="240" w:lineRule="auto"/>
        <w:jc w:val="center"/>
        <w:rPr>
          <w:rFonts w:ascii="Times New Roman" w:eastAsia="Calibri" w:hAnsi="Times New Roman" w:cs="Times New Roman"/>
          <w:sz w:val="28"/>
          <w:szCs w:val="28"/>
        </w:rPr>
      </w:pPr>
      <w:r w:rsidRPr="00B24BEA">
        <w:rPr>
          <w:rFonts w:ascii="Times New Roman" w:eastAsia="Calibri" w:hAnsi="Times New Roman" w:cs="Times New Roman"/>
          <w:sz w:val="28"/>
          <w:szCs w:val="28"/>
        </w:rPr>
        <w:t>Заявление</w:t>
      </w:r>
    </w:p>
    <w:p w:rsidR="00B24BEA" w:rsidRPr="00B24BEA" w:rsidRDefault="00B24BEA" w:rsidP="00B24BEA">
      <w:pPr>
        <w:spacing w:after="0" w:line="240" w:lineRule="auto"/>
        <w:jc w:val="center"/>
        <w:rPr>
          <w:rFonts w:ascii="Times New Roman" w:eastAsia="Calibri" w:hAnsi="Times New Roman" w:cs="Times New Roman"/>
          <w:sz w:val="28"/>
          <w:szCs w:val="28"/>
        </w:rPr>
      </w:pPr>
      <w:r w:rsidRPr="00B24BEA">
        <w:rPr>
          <w:rFonts w:ascii="Times New Roman" w:eastAsia="Calibri" w:hAnsi="Times New Roman" w:cs="Times New Roman"/>
          <w:sz w:val="28"/>
          <w:szCs w:val="28"/>
        </w:rPr>
        <w:t>об исправлении допущенных опечаток и ошибок</w:t>
      </w:r>
    </w:p>
    <w:p w:rsidR="00B24BEA" w:rsidRPr="00B24BEA" w:rsidRDefault="00B24BEA" w:rsidP="00B24BEA">
      <w:pPr>
        <w:spacing w:after="0" w:line="240" w:lineRule="auto"/>
        <w:jc w:val="center"/>
        <w:rPr>
          <w:rFonts w:ascii="Times New Roman" w:eastAsia="Calibri" w:hAnsi="Times New Roman" w:cs="Times New Roman"/>
          <w:sz w:val="28"/>
          <w:szCs w:val="28"/>
        </w:rPr>
      </w:pPr>
    </w:p>
    <w:p w:rsidR="00B24BEA" w:rsidRPr="00B24BEA" w:rsidRDefault="00B24BEA" w:rsidP="00B24BEA">
      <w:pPr>
        <w:spacing w:after="0" w:line="240" w:lineRule="auto"/>
        <w:jc w:val="center"/>
        <w:rPr>
          <w:rFonts w:ascii="Times New Roman" w:eastAsia="Calibri" w:hAnsi="Times New Roman" w:cs="Times New Roman"/>
          <w:sz w:val="28"/>
          <w:szCs w:val="28"/>
        </w:rPr>
      </w:pPr>
    </w:p>
    <w:p w:rsidR="00B24BEA" w:rsidRPr="00B24BEA" w:rsidRDefault="00B24BEA" w:rsidP="00B24BEA">
      <w:pPr>
        <w:spacing w:after="0" w:line="240" w:lineRule="auto"/>
        <w:ind w:firstLine="709"/>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Прошу исправить допущенные опечатки (ошибки) в выданных мне документах в связи с ________________________________________________ __________________________________________________________________</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__________________________________________________________________</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__________________________________________________________________</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__________________________________________________________________</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__________________________________________________________________</w:t>
      </w:r>
    </w:p>
    <w:p w:rsidR="00B24BEA" w:rsidRPr="00B24BEA" w:rsidRDefault="00B24BEA" w:rsidP="00B24BEA">
      <w:pPr>
        <w:spacing w:after="0" w:line="240" w:lineRule="auto"/>
        <w:ind w:firstLine="709"/>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Способ информирования о результате рассмотрения заявления (нужное подчеркнуть):</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 лично;</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 почтовым отправлением.</w:t>
      </w:r>
    </w:p>
    <w:p w:rsidR="00B24BEA" w:rsidRPr="00B24BEA" w:rsidRDefault="00B24BEA" w:rsidP="00B24BEA">
      <w:pPr>
        <w:spacing w:after="0" w:line="240" w:lineRule="auto"/>
        <w:jc w:val="both"/>
        <w:rPr>
          <w:rFonts w:ascii="Times New Roman" w:eastAsia="Calibri" w:hAnsi="Times New Roman" w:cs="Times New Roman"/>
          <w:sz w:val="28"/>
          <w:szCs w:val="28"/>
        </w:rPr>
      </w:pP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 xml:space="preserve">    ____________                      _________________________________</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 xml:space="preserve">          (дата)                                   (подпись, расшифровка подписи)</w:t>
      </w:r>
    </w:p>
    <w:p w:rsidR="00B24BEA" w:rsidRPr="00B24BEA" w:rsidRDefault="00B24BEA" w:rsidP="00B24BEA">
      <w:pPr>
        <w:spacing w:after="0" w:line="240" w:lineRule="auto"/>
        <w:jc w:val="both"/>
        <w:rPr>
          <w:rFonts w:ascii="Times New Roman" w:eastAsia="Calibri" w:hAnsi="Times New Roman" w:cs="Times New Roman"/>
          <w:sz w:val="28"/>
          <w:szCs w:val="28"/>
        </w:rPr>
      </w:pP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 xml:space="preserve">    Отметка о регистрации</w:t>
      </w: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 xml:space="preserve">    (дата, </w:t>
      </w:r>
      <w:proofErr w:type="spellStart"/>
      <w:r w:rsidRPr="00B24BEA">
        <w:rPr>
          <w:rFonts w:ascii="Times New Roman" w:eastAsia="Calibri" w:hAnsi="Times New Roman" w:cs="Times New Roman"/>
          <w:sz w:val="28"/>
          <w:szCs w:val="28"/>
        </w:rPr>
        <w:t>вх</w:t>
      </w:r>
      <w:proofErr w:type="spellEnd"/>
      <w:r w:rsidRPr="00B24BEA">
        <w:rPr>
          <w:rFonts w:ascii="Times New Roman" w:eastAsia="Calibri" w:hAnsi="Times New Roman" w:cs="Times New Roman"/>
          <w:sz w:val="28"/>
          <w:szCs w:val="28"/>
        </w:rPr>
        <w:t>. №)</w:t>
      </w:r>
    </w:p>
    <w:p w:rsidR="00B24BEA" w:rsidRDefault="00B24BEA" w:rsidP="003C7BD1">
      <w:pPr>
        <w:spacing w:after="0" w:line="240" w:lineRule="auto"/>
        <w:rPr>
          <w:rFonts w:ascii="Times New Roman" w:eastAsia="Times New Roman" w:hAnsi="Times New Roman" w:cs="Times New Roman"/>
          <w:sz w:val="20"/>
          <w:szCs w:val="20"/>
          <w:lang w:eastAsia="ru-RU"/>
        </w:rPr>
      </w:pPr>
    </w:p>
    <w:p w:rsidR="00903C53" w:rsidRDefault="00903C53" w:rsidP="003C7BD1">
      <w:pPr>
        <w:spacing w:after="0" w:line="240" w:lineRule="auto"/>
        <w:rPr>
          <w:rFonts w:ascii="Times New Roman" w:eastAsia="Times New Roman" w:hAnsi="Times New Roman" w:cs="Times New Roman"/>
          <w:sz w:val="20"/>
          <w:szCs w:val="20"/>
          <w:lang w:eastAsia="ru-RU"/>
        </w:rPr>
      </w:pPr>
    </w:p>
    <w:p w:rsidR="00B24BEA" w:rsidRPr="00B24BEA" w:rsidRDefault="00B24BEA" w:rsidP="00B24BEA">
      <w:pPr>
        <w:tabs>
          <w:tab w:val="left" w:pos="3240"/>
        </w:tabs>
        <w:spacing w:after="0" w:line="240" w:lineRule="auto"/>
        <w:jc w:val="center"/>
        <w:rPr>
          <w:rFonts w:ascii="Times New Roman" w:eastAsia="Calibri" w:hAnsi="Times New Roman" w:cs="Times New Roman"/>
          <w:sz w:val="28"/>
          <w:szCs w:val="28"/>
          <w:lang w:eastAsia="ru-RU"/>
        </w:rPr>
      </w:pPr>
      <w:r w:rsidRPr="00B24BEA">
        <w:rPr>
          <w:rFonts w:ascii="Times New Roman" w:eastAsia="Calibri" w:hAnsi="Times New Roman" w:cs="Times New Roman"/>
          <w:noProof/>
          <w:sz w:val="28"/>
          <w:szCs w:val="28"/>
          <w:lang w:eastAsia="ru-RU"/>
        </w:rPr>
        <w:drawing>
          <wp:inline distT="0" distB="0" distL="0" distR="0" wp14:anchorId="5C5D30BC" wp14:editId="7E238C16">
            <wp:extent cx="853440" cy="792480"/>
            <wp:effectExtent l="19050" t="0" r="3810" b="0"/>
            <wp:docPr id="15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7"/>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spacing w:after="0" w:line="240" w:lineRule="auto"/>
        <w:jc w:val="center"/>
        <w:rPr>
          <w:rFonts w:ascii="Times New Roman CYR" w:eastAsia="Calibri" w:hAnsi="Times New Roman CYR" w:cs="Times New Roman CYR"/>
          <w:b/>
          <w:bCs/>
          <w:sz w:val="28"/>
          <w:szCs w:val="28"/>
          <w:lang w:eastAsia="ru-RU"/>
        </w:rPr>
      </w:pPr>
      <w:r w:rsidRPr="00B24BEA">
        <w:rPr>
          <w:rFonts w:ascii="Times New Roman" w:eastAsia="Calibri" w:hAnsi="Times New Roman" w:cs="Times New Roman"/>
          <w:b/>
          <w:bCs/>
          <w:sz w:val="28"/>
          <w:szCs w:val="28"/>
          <w:lang w:eastAsia="ru-RU"/>
        </w:rPr>
        <w:t>«Зимстан» сикт овмöдчöминса администрация</w:t>
      </w:r>
    </w:p>
    <w:p w:rsidR="00B24BEA" w:rsidRPr="00B24BEA" w:rsidRDefault="00B24BEA" w:rsidP="00B24BEA">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6672" behindDoc="0" locked="0" layoutInCell="0" allowOverlap="1" wp14:anchorId="34C2287F" wp14:editId="17985765">
                <wp:simplePos x="0" y="0"/>
                <wp:positionH relativeFrom="column">
                  <wp:posOffset>114300</wp:posOffset>
                </wp:positionH>
                <wp:positionV relativeFrom="paragraph">
                  <wp:posOffset>182879</wp:posOffset>
                </wp:positionV>
                <wp:extent cx="5715000" cy="0"/>
                <wp:effectExtent l="0" t="0" r="19050" b="1905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7"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MvV&#10;tOFPAgAAXAQAAA4AAAAAAAAAAAAAAAAALgIAAGRycy9lMm9Eb2MueG1sUEsBAi0AFAAGAAgAAAAh&#10;AGA1LyraAAAACAEAAA8AAAAAAAAAAAAAAAAAqQQAAGRycy9kb3ducmV2LnhtbFBLBQYAAAAABAAE&#10;APMAAACwBQAAAAA=&#10;" o:allowincell="f"/>
            </w:pict>
          </mc:Fallback>
        </mc:AlternateContent>
      </w:r>
      <w:r w:rsidRPr="00B24BEA">
        <w:rPr>
          <w:rFonts w:ascii="Times New Roman CYR" w:eastAsia="Calibri" w:hAnsi="Times New Roman CYR" w:cs="Times New Roman CYR"/>
          <w:b/>
          <w:bCs/>
          <w:sz w:val="28"/>
          <w:szCs w:val="28"/>
          <w:lang w:eastAsia="ru-RU"/>
        </w:rPr>
        <w:t>ШУÖМ</w:t>
      </w:r>
    </w:p>
    <w:p w:rsidR="00B24BEA" w:rsidRPr="00B24BEA" w:rsidRDefault="00B24BEA" w:rsidP="00B24BEA">
      <w:pPr>
        <w:spacing w:after="0" w:line="240" w:lineRule="auto"/>
        <w:jc w:val="center"/>
        <w:rPr>
          <w:rFonts w:ascii="Times New Roman" w:eastAsia="Calibri" w:hAnsi="Times New Roman" w:cs="Times New Roman"/>
          <w:b/>
          <w:bCs/>
          <w:sz w:val="28"/>
          <w:szCs w:val="28"/>
          <w:lang w:eastAsia="ru-RU"/>
        </w:rPr>
      </w:pPr>
      <w:r w:rsidRPr="00B24BEA">
        <w:rPr>
          <w:rFonts w:ascii="Times New Roman" w:eastAsia="Calibri" w:hAnsi="Times New Roman" w:cs="Times New Roman"/>
          <w:b/>
          <w:bCs/>
          <w:sz w:val="28"/>
          <w:szCs w:val="28"/>
          <w:lang w:eastAsia="ru-RU"/>
        </w:rPr>
        <w:t>Администрация сельского поселения «Зимстан»</w:t>
      </w:r>
    </w:p>
    <w:p w:rsidR="00B24BEA" w:rsidRPr="00B24BEA" w:rsidRDefault="00B24BEA" w:rsidP="00B24BEA">
      <w:pPr>
        <w:keepNext/>
        <w:spacing w:after="0" w:line="240" w:lineRule="auto"/>
        <w:jc w:val="center"/>
        <w:outlineLvl w:val="3"/>
        <w:rPr>
          <w:rFonts w:ascii="Times New Roman" w:eastAsia="Arial Unicode MS" w:hAnsi="Times New Roman" w:cs="Times New Roman"/>
          <w:b/>
          <w:sz w:val="28"/>
          <w:szCs w:val="20"/>
          <w:lang w:eastAsia="ru-RU"/>
        </w:rPr>
      </w:pPr>
      <w:r w:rsidRPr="00B24BEA">
        <w:rPr>
          <w:rFonts w:ascii="Times New Roman" w:eastAsia="Arial Unicode MS" w:hAnsi="Times New Roman" w:cs="Times New Roman"/>
          <w:b/>
          <w:sz w:val="28"/>
          <w:szCs w:val="20"/>
          <w:lang w:eastAsia="ru-RU"/>
        </w:rPr>
        <w:lastRenderedPageBreak/>
        <w:t>ПОСТАНОВЛЕНИЕ</w:t>
      </w:r>
    </w:p>
    <w:p w:rsidR="00B24BEA" w:rsidRPr="00B24BEA" w:rsidRDefault="00B24BEA" w:rsidP="00B24BEA">
      <w:pPr>
        <w:spacing w:after="0" w:line="240" w:lineRule="auto"/>
        <w:jc w:val="center"/>
        <w:rPr>
          <w:rFonts w:ascii="Times New Roman" w:eastAsia="Calibri" w:hAnsi="Times New Roman" w:cs="Times New Roman"/>
          <w:sz w:val="28"/>
          <w:szCs w:val="28"/>
          <w:lang w:eastAsia="ru-RU"/>
        </w:rPr>
      </w:pPr>
    </w:p>
    <w:p w:rsidR="00B24BEA" w:rsidRPr="00B24BEA" w:rsidRDefault="00B24BEA" w:rsidP="00B24BEA">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kern w:val="3"/>
          <w:sz w:val="28"/>
          <w:szCs w:val="28"/>
          <w:lang w:eastAsia="ru-RU"/>
        </w:rPr>
      </w:pPr>
      <w:r w:rsidRPr="00B24BEA">
        <w:rPr>
          <w:rFonts w:ascii="Times New Roman" w:eastAsia="Calibri" w:hAnsi="Times New Roman" w:cs="Times New Roman"/>
          <w:kern w:val="3"/>
          <w:sz w:val="28"/>
          <w:szCs w:val="28"/>
          <w:lang w:eastAsia="ru-RU"/>
        </w:rPr>
        <w:t>12 декабря 2024</w:t>
      </w:r>
      <w:r w:rsidRPr="00B24BEA">
        <w:rPr>
          <w:rFonts w:ascii="Times New Roman" w:eastAsia="Calibri" w:hAnsi="Times New Roman" w:cs="Times New Roman"/>
          <w:sz w:val="28"/>
          <w:szCs w:val="28"/>
        </w:rPr>
        <w:t xml:space="preserve"> года</w:t>
      </w:r>
      <w:r w:rsidRPr="00B24BEA">
        <w:rPr>
          <w:rFonts w:ascii="Times New Roman" w:eastAsia="Calibri" w:hAnsi="Times New Roman" w:cs="Times New Roman"/>
          <w:kern w:val="3"/>
          <w:sz w:val="28"/>
          <w:szCs w:val="28"/>
          <w:lang w:eastAsia="ru-RU"/>
        </w:rPr>
        <w:t xml:space="preserve">                                                                          № 87</w:t>
      </w:r>
    </w:p>
    <w:p w:rsidR="00B24BEA" w:rsidRPr="00B24BEA" w:rsidRDefault="00B24BEA" w:rsidP="00B24BEA">
      <w:pPr>
        <w:spacing w:after="0" w:line="240" w:lineRule="auto"/>
        <w:ind w:firstLine="709"/>
        <w:jc w:val="center"/>
        <w:rPr>
          <w:rFonts w:ascii="Times New Roman" w:eastAsia="Calibri" w:hAnsi="Times New Roman" w:cs="Times New Roman"/>
          <w:sz w:val="20"/>
          <w:szCs w:val="20"/>
        </w:rPr>
      </w:pPr>
    </w:p>
    <w:p w:rsidR="00B24BEA" w:rsidRPr="00B24BEA" w:rsidRDefault="00B24BEA" w:rsidP="00B24BEA">
      <w:pPr>
        <w:spacing w:after="0" w:line="240" w:lineRule="auto"/>
        <w:ind w:firstLine="709"/>
        <w:jc w:val="center"/>
        <w:rPr>
          <w:rFonts w:ascii="Times New Roman" w:eastAsia="Calibri" w:hAnsi="Times New Roman" w:cs="Times New Roman"/>
          <w:sz w:val="12"/>
          <w:szCs w:val="12"/>
        </w:rPr>
      </w:pPr>
      <w:r w:rsidRPr="00B24BEA">
        <w:rPr>
          <w:rFonts w:ascii="Times New Roman" w:eastAsia="Calibri" w:hAnsi="Times New Roman" w:cs="Times New Roman"/>
          <w:sz w:val="20"/>
          <w:szCs w:val="20"/>
        </w:rPr>
        <w:t>Республика Коми</w:t>
      </w:r>
    </w:p>
    <w:p w:rsidR="00B24BEA" w:rsidRPr="00B24BEA" w:rsidRDefault="00B24BEA" w:rsidP="00B24BEA">
      <w:pPr>
        <w:spacing w:after="0" w:line="240" w:lineRule="auto"/>
        <w:ind w:firstLine="709"/>
        <w:jc w:val="center"/>
        <w:rPr>
          <w:rFonts w:ascii="Times New Roman" w:eastAsia="Calibri" w:hAnsi="Times New Roman" w:cs="Times New Roman"/>
          <w:sz w:val="20"/>
          <w:szCs w:val="20"/>
        </w:rPr>
      </w:pPr>
      <w:r w:rsidRPr="00B24BEA">
        <w:rPr>
          <w:rFonts w:ascii="Times New Roman" w:eastAsia="Calibri" w:hAnsi="Times New Roman" w:cs="Times New Roman"/>
          <w:sz w:val="28"/>
          <w:szCs w:val="28"/>
        </w:rPr>
        <w:t xml:space="preserve">     </w:t>
      </w:r>
      <w:r w:rsidRPr="00B24BEA">
        <w:rPr>
          <w:rFonts w:ascii="Times New Roman" w:eastAsia="Calibri" w:hAnsi="Times New Roman" w:cs="Times New Roman"/>
          <w:sz w:val="20"/>
          <w:szCs w:val="20"/>
        </w:rPr>
        <w:t>Усть-Куломский район</w:t>
      </w:r>
    </w:p>
    <w:p w:rsidR="00B24BEA" w:rsidRPr="00B24BEA" w:rsidRDefault="00B24BEA" w:rsidP="00B24BEA">
      <w:pPr>
        <w:tabs>
          <w:tab w:val="left" w:pos="0"/>
        </w:tabs>
        <w:spacing w:after="0" w:line="240" w:lineRule="auto"/>
        <w:ind w:firstLine="709"/>
        <w:jc w:val="center"/>
        <w:rPr>
          <w:rFonts w:ascii="Times New Roman" w:eastAsia="Calibri" w:hAnsi="Times New Roman" w:cs="Times New Roman"/>
          <w:sz w:val="20"/>
          <w:szCs w:val="20"/>
        </w:rPr>
      </w:pPr>
      <w:proofErr w:type="spellStart"/>
      <w:r w:rsidRPr="00B24BEA">
        <w:rPr>
          <w:rFonts w:ascii="Times New Roman" w:eastAsia="Calibri" w:hAnsi="Times New Roman" w:cs="Times New Roman"/>
          <w:sz w:val="20"/>
          <w:szCs w:val="20"/>
        </w:rPr>
        <w:t>пст.Зимстан</w:t>
      </w:r>
      <w:proofErr w:type="spellEnd"/>
    </w:p>
    <w:p w:rsidR="00B24BEA" w:rsidRPr="00B24BEA" w:rsidRDefault="00B24BEA" w:rsidP="00B24BEA">
      <w:pPr>
        <w:tabs>
          <w:tab w:val="left" w:pos="0"/>
        </w:tabs>
        <w:spacing w:after="0"/>
        <w:jc w:val="center"/>
        <w:rPr>
          <w:rFonts w:ascii="Times New Roman" w:eastAsia="Calibri" w:hAnsi="Times New Roman" w:cs="Times New Roman"/>
          <w:color w:val="000000"/>
          <w:sz w:val="28"/>
          <w:szCs w:val="28"/>
        </w:rPr>
      </w:pPr>
    </w:p>
    <w:p w:rsidR="00B24BEA" w:rsidRPr="00B24BEA" w:rsidRDefault="00B24BEA" w:rsidP="00B24BEA">
      <w:pPr>
        <w:tabs>
          <w:tab w:val="left" w:pos="0"/>
        </w:tabs>
        <w:spacing w:after="0" w:line="240" w:lineRule="auto"/>
        <w:jc w:val="center"/>
        <w:rPr>
          <w:rFonts w:ascii="Times New Roman" w:eastAsia="Calibri" w:hAnsi="Times New Roman" w:cs="Times New Roman"/>
          <w:color w:val="000000"/>
          <w:sz w:val="28"/>
          <w:szCs w:val="28"/>
        </w:rPr>
      </w:pPr>
      <w:r w:rsidRPr="00B24BEA">
        <w:rPr>
          <w:rFonts w:ascii="Times New Roman" w:eastAsia="Calibri" w:hAnsi="Times New Roman" w:cs="Times New Roman"/>
          <w:color w:val="000000"/>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2025 год</w:t>
      </w:r>
    </w:p>
    <w:p w:rsidR="00B24BEA" w:rsidRPr="00B24BEA" w:rsidRDefault="00B24BEA" w:rsidP="00B24BEA">
      <w:pPr>
        <w:tabs>
          <w:tab w:val="left" w:pos="0"/>
        </w:tabs>
        <w:spacing w:after="0"/>
        <w:jc w:val="center"/>
        <w:rPr>
          <w:rFonts w:ascii="Times New Roman" w:eastAsia="Calibri" w:hAnsi="Times New Roman" w:cs="Times New Roman"/>
          <w:color w:val="000000"/>
          <w:sz w:val="28"/>
          <w:szCs w:val="28"/>
        </w:rPr>
      </w:pPr>
    </w:p>
    <w:p w:rsidR="00B24BEA" w:rsidRPr="00B24BEA" w:rsidRDefault="00B24BEA" w:rsidP="00B24BEA">
      <w:pPr>
        <w:tabs>
          <w:tab w:val="left" w:pos="0"/>
        </w:tabs>
        <w:spacing w:after="0" w:line="240" w:lineRule="auto"/>
        <w:ind w:firstLine="851"/>
        <w:jc w:val="both"/>
        <w:rPr>
          <w:rFonts w:ascii="Times New Roman" w:eastAsia="Calibri" w:hAnsi="Times New Roman" w:cs="Times New Roman"/>
          <w:color w:val="000000"/>
          <w:sz w:val="28"/>
          <w:szCs w:val="28"/>
        </w:rPr>
      </w:pPr>
      <w:r w:rsidRPr="00B24BEA">
        <w:rPr>
          <w:rFonts w:ascii="Times New Roman" w:eastAsia="Calibri" w:hAnsi="Times New Roman" w:cs="Times New Roman"/>
          <w:color w:val="000000"/>
          <w:sz w:val="28"/>
          <w:szCs w:val="28"/>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«Зимстан» от 17 декабря 2021 года № II -3/14 «Об утверждении Положения о муниципальном контроле в сфере благоустройства в сельском поселении «Зимстан» муниципального района «Усть-Куломский» Республики Коми», администрация</w:t>
      </w:r>
      <w:r w:rsidRPr="00B24BEA">
        <w:rPr>
          <w:rFonts w:ascii="Times New Roman" w:eastAsia="Times New Roman" w:hAnsi="Times New Roman" w:cs="Times New Roman"/>
          <w:sz w:val="24"/>
          <w:szCs w:val="24"/>
          <w:lang w:eastAsia="ru-RU"/>
        </w:rPr>
        <w:t xml:space="preserve"> </w:t>
      </w:r>
      <w:r w:rsidRPr="00B24BEA">
        <w:rPr>
          <w:rFonts w:ascii="Times New Roman" w:eastAsia="Calibri" w:hAnsi="Times New Roman" w:cs="Times New Roman"/>
          <w:color w:val="000000"/>
          <w:sz w:val="28"/>
          <w:szCs w:val="28"/>
        </w:rPr>
        <w:t>сельского поселения «Зимстан» постановляет:</w:t>
      </w:r>
    </w:p>
    <w:p w:rsidR="00B24BEA" w:rsidRPr="00B24BEA" w:rsidRDefault="00B24BEA" w:rsidP="00B24BEA">
      <w:pPr>
        <w:tabs>
          <w:tab w:val="left" w:pos="0"/>
        </w:tabs>
        <w:spacing w:after="0" w:line="240" w:lineRule="auto"/>
        <w:ind w:firstLine="851"/>
        <w:jc w:val="both"/>
        <w:rPr>
          <w:rFonts w:ascii="Times New Roman" w:eastAsia="Calibri" w:hAnsi="Times New Roman" w:cs="Times New Roman"/>
          <w:color w:val="000000"/>
          <w:sz w:val="28"/>
          <w:szCs w:val="28"/>
        </w:rPr>
      </w:pPr>
      <w:r w:rsidRPr="00B24BEA">
        <w:rPr>
          <w:rFonts w:ascii="Times New Roman" w:eastAsia="Calibri" w:hAnsi="Times New Roman" w:cs="Times New Roman"/>
          <w:color w:val="000000"/>
          <w:sz w:val="28"/>
          <w:szCs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2025 год.</w:t>
      </w:r>
    </w:p>
    <w:p w:rsidR="00B24BEA" w:rsidRPr="00B24BEA" w:rsidRDefault="00B24BEA" w:rsidP="00B24BEA">
      <w:pPr>
        <w:tabs>
          <w:tab w:val="left" w:pos="0"/>
        </w:tabs>
        <w:spacing w:after="0" w:line="240" w:lineRule="auto"/>
        <w:ind w:firstLine="851"/>
        <w:jc w:val="both"/>
        <w:rPr>
          <w:rFonts w:ascii="Times New Roman" w:eastAsia="Calibri" w:hAnsi="Times New Roman" w:cs="Times New Roman"/>
          <w:color w:val="000000"/>
          <w:sz w:val="28"/>
          <w:szCs w:val="28"/>
        </w:rPr>
      </w:pPr>
      <w:r w:rsidRPr="00B24BEA">
        <w:rPr>
          <w:rFonts w:ascii="Times New Roman" w:eastAsia="Calibri" w:hAnsi="Times New Roman" w:cs="Times New Roman"/>
          <w:color w:val="000000"/>
          <w:sz w:val="28"/>
          <w:szCs w:val="28"/>
        </w:rPr>
        <w:t xml:space="preserve">2. Настоящее постановление вступает в силу со дня его обнародования на информационном стенде администрации сельского поселения «Зимстан». </w:t>
      </w:r>
    </w:p>
    <w:p w:rsidR="00B24BEA" w:rsidRPr="00B24BEA" w:rsidRDefault="00B24BEA" w:rsidP="00B24BEA">
      <w:pPr>
        <w:tabs>
          <w:tab w:val="left" w:pos="0"/>
        </w:tabs>
        <w:spacing w:after="0"/>
        <w:ind w:firstLine="851"/>
        <w:jc w:val="both"/>
        <w:rPr>
          <w:rFonts w:ascii="Times New Roman" w:eastAsia="Calibri" w:hAnsi="Times New Roman" w:cs="Times New Roman"/>
          <w:color w:val="000000"/>
          <w:sz w:val="28"/>
          <w:szCs w:val="28"/>
        </w:rPr>
      </w:pPr>
    </w:p>
    <w:p w:rsidR="00B24BEA" w:rsidRPr="00B24BEA" w:rsidRDefault="00B24BEA" w:rsidP="00B24BEA">
      <w:pPr>
        <w:tabs>
          <w:tab w:val="left" w:pos="0"/>
        </w:tabs>
        <w:spacing w:after="0"/>
        <w:ind w:firstLine="851"/>
        <w:jc w:val="both"/>
        <w:rPr>
          <w:rFonts w:ascii="Times New Roman" w:eastAsia="Calibri" w:hAnsi="Times New Roman" w:cs="Times New Roman"/>
          <w:color w:val="000000"/>
          <w:sz w:val="28"/>
          <w:szCs w:val="28"/>
        </w:rPr>
      </w:pPr>
    </w:p>
    <w:p w:rsidR="00495352" w:rsidRDefault="00B24BEA" w:rsidP="00495352">
      <w:pPr>
        <w:tabs>
          <w:tab w:val="left" w:pos="0"/>
        </w:tabs>
        <w:spacing w:after="0"/>
        <w:rPr>
          <w:rFonts w:ascii="Times New Roman" w:eastAsia="Calibri" w:hAnsi="Times New Roman" w:cs="Times New Roman"/>
          <w:color w:val="000000"/>
          <w:sz w:val="28"/>
          <w:szCs w:val="28"/>
        </w:rPr>
      </w:pPr>
      <w:r w:rsidRPr="00B24BEA">
        <w:rPr>
          <w:rFonts w:ascii="Times New Roman" w:eastAsia="Calibri" w:hAnsi="Times New Roman" w:cs="Times New Roman"/>
          <w:color w:val="000000"/>
          <w:sz w:val="28"/>
          <w:szCs w:val="28"/>
        </w:rPr>
        <w:t xml:space="preserve">Глава сельского поселения «Зимстан»                 </w:t>
      </w:r>
      <w:r w:rsidR="00495352">
        <w:rPr>
          <w:rFonts w:ascii="Times New Roman" w:eastAsia="Calibri" w:hAnsi="Times New Roman" w:cs="Times New Roman"/>
          <w:color w:val="000000"/>
          <w:sz w:val="28"/>
          <w:szCs w:val="28"/>
        </w:rPr>
        <w:t>В.Н.Лодыгин</w:t>
      </w:r>
    </w:p>
    <w:p w:rsidR="00495352" w:rsidRDefault="00495352" w:rsidP="00495352">
      <w:pPr>
        <w:tabs>
          <w:tab w:val="left" w:pos="0"/>
        </w:tabs>
        <w:spacing w:after="0"/>
        <w:jc w:val="right"/>
        <w:rPr>
          <w:rFonts w:ascii="Times New Roman" w:eastAsia="Calibri" w:hAnsi="Times New Roman" w:cs="Times New Roman"/>
          <w:color w:val="000000"/>
          <w:sz w:val="28"/>
          <w:szCs w:val="28"/>
        </w:rPr>
      </w:pPr>
    </w:p>
    <w:p w:rsidR="00B24BEA" w:rsidRPr="00B24BEA" w:rsidRDefault="00B24BEA" w:rsidP="00495352">
      <w:pPr>
        <w:tabs>
          <w:tab w:val="left" w:pos="0"/>
        </w:tabs>
        <w:spacing w:after="0"/>
        <w:jc w:val="right"/>
        <w:rPr>
          <w:rFonts w:ascii="Times New Roman" w:eastAsia="Times New Roman" w:hAnsi="Times New Roman" w:cs="Times New Roman"/>
          <w:color w:val="000000"/>
          <w:kern w:val="3"/>
          <w:sz w:val="28"/>
          <w:szCs w:val="20"/>
          <w:lang w:eastAsia="ru-RU"/>
        </w:rPr>
      </w:pPr>
      <w:r w:rsidRPr="00B24BEA">
        <w:rPr>
          <w:rFonts w:ascii="Times New Roman" w:eastAsia="Times New Roman" w:hAnsi="Times New Roman" w:cs="Times New Roman"/>
          <w:color w:val="000000"/>
          <w:kern w:val="3"/>
          <w:sz w:val="28"/>
          <w:szCs w:val="20"/>
          <w:lang w:eastAsia="ru-RU"/>
        </w:rPr>
        <w:t xml:space="preserve">УТВЕРЖДЕНА </w:t>
      </w:r>
    </w:p>
    <w:p w:rsidR="00B24BEA" w:rsidRPr="00B24BEA" w:rsidRDefault="00B24BEA" w:rsidP="00B24BEA">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8"/>
          <w:szCs w:val="20"/>
          <w:lang w:eastAsia="ru-RU"/>
        </w:rPr>
      </w:pPr>
      <w:r w:rsidRPr="00B24BEA">
        <w:rPr>
          <w:rFonts w:ascii="Times New Roman" w:eastAsia="Times New Roman" w:hAnsi="Times New Roman" w:cs="Times New Roman"/>
          <w:color w:val="000000"/>
          <w:kern w:val="3"/>
          <w:sz w:val="28"/>
          <w:szCs w:val="20"/>
          <w:lang w:eastAsia="ru-RU"/>
        </w:rPr>
        <w:t xml:space="preserve">постановлением администрации </w:t>
      </w:r>
    </w:p>
    <w:p w:rsidR="00B24BEA" w:rsidRPr="00B24BEA" w:rsidRDefault="00B24BEA" w:rsidP="00B24BEA">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8"/>
          <w:szCs w:val="20"/>
          <w:lang w:eastAsia="ru-RU"/>
        </w:rPr>
      </w:pPr>
      <w:r w:rsidRPr="00B24BEA">
        <w:rPr>
          <w:rFonts w:ascii="Times New Roman" w:eastAsia="Times New Roman" w:hAnsi="Times New Roman" w:cs="Times New Roman"/>
          <w:color w:val="000000"/>
          <w:kern w:val="3"/>
          <w:sz w:val="28"/>
          <w:szCs w:val="20"/>
          <w:lang w:eastAsia="ru-RU"/>
        </w:rPr>
        <w:t xml:space="preserve">сельского поселения «Зимстан» </w:t>
      </w:r>
    </w:p>
    <w:p w:rsidR="00B24BEA" w:rsidRPr="00B24BEA" w:rsidRDefault="00B24BEA" w:rsidP="00B24BEA">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8"/>
          <w:szCs w:val="20"/>
          <w:lang w:eastAsia="ru-RU"/>
        </w:rPr>
      </w:pPr>
      <w:r w:rsidRPr="00B24BEA">
        <w:rPr>
          <w:rFonts w:ascii="Times New Roman" w:eastAsia="Times New Roman" w:hAnsi="Times New Roman" w:cs="Times New Roman"/>
          <w:color w:val="000000"/>
          <w:kern w:val="3"/>
          <w:sz w:val="28"/>
          <w:szCs w:val="20"/>
          <w:lang w:eastAsia="ru-RU"/>
        </w:rPr>
        <w:t>от  12.12.2024 года № 87</w:t>
      </w:r>
    </w:p>
    <w:p w:rsidR="00B24BEA" w:rsidRPr="00B24BEA" w:rsidRDefault="00B24BEA" w:rsidP="00B24BEA">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color w:val="000000"/>
          <w:kern w:val="3"/>
          <w:sz w:val="28"/>
          <w:szCs w:val="20"/>
          <w:lang w:eastAsia="ru-RU"/>
        </w:rPr>
      </w:pPr>
      <w:r w:rsidRPr="00B24BEA">
        <w:rPr>
          <w:rFonts w:ascii="Times New Roman" w:eastAsia="Times New Roman" w:hAnsi="Times New Roman" w:cs="Times New Roman"/>
          <w:color w:val="000000"/>
          <w:kern w:val="3"/>
          <w:sz w:val="28"/>
          <w:szCs w:val="20"/>
          <w:lang w:eastAsia="ru-RU"/>
        </w:rPr>
        <w:t>(Приложение)</w:t>
      </w:r>
    </w:p>
    <w:p w:rsidR="00B24BEA" w:rsidRPr="00B24BEA" w:rsidRDefault="00B24BEA" w:rsidP="00B24BEA">
      <w:pPr>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kern w:val="3"/>
          <w:sz w:val="24"/>
          <w:lang w:eastAsia="ru-RU"/>
        </w:rPr>
      </w:pPr>
    </w:p>
    <w:p w:rsidR="00B24BEA" w:rsidRPr="00B24BEA" w:rsidRDefault="00B24BEA" w:rsidP="00B24BEA">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b/>
          <w:kern w:val="3"/>
          <w:sz w:val="28"/>
          <w:szCs w:val="28"/>
          <w:lang w:eastAsia="ru-RU"/>
        </w:rPr>
      </w:pPr>
      <w:r w:rsidRPr="00B24BEA">
        <w:rPr>
          <w:rFonts w:ascii="Times New Roman" w:eastAsia="Calibri" w:hAnsi="Times New Roman" w:cs="Times New Roman"/>
          <w:b/>
          <w:kern w:val="3"/>
          <w:sz w:val="28"/>
          <w:szCs w:val="28"/>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2025 год</w:t>
      </w:r>
    </w:p>
    <w:p w:rsidR="00B24BEA" w:rsidRPr="00B24BEA" w:rsidRDefault="00B24BEA" w:rsidP="00B24BEA">
      <w:pPr>
        <w:widowControl w:val="0"/>
        <w:suppressAutoHyphens/>
        <w:overflowPunct w:val="0"/>
        <w:autoSpaceDE w:val="0"/>
        <w:autoSpaceDN w:val="0"/>
        <w:spacing w:after="0" w:line="240" w:lineRule="auto"/>
        <w:jc w:val="center"/>
        <w:textAlignment w:val="baseline"/>
        <w:rPr>
          <w:rFonts w:ascii="Times New Roman" w:eastAsia="Calibri" w:hAnsi="Times New Roman" w:cs="Times New Roman"/>
          <w:b/>
          <w:kern w:val="3"/>
          <w:sz w:val="28"/>
          <w:szCs w:val="28"/>
          <w:lang w:eastAsia="ru-RU"/>
        </w:rPr>
      </w:pPr>
    </w:p>
    <w:p w:rsidR="00B24BEA" w:rsidRPr="00B24BEA" w:rsidRDefault="00B24BEA" w:rsidP="00B24BE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ПАСПОРТ</w:t>
      </w:r>
    </w:p>
    <w:tbl>
      <w:tblPr>
        <w:tblW w:w="9508" w:type="dxa"/>
        <w:tblLayout w:type="fixed"/>
        <w:tblCellMar>
          <w:left w:w="10" w:type="dxa"/>
          <w:right w:w="10" w:type="dxa"/>
        </w:tblCellMar>
        <w:tblLook w:val="0000" w:firstRow="0" w:lastRow="0" w:firstColumn="0" w:lastColumn="0" w:noHBand="0" w:noVBand="0"/>
      </w:tblPr>
      <w:tblGrid>
        <w:gridCol w:w="2137"/>
        <w:gridCol w:w="7371"/>
      </w:tblGrid>
      <w:tr w:rsidR="00B24BEA" w:rsidRPr="00B24BEA" w:rsidTr="00745D62">
        <w:tc>
          <w:tcPr>
            <w:tcW w:w="2137" w:type="dxa"/>
            <w:tcBorders>
              <w:top w:val="single" w:sz="2" w:space="0" w:color="000000"/>
              <w:left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Наименование программы</w:t>
            </w:r>
          </w:p>
        </w:tc>
        <w:tc>
          <w:tcPr>
            <w:tcW w:w="7371" w:type="dxa"/>
            <w:tcBorders>
              <w:top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tc>
      </w:tr>
      <w:tr w:rsidR="00B24BEA" w:rsidRPr="00B24BEA" w:rsidTr="00745D62">
        <w:tc>
          <w:tcPr>
            <w:tcW w:w="2137" w:type="dxa"/>
            <w:tcBorders>
              <w:left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Правовые основания разработки программы</w:t>
            </w:r>
          </w:p>
        </w:tc>
        <w:tc>
          <w:tcPr>
            <w:tcW w:w="7371" w:type="dxa"/>
            <w:tcBorders>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Федеральный закон №248-ФЗ;</w:t>
            </w:r>
          </w:p>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Постановление Правительства РФ № 990</w:t>
            </w:r>
          </w:p>
        </w:tc>
      </w:tr>
      <w:tr w:rsidR="00B24BEA" w:rsidRPr="00B24BEA" w:rsidTr="00745D62">
        <w:tc>
          <w:tcPr>
            <w:tcW w:w="2137" w:type="dxa"/>
            <w:tcBorders>
              <w:left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Разработчик программы</w:t>
            </w:r>
          </w:p>
        </w:tc>
        <w:tc>
          <w:tcPr>
            <w:tcW w:w="7371" w:type="dxa"/>
            <w:tcBorders>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Администрация сельского поселения «Зимстан» муниципального района «Усть-Куломский» Республики Коми</w:t>
            </w:r>
          </w:p>
        </w:tc>
      </w:tr>
      <w:tr w:rsidR="00B24BEA" w:rsidRPr="00B24BEA" w:rsidTr="00745D62">
        <w:tc>
          <w:tcPr>
            <w:tcW w:w="2137" w:type="dxa"/>
            <w:tcBorders>
              <w:left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Сроки и этапы реализации программы</w:t>
            </w:r>
          </w:p>
        </w:tc>
        <w:tc>
          <w:tcPr>
            <w:tcW w:w="7371" w:type="dxa"/>
            <w:tcBorders>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2025 год</w:t>
            </w:r>
          </w:p>
        </w:tc>
      </w:tr>
      <w:tr w:rsidR="00B24BEA" w:rsidRPr="00B24BEA" w:rsidTr="00745D62">
        <w:tc>
          <w:tcPr>
            <w:tcW w:w="2137" w:type="dxa"/>
            <w:tcBorders>
              <w:left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Источники финансирования</w:t>
            </w:r>
          </w:p>
        </w:tc>
        <w:tc>
          <w:tcPr>
            <w:tcW w:w="7371" w:type="dxa"/>
            <w:tcBorders>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бюджет муниципального образования</w:t>
            </w:r>
          </w:p>
        </w:tc>
      </w:tr>
      <w:tr w:rsidR="00B24BEA" w:rsidRPr="00B24BEA" w:rsidTr="00745D62">
        <w:tc>
          <w:tcPr>
            <w:tcW w:w="2137" w:type="dxa"/>
            <w:tcBorders>
              <w:left w:val="single" w:sz="2" w:space="0" w:color="000000"/>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Ожидаемые конечные результаты реализации программы</w:t>
            </w:r>
          </w:p>
        </w:tc>
        <w:tc>
          <w:tcPr>
            <w:tcW w:w="7371" w:type="dxa"/>
            <w:tcBorders>
              <w:bottom w:val="single" w:sz="2" w:space="0" w:color="000000"/>
              <w:right w:val="single" w:sz="2" w:space="0" w:color="000000"/>
            </w:tcBorders>
            <w:vAlign w:val="center"/>
          </w:tcPr>
          <w:p w:rsidR="00B24BEA" w:rsidRPr="00B24BEA" w:rsidRDefault="00B24BEA" w:rsidP="00B24BEA">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B24BEA" w:rsidRPr="00B24BEA" w:rsidRDefault="00B24BEA" w:rsidP="00B24BE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B24BEA" w:rsidRPr="00B24BEA" w:rsidRDefault="00B24BEA" w:rsidP="00B24BE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49" w:type="dxa"/>
        <w:tblLayout w:type="fixed"/>
        <w:tblCellMar>
          <w:left w:w="10" w:type="dxa"/>
          <w:right w:w="10" w:type="dxa"/>
        </w:tblCellMar>
        <w:tblLook w:val="0000" w:firstRow="0" w:lastRow="0" w:firstColumn="0" w:lastColumn="0" w:noHBand="0" w:noVBand="0"/>
      </w:tblPr>
      <w:tblGrid>
        <w:gridCol w:w="453"/>
        <w:gridCol w:w="3667"/>
        <w:gridCol w:w="1945"/>
        <w:gridCol w:w="466"/>
        <w:gridCol w:w="283"/>
        <w:gridCol w:w="141"/>
        <w:gridCol w:w="1844"/>
        <w:gridCol w:w="142"/>
        <w:gridCol w:w="423"/>
        <w:gridCol w:w="45"/>
        <w:gridCol w:w="240"/>
      </w:tblGrid>
      <w:tr w:rsidR="00B24BEA" w:rsidRPr="00B24BEA" w:rsidTr="005275E1">
        <w:trPr>
          <w:gridAfter w:val="2"/>
          <w:wAfter w:w="285" w:type="dxa"/>
        </w:trPr>
        <w:tc>
          <w:tcPr>
            <w:tcW w:w="9364" w:type="dxa"/>
            <w:gridSpan w:val="9"/>
            <w:tcBorders>
              <w:top w:val="single" w:sz="2" w:space="0" w:color="000000"/>
              <w:left w:val="single" w:sz="2" w:space="0" w:color="000000"/>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I.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N</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Значение</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Характеристика значения</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1.1.</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Анализ текущего состояния осуществления муниципального контроля в сфере благоустройства</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xml:space="preserve">1.1.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требований, установленных муниципальными правовыми актами, при осуществлении муниципального контроля за соблюдение правил благоустройства территории сельского поселения «Зимстан» и муниципальных </w:t>
            </w:r>
            <w:r w:rsidRPr="00B24BEA">
              <w:rPr>
                <w:rFonts w:ascii="Times New Roman" w:eastAsia="Times New Roman" w:hAnsi="Times New Roman" w:cs="Times New Roman"/>
                <w:kern w:val="3"/>
                <w:sz w:val="24"/>
                <w:lang w:eastAsia="ru-RU"/>
              </w:rPr>
              <w:lastRenderedPageBreak/>
              <w:t>нормативных правовых актов, обязательных к применению при благоустройстве территории сельского поселения «Зимстан», разработана в целях организации осуществления администрацией сельского поселения «Зимстан»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нормативными правовыми актами Республики Коми,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сельского поселения «Зимстан» и муниципальных нормативных правовых актов, обязательных к применению при благоустройстве территории сельского поселения «Зимстан».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1.2. Программа распространяет свое действие на муниципальный контроль за соблюдением Правил благоустройства территории сельского поселения «Зимстан» и муниципальных нормативных правовых актов, обязательных к применению при благоустройстве территории сельского поселения «Зимстан».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1.3. Уполномоченным органом по осуществлению муниципального контроля в сфере благоустройства является администрация сельского поселения «Зимстан».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Федеральным законом от 31.07.2020 № 248-ФЗ «О государственном контроле (надзоре) и муниципальном контроле в Российской Федерации»;</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Федеральным законом от 06.10.2003 № 131-ФЗ «Об общих принципах организации местного самоуправления в Российской Федерации»;</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xml:space="preserve">- Федеральным законом от 02.05.2006 № 59-ФЗ «О порядке рассмотрения обращений граждан </w:t>
            </w:r>
            <w:r w:rsidRPr="00B24BEA">
              <w:rPr>
                <w:rFonts w:ascii="Times New Roman" w:eastAsia="Times New Roman" w:hAnsi="Times New Roman" w:cs="Times New Roman"/>
                <w:kern w:val="3"/>
                <w:sz w:val="24"/>
                <w:lang w:eastAsia="ru-RU"/>
              </w:rPr>
              <w:lastRenderedPageBreak/>
              <w:t>Российской Федерации»;</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закон Республики Коми от 30 декабря 2003 года № 95-РЗ «Об административной ответственности в Республике Коми»;</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Правилами благоустройства территории сельского поселения «Зимстан», утвержденными решением Совета сельского поселения «Зимстан» от 21 июня 2021 года № I-21/113 «Об утверждении правил благоустройства территории сельского поселения «Зимстан».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странице официального сайта администрации сельского поселения «Зимстан» размещены Правила благоустройства территории сельского поселения «Зимстан».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в отношении выявленных нарушений.</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сельского поселения «Зимстан» и создание неблагоприятной среды проживания и жизнедеятельности в нем населения.</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1.2.</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Описание текущего развития профилактической деятельности Администрации</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сельского поселения «Зимстан» осуществляется: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информирование о необходимости соблюдения Правил благоустройства территории сельского поселения «Зимстан», посредством официального сайта, социальных сетей, публикации в периодических изданиях;</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xml:space="preserve">- совместная организация и проведение мероприятий по уборке территории сельского поселения </w:t>
            </w:r>
            <w:r w:rsidRPr="00B24BEA">
              <w:rPr>
                <w:rFonts w:ascii="Times New Roman" w:eastAsia="Times New Roman" w:hAnsi="Times New Roman" w:cs="Times New Roman"/>
                <w:kern w:val="3"/>
                <w:sz w:val="24"/>
                <w:lang w:eastAsia="ru-RU"/>
              </w:rPr>
              <w:lastRenderedPageBreak/>
              <w:t>«Зимстан»;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выдача предупреждений.</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1.3.</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Характеристика проблем, на решение которых направлена программа профилактики</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Причинами нарушений обязательных требований в сфере благоустройства являются:</w:t>
            </w:r>
          </w:p>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а) не сформировано понимание исполнения требований в сфере благоустройства у субъектов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б) необходимость дополнительного информирования субъектов контроля по вопросам соблюдения требований в сфере благоустройства;</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в) не создана система обратной связи с субъектами контроля по вопросам применения требований правил благоустройства.</w:t>
            </w:r>
          </w:p>
        </w:tc>
      </w:tr>
      <w:tr w:rsidR="00B24BEA" w:rsidRPr="00B24BEA" w:rsidTr="005275E1">
        <w:trPr>
          <w:gridAfter w:val="2"/>
          <w:wAfter w:w="285" w:type="dxa"/>
        </w:trPr>
        <w:tc>
          <w:tcPr>
            <w:tcW w:w="9364" w:type="dxa"/>
            <w:gridSpan w:val="9"/>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II. Цели и задачи реализации программы профилактики</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N</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Значение</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Характеристика значения</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2.1.</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Цели реализации программы профилактики</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 Стимулирование добросовестного соблюдения обязательных требований всеми контролируемыми лицами.</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3. снижение рисков причинения вреда (ущерба) охраняемым законом ценностям;</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4.Создание условий для доведения обязательных требований до контролируемых лиц, повышение информированности о способах их соблюдения.</w:t>
            </w:r>
          </w:p>
        </w:tc>
      </w:tr>
      <w:tr w:rsidR="00B24BEA" w:rsidRPr="00B24BEA" w:rsidTr="005275E1">
        <w:trPr>
          <w:gridAfter w:val="2"/>
          <w:wAfter w:w="285" w:type="dxa"/>
        </w:trPr>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2.2.</w:t>
            </w:r>
          </w:p>
        </w:tc>
        <w:tc>
          <w:tcPr>
            <w:tcW w:w="3667" w:type="dxa"/>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Задачи реализации программы профилактики</w:t>
            </w:r>
          </w:p>
        </w:tc>
        <w:tc>
          <w:tcPr>
            <w:tcW w:w="5244" w:type="dxa"/>
            <w:gridSpan w:val="7"/>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5. Выявление типичных нарушений обязательных требований и подготовка предложений по их профилактике.</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 xml:space="preserve">6. Обеспечение единообразных подходов к применению администрацией и ее должностными лицами обязательных требований, законодательства </w:t>
            </w:r>
            <w:r w:rsidRPr="00B24BEA">
              <w:rPr>
                <w:rFonts w:ascii="Times New Roman" w:eastAsia="Times New Roman" w:hAnsi="Times New Roman" w:cs="Times New Roman"/>
                <w:kern w:val="3"/>
                <w:sz w:val="24"/>
                <w:lang w:eastAsia="ru-RU"/>
              </w:rPr>
              <w:lastRenderedPageBreak/>
              <w:t>Российской Федерации о муниципальном контроле.</w:t>
            </w:r>
          </w:p>
          <w:p w:rsidR="00B24BEA" w:rsidRPr="00B24BEA" w:rsidRDefault="00B24BEA" w:rsidP="00B24BE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B24BEA" w:rsidRPr="00B24BEA" w:rsidTr="005275E1">
        <w:trPr>
          <w:gridAfter w:val="2"/>
          <w:wAfter w:w="285" w:type="dxa"/>
        </w:trPr>
        <w:tc>
          <w:tcPr>
            <w:tcW w:w="9364" w:type="dxa"/>
            <w:gridSpan w:val="9"/>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III. Перечень профилактических мероприятий, сроки (периодичность) их проведения</w:t>
            </w:r>
          </w:p>
        </w:tc>
      </w:tr>
      <w:tr w:rsidR="00B24BEA" w:rsidRPr="00B24BEA" w:rsidTr="00495352">
        <w:tc>
          <w:tcPr>
            <w:tcW w:w="453" w:type="dxa"/>
            <w:tcBorders>
              <w:left w:val="single" w:sz="2" w:space="0" w:color="000000"/>
              <w:bottom w:val="single" w:sz="2" w:space="0" w:color="000000"/>
              <w:right w:val="single" w:sz="4" w:space="0" w:color="auto"/>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N</w:t>
            </w:r>
          </w:p>
        </w:tc>
        <w:tc>
          <w:tcPr>
            <w:tcW w:w="6361" w:type="dxa"/>
            <w:gridSpan w:val="4"/>
            <w:tcBorders>
              <w:top w:val="single" w:sz="4" w:space="0" w:color="auto"/>
              <w:left w:val="single" w:sz="4" w:space="0" w:color="auto"/>
              <w:bottom w:val="single" w:sz="4" w:space="0" w:color="auto"/>
              <w:right w:val="single" w:sz="4" w:space="0" w:color="auto"/>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Наименование мероприятия</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Срок (периодичность)</w:t>
            </w:r>
          </w:p>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исполнения</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Должностные лица администрации, ответственные з</w:t>
            </w:r>
            <w:r w:rsidRPr="00B24BEA">
              <w:rPr>
                <w:rFonts w:ascii="Times New Roman" w:eastAsia="Times New Roman" w:hAnsi="Times New Roman" w:cs="Times New Roman"/>
                <w:kern w:val="3"/>
                <w:sz w:val="24"/>
                <w:lang w:eastAsia="ru-RU"/>
              </w:rPr>
              <w:lastRenderedPageBreak/>
              <w:t>а реализацию профилактического мероприятия</w:t>
            </w:r>
          </w:p>
        </w:tc>
      </w:tr>
      <w:tr w:rsidR="00B24BEA" w:rsidRPr="00B24BEA" w:rsidTr="00495352">
        <w:tc>
          <w:tcPr>
            <w:tcW w:w="453" w:type="dxa"/>
            <w:tcBorders>
              <w:left w:val="single" w:sz="2" w:space="0" w:color="000000"/>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3.1.</w:t>
            </w:r>
          </w:p>
        </w:tc>
        <w:tc>
          <w:tcPr>
            <w:tcW w:w="6361" w:type="dxa"/>
            <w:gridSpan w:val="4"/>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Информирование</w:t>
            </w:r>
          </w:p>
        </w:tc>
        <w:tc>
          <w:tcPr>
            <w:tcW w:w="2127" w:type="dxa"/>
            <w:gridSpan w:val="3"/>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По мере необходимости</w:t>
            </w:r>
          </w:p>
        </w:tc>
        <w:tc>
          <w:tcPr>
            <w:tcW w:w="708" w:type="dxa"/>
            <w:gridSpan w:val="3"/>
            <w:tcBorders>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Заместит</w:t>
            </w:r>
            <w:r w:rsidRPr="00B24BEA">
              <w:rPr>
                <w:rFonts w:ascii="Times New Roman" w:eastAsia="Times New Roman" w:hAnsi="Times New Roman" w:cs="Times New Roman"/>
                <w:kern w:val="3"/>
                <w:sz w:val="24"/>
                <w:lang w:eastAsia="ru-RU"/>
              </w:rPr>
              <w:lastRenderedPageBreak/>
              <w:t>ель руководителя администрация</w:t>
            </w:r>
          </w:p>
        </w:tc>
      </w:tr>
      <w:tr w:rsidR="00B24BEA" w:rsidRPr="00B24BEA" w:rsidTr="005275E1">
        <w:trPr>
          <w:gridAfter w:val="2"/>
          <w:wAfter w:w="285" w:type="dxa"/>
        </w:trPr>
        <w:tc>
          <w:tcPr>
            <w:tcW w:w="9364" w:type="dxa"/>
            <w:gridSpan w:val="9"/>
            <w:tcBorders>
              <w:left w:val="single" w:sz="2" w:space="0" w:color="000000"/>
              <w:bottom w:val="single" w:sz="4" w:space="0" w:color="auto"/>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Размещение на официальном сайте администрации и актуализация следующей информации:</w:t>
            </w:r>
          </w:p>
        </w:tc>
      </w:tr>
      <w:tr w:rsidR="00B24BEA" w:rsidRPr="00B24BEA" w:rsidTr="005275E1">
        <w:trPr>
          <w:gridAfter w:val="2"/>
          <w:wAfter w:w="285" w:type="dxa"/>
        </w:trPr>
        <w:tc>
          <w:tcPr>
            <w:tcW w:w="9364" w:type="dxa"/>
            <w:gridSpan w:val="9"/>
            <w:tcBorders>
              <w:left w:val="single" w:sz="2" w:space="0" w:color="000000"/>
              <w:bottom w:val="single" w:sz="4" w:space="0" w:color="auto"/>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 Тексты нормативных правовых актов, регулирующих осуществление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4. Перечень индикаторов риска нарушения обязательных требований, порядок отнесения объектов контроля к категориям риска;</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5. Перечень объектов контроля либо перечень объектов контроля, учитываемых в рамках формирования ежегодного плана контрольных (надзорных) мероприятий с указанием категории риска (при формировании плановых проверок);</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6.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7. сведения о способах получения консультаций по вопросам соблюдения обязательных требований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tc>
      </w:tr>
      <w:tr w:rsidR="00B24BEA" w:rsidRPr="00B24BEA" w:rsidTr="005275E1">
        <w:tc>
          <w:tcPr>
            <w:tcW w:w="453" w:type="dxa"/>
            <w:tcBorders>
              <w:left w:val="single" w:sz="2" w:space="0" w:color="000000"/>
              <w:bottom w:val="single" w:sz="4" w:space="0" w:color="auto"/>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3.2.</w:t>
            </w:r>
          </w:p>
        </w:tc>
        <w:tc>
          <w:tcPr>
            <w:tcW w:w="6078" w:type="dxa"/>
            <w:gridSpan w:val="3"/>
            <w:tcBorders>
              <w:bottom w:val="single" w:sz="4" w:space="0" w:color="auto"/>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Консультирование</w:t>
            </w:r>
          </w:p>
        </w:tc>
        <w:tc>
          <w:tcPr>
            <w:tcW w:w="2268" w:type="dxa"/>
            <w:gridSpan w:val="3"/>
            <w:tcBorders>
              <w:bottom w:val="single" w:sz="4" w:space="0" w:color="auto"/>
              <w:right w:val="single" w:sz="2" w:space="0" w:color="000000"/>
            </w:tcBorders>
            <w:vAlign w:val="center"/>
          </w:tcPr>
          <w:p w:rsidR="00B24BEA" w:rsidRPr="00B24BEA" w:rsidRDefault="00B24BEA" w:rsidP="00B24BEA">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По мере необходимости</w:t>
            </w:r>
          </w:p>
        </w:tc>
        <w:tc>
          <w:tcPr>
            <w:tcW w:w="850" w:type="dxa"/>
            <w:gridSpan w:val="4"/>
            <w:tcBorders>
              <w:bottom w:val="single" w:sz="4" w:space="0" w:color="auto"/>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Заместитель руководителя администрация</w:t>
            </w:r>
          </w:p>
        </w:tc>
      </w:tr>
      <w:tr w:rsidR="00B24BEA" w:rsidRPr="00B24BEA" w:rsidTr="005275E1">
        <w:trPr>
          <w:gridAfter w:val="2"/>
          <w:wAfter w:w="285" w:type="dxa"/>
        </w:trPr>
        <w:tc>
          <w:tcPr>
            <w:tcW w:w="9364" w:type="dxa"/>
            <w:gridSpan w:val="9"/>
            <w:tcBorders>
              <w:top w:val="single" w:sz="4" w:space="0" w:color="auto"/>
              <w:left w:val="single" w:sz="4" w:space="0" w:color="auto"/>
              <w:bottom w:val="single" w:sz="4" w:space="0" w:color="auto"/>
              <w:right w:val="single" w:sz="4" w:space="0" w:color="auto"/>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Способы консультирования</w:t>
            </w:r>
          </w:p>
        </w:tc>
      </w:tr>
      <w:tr w:rsidR="00B24BEA" w:rsidRPr="00B24BEA" w:rsidTr="005275E1">
        <w:trPr>
          <w:gridAfter w:val="2"/>
          <w:wAfter w:w="285" w:type="dxa"/>
        </w:trPr>
        <w:tc>
          <w:tcPr>
            <w:tcW w:w="6955" w:type="dxa"/>
            <w:gridSpan w:val="6"/>
            <w:tcBorders>
              <w:top w:val="single" w:sz="4" w:space="0" w:color="auto"/>
              <w:left w:val="single" w:sz="4" w:space="0" w:color="auto"/>
              <w:bottom w:val="single" w:sz="4" w:space="0" w:color="auto"/>
              <w:right w:val="single" w:sz="4" w:space="0" w:color="auto"/>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В письменной форме при письменном обращении</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tc>
      </w:tr>
      <w:tr w:rsidR="00B24BEA" w:rsidRPr="00B24BEA" w:rsidTr="005275E1">
        <w:trPr>
          <w:gridAfter w:val="2"/>
          <w:wAfter w:w="285" w:type="dxa"/>
        </w:trPr>
        <w:tc>
          <w:tcPr>
            <w:tcW w:w="9364" w:type="dxa"/>
            <w:gridSpan w:val="9"/>
            <w:tcBorders>
              <w:top w:val="single" w:sz="4" w:space="0" w:color="auto"/>
              <w:left w:val="single" w:sz="4" w:space="0" w:color="auto"/>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Вопросы, по которым осуществляется консультирование</w:t>
            </w:r>
          </w:p>
        </w:tc>
      </w:tr>
      <w:tr w:rsidR="00B24BEA" w:rsidRPr="00B24BEA" w:rsidTr="005275E1">
        <w:trPr>
          <w:gridAfter w:val="2"/>
          <w:wAfter w:w="285" w:type="dxa"/>
        </w:trPr>
        <w:tc>
          <w:tcPr>
            <w:tcW w:w="9364" w:type="dxa"/>
            <w:gridSpan w:val="9"/>
            <w:tcBorders>
              <w:left w:val="single" w:sz="4" w:space="0" w:color="auto"/>
              <w:bottom w:val="single" w:sz="2" w:space="0" w:color="000000"/>
              <w:right w:val="single" w:sz="2" w:space="0" w:color="000000"/>
            </w:tcBorders>
            <w:vAlign w:val="center"/>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lastRenderedPageBreak/>
              <w:t>1. Перечень и содержание обязательных требований, оценка соблюдения которых осуществляется в рамках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 Содержание правового статуса (права, обязанности, ответственность) участников отношений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3. Характеристика мер профилактики рисков причинения вреда (ущерба) охраняемым законом ценностям.</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4. Разъяснение положений муниципальных нормативных правовых актов, регламентирующих порядок осуществления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5. Разъяснение порядка обжалования решений администрации, действий (бездействия) ее должностных лиц в сфере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6. Иные вопросы, касающиеся муниципального контроля.</w:t>
            </w:r>
          </w:p>
        </w:tc>
      </w:tr>
      <w:tr w:rsidR="00B24BEA" w:rsidRPr="00B24BEA" w:rsidTr="005275E1">
        <w:trPr>
          <w:gridAfter w:val="1"/>
          <w:wAfter w:w="240" w:type="dxa"/>
        </w:trPr>
        <w:tc>
          <w:tcPr>
            <w:tcW w:w="9409" w:type="dxa"/>
            <w:gridSpan w:val="10"/>
            <w:tcBorders>
              <w:left w:val="single" w:sz="2" w:space="0" w:color="000000"/>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IV. Показатели результативности и эффективности программы профилактики</w:t>
            </w:r>
          </w:p>
        </w:tc>
      </w:tr>
      <w:tr w:rsidR="00B24BEA" w:rsidRPr="00B24BEA" w:rsidTr="005275E1">
        <w:trPr>
          <w:gridAfter w:val="1"/>
          <w:wAfter w:w="240" w:type="dxa"/>
        </w:trPr>
        <w:tc>
          <w:tcPr>
            <w:tcW w:w="453" w:type="dxa"/>
            <w:tcBorders>
              <w:left w:val="single" w:sz="2" w:space="0" w:color="000000"/>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N</w:t>
            </w:r>
          </w:p>
        </w:tc>
        <w:tc>
          <w:tcPr>
            <w:tcW w:w="5612" w:type="dxa"/>
            <w:gridSpan w:val="2"/>
            <w:tcBorders>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Значение</w:t>
            </w:r>
          </w:p>
        </w:tc>
        <w:tc>
          <w:tcPr>
            <w:tcW w:w="3344" w:type="dxa"/>
            <w:gridSpan w:val="7"/>
            <w:tcBorders>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Характеристика значения</w:t>
            </w:r>
          </w:p>
        </w:tc>
      </w:tr>
      <w:tr w:rsidR="00B24BEA" w:rsidRPr="00B24BEA" w:rsidTr="005275E1">
        <w:trPr>
          <w:gridAfter w:val="1"/>
          <w:wAfter w:w="240" w:type="dxa"/>
        </w:trPr>
        <w:tc>
          <w:tcPr>
            <w:tcW w:w="453" w:type="dxa"/>
            <w:tcBorders>
              <w:left w:val="single" w:sz="2" w:space="0" w:color="000000"/>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4.1.</w:t>
            </w:r>
          </w:p>
        </w:tc>
        <w:tc>
          <w:tcPr>
            <w:tcW w:w="5612" w:type="dxa"/>
            <w:gridSpan w:val="2"/>
            <w:tcBorders>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Показатели результативности и эффективности программы профилактики</w:t>
            </w:r>
          </w:p>
        </w:tc>
        <w:tc>
          <w:tcPr>
            <w:tcW w:w="3344" w:type="dxa"/>
            <w:gridSpan w:val="7"/>
            <w:tcBorders>
              <w:bottom w:val="single" w:sz="2" w:space="0" w:color="000000"/>
              <w:right w:val="single" w:sz="2" w:space="0" w:color="000000"/>
            </w:tcBorders>
          </w:tcPr>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1. Общее количество проведенных профилактических мероприятий.</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3.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B24BEA" w:rsidRPr="00B24BEA" w:rsidRDefault="00B24BEA" w:rsidP="00B24BEA">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B24BEA">
              <w:rPr>
                <w:rFonts w:ascii="Times New Roman" w:eastAsia="Times New Roman" w:hAnsi="Times New Roman" w:cs="Times New Roman"/>
                <w:kern w:val="3"/>
                <w:sz w:val="24"/>
                <w:lang w:eastAsia="ru-RU"/>
              </w:rPr>
              <w:t>4. Снижение количества нарушений обязательных требований, выявленных по результатам проведения контрольных мероприятий.</w:t>
            </w:r>
          </w:p>
        </w:tc>
      </w:tr>
    </w:tbl>
    <w:p w:rsidR="00B24BEA" w:rsidRDefault="00B24BEA" w:rsidP="003C7BD1">
      <w:pPr>
        <w:spacing w:after="0" w:line="240" w:lineRule="auto"/>
        <w:rPr>
          <w:rFonts w:ascii="Times New Roman" w:eastAsia="Times New Roman" w:hAnsi="Times New Roman" w:cs="Times New Roman"/>
          <w:sz w:val="20"/>
          <w:szCs w:val="20"/>
          <w:lang w:eastAsia="ru-RU"/>
        </w:rPr>
      </w:pPr>
    </w:p>
    <w:p w:rsidR="00B24BEA" w:rsidRDefault="00B24BEA" w:rsidP="003C7BD1">
      <w:pPr>
        <w:spacing w:after="0" w:line="240" w:lineRule="auto"/>
        <w:rPr>
          <w:rFonts w:ascii="Times New Roman" w:eastAsia="Times New Roman" w:hAnsi="Times New Roman" w:cs="Times New Roman"/>
          <w:sz w:val="20"/>
          <w:szCs w:val="20"/>
          <w:lang w:eastAsia="ru-RU"/>
        </w:rPr>
      </w:pPr>
    </w:p>
    <w:p w:rsidR="00B24BEA" w:rsidRDefault="00B24BEA" w:rsidP="003C7BD1">
      <w:pPr>
        <w:spacing w:after="0" w:line="240" w:lineRule="auto"/>
        <w:rPr>
          <w:rFonts w:ascii="Times New Roman" w:eastAsia="Times New Roman" w:hAnsi="Times New Roman" w:cs="Times New Roman"/>
          <w:sz w:val="20"/>
          <w:szCs w:val="20"/>
          <w:lang w:eastAsia="ru-RU"/>
        </w:rPr>
      </w:pPr>
    </w:p>
    <w:p w:rsidR="00B24BEA" w:rsidRPr="00B24BEA" w:rsidRDefault="00B24BEA" w:rsidP="00B24BEA">
      <w:pPr>
        <w:suppressAutoHyphens/>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Calibri"/>
          <w:noProof/>
          <w:sz w:val="24"/>
          <w:szCs w:val="24"/>
          <w:lang w:eastAsia="ru-RU"/>
        </w:rPr>
        <w:drawing>
          <wp:inline distT="0" distB="0" distL="0" distR="0" wp14:anchorId="1705DF5F" wp14:editId="5756FCBA">
            <wp:extent cx="768350" cy="755650"/>
            <wp:effectExtent l="19050" t="0" r="0" b="0"/>
            <wp:docPr id="15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768350" cy="755650"/>
                    </a:xfrm>
                    <a:prstGeom prst="rect">
                      <a:avLst/>
                    </a:prstGeom>
                    <a:noFill/>
                    <a:ln w="9525">
                      <a:noFill/>
                      <a:miter lim="800000"/>
                      <a:headEnd/>
                      <a:tailEnd/>
                    </a:ln>
                  </pic:spPr>
                </pic:pic>
              </a:graphicData>
            </a:graphic>
          </wp:inline>
        </w:drawing>
      </w:r>
    </w:p>
    <w:p w:rsidR="00B24BEA" w:rsidRPr="00B24BEA" w:rsidRDefault="00B24BEA" w:rsidP="00B24BEA">
      <w:pPr>
        <w:suppressAutoHyphens/>
        <w:spacing w:after="0" w:line="240" w:lineRule="auto"/>
        <w:jc w:val="center"/>
        <w:rPr>
          <w:rFonts w:ascii="Times New Roman" w:eastAsia="Times New Roman" w:hAnsi="Times New Roman" w:cs="Times New Roman"/>
          <w:sz w:val="24"/>
          <w:szCs w:val="24"/>
          <w:lang w:eastAsia="ru-RU"/>
        </w:rPr>
      </w:pPr>
    </w:p>
    <w:p w:rsidR="00B24BEA" w:rsidRPr="00B24BEA" w:rsidRDefault="00B24BEA" w:rsidP="00B24BEA">
      <w:pPr>
        <w:suppressAutoHyphens/>
        <w:spacing w:after="0" w:line="240" w:lineRule="auto"/>
        <w:jc w:val="center"/>
        <w:rPr>
          <w:rFonts w:ascii="Times New Roman CYR" w:eastAsia="Times New Roman" w:hAnsi="Times New Roman CYR" w:cs="Times New Roman CYR"/>
          <w:b/>
          <w:bCs/>
          <w:sz w:val="28"/>
          <w:szCs w:val="28"/>
          <w:lang w:eastAsia="ru-RU"/>
        </w:rPr>
      </w:pPr>
      <w:r w:rsidRPr="00B24BEA">
        <w:rPr>
          <w:rFonts w:ascii="Times New Roman" w:eastAsia="Times New Roman" w:hAnsi="Times New Roman" w:cs="Times New Roman"/>
          <w:b/>
          <w:bCs/>
          <w:sz w:val="28"/>
          <w:szCs w:val="28"/>
          <w:lang w:eastAsia="ru-RU"/>
        </w:rPr>
        <w:t>«Зимстан» сикт овмöдчöминса администрация</w:t>
      </w:r>
    </w:p>
    <w:p w:rsidR="00B24BEA" w:rsidRPr="00B24BEA" w:rsidRDefault="00B24BEA" w:rsidP="00B24BEA">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As&#10;6jjTUAIAAFwEAAAOAAAAAAAAAAAAAAAAAC4CAABkcnMvZTJvRG9jLnhtbFBLAQItABQABgAIAAAA&#10;IQBgNS8q2gAAAAgBAAAPAAAAAAAAAAAAAAAAAKoEAABkcnMvZG93bnJldi54bWxQSwUGAAAAAAQA&#10;BADzAAAAsQUAAAAA&#10;" o:allowincell="f"/>
            </w:pict>
          </mc:Fallback>
        </mc:AlternateContent>
      </w:r>
      <w:r w:rsidRPr="00B24BEA">
        <w:rPr>
          <w:rFonts w:ascii="Times New Roman CYR" w:eastAsia="Times New Roman" w:hAnsi="Times New Roman CYR" w:cs="Times New Roman CYR"/>
          <w:b/>
          <w:bCs/>
          <w:sz w:val="28"/>
          <w:szCs w:val="28"/>
          <w:lang w:eastAsia="ru-RU"/>
        </w:rPr>
        <w:t>ШУÖМ</w:t>
      </w:r>
    </w:p>
    <w:p w:rsidR="00B24BEA" w:rsidRPr="00B24BEA" w:rsidRDefault="00B24BEA" w:rsidP="00B24BEA">
      <w:pPr>
        <w:suppressAutoHyphens/>
        <w:spacing w:after="0" w:line="240" w:lineRule="auto"/>
        <w:jc w:val="center"/>
        <w:rPr>
          <w:rFonts w:ascii="Times New Roman" w:eastAsia="Times New Roman" w:hAnsi="Times New Roman" w:cs="Times New Roman"/>
          <w:b/>
          <w:bCs/>
          <w:sz w:val="28"/>
          <w:szCs w:val="28"/>
          <w:lang w:eastAsia="ru-RU"/>
        </w:rPr>
      </w:pPr>
      <w:r w:rsidRPr="00B24BEA">
        <w:rPr>
          <w:rFonts w:ascii="Times New Roman" w:eastAsia="Times New Roman" w:hAnsi="Times New Roman" w:cs="Times New Roman"/>
          <w:b/>
          <w:bCs/>
          <w:sz w:val="28"/>
          <w:szCs w:val="28"/>
          <w:lang w:eastAsia="ru-RU"/>
        </w:rPr>
        <w:t>Администрация сельского поселения «Зимстан»</w:t>
      </w:r>
    </w:p>
    <w:p w:rsidR="00B24BEA" w:rsidRPr="00B24BEA" w:rsidRDefault="00B24BEA" w:rsidP="00B24BEA">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B24BEA" w:rsidRPr="00B24BEA" w:rsidRDefault="00B24BEA" w:rsidP="00B24BEA">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B24BEA">
        <w:rPr>
          <w:rFonts w:ascii="Times New Roman" w:eastAsia="Arial Unicode MS" w:hAnsi="Times New Roman" w:cs="Times New Roman"/>
          <w:b/>
          <w:sz w:val="28"/>
          <w:szCs w:val="28"/>
          <w:lang w:eastAsia="ru-RU"/>
        </w:rPr>
        <w:t>ПОСТАНОВЛЕНИЕ</w:t>
      </w:r>
    </w:p>
    <w:p w:rsidR="00B24BEA" w:rsidRPr="00B24BEA" w:rsidRDefault="00B24BEA" w:rsidP="00B24BEA">
      <w:pPr>
        <w:suppressAutoHyphens/>
        <w:spacing w:after="0" w:line="240" w:lineRule="auto"/>
        <w:jc w:val="center"/>
        <w:rPr>
          <w:rFonts w:ascii="Times New Roman" w:eastAsia="Times New Roman" w:hAnsi="Times New Roman" w:cs="Times New Roman"/>
          <w:sz w:val="28"/>
          <w:szCs w:val="28"/>
          <w:lang w:eastAsia="ru-RU"/>
        </w:rPr>
      </w:pPr>
    </w:p>
    <w:p w:rsidR="00B24BEA" w:rsidRPr="00B24BEA" w:rsidRDefault="00B24BEA" w:rsidP="00B24BEA">
      <w:pPr>
        <w:suppressAutoHyphens/>
        <w:spacing w:after="0" w:line="240" w:lineRule="auto"/>
        <w:jc w:val="center"/>
        <w:rPr>
          <w:rFonts w:ascii="Times New Roman" w:eastAsia="Times New Roman" w:hAnsi="Times New Roman" w:cs="Times New Roman"/>
          <w:sz w:val="28"/>
          <w:szCs w:val="28"/>
          <w:lang w:eastAsia="ru-RU"/>
        </w:rPr>
      </w:pPr>
      <w:r w:rsidRPr="00B24BEA">
        <w:rPr>
          <w:rFonts w:ascii="Times New Roman" w:eastAsia="Calibri" w:hAnsi="Times New Roman" w:cs="Times New Roman"/>
          <w:sz w:val="28"/>
          <w:szCs w:val="28"/>
        </w:rPr>
        <w:t>17 декабря 2024 года                                                                                     № 89</w:t>
      </w:r>
    </w:p>
    <w:p w:rsidR="00B24BEA" w:rsidRPr="00B24BEA" w:rsidRDefault="00B24BEA" w:rsidP="00B24BEA">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B24BEA" w:rsidRPr="00B24BEA" w:rsidRDefault="00B24BEA" w:rsidP="00B24BEA">
      <w:pPr>
        <w:suppressAutoHyphens/>
        <w:spacing w:after="0" w:line="240" w:lineRule="auto"/>
        <w:jc w:val="center"/>
        <w:rPr>
          <w:rFonts w:ascii="Times New Roman" w:eastAsia="Times New Roman" w:hAnsi="Times New Roman" w:cs="Times New Roman"/>
          <w:sz w:val="12"/>
          <w:szCs w:val="12"/>
          <w:lang w:eastAsia="ru-RU"/>
        </w:rPr>
      </w:pPr>
      <w:r w:rsidRPr="00B24BEA">
        <w:rPr>
          <w:rFonts w:ascii="Times New Roman" w:eastAsia="Times New Roman" w:hAnsi="Times New Roman" w:cs="Times New Roman"/>
          <w:sz w:val="20"/>
          <w:szCs w:val="20"/>
          <w:lang w:eastAsia="ru-RU"/>
        </w:rPr>
        <w:lastRenderedPageBreak/>
        <w:t>Республика Коми</w:t>
      </w:r>
    </w:p>
    <w:p w:rsidR="00B24BEA" w:rsidRPr="00B24BEA" w:rsidRDefault="00B24BEA" w:rsidP="00B24BEA">
      <w:pPr>
        <w:suppressAutoHyphens/>
        <w:spacing w:after="0" w:line="240" w:lineRule="auto"/>
        <w:ind w:right="282"/>
        <w:jc w:val="center"/>
        <w:rPr>
          <w:rFonts w:ascii="Times New Roman" w:eastAsia="Times New Roman" w:hAnsi="Times New Roman" w:cs="Times New Roman"/>
          <w:sz w:val="16"/>
          <w:szCs w:val="16"/>
          <w:lang w:eastAsia="ru-RU"/>
        </w:rPr>
      </w:pPr>
      <w:r w:rsidRPr="00B24BEA">
        <w:rPr>
          <w:rFonts w:ascii="Times New Roman" w:eastAsia="Times New Roman" w:hAnsi="Times New Roman" w:cs="Times New Roman"/>
          <w:sz w:val="20"/>
          <w:szCs w:val="20"/>
          <w:lang w:eastAsia="ru-RU"/>
        </w:rPr>
        <w:t xml:space="preserve">     Усть-Куломский район</w:t>
      </w:r>
    </w:p>
    <w:p w:rsidR="00B24BEA" w:rsidRPr="00B24BEA" w:rsidRDefault="00B24BEA" w:rsidP="00B24BEA">
      <w:pPr>
        <w:tabs>
          <w:tab w:val="left" w:pos="0"/>
        </w:tabs>
        <w:suppressAutoHyphens/>
        <w:spacing w:after="0" w:line="240" w:lineRule="auto"/>
        <w:jc w:val="center"/>
        <w:rPr>
          <w:rFonts w:ascii="Times New Roman" w:eastAsia="Times New Roman" w:hAnsi="Times New Roman" w:cs="Times New Roman"/>
          <w:sz w:val="20"/>
          <w:szCs w:val="20"/>
          <w:lang w:eastAsia="ru-RU"/>
        </w:rPr>
      </w:pPr>
      <w:proofErr w:type="spellStart"/>
      <w:r w:rsidRPr="00B24BEA">
        <w:rPr>
          <w:rFonts w:ascii="Times New Roman" w:eastAsia="Times New Roman" w:hAnsi="Times New Roman" w:cs="Times New Roman"/>
          <w:sz w:val="20"/>
          <w:szCs w:val="20"/>
          <w:lang w:eastAsia="ru-RU"/>
        </w:rPr>
        <w:t>пст.Зимстан</w:t>
      </w:r>
      <w:proofErr w:type="spellEnd"/>
    </w:p>
    <w:p w:rsidR="00B24BEA" w:rsidRPr="00B24BEA" w:rsidRDefault="00B24BEA" w:rsidP="00B24BE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Об утверждении Порядка предоставления служебных жилых помещений муниципального специализированного жилищного фонда сельского поселения «Зимстан» муниципального района «Усть-Куломский» Республики Коми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Руководствуясь </w:t>
      </w:r>
      <w:r w:rsidRPr="00B24BEA">
        <w:rPr>
          <w:rFonts w:ascii="Times New Roman" w:eastAsia="Times New Roman" w:hAnsi="Times New Roman" w:cs="Times New Roman"/>
          <w:bCs/>
          <w:sz w:val="26"/>
          <w:szCs w:val="26"/>
          <w:lang w:eastAsia="ru-RU"/>
        </w:rPr>
        <w:t>статей 14</w:t>
      </w:r>
      <w:r w:rsidRPr="00B24BEA">
        <w:rPr>
          <w:rFonts w:ascii="Times New Roman" w:eastAsia="Times New Roman" w:hAnsi="Times New Roman" w:cs="Times New Roman"/>
          <w:sz w:val="26"/>
          <w:szCs w:val="26"/>
          <w:lang w:eastAsia="ru-RU"/>
        </w:rPr>
        <w:t xml:space="preserve"> Жилищного кодекса Российской Федерации, Федеральным законом от 06 октября 2003 года №131-ФЗ «Об общих принципах организации местного самоуправления в Российской Федерации», </w:t>
      </w:r>
      <w:r w:rsidRPr="00B24BEA">
        <w:rPr>
          <w:rFonts w:ascii="Times New Roman" w:eastAsia="Times New Roman" w:hAnsi="Times New Roman" w:cs="Times New Roman"/>
          <w:bCs/>
          <w:sz w:val="26"/>
          <w:szCs w:val="26"/>
          <w:lang w:eastAsia="ru-RU"/>
        </w:rPr>
        <w:t>Постановлением</w:t>
      </w:r>
      <w:r w:rsidRPr="00B24BEA">
        <w:rPr>
          <w:rFonts w:ascii="Times New Roman" w:eastAsia="Times New Roman" w:hAnsi="Times New Roman" w:cs="Times New Roman"/>
          <w:sz w:val="26"/>
          <w:szCs w:val="26"/>
          <w:lang w:eastAsia="ru-RU"/>
        </w:rPr>
        <w:t xml:space="preserve"> Правительства Российской Федерации от 26 января 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сельского поселения «Зимстан» муниципального района «Усть-Куломский» Республики Коми, администрация сельского поселения «Зимстан» </w:t>
      </w:r>
      <w:r w:rsidRPr="00B24BEA">
        <w:rPr>
          <w:rFonts w:ascii="Times New Roman" w:eastAsia="Times New Roman" w:hAnsi="Times New Roman" w:cs="Times New Roman"/>
          <w:bCs/>
          <w:color w:val="26282F"/>
          <w:sz w:val="26"/>
          <w:lang w:eastAsia="ru-RU"/>
        </w:rPr>
        <w:t>постановляет:</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1. Утвердить Порядок предоставления служебных жилых помещений муниципального специализированного жилищного фонда сельского поселения «Зимстан» муниципального района «Усть-Куломский» Республики Коми согласно приложению к данному постановлению.</w:t>
      </w: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B24BEA">
        <w:rPr>
          <w:rFonts w:ascii="Times New Roman" w:eastAsia="Times New Roman" w:hAnsi="Times New Roman" w:cs="Times New Roman"/>
          <w:sz w:val="26"/>
          <w:szCs w:val="26"/>
          <w:lang w:eastAsia="ru-RU"/>
        </w:rPr>
        <w:t>2. </w:t>
      </w:r>
      <w:r w:rsidRPr="00B24BEA">
        <w:rPr>
          <w:rFonts w:ascii="Times New Roman" w:eastAsia="Calibri" w:hAnsi="Times New Roman" w:cs="Times New Roman"/>
          <w:bCs/>
          <w:sz w:val="28"/>
          <w:szCs w:val="28"/>
          <w:lang w:eastAsia="ru-RU"/>
        </w:rPr>
        <w:t>Настоящее постановление вступает в силу со дня обнародования на информационном стенде администрации сельского поселения «Зимстан».</w:t>
      </w: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B24BEA" w:rsidRPr="00B24BEA" w:rsidRDefault="00B24BEA" w:rsidP="00B24BEA">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B24BEA" w:rsidRPr="00B24BEA" w:rsidRDefault="00B24BEA" w:rsidP="00B24BEA">
      <w:pPr>
        <w:spacing w:after="0" w:line="240" w:lineRule="auto"/>
        <w:jc w:val="both"/>
        <w:rPr>
          <w:rFonts w:ascii="Times New Roman" w:eastAsia="Calibri" w:hAnsi="Times New Roman" w:cs="Times New Roman"/>
          <w:sz w:val="28"/>
          <w:szCs w:val="28"/>
        </w:rPr>
      </w:pPr>
      <w:r w:rsidRPr="00B24BEA">
        <w:rPr>
          <w:rFonts w:ascii="Times New Roman" w:eastAsia="Calibri" w:hAnsi="Times New Roman" w:cs="Times New Roman"/>
          <w:sz w:val="28"/>
          <w:szCs w:val="28"/>
        </w:rPr>
        <w:t>Глава сельского поселения «Зимстан»                                         В.Н. Лодыгин</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 Утверждён</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постановлением администрации</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сельского поселения «Зимстан»</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от 17.12.2024 г. №89</w:t>
      </w:r>
    </w:p>
    <w:p w:rsidR="00B24BEA" w:rsidRPr="00B24BEA" w:rsidRDefault="00B24BEA" w:rsidP="00B24BEA">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(Приложение)</w:t>
      </w:r>
    </w:p>
    <w:p w:rsidR="00B24BEA" w:rsidRPr="00B24BEA" w:rsidRDefault="00B24BEA" w:rsidP="00B24BEA">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B24BEA">
        <w:rPr>
          <w:rFonts w:ascii="Times New Roman" w:eastAsia="Times New Roman" w:hAnsi="Times New Roman" w:cs="Times New Roman"/>
          <w:b/>
          <w:bCs/>
          <w:color w:val="26282F"/>
          <w:sz w:val="28"/>
          <w:lang w:eastAsia="ru-RU"/>
        </w:rPr>
        <w:t>ПОРЯДОК</w:t>
      </w:r>
    </w:p>
    <w:p w:rsidR="00B24BEA" w:rsidRPr="00B24BEA" w:rsidRDefault="00B24BEA" w:rsidP="00B24BE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8"/>
          <w:szCs w:val="28"/>
        </w:rPr>
      </w:pPr>
      <w:r w:rsidRPr="00B24BEA">
        <w:rPr>
          <w:rFonts w:ascii="Times New Roman" w:eastAsia="Times New Roman" w:hAnsi="Times New Roman" w:cs="Times New Roman"/>
          <w:b/>
          <w:bCs/>
          <w:kern w:val="32"/>
          <w:sz w:val="28"/>
          <w:szCs w:val="28"/>
        </w:rPr>
        <w:t>предоставления служебных жилых помещений муниципального специализированного жилищного фонда сельского поселения «Зимстан» муниципального района «Усть-Куломский» Республики Коми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b/>
          <w:bCs/>
          <w:color w:val="26282F"/>
          <w:sz w:val="26"/>
          <w:lang w:eastAsia="ru-RU"/>
        </w:rPr>
        <w:t>1. Общие положения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1.1. Настоящий Порядок предоставления служебных жилых помещений муниципального специализированного жилищного фонда сельского поселения «Зимстан» муниципального района «Усть-Куломский» Республики Коми (далее - Порядок) разработан в соответствии с </w:t>
      </w:r>
      <w:r w:rsidRPr="00B24BEA">
        <w:rPr>
          <w:rFonts w:ascii="Times New Roman" w:eastAsia="Times New Roman" w:hAnsi="Times New Roman" w:cs="Times New Roman"/>
          <w:bCs/>
          <w:sz w:val="26"/>
          <w:szCs w:val="26"/>
          <w:lang w:eastAsia="ru-RU"/>
        </w:rPr>
        <w:t>Жилищным кодексом</w:t>
      </w:r>
      <w:r w:rsidRPr="00B24BEA">
        <w:rPr>
          <w:rFonts w:ascii="Times New Roman" w:eastAsia="Times New Roman" w:hAnsi="Times New Roman" w:cs="Times New Roman"/>
          <w:sz w:val="26"/>
          <w:szCs w:val="26"/>
          <w:lang w:eastAsia="ru-RU"/>
        </w:rPr>
        <w:t xml:space="preserve"> Российской </w:t>
      </w:r>
      <w:r w:rsidRPr="00B24BEA">
        <w:rPr>
          <w:rFonts w:ascii="Times New Roman" w:eastAsia="Times New Roman" w:hAnsi="Times New Roman" w:cs="Times New Roman"/>
          <w:sz w:val="26"/>
          <w:szCs w:val="26"/>
          <w:lang w:eastAsia="ru-RU"/>
        </w:rPr>
        <w:lastRenderedPageBreak/>
        <w:t xml:space="preserve">Федерации, </w:t>
      </w:r>
      <w:r w:rsidRPr="00B24BEA">
        <w:rPr>
          <w:rFonts w:ascii="Times New Roman" w:eastAsia="Times New Roman" w:hAnsi="Times New Roman" w:cs="Times New Roman"/>
          <w:bCs/>
          <w:sz w:val="26"/>
          <w:szCs w:val="26"/>
          <w:lang w:eastAsia="ru-RU"/>
        </w:rPr>
        <w:t>Постановлением</w:t>
      </w:r>
      <w:r w:rsidRPr="00B24BEA">
        <w:rPr>
          <w:rFonts w:ascii="Times New Roman" w:eastAsia="Times New Roman" w:hAnsi="Times New Roman" w:cs="Times New Roman"/>
          <w:sz w:val="26"/>
          <w:szCs w:val="26"/>
          <w:lang w:eastAsia="ru-RU"/>
        </w:rPr>
        <w:t xml:space="preserve"> Правительства Российской Федерации от 26 января 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устанавливает категории граждан, которым предоставляются жилые помещения муниципального жилищного фонда, и порядок предоставления специализированных жилых помещений.</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Порядок регулирует правоотношения, возникающие при предоставлении служебных жилых помещений муниципального специализированного жилищного фонда на территории сельского поселения «Зимстан» муниципального района «Усть-Куломский» Республики Коми.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1.2. В рамках настоящего Порядка к жилым помещениям муниципального специализированного жилищного фонда сельского поселения «Зимстан» муниципального района «Усть-Куломский» Республики Коми (далее - специализированные жилые помещения), относятся служебные жилые помещения.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w:t>
      </w:r>
      <w:r w:rsidRPr="00B24BEA">
        <w:rPr>
          <w:rFonts w:ascii="Times New Roman" w:eastAsia="Times New Roman" w:hAnsi="Times New Roman" w:cs="Times New Roman"/>
          <w:bCs/>
          <w:sz w:val="26"/>
          <w:szCs w:val="26"/>
          <w:lang w:eastAsia="ru-RU"/>
        </w:rPr>
        <w:t>Постановлением</w:t>
      </w:r>
      <w:r w:rsidRPr="00B24BEA">
        <w:rPr>
          <w:rFonts w:ascii="Times New Roman" w:eastAsia="Times New Roman" w:hAnsi="Times New Roman" w:cs="Times New Roman"/>
          <w:sz w:val="26"/>
          <w:szCs w:val="26"/>
          <w:lang w:eastAsia="ru-RU"/>
        </w:rPr>
        <w:t xml:space="preserve"> Правительства Российской Федерации от 26 января 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24BEA" w:rsidRPr="00B24BEA" w:rsidRDefault="00B24BEA" w:rsidP="00B24BEA">
      <w:pPr>
        <w:widowControl w:val="0"/>
        <w:autoSpaceDE w:val="0"/>
        <w:autoSpaceDN w:val="0"/>
        <w:adjustRightInd w:val="0"/>
        <w:spacing w:after="0" w:line="240" w:lineRule="auto"/>
        <w:ind w:firstLine="698"/>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Включение жилого помещения в специализированный жилищный фонд с отнесением такого помещения к служебному и исключение жилого помещения из указанного фонда осуществляется на основании постановления администрации сельского поселения Зимстан.</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Служебные жилые помещения специализированного жилищного фонда предоставляются гражданам, не обеспеченным жилыми помещениями на территории соответствующего населенного пункта сельского поселения «Зимстан».</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1.4. Учет граждан, претендующих на получение служебных жилых помещений, осуществляется специалистом администрации сельского поселения «Зимстан» путем ведения списка граждан, претендующих на получение служебных жилых помещений (далее - Список №1);</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1.5. Служебные жилые помещения предоставляются на основании постановления администрации сельского поселения «Зимстан» по договорам найма специализированных жилых помещений, </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1.6. Договор найма служебного жилого помещения заключается между лицом, которому предоставлено служебное жилое помещение (далее - Наниматель), и органом, уполномоченным администрацией сельского поселения «Зимстан» (далее - </w:t>
      </w:r>
      <w:proofErr w:type="spellStart"/>
      <w:r w:rsidRPr="00B24BEA">
        <w:rPr>
          <w:rFonts w:ascii="Times New Roman" w:eastAsia="Times New Roman" w:hAnsi="Times New Roman" w:cs="Times New Roman"/>
          <w:sz w:val="26"/>
          <w:szCs w:val="26"/>
          <w:lang w:eastAsia="ru-RU"/>
        </w:rPr>
        <w:t>Наймодатель</w:t>
      </w:r>
      <w:proofErr w:type="spellEnd"/>
      <w:r w:rsidRPr="00B24BEA">
        <w:rPr>
          <w:rFonts w:ascii="Times New Roman" w:eastAsia="Times New Roman" w:hAnsi="Times New Roman" w:cs="Times New Roman"/>
          <w:sz w:val="26"/>
          <w:szCs w:val="26"/>
          <w:lang w:eastAsia="ru-RU"/>
        </w:rPr>
        <w:t>).</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1.7. Граждане, претендующие на получение служебных жилых помещений, исключаются из Списка № 1 в случае:</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подачи ими заявления об отказе в получении служебного жилого помещения;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утраты права на получение служебного жилого помещения специализированного жилищного фонда;</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заключения ими договора социального найма жилого помещения (найма </w:t>
      </w:r>
      <w:r w:rsidRPr="00B24BEA">
        <w:rPr>
          <w:rFonts w:ascii="Times New Roman" w:eastAsia="Times New Roman" w:hAnsi="Times New Roman" w:cs="Times New Roman"/>
          <w:sz w:val="26"/>
          <w:szCs w:val="26"/>
          <w:lang w:eastAsia="ru-RU"/>
        </w:rPr>
        <w:lastRenderedPageBreak/>
        <w:t>жилого помещения социального использования) либо приобретения жилого помещения в собственность в границах территории сельского поселения «Зимстан»;</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предоставления жилого помещения специализированного жилищного фонда.</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b/>
          <w:bCs/>
          <w:color w:val="26282F"/>
          <w:sz w:val="26"/>
          <w:lang w:eastAsia="ru-RU"/>
        </w:rPr>
        <w:t>2. Порядок предоставления служебных жилых помещений.</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2.1. Служебные жилые помещения предоставляются гражданам для временного проживания в соответствии с требованиями </w:t>
      </w:r>
      <w:r w:rsidRPr="00B24BEA">
        <w:rPr>
          <w:rFonts w:ascii="Times New Roman" w:eastAsia="Times New Roman" w:hAnsi="Times New Roman" w:cs="Times New Roman"/>
          <w:bCs/>
          <w:sz w:val="26"/>
          <w:szCs w:val="26"/>
          <w:lang w:eastAsia="ru-RU"/>
        </w:rPr>
        <w:t>статей 93</w:t>
      </w:r>
      <w:r w:rsidRPr="00B24BEA">
        <w:rPr>
          <w:rFonts w:ascii="Times New Roman" w:eastAsia="Times New Roman" w:hAnsi="Times New Roman" w:cs="Times New Roman"/>
          <w:b/>
          <w:sz w:val="26"/>
          <w:szCs w:val="26"/>
          <w:lang w:eastAsia="ru-RU"/>
        </w:rPr>
        <w:t>,</w:t>
      </w:r>
      <w:r w:rsidRPr="00B24BEA">
        <w:rPr>
          <w:rFonts w:ascii="Times New Roman" w:eastAsia="Times New Roman" w:hAnsi="Times New Roman" w:cs="Times New Roman"/>
          <w:bCs/>
          <w:sz w:val="26"/>
          <w:szCs w:val="26"/>
          <w:lang w:eastAsia="ru-RU"/>
        </w:rPr>
        <w:t>104</w:t>
      </w:r>
      <w:r w:rsidRPr="00B24BEA">
        <w:rPr>
          <w:rFonts w:ascii="Times New Roman" w:eastAsia="Times New Roman" w:hAnsi="Times New Roman" w:cs="Times New Roman"/>
          <w:sz w:val="26"/>
          <w:szCs w:val="26"/>
          <w:lang w:eastAsia="ru-RU"/>
        </w:rPr>
        <w:t xml:space="preserve"> Жилищного кодекса Российской Федерации.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2.2. Порядок ведения учета граждан в качестве нуждающихся в служебных жилых помещениях определяется администрацией сельского поселения «Зимстан».</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2.3.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унитарным предприятием, муниципальным учреждением, в связи с прохождением службы, в связи с избранием на выборные муниципальные должности сельского поселения «Зимстан» муниципального района «Усть-Куломский» Республики Коми.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2.4. Для рассмотрения вопроса о предоставлении служебного жилого помещения необходимы следующие документы:</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1) заявление на имя  главы сельского поселения «Зимстан» о предоставлении служебного жилого помещения по форме согласно приложению 1 к настоящему Порядку;</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 документы, удостоверяющие личность гражданина и членов его семьи;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3)  трудовой договор по замещаемой должности (в органах местного самоуправления, муниципальных учреждениях, муниципальных предприятиях), документ, подтверждающий замещение лицом муниципальной должности;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4) документы, подтверждающие состав семьи заявителя и степень родства членов его семьи (свидетельство о рождении, свидетельство о заключении брака и другие документы);</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5) справки из органа, осуществляющего технический учет жилищного фонда, и/или сведений из органа, осуществляющего государственную регистрацию недвижимости, о наличии (отсутствии) у заявителя и членов его семьи, указанных в заявлении, на праве собственности или на основании иного подлежащего государственной регистрации права жилого (</w:t>
      </w:r>
      <w:proofErr w:type="spellStart"/>
      <w:r w:rsidRPr="00B24BEA">
        <w:rPr>
          <w:rFonts w:ascii="Times New Roman" w:eastAsia="Times New Roman" w:hAnsi="Times New Roman" w:cs="Times New Roman"/>
          <w:sz w:val="26"/>
          <w:szCs w:val="26"/>
          <w:lang w:eastAsia="ru-RU"/>
        </w:rPr>
        <w:t>ых</w:t>
      </w:r>
      <w:proofErr w:type="spellEnd"/>
      <w:r w:rsidRPr="00B24BEA">
        <w:rPr>
          <w:rFonts w:ascii="Times New Roman" w:eastAsia="Times New Roman" w:hAnsi="Times New Roman" w:cs="Times New Roman"/>
          <w:sz w:val="26"/>
          <w:szCs w:val="26"/>
          <w:lang w:eastAsia="ru-RU"/>
        </w:rPr>
        <w:t>) помещения (</w:t>
      </w:r>
      <w:proofErr w:type="spellStart"/>
      <w:r w:rsidRPr="00B24BEA">
        <w:rPr>
          <w:rFonts w:ascii="Times New Roman" w:eastAsia="Times New Roman" w:hAnsi="Times New Roman" w:cs="Times New Roman"/>
          <w:sz w:val="26"/>
          <w:szCs w:val="26"/>
          <w:lang w:eastAsia="ru-RU"/>
        </w:rPr>
        <w:t>ий</w:t>
      </w:r>
      <w:proofErr w:type="spellEnd"/>
      <w:r w:rsidRPr="00B24BEA">
        <w:rPr>
          <w:rFonts w:ascii="Times New Roman" w:eastAsia="Times New Roman" w:hAnsi="Times New Roman" w:cs="Times New Roman"/>
          <w:sz w:val="26"/>
          <w:szCs w:val="26"/>
          <w:lang w:eastAsia="ru-RU"/>
        </w:rPr>
        <w:t>).</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2.5. Документы, указанные в подпункте 5 пункта 2.4 раздела 2 настоящего Порядка, запрашиваются администрацией сельского поселения «Зимстан» в порядке межведомственного взаимодействия.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2.6. При наличии всех необходимых документов, указанных в пункте 2.4 раздела 2 настоящего Порядка, обязанность по представлению которых возложена на заявителя, заявление регистрируется в книге регистрации заявлений граждан, претендующих на получение служебного жилого помещения по форме согласно приложению №2 к настоящему Порядку.</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По результатам рассмотрения заявления и представленных или полученных по межведомственным запросам документов, заявитель включается в Список №1 исходя из даты подачи им заявления и представления всех необходимых </w:t>
      </w:r>
      <w:r w:rsidRPr="00B24BEA">
        <w:rPr>
          <w:rFonts w:ascii="Times New Roman" w:eastAsia="Times New Roman" w:hAnsi="Times New Roman" w:cs="Times New Roman"/>
          <w:sz w:val="26"/>
          <w:szCs w:val="26"/>
          <w:lang w:eastAsia="ru-RU"/>
        </w:rPr>
        <w:lastRenderedPageBreak/>
        <w:t>документов, обязанность по представлению которых возложена на заявителя.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2.7. Служебные жилые помещения предоставляются в порядке очередности исходя из даты включения в Список №1.</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2.8. Специалист администрации готовит проект постановления администрации сельского поселения «Зимстан» о предоставлении служебного жилого помещения в составе муниципального жилищного фонда и направляет его на согласование.</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2.9. Не позднее чем через 3 рабочих дня со дня подписания постановления администрации сельского поселения «Зимстан» о предоставлении служебного жилого помещения специалист выдает заявителю под роспись или направляет заказным письмом с уведомлением о вручении, выписку из постановления администрации сельского поселения «Зимстан» о предоставлении служебного жилого помещения.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2.10. При отсутствии свободного служебного жилого помещения заявитель сохраняет право на его получение в порядке очередности согласно Списку №1.</w:t>
      </w:r>
    </w:p>
    <w:p w:rsidR="00B24BEA" w:rsidRPr="00B24BEA" w:rsidRDefault="00B24BEA" w:rsidP="00B24BEA">
      <w:pPr>
        <w:widowControl w:val="0"/>
        <w:autoSpaceDE w:val="0"/>
        <w:autoSpaceDN w:val="0"/>
        <w:adjustRightInd w:val="0"/>
        <w:spacing w:after="0" w:line="240" w:lineRule="auto"/>
        <w:ind w:left="139"/>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        2.11. Постановление администрации сельского поселения «Зимстан» о предоставлении служебного жилого помещения является основанием для заключения </w:t>
      </w:r>
      <w:proofErr w:type="spellStart"/>
      <w:r w:rsidRPr="00B24BEA">
        <w:rPr>
          <w:rFonts w:ascii="Times New Roman" w:eastAsia="Times New Roman" w:hAnsi="Times New Roman" w:cs="Times New Roman"/>
          <w:sz w:val="26"/>
          <w:szCs w:val="26"/>
          <w:lang w:eastAsia="ru-RU"/>
        </w:rPr>
        <w:t>Наймодателем</w:t>
      </w:r>
      <w:proofErr w:type="spellEnd"/>
      <w:r w:rsidRPr="00B24BEA">
        <w:rPr>
          <w:rFonts w:ascii="Times New Roman" w:eastAsia="Times New Roman" w:hAnsi="Times New Roman" w:cs="Times New Roman"/>
          <w:sz w:val="26"/>
          <w:szCs w:val="26"/>
          <w:lang w:eastAsia="ru-RU"/>
        </w:rPr>
        <w:t xml:space="preserve"> договора найма служебного жилого помещения с гражданином в соответствии с требованиями </w:t>
      </w:r>
      <w:r w:rsidRPr="00B24BEA">
        <w:rPr>
          <w:rFonts w:ascii="Times New Roman" w:eastAsia="Times New Roman" w:hAnsi="Times New Roman" w:cs="Times New Roman"/>
          <w:bCs/>
          <w:sz w:val="26"/>
          <w:szCs w:val="26"/>
          <w:lang w:eastAsia="ru-RU"/>
        </w:rPr>
        <w:t>Жилищного кодекса</w:t>
      </w:r>
      <w:r w:rsidRPr="00B24BEA">
        <w:rPr>
          <w:rFonts w:ascii="Times New Roman" w:eastAsia="Times New Roman" w:hAnsi="Times New Roman" w:cs="Times New Roman"/>
          <w:sz w:val="26"/>
          <w:szCs w:val="26"/>
          <w:lang w:eastAsia="ru-RU"/>
        </w:rPr>
        <w:t xml:space="preserve"> Российской Федерации по типовой форме, установленной Постановлением Правительства РФ от 26 января 2006 г.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2.12. Заявителю может быть отказано во включении в Список №1 в следующих случаях:</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1) заявитель не относится к категории лиц, указанных в пункте 2.3 раздела 2 настоящего Порядка;</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 заявителем представлены не в полном объеме документы, указанные в пункте 2.4 раздела 2 настоящего Порядка, обязанность по представлению, которых возложена на заявителя;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включения граждан в Список № 1 в качестве нуждающихся в служебных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служебных жилых помещениях;</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4) отсутствие специализированных жилых помещений в муниципальном жилищном фонде. </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В случае принятия решения об отказе во включении в Список №1 Специалист информирует заявителя в письменной форме в течение трех рабочих дней со дня принятия такого решения.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B24BEA">
        <w:rPr>
          <w:rFonts w:ascii="Times New Roman" w:eastAsia="Times New Roman" w:hAnsi="Times New Roman" w:cs="Times New Roman"/>
          <w:b/>
          <w:bCs/>
          <w:sz w:val="26"/>
          <w:szCs w:val="26"/>
          <w:lang w:eastAsia="ru-RU"/>
        </w:rPr>
        <w:lastRenderedPageBreak/>
        <w:t>3. Расторжение и прекращение договора найма специализированного жилого помещения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3.1. Договор найма специализированного жилого помещения расторгается и прекращается в порядке и по основаниям, установленным </w:t>
      </w:r>
      <w:r w:rsidRPr="00B24BEA">
        <w:rPr>
          <w:rFonts w:ascii="Times New Roman" w:eastAsia="Times New Roman" w:hAnsi="Times New Roman" w:cs="Times New Roman"/>
          <w:bCs/>
          <w:sz w:val="26"/>
          <w:szCs w:val="26"/>
          <w:lang w:eastAsia="ru-RU"/>
        </w:rPr>
        <w:t>Жилищным кодексом</w:t>
      </w:r>
      <w:r w:rsidRPr="00B24BEA">
        <w:rPr>
          <w:rFonts w:ascii="Times New Roman" w:eastAsia="Times New Roman" w:hAnsi="Times New Roman" w:cs="Times New Roman"/>
          <w:sz w:val="26"/>
          <w:szCs w:val="26"/>
          <w:lang w:eastAsia="ru-RU"/>
        </w:rPr>
        <w:t xml:space="preserve"> Российской Федерации.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3.2. В случаях расторжения или прекращения договора найма специализированного жилого помещения граждане должны освободить жилые помещения, которые они занимали по данным договорам и сняться с регистрационного учета в порядке, установленном Постановлением Правительства РФ от 17 июля 1995 г.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3.3. Выселение граждан из специализированных жилых помещений осуществляется по основаниям и в порядке, установленным </w:t>
      </w:r>
      <w:r w:rsidRPr="00B24BEA">
        <w:rPr>
          <w:rFonts w:ascii="Times New Roman" w:eastAsia="Times New Roman" w:hAnsi="Times New Roman" w:cs="Times New Roman"/>
          <w:bCs/>
          <w:sz w:val="26"/>
          <w:szCs w:val="26"/>
          <w:lang w:eastAsia="ru-RU"/>
        </w:rPr>
        <w:t>Жилищным кодексом</w:t>
      </w:r>
      <w:r w:rsidRPr="00B24BEA">
        <w:rPr>
          <w:rFonts w:ascii="Times New Roman" w:eastAsia="Times New Roman" w:hAnsi="Times New Roman" w:cs="Times New Roman"/>
          <w:sz w:val="26"/>
          <w:szCs w:val="26"/>
          <w:lang w:eastAsia="ru-RU"/>
        </w:rPr>
        <w:t xml:space="preserve"> Российской Федерации.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Приложение 1</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к Порядку предоставления жилых помещений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специализированного жилищного фонда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сельского поселения «Зимстан»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муниципального района «Усть-Куломский»</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 Республики Коми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left="139" w:firstLine="839"/>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______</w:t>
      </w:r>
      <w:r w:rsidRPr="00B24BEA">
        <w:rPr>
          <w:rFonts w:ascii="Times New Roman" w:eastAsia="Times New Roman" w:hAnsi="Times New Roman" w:cs="Times New Roman"/>
          <w:sz w:val="26"/>
          <w:szCs w:val="26"/>
          <w:u w:val="single"/>
          <w:lang w:eastAsia="ru-RU"/>
        </w:rPr>
        <w:t>Администрация сельского поселения «Зимстан»__</w:t>
      </w:r>
      <w:r w:rsidRPr="00B24BEA">
        <w:rPr>
          <w:rFonts w:ascii="Times New Roman" w:eastAsia="Times New Roman" w:hAnsi="Times New Roman" w:cs="Times New Roman"/>
          <w:sz w:val="26"/>
          <w:szCs w:val="26"/>
          <w:lang w:eastAsia="ru-RU"/>
        </w:rPr>
        <w:t xml:space="preserve">____________ </w:t>
      </w:r>
      <w:r w:rsidRPr="00B24BEA">
        <w:rPr>
          <w:rFonts w:ascii="Times New Roman" w:eastAsia="Times New Roman" w:hAnsi="Times New Roman" w:cs="Times New Roman"/>
          <w:sz w:val="20"/>
          <w:szCs w:val="20"/>
          <w:lang w:eastAsia="ru-RU"/>
        </w:rPr>
        <w:t>(наименование уполномоченного органа, осуществляющего постановку на учет граждан, нуждающихся в жилых помещениях муниципального специализированного жилищного фонда)</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ЗАЯВЛЕНИЕ</w:t>
      </w: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О ПРИНЯТИИ НА УЧЕТ</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Прошу Вас принять меня на учет в качестве нуждающегося в жилом помещении муниципального специализированного жилищного фонда_____________________________________________________________</w:t>
      </w:r>
    </w:p>
    <w:p w:rsidR="00B24BEA" w:rsidRPr="00B24BEA" w:rsidRDefault="00B24BEA" w:rsidP="00B24BEA">
      <w:pPr>
        <w:widowControl w:val="0"/>
        <w:autoSpaceDE w:val="0"/>
        <w:autoSpaceDN w:val="0"/>
        <w:adjustRightInd w:val="0"/>
        <w:spacing w:after="0" w:line="240" w:lineRule="auto"/>
        <w:ind w:left="1397" w:hanging="699"/>
        <w:rPr>
          <w:rFonts w:ascii="Times New Roman" w:eastAsia="Times New Roman" w:hAnsi="Times New Roman" w:cs="Times New Roman"/>
          <w:sz w:val="20"/>
          <w:szCs w:val="20"/>
          <w:lang w:eastAsia="ru-RU"/>
        </w:rPr>
      </w:pPr>
      <w:r w:rsidRPr="00B24BEA">
        <w:rPr>
          <w:rFonts w:ascii="Times New Roman" w:eastAsia="Times New Roman" w:hAnsi="Times New Roman" w:cs="Times New Roman"/>
          <w:sz w:val="20"/>
          <w:szCs w:val="20"/>
          <w:lang w:eastAsia="ru-RU"/>
        </w:rPr>
        <w:t>(указать разновидность жилого помещения специализированного жилищного фонда)</w:t>
      </w: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в связи с______________________________________________________________ </w:t>
      </w:r>
      <w:r w:rsidRPr="00B24BEA">
        <w:rPr>
          <w:rFonts w:ascii="Times New Roman" w:eastAsia="Times New Roman" w:hAnsi="Times New Roman" w:cs="Times New Roman"/>
          <w:sz w:val="20"/>
          <w:szCs w:val="20"/>
          <w:lang w:eastAsia="ru-RU"/>
        </w:rPr>
        <w:t>(трудовые отношения, прохождение службы, обучение, иное)</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и в связи с отсутствием принадлежащего мне или члену моей семьи в </w:t>
      </w:r>
      <w:r w:rsidRPr="00B24BEA">
        <w:rPr>
          <w:rFonts w:ascii="Times New Roman" w:eastAsia="Times New Roman" w:hAnsi="Times New Roman" w:cs="Times New Roman"/>
          <w:b/>
          <w:bCs/>
          <w:color w:val="26282F"/>
          <w:sz w:val="26"/>
          <w:lang w:eastAsia="ru-RU"/>
        </w:rPr>
        <w:t>________________________________________________</w:t>
      </w:r>
      <w:r w:rsidRPr="00B24BEA">
        <w:rPr>
          <w:rFonts w:ascii="Times New Roman" w:eastAsia="Times New Roman" w:hAnsi="Times New Roman" w:cs="Times New Roman"/>
          <w:sz w:val="26"/>
          <w:szCs w:val="26"/>
          <w:lang w:eastAsia="ru-RU"/>
        </w:rPr>
        <w:t>__________________</w:t>
      </w: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B24BEA">
        <w:rPr>
          <w:rFonts w:ascii="Times New Roman" w:eastAsia="Times New Roman" w:hAnsi="Times New Roman" w:cs="Times New Roman"/>
          <w:sz w:val="20"/>
          <w:szCs w:val="20"/>
          <w:lang w:eastAsia="ru-RU"/>
        </w:rPr>
        <w:t>(наименование населенного пункта)</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жилого помещения, занимаемого по договору социального найма, иного жилого помещения.</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lastRenderedPageBreak/>
        <w:t xml:space="preserve">Состав моей семьи ____________________ человек: </w:t>
      </w: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1. Заявитель___________________________________________________________ </w:t>
      </w:r>
      <w:r w:rsidRPr="00B24BEA">
        <w:rPr>
          <w:rFonts w:ascii="Times New Roman" w:eastAsia="Times New Roman" w:hAnsi="Times New Roman" w:cs="Times New Roman"/>
          <w:sz w:val="20"/>
          <w:szCs w:val="20"/>
          <w:lang w:eastAsia="ru-RU"/>
        </w:rPr>
        <w:t>(Ф.И.О., число, месяц, год рождения)</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 Члены семьи заявителя: _____________________________________________</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____________________________________________________________________</w:t>
      </w: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B24BEA">
        <w:rPr>
          <w:rFonts w:ascii="Times New Roman" w:eastAsia="Times New Roman" w:hAnsi="Times New Roman" w:cs="Times New Roman"/>
          <w:sz w:val="20"/>
          <w:szCs w:val="20"/>
          <w:lang w:eastAsia="ru-RU"/>
        </w:rPr>
        <w:t>(Ф.И.О., число, месяц, год рождения)</w:t>
      </w: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__________________________________________________________________ </w:t>
      </w:r>
      <w:r w:rsidRPr="00B24BEA">
        <w:rPr>
          <w:rFonts w:ascii="Times New Roman" w:eastAsia="Times New Roman" w:hAnsi="Times New Roman" w:cs="Times New Roman"/>
          <w:sz w:val="20"/>
          <w:szCs w:val="20"/>
          <w:lang w:eastAsia="ru-RU"/>
        </w:rPr>
        <w:t>(Ф.И.О., число, месяц, год рождения)</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К заявлению прилагаются документы:</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1. _________________________________________________________________ </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2. __________________________________________________________________</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Подписи совершеннолетних членов семьи: </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_________________________ </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24BEA">
        <w:rPr>
          <w:rFonts w:ascii="Times New Roman" w:eastAsia="Times New Roman" w:hAnsi="Times New Roman" w:cs="Times New Roman"/>
          <w:sz w:val="20"/>
          <w:szCs w:val="20"/>
          <w:lang w:eastAsia="ru-RU"/>
        </w:rPr>
        <w:t xml:space="preserve">подпись (Ф.И.О.) </w:t>
      </w: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_________________________</w:t>
      </w:r>
    </w:p>
    <w:p w:rsidR="00B24BEA" w:rsidRPr="00B24BEA" w:rsidRDefault="00B24BEA" w:rsidP="00B24BEA">
      <w:pPr>
        <w:widowControl w:val="0"/>
        <w:autoSpaceDE w:val="0"/>
        <w:autoSpaceDN w:val="0"/>
        <w:adjustRightInd w:val="0"/>
        <w:spacing w:after="0" w:line="240" w:lineRule="auto"/>
        <w:ind w:left="698"/>
        <w:rPr>
          <w:rFonts w:ascii="Times New Roman" w:eastAsia="Times New Roman" w:hAnsi="Times New Roman" w:cs="Times New Roman"/>
          <w:sz w:val="20"/>
          <w:szCs w:val="20"/>
          <w:lang w:eastAsia="ru-RU"/>
        </w:rPr>
      </w:pPr>
      <w:r w:rsidRPr="00B24BEA">
        <w:rPr>
          <w:rFonts w:ascii="Times New Roman" w:eastAsia="Times New Roman" w:hAnsi="Times New Roman" w:cs="Times New Roman"/>
          <w:sz w:val="20"/>
          <w:szCs w:val="20"/>
          <w:lang w:eastAsia="ru-RU"/>
        </w:rPr>
        <w:t>подпись (Ф.И.О.)</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left="5871"/>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«__»___________ 20__ г. </w:t>
      </w:r>
    </w:p>
    <w:p w:rsidR="00B24BEA" w:rsidRPr="00B24BEA" w:rsidRDefault="00B24BEA" w:rsidP="00B24BEA">
      <w:pPr>
        <w:widowControl w:val="0"/>
        <w:autoSpaceDE w:val="0"/>
        <w:autoSpaceDN w:val="0"/>
        <w:adjustRightInd w:val="0"/>
        <w:spacing w:after="0" w:line="240" w:lineRule="auto"/>
        <w:ind w:left="279"/>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Подпись заявителя ________________ </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Приложение 2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к Порядку предоставления жилых помещений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специализированного жилищного фонда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сельского поселения «Зимстан» </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муниципального района «Усть-Куломский»</w:t>
      </w: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 xml:space="preserve"> Республики Коми</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КНИГА</w:t>
      </w: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РЕГИСТРАЦИИ ЗАЯВЛЕНИЙ ГРАЖДАН О ПРИНЯТИИ НА УЧЕТ НУЖДАЮЩИХСЯ В ПРЕДОСТАВЛЕНИИ ЖИЛЫХ ПОМЕЩЕНИЙ СПЕЦИАЛИЗИРОВАННОГО ЖИЛИЩНОГО ФОНДА</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Администрация сельского поселения «Зимстан»</w:t>
      </w:r>
    </w:p>
    <w:p w:rsidR="00B24BEA" w:rsidRPr="00B24BEA" w:rsidRDefault="00B24BEA" w:rsidP="00B24BEA">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B24BEA" w:rsidRPr="00B24BEA" w:rsidRDefault="00B24BEA" w:rsidP="00B24BEA">
      <w:pPr>
        <w:widowControl w:val="0"/>
        <w:autoSpaceDE w:val="0"/>
        <w:autoSpaceDN w:val="0"/>
        <w:adjustRightInd w:val="0"/>
        <w:spacing w:after="0" w:line="240" w:lineRule="auto"/>
        <w:ind w:firstLine="698"/>
        <w:jc w:val="center"/>
        <w:rPr>
          <w:rFonts w:ascii="Times New Roman" w:eastAsia="Times New Roman" w:hAnsi="Times New Roman" w:cs="Times New Roman"/>
          <w:sz w:val="26"/>
          <w:szCs w:val="26"/>
          <w:lang w:eastAsia="ru-RU"/>
        </w:rPr>
      </w:pPr>
      <w:r w:rsidRPr="00B24BEA">
        <w:rPr>
          <w:rFonts w:ascii="Times New Roman" w:eastAsia="Times New Roman" w:hAnsi="Times New Roman" w:cs="Times New Roman"/>
          <w:sz w:val="26"/>
          <w:szCs w:val="26"/>
          <w:lang w:eastAsia="ru-RU"/>
        </w:rPr>
        <w:t>Начата _________________ 20___ г. Окончена _______________ 20___ г.</w:t>
      </w:r>
    </w:p>
    <w:p w:rsidR="00B24BEA" w:rsidRPr="00B24BEA" w:rsidRDefault="00B24BEA" w:rsidP="00B24BE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W w:w="921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594"/>
        <w:gridCol w:w="1670"/>
        <w:gridCol w:w="1590"/>
        <w:gridCol w:w="2126"/>
        <w:gridCol w:w="1560"/>
      </w:tblGrid>
      <w:tr w:rsidR="00B24BEA" w:rsidRPr="00B24BEA" w:rsidTr="00745D62">
        <w:tc>
          <w:tcPr>
            <w:tcW w:w="675" w:type="dxa"/>
            <w:tcBorders>
              <w:top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ind w:left="139"/>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п/п</w:t>
            </w:r>
          </w:p>
        </w:tc>
        <w:tc>
          <w:tcPr>
            <w:tcW w:w="1594"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Дата поступления</w:t>
            </w:r>
          </w:p>
        </w:tc>
        <w:tc>
          <w:tcPr>
            <w:tcW w:w="167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Фамилия, имя, отчество гражданина</w:t>
            </w:r>
          </w:p>
        </w:tc>
        <w:tc>
          <w:tcPr>
            <w:tcW w:w="159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Адрес места жительства</w:t>
            </w:r>
          </w:p>
        </w:tc>
        <w:tc>
          <w:tcPr>
            <w:tcW w:w="2126"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Решение органа местного самоуправления (наименование, номер, дата, краткое содержание)</w:t>
            </w:r>
          </w:p>
        </w:tc>
        <w:tc>
          <w:tcPr>
            <w:tcW w:w="1560" w:type="dxa"/>
            <w:tcBorders>
              <w:top w:val="single" w:sz="4" w:space="0" w:color="auto"/>
              <w:left w:val="single" w:sz="4" w:space="0" w:color="auto"/>
              <w:bottom w:val="single" w:sz="4" w:space="0" w:color="auto"/>
            </w:tcBorders>
          </w:tcPr>
          <w:p w:rsidR="00B24BEA" w:rsidRPr="00B24BEA" w:rsidRDefault="00B24BEA" w:rsidP="00B24B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4BEA">
              <w:rPr>
                <w:rFonts w:ascii="Times New Roman" w:eastAsia="Times New Roman" w:hAnsi="Times New Roman" w:cs="Times New Roman"/>
                <w:sz w:val="24"/>
                <w:szCs w:val="24"/>
                <w:lang w:eastAsia="ru-RU"/>
              </w:rPr>
              <w:t>Сообщение гражданину о принятом решении (дата и номер письма)</w:t>
            </w:r>
          </w:p>
        </w:tc>
      </w:tr>
      <w:tr w:rsidR="00B24BEA" w:rsidRPr="00B24BEA" w:rsidTr="00745D62">
        <w:tc>
          <w:tcPr>
            <w:tcW w:w="675" w:type="dxa"/>
            <w:tcBorders>
              <w:top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4"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67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60" w:type="dxa"/>
            <w:tcBorders>
              <w:top w:val="single" w:sz="4" w:space="0" w:color="auto"/>
              <w:left w:val="single" w:sz="4" w:space="0" w:color="auto"/>
              <w:bottom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B24BEA" w:rsidRPr="00B24BEA" w:rsidTr="00745D62">
        <w:tc>
          <w:tcPr>
            <w:tcW w:w="675" w:type="dxa"/>
            <w:tcBorders>
              <w:top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4"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67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60" w:type="dxa"/>
            <w:tcBorders>
              <w:top w:val="single" w:sz="4" w:space="0" w:color="auto"/>
              <w:left w:val="single" w:sz="4" w:space="0" w:color="auto"/>
              <w:bottom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B24BEA" w:rsidRPr="00B24BEA" w:rsidTr="00745D62">
        <w:tc>
          <w:tcPr>
            <w:tcW w:w="675" w:type="dxa"/>
            <w:tcBorders>
              <w:top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4"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67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60" w:type="dxa"/>
            <w:tcBorders>
              <w:top w:val="single" w:sz="4" w:space="0" w:color="auto"/>
              <w:left w:val="single" w:sz="4" w:space="0" w:color="auto"/>
              <w:bottom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r w:rsidR="00B24BEA" w:rsidRPr="00B24BEA" w:rsidTr="00745D62">
        <w:tc>
          <w:tcPr>
            <w:tcW w:w="675" w:type="dxa"/>
            <w:tcBorders>
              <w:top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4"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67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90"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126" w:type="dxa"/>
            <w:tcBorders>
              <w:top w:val="single" w:sz="4" w:space="0" w:color="auto"/>
              <w:left w:val="single" w:sz="4" w:space="0" w:color="auto"/>
              <w:bottom w:val="single" w:sz="4" w:space="0" w:color="auto"/>
              <w:right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560" w:type="dxa"/>
            <w:tcBorders>
              <w:top w:val="single" w:sz="4" w:space="0" w:color="auto"/>
              <w:left w:val="single" w:sz="4" w:space="0" w:color="auto"/>
              <w:bottom w:val="single" w:sz="4" w:space="0" w:color="auto"/>
            </w:tcBorders>
          </w:tcPr>
          <w:p w:rsidR="00B24BEA" w:rsidRPr="00B24BEA" w:rsidRDefault="00B24BEA" w:rsidP="00B24BE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B24BEA" w:rsidRPr="00B24BEA" w:rsidRDefault="00B24BEA" w:rsidP="00B24BEA">
      <w:pPr>
        <w:widowControl w:val="0"/>
        <w:autoSpaceDE w:val="0"/>
        <w:autoSpaceDN w:val="0"/>
        <w:adjustRightInd w:val="0"/>
        <w:spacing w:after="0" w:line="240" w:lineRule="auto"/>
        <w:ind w:firstLine="698"/>
        <w:jc w:val="right"/>
        <w:rPr>
          <w:rFonts w:ascii="Times New Roman" w:eastAsia="Times New Roman" w:hAnsi="Times New Roman" w:cs="Times New Roman"/>
          <w:sz w:val="26"/>
          <w:szCs w:val="26"/>
          <w:lang w:eastAsia="ru-RU"/>
        </w:rPr>
      </w:pPr>
    </w:p>
    <w:p w:rsidR="00B24BEA" w:rsidRDefault="00B24BEA" w:rsidP="003C7BD1">
      <w:pPr>
        <w:spacing w:after="0" w:line="240" w:lineRule="auto"/>
        <w:rPr>
          <w:rFonts w:ascii="Times New Roman" w:eastAsia="Times New Roman" w:hAnsi="Times New Roman" w:cs="Times New Roman"/>
          <w:sz w:val="20"/>
          <w:szCs w:val="20"/>
          <w:lang w:eastAsia="ru-RU"/>
        </w:rPr>
      </w:pPr>
    </w:p>
    <w:p w:rsidR="00B24BEA" w:rsidRDefault="00B24BEA" w:rsidP="003C7BD1">
      <w:pPr>
        <w:spacing w:after="0" w:line="240" w:lineRule="auto"/>
        <w:rPr>
          <w:rFonts w:ascii="Times New Roman" w:eastAsia="Times New Roman" w:hAnsi="Times New Roman" w:cs="Times New Roman"/>
          <w:sz w:val="20"/>
          <w:szCs w:val="20"/>
          <w:lang w:eastAsia="ru-RU"/>
        </w:rPr>
      </w:pPr>
    </w:p>
    <w:p w:rsidR="00BD7012" w:rsidRPr="00BD7012" w:rsidRDefault="00BD7012" w:rsidP="00BD7012">
      <w:pPr>
        <w:spacing w:after="0" w:line="240" w:lineRule="auto"/>
        <w:rPr>
          <w:rFonts w:ascii="Times New Roman" w:eastAsia="Times New Roman" w:hAnsi="Times New Roman" w:cs="Times New Roman"/>
          <w:sz w:val="20"/>
          <w:szCs w:val="20"/>
          <w:lang w:eastAsia="ru-RU"/>
        </w:rPr>
      </w:pPr>
      <w:r w:rsidRPr="00BD7012">
        <w:rPr>
          <w:rFonts w:ascii="Times New Roman" w:eastAsia="Times New Roman" w:hAnsi="Times New Roman" w:cs="Times New Roman"/>
          <w:b/>
          <w:i/>
          <w:sz w:val="20"/>
          <w:szCs w:val="20"/>
          <w:lang w:val="en-US" w:eastAsia="ru-RU"/>
        </w:rPr>
        <w:t>III</w:t>
      </w:r>
      <w:r w:rsidRPr="00BD7012">
        <w:rPr>
          <w:rFonts w:ascii="Times New Roman" w:eastAsia="Times New Roman" w:hAnsi="Times New Roman" w:cs="Times New Roman"/>
          <w:b/>
          <w:i/>
          <w:sz w:val="20"/>
          <w:szCs w:val="20"/>
          <w:lang w:eastAsia="ru-RU"/>
        </w:rPr>
        <w:t>. Сведения о ходе исполнения бюджета муниципального образования сельского поселения «Зимстан» с</w:t>
      </w:r>
      <w:r w:rsidR="00C57A48">
        <w:rPr>
          <w:rFonts w:ascii="Times New Roman" w:eastAsia="Times New Roman" w:hAnsi="Times New Roman" w:cs="Times New Roman"/>
          <w:b/>
          <w:i/>
          <w:sz w:val="20"/>
          <w:szCs w:val="20"/>
          <w:lang w:eastAsia="ru-RU"/>
        </w:rPr>
        <w:t xml:space="preserve"> октября по декабрь</w:t>
      </w:r>
      <w:r w:rsidR="003930CD">
        <w:rPr>
          <w:rFonts w:ascii="Times New Roman" w:eastAsia="Times New Roman" w:hAnsi="Times New Roman" w:cs="Times New Roman"/>
          <w:b/>
          <w:i/>
          <w:sz w:val="20"/>
          <w:szCs w:val="20"/>
          <w:lang w:eastAsia="ru-RU"/>
        </w:rPr>
        <w:t xml:space="preserve"> 2024</w:t>
      </w:r>
      <w:r w:rsidRPr="00BD7012">
        <w:rPr>
          <w:rFonts w:ascii="Times New Roman" w:eastAsia="Times New Roman" w:hAnsi="Times New Roman" w:cs="Times New Roman"/>
          <w:b/>
          <w:i/>
          <w:sz w:val="20"/>
          <w:szCs w:val="20"/>
          <w:lang w:eastAsia="ru-RU"/>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BD7012" w:rsidRPr="00BD7012" w:rsidTr="00BD7012">
        <w:tc>
          <w:tcPr>
            <w:tcW w:w="1367" w:type="dxa"/>
            <w:shd w:val="clear" w:color="auto" w:fill="auto"/>
          </w:tcPr>
          <w:p w:rsidR="00BD7012" w:rsidRPr="00BD7012" w:rsidRDefault="003930CD" w:rsidP="00BD701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2024</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БН</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КП</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АССИГ</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КР</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r>
      <w:tr w:rsidR="00BD7012" w:rsidRPr="00BD7012" w:rsidTr="00BD7012">
        <w:tc>
          <w:tcPr>
            <w:tcW w:w="1367" w:type="dxa"/>
            <w:shd w:val="clear" w:color="auto" w:fill="auto"/>
          </w:tcPr>
          <w:p w:rsidR="00BD7012" w:rsidRPr="00BD7012" w:rsidRDefault="00C57A48" w:rsidP="00BD701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BD7012" w:rsidRPr="00BD7012">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15057307.88</w:t>
            </w:r>
          </w:p>
        </w:tc>
        <w:tc>
          <w:tcPr>
            <w:tcW w:w="1367"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15074757,72</w:t>
            </w:r>
          </w:p>
        </w:tc>
        <w:tc>
          <w:tcPr>
            <w:tcW w:w="1367"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100,12</w:t>
            </w:r>
          </w:p>
        </w:tc>
        <w:tc>
          <w:tcPr>
            <w:tcW w:w="1367"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17609642,59</w:t>
            </w:r>
          </w:p>
        </w:tc>
        <w:tc>
          <w:tcPr>
            <w:tcW w:w="1367"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16967694,39</w:t>
            </w:r>
          </w:p>
        </w:tc>
        <w:tc>
          <w:tcPr>
            <w:tcW w:w="1367"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96,35</w:t>
            </w:r>
          </w:p>
        </w:tc>
      </w:tr>
    </w:tbl>
    <w:p w:rsidR="001747C2" w:rsidRDefault="001747C2" w:rsidP="00BD7012">
      <w:pPr>
        <w:spacing w:after="0" w:line="240" w:lineRule="auto"/>
        <w:rPr>
          <w:rFonts w:ascii="Times New Roman" w:eastAsia="Times New Roman" w:hAnsi="Times New Roman" w:cs="Times New Roman"/>
          <w:b/>
          <w:i/>
          <w:sz w:val="20"/>
          <w:szCs w:val="20"/>
          <w:lang w:eastAsia="ru-RU"/>
        </w:rPr>
      </w:pPr>
    </w:p>
    <w:p w:rsidR="00BD7012" w:rsidRPr="00BD7012" w:rsidRDefault="00BD7012" w:rsidP="00BD7012">
      <w:pPr>
        <w:spacing w:after="0" w:line="240" w:lineRule="auto"/>
        <w:rPr>
          <w:rFonts w:ascii="Times New Roman" w:eastAsia="Times New Roman" w:hAnsi="Times New Roman" w:cs="Times New Roman"/>
          <w:b/>
          <w:i/>
          <w:sz w:val="20"/>
          <w:szCs w:val="20"/>
          <w:lang w:eastAsia="ru-RU"/>
        </w:rPr>
      </w:pPr>
      <w:r w:rsidRPr="00BD7012">
        <w:rPr>
          <w:rFonts w:ascii="Times New Roman" w:eastAsia="Times New Roman" w:hAnsi="Times New Roman" w:cs="Times New Roman"/>
          <w:b/>
          <w:i/>
          <w:sz w:val="20"/>
          <w:szCs w:val="20"/>
          <w:lang w:val="en-US" w:eastAsia="ru-RU"/>
        </w:rPr>
        <w:t>I</w:t>
      </w:r>
      <w:r w:rsidRPr="00BD7012">
        <w:rPr>
          <w:rFonts w:ascii="Times New Roman" w:eastAsia="Times New Roman" w:hAnsi="Times New Roman" w:cs="Times New Roman"/>
          <w:b/>
          <w:i/>
          <w:sz w:val="20"/>
          <w:szCs w:val="20"/>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BD7012" w:rsidRPr="00BD7012" w:rsidRDefault="00BD7012" w:rsidP="00BD7012">
      <w:pPr>
        <w:spacing w:after="0" w:line="240" w:lineRule="auto"/>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BD7012" w:rsidRPr="00BD7012" w:rsidTr="00BD7012">
        <w:tc>
          <w:tcPr>
            <w:tcW w:w="1594"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МС</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ПР.РАБ</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ЧИСЛО</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ДС</w:t>
            </w:r>
          </w:p>
        </w:tc>
      </w:tr>
      <w:tr w:rsidR="00BD7012" w:rsidRPr="00BD7012" w:rsidTr="00BD7012">
        <w:tc>
          <w:tcPr>
            <w:tcW w:w="1594"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595" w:type="dxa"/>
            <w:shd w:val="clear" w:color="auto" w:fill="auto"/>
          </w:tcPr>
          <w:p w:rsidR="00BD7012" w:rsidRPr="00BD7012" w:rsidRDefault="00C57A48" w:rsidP="00C57A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2473,6</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595"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3528,1</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595" w:type="dxa"/>
            <w:shd w:val="clear" w:color="auto" w:fill="auto"/>
          </w:tcPr>
          <w:p w:rsidR="00BD7012" w:rsidRPr="00BD7012" w:rsidRDefault="00C57A48"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6001,7</w:t>
            </w:r>
          </w:p>
        </w:tc>
      </w:tr>
    </w:tbl>
    <w:p w:rsidR="00BD7012" w:rsidRPr="00BD7012" w:rsidRDefault="00BD7012" w:rsidP="00BD7012">
      <w:pPr>
        <w:spacing w:after="0" w:line="240" w:lineRule="auto"/>
        <w:rPr>
          <w:rFonts w:ascii="Times New Roman" w:eastAsia="Times New Roman" w:hAnsi="Times New Roman" w:cs="Times New Roman"/>
          <w:sz w:val="20"/>
          <w:szCs w:val="20"/>
          <w:lang w:eastAsia="ru-RU"/>
        </w:rPr>
      </w:pPr>
    </w:p>
    <w:p w:rsidR="00BD7012" w:rsidRPr="00BD7012" w:rsidRDefault="00BD7012" w:rsidP="00BD7012">
      <w:pPr>
        <w:spacing w:after="0" w:line="240" w:lineRule="auto"/>
        <w:rPr>
          <w:rFonts w:ascii="Times New Roman" w:eastAsia="Times New Roman" w:hAnsi="Times New Roman" w:cs="Times New Roman"/>
          <w:sz w:val="20"/>
          <w:szCs w:val="20"/>
          <w:lang w:eastAsia="ru-RU"/>
        </w:rPr>
      </w:pPr>
    </w:p>
    <w:p w:rsidR="00BD7012" w:rsidRPr="006156C3" w:rsidRDefault="00BD7012" w:rsidP="003C7BD1">
      <w:pPr>
        <w:spacing w:after="0" w:line="240" w:lineRule="auto"/>
        <w:rPr>
          <w:rFonts w:ascii="Times New Roman" w:eastAsia="Times New Roman" w:hAnsi="Times New Roman" w:cs="Times New Roman"/>
          <w:sz w:val="20"/>
          <w:szCs w:val="20"/>
          <w:lang w:eastAsia="ru-RU"/>
        </w:rPr>
      </w:pPr>
    </w:p>
    <w:sectPr w:rsidR="00BD7012" w:rsidRPr="006156C3">
      <w:headerReference w:type="default" r:id="rId64"/>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62" w:rsidRDefault="00745D62" w:rsidP="00934200">
      <w:pPr>
        <w:spacing w:after="0" w:line="240" w:lineRule="auto"/>
      </w:pPr>
      <w:r>
        <w:separator/>
      </w:r>
    </w:p>
  </w:endnote>
  <w:endnote w:type="continuationSeparator" w:id="0">
    <w:p w:rsidR="00745D62" w:rsidRDefault="00745D62" w:rsidP="0093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ndale Sans UI">
    <w:altName w:val="Sitka Small"/>
    <w:panose1 w:val="00000000000000000000"/>
    <w:charset w:val="CC"/>
    <w:family w:val="auto"/>
    <w:notTrueType/>
    <w:pitch w:val="variable"/>
    <w:sig w:usb0="00000001" w:usb1="00000000" w:usb2="00000000" w:usb3="00000000" w:csb0="00000005" w:csb1="00000000"/>
  </w:font>
  <w:font w:name="Arial, sans-serif">
    <w:charset w:val="00"/>
    <w:family w:val="roman"/>
    <w:pitch w:val="default"/>
  </w:font>
  <w:font w:name="XO Thame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88785"/>
      <w:docPartObj>
        <w:docPartGallery w:val="Page Numbers (Bottom of Page)"/>
        <w:docPartUnique/>
      </w:docPartObj>
    </w:sdtPr>
    <w:sdtContent>
      <w:p w:rsidR="00193020" w:rsidRDefault="00193020">
        <w:pPr>
          <w:pStyle w:val="aa"/>
          <w:jc w:val="center"/>
        </w:pPr>
        <w:r>
          <w:fldChar w:fldCharType="begin"/>
        </w:r>
        <w:r>
          <w:instrText>PAGE   \* MERGEFORMAT</w:instrText>
        </w:r>
        <w:r>
          <w:fldChar w:fldCharType="separate"/>
        </w:r>
        <w:r w:rsidR="004E4100">
          <w:rPr>
            <w:noProof/>
          </w:rPr>
          <w:t>5</w:t>
        </w:r>
        <w:r>
          <w:fldChar w:fldCharType="end"/>
        </w:r>
      </w:p>
    </w:sdtContent>
  </w:sdt>
  <w:p w:rsidR="00193020" w:rsidRDefault="001930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54669"/>
      <w:docPartObj>
        <w:docPartGallery w:val="Page Numbers (Bottom of Page)"/>
        <w:docPartUnique/>
      </w:docPartObj>
    </w:sdtPr>
    <w:sdtContent>
      <w:p w:rsidR="00193020" w:rsidRDefault="00193020">
        <w:pPr>
          <w:pStyle w:val="aa"/>
          <w:jc w:val="center"/>
        </w:pPr>
        <w:r>
          <w:fldChar w:fldCharType="begin"/>
        </w:r>
        <w:r>
          <w:instrText>PAGE   \* MERGEFORMAT</w:instrText>
        </w:r>
        <w:r>
          <w:fldChar w:fldCharType="separate"/>
        </w:r>
        <w:r w:rsidR="0086324A">
          <w:rPr>
            <w:noProof/>
          </w:rPr>
          <w:t>1</w:t>
        </w:r>
        <w:r>
          <w:fldChar w:fldCharType="end"/>
        </w:r>
      </w:p>
    </w:sdtContent>
  </w:sdt>
  <w:p w:rsidR="00745D62" w:rsidRDefault="00745D6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05237"/>
      <w:docPartObj>
        <w:docPartGallery w:val="Page Numbers (Bottom of Page)"/>
        <w:docPartUnique/>
      </w:docPartObj>
    </w:sdtPr>
    <w:sdtContent>
      <w:p w:rsidR="00745D62" w:rsidRDefault="00745D62">
        <w:pPr>
          <w:pStyle w:val="aa"/>
          <w:jc w:val="center"/>
        </w:pPr>
        <w:r>
          <w:fldChar w:fldCharType="begin"/>
        </w:r>
        <w:r>
          <w:instrText>PAGE   \* MERGEFORMAT</w:instrText>
        </w:r>
        <w:r>
          <w:fldChar w:fldCharType="separate"/>
        </w:r>
        <w:r w:rsidR="004E4100">
          <w:rPr>
            <w:noProof/>
          </w:rPr>
          <w:t>103</w:t>
        </w:r>
        <w:r>
          <w:fldChar w:fldCharType="end"/>
        </w:r>
      </w:p>
    </w:sdtContent>
  </w:sdt>
  <w:p w:rsidR="00745D62" w:rsidRDefault="00745D6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62" w:rsidRDefault="00745D62" w:rsidP="00934200">
      <w:pPr>
        <w:spacing w:after="0" w:line="240" w:lineRule="auto"/>
      </w:pPr>
      <w:r>
        <w:separator/>
      </w:r>
    </w:p>
  </w:footnote>
  <w:footnote w:type="continuationSeparator" w:id="0">
    <w:p w:rsidR="00745D62" w:rsidRDefault="00745D62" w:rsidP="00934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62" w:rsidRDefault="00745D62">
    <w:pPr>
      <w:pStyle w:val="aff2"/>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45D62" w:rsidRDefault="00745D62">
    <w:pPr>
      <w:pStyle w:val="af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62" w:rsidRPr="00934200" w:rsidRDefault="00745D62" w:rsidP="00745D62">
    <w:pPr>
      <w:tabs>
        <w:tab w:val="center" w:pos="4677"/>
        <w:tab w:val="right" w:pos="9355"/>
      </w:tabs>
      <w:spacing w:after="0" w:line="240" w:lineRule="auto"/>
      <w:jc w:val="center"/>
      <w:rPr>
        <w:rFonts w:ascii="Times New Roman" w:hAnsi="Times New Roman" w:cs="Times New Roman"/>
      </w:rPr>
    </w:pPr>
    <w:r w:rsidRPr="00934200">
      <w:rPr>
        <w:rFonts w:ascii="Times New Roman" w:hAnsi="Times New Roman" w:cs="Times New Roman"/>
      </w:rPr>
      <w:t>Информационный вестник Совета и администрации сельского поселения «Зимстан»</w:t>
    </w:r>
  </w:p>
  <w:p w:rsidR="00745D62" w:rsidRPr="00745D62" w:rsidRDefault="00745D62" w:rsidP="00745D62">
    <w:pPr>
      <w:tabs>
        <w:tab w:val="center" w:pos="4677"/>
        <w:tab w:val="right" w:pos="9355"/>
      </w:tabs>
      <w:spacing w:after="0" w:line="240" w:lineRule="auto"/>
      <w:jc w:val="center"/>
      <w:rPr>
        <w:rFonts w:ascii="Times New Roman" w:hAnsi="Times New Roman" w:cs="Times New Roman"/>
      </w:rPr>
    </w:pPr>
    <w:r>
      <w:rPr>
        <w:rFonts w:ascii="Times New Roman" w:hAnsi="Times New Roman" w:cs="Times New Roman"/>
      </w:rPr>
      <w:t>№ 48 от 28.12</w:t>
    </w:r>
    <w:r w:rsidRPr="00934200">
      <w:rPr>
        <w:rFonts w:ascii="Times New Roman" w:hAnsi="Times New Roman" w:cs="Times New Roman"/>
      </w:rPr>
      <w:t>.2024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62" w:rsidRPr="00934200" w:rsidRDefault="00745D62" w:rsidP="00745D62">
    <w:pPr>
      <w:tabs>
        <w:tab w:val="center" w:pos="4677"/>
        <w:tab w:val="right" w:pos="9355"/>
      </w:tabs>
      <w:spacing w:after="0" w:line="240" w:lineRule="auto"/>
      <w:jc w:val="center"/>
      <w:rPr>
        <w:rFonts w:ascii="Times New Roman" w:hAnsi="Times New Roman" w:cs="Times New Roman"/>
      </w:rPr>
    </w:pPr>
    <w:r w:rsidRPr="00934200">
      <w:rPr>
        <w:rFonts w:ascii="Times New Roman" w:hAnsi="Times New Roman" w:cs="Times New Roman"/>
      </w:rPr>
      <w:t>Информационный вестник Совета и администрации сельского поселения «Зимстан»</w:t>
    </w:r>
  </w:p>
  <w:p w:rsidR="00745D62" w:rsidRPr="00745D62" w:rsidRDefault="00745D62" w:rsidP="00745D62">
    <w:pPr>
      <w:tabs>
        <w:tab w:val="center" w:pos="4677"/>
        <w:tab w:val="right" w:pos="9355"/>
      </w:tabs>
      <w:spacing w:after="0" w:line="240" w:lineRule="auto"/>
      <w:jc w:val="center"/>
      <w:rPr>
        <w:rFonts w:ascii="Times New Roman" w:hAnsi="Times New Roman" w:cs="Times New Roman"/>
      </w:rPr>
    </w:pPr>
    <w:r>
      <w:rPr>
        <w:rFonts w:ascii="Times New Roman" w:hAnsi="Times New Roman" w:cs="Times New Roman"/>
      </w:rPr>
      <w:t>№ 48 от 28.12</w:t>
    </w:r>
    <w:r w:rsidRPr="00934200">
      <w:rPr>
        <w:rFonts w:ascii="Times New Roman" w:hAnsi="Times New Roman" w:cs="Times New Roman"/>
      </w:rPr>
      <w:t>.2024 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62" w:rsidRPr="00934200" w:rsidRDefault="00745D62" w:rsidP="00934200">
    <w:pPr>
      <w:tabs>
        <w:tab w:val="center" w:pos="4677"/>
        <w:tab w:val="right" w:pos="9355"/>
      </w:tabs>
      <w:spacing w:after="0" w:line="240" w:lineRule="auto"/>
      <w:jc w:val="center"/>
      <w:rPr>
        <w:rFonts w:ascii="Times New Roman" w:hAnsi="Times New Roman" w:cs="Times New Roman"/>
      </w:rPr>
    </w:pPr>
    <w:r w:rsidRPr="00934200">
      <w:rPr>
        <w:rFonts w:ascii="Times New Roman" w:hAnsi="Times New Roman" w:cs="Times New Roman"/>
      </w:rPr>
      <w:t>Информационный вестник Совета и администрации сельского поселения «Зимстан»</w:t>
    </w:r>
  </w:p>
  <w:p w:rsidR="00745D62" w:rsidRPr="00934200" w:rsidRDefault="00745D62" w:rsidP="00934200">
    <w:pPr>
      <w:tabs>
        <w:tab w:val="center" w:pos="4677"/>
        <w:tab w:val="right" w:pos="9355"/>
      </w:tabs>
      <w:spacing w:after="0" w:line="240" w:lineRule="auto"/>
      <w:jc w:val="center"/>
      <w:rPr>
        <w:rFonts w:ascii="Times New Roman" w:hAnsi="Times New Roman" w:cs="Times New Roman"/>
      </w:rPr>
    </w:pPr>
    <w:r>
      <w:rPr>
        <w:rFonts w:ascii="Times New Roman" w:hAnsi="Times New Roman" w:cs="Times New Roman"/>
      </w:rPr>
      <w:t>№ 48 от 28.12</w:t>
    </w:r>
    <w:r w:rsidRPr="00934200">
      <w:rPr>
        <w:rFonts w:ascii="Times New Roman" w:hAnsi="Times New Roman" w:cs="Times New Roman"/>
      </w:rPr>
      <w:t>.2024 г.</w:t>
    </w:r>
  </w:p>
  <w:p w:rsidR="00745D62" w:rsidRDefault="00745D62">
    <w:pPr>
      <w:pStyle w:val="aff2"/>
    </w:pPr>
  </w:p>
  <w:p w:rsidR="00745D62" w:rsidRDefault="00745D62">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1">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2">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26F1892"/>
    <w:multiLevelType w:val="hybridMultilevel"/>
    <w:tmpl w:val="48320F42"/>
    <w:lvl w:ilvl="0" w:tplc="6928B02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E53941"/>
    <w:multiLevelType w:val="hybridMultilevel"/>
    <w:tmpl w:val="4246C8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A87BE7"/>
    <w:multiLevelType w:val="hybridMultilevel"/>
    <w:tmpl w:val="1AEE8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9">
    <w:nsid w:val="1F1C39CC"/>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1184910"/>
    <w:multiLevelType w:val="hybridMultilevel"/>
    <w:tmpl w:val="5250374E"/>
    <w:lvl w:ilvl="0" w:tplc="FB882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E186C"/>
    <w:multiLevelType w:val="hybridMultilevel"/>
    <w:tmpl w:val="50BEF3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AAE06CF"/>
    <w:multiLevelType w:val="hybridMultilevel"/>
    <w:tmpl w:val="B6F6A85A"/>
    <w:lvl w:ilvl="0" w:tplc="00D2BD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FD4098F"/>
    <w:multiLevelType w:val="hybridMultilevel"/>
    <w:tmpl w:val="136C803E"/>
    <w:lvl w:ilvl="0" w:tplc="694AD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6F3C1B"/>
    <w:multiLevelType w:val="multilevel"/>
    <w:tmpl w:val="3C6F3C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35A15ED"/>
    <w:multiLevelType w:val="hybridMultilevel"/>
    <w:tmpl w:val="364EA522"/>
    <w:lvl w:ilvl="0" w:tplc="9CB0B332">
      <w:start w:val="1"/>
      <w:numFmt w:val="decimal"/>
      <w:lvlText w:val="%1)"/>
      <w:lvlJc w:val="left"/>
      <w:pPr>
        <w:ind w:left="1069"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9">
    <w:nsid w:val="59222678"/>
    <w:multiLevelType w:val="hybridMultilevel"/>
    <w:tmpl w:val="7D7687B0"/>
    <w:lvl w:ilvl="0" w:tplc="C1E28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362E2A"/>
    <w:multiLevelType w:val="hybridMultilevel"/>
    <w:tmpl w:val="5FFA5C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C74B35"/>
    <w:multiLevelType w:val="multilevel"/>
    <w:tmpl w:val="22E4D32E"/>
    <w:lvl w:ilvl="0">
      <w:start w:val="1"/>
      <w:numFmt w:val="decimal"/>
      <w:lvlText w:val="%1."/>
      <w:lvlJc w:val="left"/>
      <w:pPr>
        <w:ind w:left="645" w:hanging="645"/>
      </w:pPr>
      <w:rPr>
        <w:rFonts w:eastAsia="Times New Roman" w:hint="default"/>
      </w:rPr>
    </w:lvl>
    <w:lvl w:ilvl="1">
      <w:start w:val="1"/>
      <w:numFmt w:val="decimal"/>
      <w:lvlText w:val="%1.%2."/>
      <w:lvlJc w:val="left"/>
      <w:pPr>
        <w:ind w:left="1260" w:hanging="720"/>
      </w:pPr>
      <w:rPr>
        <w:rFonts w:ascii="Times New Roman" w:eastAsia="Times New Roman" w:hAnsi="Times New Roman" w:cs="Times New Roman" w:hint="default"/>
        <w:sz w:val="28"/>
        <w:szCs w:val="28"/>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5040" w:hanging="180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480" w:hanging="2160"/>
      </w:pPr>
      <w:rPr>
        <w:rFonts w:eastAsia="Times New Roman" w:hint="default"/>
      </w:rPr>
    </w:lvl>
  </w:abstractNum>
  <w:abstractNum w:abstractNumId="24">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8"/>
  </w:num>
  <w:num w:numId="3">
    <w:abstractNumId w:val="18"/>
  </w:num>
  <w:num w:numId="4">
    <w:abstractNumId w:val="21"/>
  </w:num>
  <w:num w:numId="5">
    <w:abstractNumId w:val="15"/>
  </w:num>
  <w:num w:numId="6">
    <w:abstractNumId w:val="7"/>
  </w:num>
  <w:num w:numId="7">
    <w:abstractNumId w:val="13"/>
  </w:num>
  <w:num w:numId="8">
    <w:abstractNumId w:val="22"/>
  </w:num>
  <w:num w:numId="9">
    <w:abstractNumId w:val="3"/>
  </w:num>
  <w:num w:numId="10">
    <w:abstractNumId w:val="17"/>
  </w:num>
  <w:num w:numId="11">
    <w:abstractNumId w:val="19"/>
  </w:num>
  <w:num w:numId="12">
    <w:abstractNumId w:val="14"/>
  </w:num>
  <w:num w:numId="13">
    <w:abstractNumId w:val="10"/>
  </w:num>
  <w:num w:numId="14">
    <w:abstractNumId w:val="6"/>
  </w:num>
  <w:num w:numId="15">
    <w:abstractNumId w:val="11"/>
  </w:num>
  <w:num w:numId="16">
    <w:abstractNumId w:val="20"/>
  </w:num>
  <w:num w:numId="17">
    <w:abstractNumId w:val="12"/>
  </w:num>
  <w:num w:numId="18">
    <w:abstractNumId w:val="4"/>
  </w:num>
  <w:num w:numId="19">
    <w:abstractNumId w:val="9"/>
  </w:num>
  <w:num w:numId="20">
    <w:abstractNumId w:val="16"/>
  </w:num>
  <w:num w:numId="21">
    <w:abstractNumId w:val="24"/>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98"/>
    <w:rsid w:val="0005563F"/>
    <w:rsid w:val="0006074F"/>
    <w:rsid w:val="000E4323"/>
    <w:rsid w:val="001747C2"/>
    <w:rsid w:val="00193020"/>
    <w:rsid w:val="001A51AE"/>
    <w:rsid w:val="001C1C3B"/>
    <w:rsid w:val="001E6A2B"/>
    <w:rsid w:val="001F19F9"/>
    <w:rsid w:val="00321154"/>
    <w:rsid w:val="003930CD"/>
    <w:rsid w:val="003B6116"/>
    <w:rsid w:val="003C7BD1"/>
    <w:rsid w:val="00423FAE"/>
    <w:rsid w:val="004566AA"/>
    <w:rsid w:val="00495352"/>
    <w:rsid w:val="004A3D32"/>
    <w:rsid w:val="004E0510"/>
    <w:rsid w:val="004E4100"/>
    <w:rsid w:val="004F3A11"/>
    <w:rsid w:val="005275E1"/>
    <w:rsid w:val="005B1CFE"/>
    <w:rsid w:val="005C305E"/>
    <w:rsid w:val="005E02BD"/>
    <w:rsid w:val="006156C3"/>
    <w:rsid w:val="006421DB"/>
    <w:rsid w:val="00670C8D"/>
    <w:rsid w:val="00693246"/>
    <w:rsid w:val="006E7421"/>
    <w:rsid w:val="007101E4"/>
    <w:rsid w:val="00723E22"/>
    <w:rsid w:val="00730B6B"/>
    <w:rsid w:val="00745D62"/>
    <w:rsid w:val="007D17E1"/>
    <w:rsid w:val="007E1084"/>
    <w:rsid w:val="007E6F7E"/>
    <w:rsid w:val="007F31AC"/>
    <w:rsid w:val="007F776E"/>
    <w:rsid w:val="00800438"/>
    <w:rsid w:val="0082181D"/>
    <w:rsid w:val="00851435"/>
    <w:rsid w:val="0086324A"/>
    <w:rsid w:val="008A7DF1"/>
    <w:rsid w:val="00903C53"/>
    <w:rsid w:val="00934200"/>
    <w:rsid w:val="009A0930"/>
    <w:rsid w:val="009B49F0"/>
    <w:rsid w:val="00A40C65"/>
    <w:rsid w:val="00A41C41"/>
    <w:rsid w:val="00A81311"/>
    <w:rsid w:val="00AD32D1"/>
    <w:rsid w:val="00B24BEA"/>
    <w:rsid w:val="00B35A6D"/>
    <w:rsid w:val="00B9395B"/>
    <w:rsid w:val="00B973AD"/>
    <w:rsid w:val="00BD7012"/>
    <w:rsid w:val="00C32F4B"/>
    <w:rsid w:val="00C3365C"/>
    <w:rsid w:val="00C57A48"/>
    <w:rsid w:val="00C93C1D"/>
    <w:rsid w:val="00CB133B"/>
    <w:rsid w:val="00D93E98"/>
    <w:rsid w:val="00DC06E5"/>
    <w:rsid w:val="00FC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98"/>
  </w:style>
  <w:style w:type="paragraph" w:styleId="1">
    <w:name w:val="heading 1"/>
    <w:basedOn w:val="a"/>
    <w:next w:val="a0"/>
    <w:link w:val="10"/>
    <w:uiPriority w:val="9"/>
    <w:qFormat/>
    <w:rsid w:val="007101E4"/>
    <w:pPr>
      <w:keepNext/>
      <w:suppressAutoHyphens/>
      <w:spacing w:after="0" w:line="100" w:lineRule="atLeast"/>
      <w:ind w:left="720" w:hanging="360"/>
      <w:jc w:val="right"/>
      <w:outlineLvl w:val="0"/>
    </w:pPr>
    <w:rPr>
      <w:rFonts w:ascii="Cambria" w:eastAsia="Times New Roman" w:hAnsi="Cambria" w:cs="Times New Roman"/>
      <w:sz w:val="32"/>
      <w:szCs w:val="32"/>
      <w:lang w:eastAsia="ru-RU"/>
    </w:rPr>
  </w:style>
  <w:style w:type="paragraph" w:styleId="2">
    <w:name w:val="heading 2"/>
    <w:basedOn w:val="a"/>
    <w:next w:val="a"/>
    <w:link w:val="20"/>
    <w:uiPriority w:val="9"/>
    <w:qFormat/>
    <w:rsid w:val="007101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uiPriority w:val="9"/>
    <w:qFormat/>
    <w:rsid w:val="007101E4"/>
    <w:pPr>
      <w:keepNext/>
      <w:suppressAutoHyphens/>
      <w:spacing w:before="240" w:after="60" w:line="100" w:lineRule="atLeast"/>
      <w:ind w:left="2160" w:hanging="180"/>
      <w:outlineLvl w:val="2"/>
    </w:pPr>
    <w:rPr>
      <w:rFonts w:ascii="Arial" w:eastAsia="Times New Roman" w:hAnsi="Arial" w:cs="Times New Roman"/>
      <w:b/>
      <w:bCs/>
      <w:sz w:val="26"/>
      <w:szCs w:val="26"/>
      <w:lang w:eastAsia="ru-RU"/>
    </w:rPr>
  </w:style>
  <w:style w:type="paragraph" w:styleId="4">
    <w:name w:val="heading 4"/>
    <w:basedOn w:val="a"/>
    <w:next w:val="a0"/>
    <w:link w:val="40"/>
    <w:uiPriority w:val="9"/>
    <w:qFormat/>
    <w:rsid w:val="007101E4"/>
    <w:pPr>
      <w:keepNext/>
      <w:suppressAutoHyphens/>
      <w:spacing w:after="0" w:line="216" w:lineRule="auto"/>
      <w:ind w:left="2880" w:hanging="360"/>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uiPriority w:val="99"/>
    <w:qFormat/>
    <w:rsid w:val="007101E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7101E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7101E4"/>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7101E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7101E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D93E98"/>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D93E98"/>
    <w:rPr>
      <w:rFonts w:ascii="Tahoma" w:hAnsi="Tahoma" w:cs="Tahoma"/>
      <w:sz w:val="16"/>
      <w:szCs w:val="16"/>
    </w:rPr>
  </w:style>
  <w:style w:type="table" w:styleId="a6">
    <w:name w:val="Table Grid"/>
    <w:basedOn w:val="a2"/>
    <w:uiPriority w:val="59"/>
    <w:rsid w:val="00A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7101E4"/>
    <w:rPr>
      <w:rFonts w:ascii="Cambria" w:eastAsia="Times New Roman" w:hAnsi="Cambria" w:cs="Times New Roman"/>
      <w:sz w:val="32"/>
      <w:szCs w:val="32"/>
      <w:lang w:eastAsia="ru-RU"/>
    </w:rPr>
  </w:style>
  <w:style w:type="character" w:customStyle="1" w:styleId="20">
    <w:name w:val="Заголовок 2 Знак"/>
    <w:basedOn w:val="a1"/>
    <w:link w:val="2"/>
    <w:uiPriority w:val="9"/>
    <w:rsid w:val="007101E4"/>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7101E4"/>
    <w:rPr>
      <w:rFonts w:ascii="Arial" w:eastAsia="Times New Roman" w:hAnsi="Arial" w:cs="Times New Roman"/>
      <w:b/>
      <w:bCs/>
      <w:sz w:val="26"/>
      <w:szCs w:val="26"/>
      <w:lang w:eastAsia="ru-RU"/>
    </w:rPr>
  </w:style>
  <w:style w:type="character" w:customStyle="1" w:styleId="40">
    <w:name w:val="Заголовок 4 Знак"/>
    <w:basedOn w:val="a1"/>
    <w:link w:val="4"/>
    <w:uiPriority w:val="9"/>
    <w:rsid w:val="007101E4"/>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7101E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7101E4"/>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7101E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101E4"/>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7101E4"/>
    <w:rPr>
      <w:rFonts w:ascii="Arial" w:eastAsia="Times New Roman" w:hAnsi="Arial" w:cs="Times New Roman"/>
      <w:b/>
      <w:bCs/>
      <w:i/>
      <w:iCs/>
      <w:sz w:val="18"/>
      <w:szCs w:val="18"/>
      <w:lang w:eastAsia="ru-RU"/>
    </w:rPr>
  </w:style>
  <w:style w:type="numbering" w:customStyle="1" w:styleId="11">
    <w:name w:val="Нет списка1"/>
    <w:next w:val="a3"/>
    <w:uiPriority w:val="99"/>
    <w:semiHidden/>
    <w:unhideWhenUsed/>
    <w:rsid w:val="007101E4"/>
  </w:style>
  <w:style w:type="paragraph" w:styleId="a0">
    <w:name w:val="Body Text"/>
    <w:aliases w:val="TabelTekst,Body Text2,Char,Body Text2 Char Char Char Char Char Char Char Char Char,Main text,Body Text Char2 Char,Body Text Char1 Char Char,Body Text Char Char Char Char,TabelTekst Char Char Char Char"/>
    <w:basedOn w:val="a"/>
    <w:link w:val="a7"/>
    <w:qFormat/>
    <w:rsid w:val="007101E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w:basedOn w:val="a1"/>
    <w:link w:val="a0"/>
    <w:rsid w:val="007101E4"/>
    <w:rPr>
      <w:rFonts w:ascii="Times New Roman" w:eastAsia="Times New Roman" w:hAnsi="Times New Roman" w:cs="Times New Roman"/>
      <w:sz w:val="28"/>
      <w:szCs w:val="20"/>
      <w:lang w:eastAsia="ru-RU"/>
    </w:rPr>
  </w:style>
  <w:style w:type="paragraph" w:styleId="a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9"/>
    <w:uiPriority w:val="34"/>
    <w:qFormat/>
    <w:rsid w:val="007101E4"/>
    <w:pPr>
      <w:ind w:left="720"/>
      <w:contextualSpacing/>
    </w:pPr>
    <w:rPr>
      <w:rFonts w:eastAsia="Times New Roman"/>
      <w:lang w:eastAsia="ru-RU"/>
    </w:rPr>
  </w:style>
  <w:style w:type="table" w:customStyle="1" w:styleId="12">
    <w:name w:val="Сетка таблицы1"/>
    <w:basedOn w:val="a2"/>
    <w:next w:val="a6"/>
    <w:uiPriority w:val="59"/>
    <w:rsid w:val="007101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rsid w:val="007101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7101E4"/>
    <w:rPr>
      <w:rFonts w:ascii="Times New Roman" w:eastAsia="Times New Roman" w:hAnsi="Times New Roman" w:cs="Times New Roman"/>
      <w:sz w:val="24"/>
      <w:szCs w:val="24"/>
      <w:lang w:eastAsia="ru-RU"/>
    </w:rPr>
  </w:style>
  <w:style w:type="character" w:styleId="ac">
    <w:name w:val="page number"/>
    <w:basedOn w:val="a1"/>
    <w:uiPriority w:val="99"/>
    <w:rsid w:val="007101E4"/>
  </w:style>
  <w:style w:type="paragraph" w:customStyle="1" w:styleId="ConsPlusNormal">
    <w:name w:val="ConsPlusNormal"/>
    <w:link w:val="ConsPlusNormal0"/>
    <w:rsid w:val="0071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01E4"/>
    <w:rPr>
      <w:rFonts w:ascii="Arial" w:eastAsia="Times New Roman" w:hAnsi="Arial" w:cs="Arial"/>
      <w:sz w:val="20"/>
      <w:szCs w:val="20"/>
      <w:lang w:eastAsia="ru-RU"/>
    </w:rPr>
  </w:style>
  <w:style w:type="character" w:customStyle="1" w:styleId="msonormal1">
    <w:name w:val="msonormal1"/>
    <w:rsid w:val="007101E4"/>
  </w:style>
  <w:style w:type="character" w:styleId="ad">
    <w:name w:val="Hyperlink"/>
    <w:uiPriority w:val="99"/>
    <w:rsid w:val="007101E4"/>
    <w:rPr>
      <w:rFonts w:cs="Times New Roman"/>
      <w:color w:val="0000FF"/>
      <w:u w:val="single"/>
    </w:rPr>
  </w:style>
  <w:style w:type="character" w:customStyle="1" w:styleId="ae">
    <w:name w:val="Верхний колонтитул Знак"/>
    <w:uiPriority w:val="99"/>
    <w:rsid w:val="007101E4"/>
    <w:rPr>
      <w:rFonts w:cs="Times New Roman"/>
    </w:rPr>
  </w:style>
  <w:style w:type="character" w:customStyle="1" w:styleId="110">
    <w:name w:val="Заголовок 1 Знак1"/>
    <w:uiPriority w:val="99"/>
    <w:rsid w:val="007101E4"/>
    <w:rPr>
      <w:rFonts w:ascii="Times New Roman" w:hAnsi="Times New Roman"/>
      <w:b/>
      <w:i/>
      <w:sz w:val="24"/>
    </w:rPr>
  </w:style>
  <w:style w:type="character" w:customStyle="1" w:styleId="23">
    <w:name w:val="Заголовок 2 Знак3"/>
    <w:uiPriority w:val="99"/>
    <w:rsid w:val="007101E4"/>
    <w:rPr>
      <w:rFonts w:ascii="Arial" w:hAnsi="Arial"/>
      <w:b/>
      <w:i/>
      <w:sz w:val="28"/>
    </w:rPr>
  </w:style>
  <w:style w:type="character" w:customStyle="1" w:styleId="af">
    <w:name w:val="Текст сноски Знак"/>
    <w:uiPriority w:val="99"/>
    <w:rsid w:val="007101E4"/>
    <w:rPr>
      <w:rFonts w:ascii="Times New Roman" w:hAnsi="Times New Roman" w:cs="Times New Roman"/>
      <w:sz w:val="20"/>
      <w:szCs w:val="20"/>
    </w:rPr>
  </w:style>
  <w:style w:type="character" w:customStyle="1" w:styleId="af0">
    <w:name w:val="Основной текст с отступом Знак"/>
    <w:uiPriority w:val="99"/>
    <w:rsid w:val="007101E4"/>
    <w:rPr>
      <w:rFonts w:ascii="Times New Roman" w:hAnsi="Times New Roman" w:cs="Times New Roman"/>
      <w:sz w:val="24"/>
      <w:szCs w:val="24"/>
    </w:rPr>
  </w:style>
  <w:style w:type="character" w:customStyle="1" w:styleId="HTML">
    <w:name w:val="Стандартный HTML Знак"/>
    <w:rsid w:val="007101E4"/>
    <w:rPr>
      <w:rFonts w:ascii="Courier New" w:hAnsi="Courier New" w:cs="Courier New"/>
      <w:color w:val="000090"/>
      <w:sz w:val="20"/>
      <w:szCs w:val="20"/>
    </w:rPr>
  </w:style>
  <w:style w:type="character" w:customStyle="1" w:styleId="41">
    <w:name w:val="Знак Знак4"/>
    <w:uiPriority w:val="99"/>
    <w:rsid w:val="007101E4"/>
    <w:rPr>
      <w:rFonts w:ascii="Arial" w:hAnsi="Arial"/>
      <w:sz w:val="24"/>
      <w:lang w:val="ru-RU" w:eastAsia="ar-SA" w:bidi="ar-SA"/>
    </w:rPr>
  </w:style>
  <w:style w:type="character" w:customStyle="1" w:styleId="21">
    <w:name w:val="Основной текст 2 Знак"/>
    <w:uiPriority w:val="99"/>
    <w:rsid w:val="007101E4"/>
    <w:rPr>
      <w:rFonts w:ascii="Times New Roman" w:hAnsi="Times New Roman" w:cs="Times New Roman"/>
      <w:b/>
      <w:bCs/>
      <w:sz w:val="24"/>
      <w:szCs w:val="24"/>
    </w:rPr>
  </w:style>
  <w:style w:type="character" w:customStyle="1" w:styleId="af1">
    <w:name w:val="Подпись Знак"/>
    <w:uiPriority w:val="99"/>
    <w:rsid w:val="007101E4"/>
    <w:rPr>
      <w:rFonts w:ascii="Times New Roman" w:hAnsi="Times New Roman" w:cs="Times New Roman"/>
      <w:b/>
      <w:bCs/>
      <w:sz w:val="28"/>
      <w:szCs w:val="28"/>
    </w:rPr>
  </w:style>
  <w:style w:type="character" w:customStyle="1" w:styleId="af2">
    <w:name w:val="Красная строка Знак"/>
    <w:basedOn w:val="a7"/>
    <w:uiPriority w:val="99"/>
    <w:rsid w:val="007101E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7101E4"/>
    <w:rPr>
      <w:rFonts w:ascii="Times New Roman" w:hAnsi="Times New Roman" w:cs="Times New Roman"/>
      <w:sz w:val="16"/>
      <w:szCs w:val="16"/>
    </w:rPr>
  </w:style>
  <w:style w:type="character" w:customStyle="1" w:styleId="BodyTextIndentChar">
    <w:name w:val="Body Text Indent Char"/>
    <w:uiPriority w:val="99"/>
    <w:rsid w:val="007101E4"/>
    <w:rPr>
      <w:sz w:val="24"/>
      <w:lang w:val="ru-RU" w:eastAsia="ar-SA" w:bidi="ar-SA"/>
    </w:rPr>
  </w:style>
  <w:style w:type="character" w:customStyle="1" w:styleId="BodyTextChar">
    <w:name w:val="Body Text Char"/>
    <w:uiPriority w:val="99"/>
    <w:rsid w:val="007101E4"/>
    <w:rPr>
      <w:sz w:val="24"/>
      <w:lang w:val="ru-RU" w:eastAsia="ar-SA" w:bidi="ar-SA"/>
    </w:rPr>
  </w:style>
  <w:style w:type="character" w:customStyle="1" w:styleId="FontStyle13">
    <w:name w:val="Font Style13"/>
    <w:uiPriority w:val="99"/>
    <w:rsid w:val="007101E4"/>
    <w:rPr>
      <w:rFonts w:ascii="Times New Roman" w:hAnsi="Times New Roman"/>
      <w:sz w:val="22"/>
    </w:rPr>
  </w:style>
  <w:style w:type="character" w:styleId="af3">
    <w:name w:val="FollowedHyperlink"/>
    <w:uiPriority w:val="99"/>
    <w:rsid w:val="007101E4"/>
    <w:rPr>
      <w:rFonts w:cs="Times New Roman"/>
      <w:color w:val="800080"/>
      <w:u w:val="single"/>
    </w:rPr>
  </w:style>
  <w:style w:type="character" w:customStyle="1" w:styleId="af4">
    <w:name w:val="Знак Знак"/>
    <w:uiPriority w:val="99"/>
    <w:rsid w:val="007101E4"/>
    <w:rPr>
      <w:rFonts w:ascii="Tahoma" w:hAnsi="Tahoma"/>
      <w:sz w:val="20"/>
      <w:lang w:val="en-US"/>
    </w:rPr>
  </w:style>
  <w:style w:type="character" w:customStyle="1" w:styleId="35">
    <w:name w:val="Знак Знак35"/>
    <w:uiPriority w:val="99"/>
    <w:rsid w:val="007101E4"/>
    <w:rPr>
      <w:rFonts w:ascii="Arial" w:hAnsi="Arial"/>
      <w:b/>
      <w:i/>
      <w:sz w:val="28"/>
      <w:lang w:val="en-US"/>
    </w:rPr>
  </w:style>
  <w:style w:type="character" w:customStyle="1" w:styleId="34">
    <w:name w:val="Знак Знак34"/>
    <w:uiPriority w:val="99"/>
    <w:rsid w:val="007101E4"/>
    <w:rPr>
      <w:rFonts w:ascii="Arial" w:hAnsi="Arial"/>
      <w:b/>
      <w:sz w:val="26"/>
      <w:lang w:val="en-US"/>
    </w:rPr>
  </w:style>
  <w:style w:type="character" w:customStyle="1" w:styleId="33">
    <w:name w:val="Знак Знак33"/>
    <w:uiPriority w:val="99"/>
    <w:rsid w:val="007101E4"/>
    <w:rPr>
      <w:rFonts w:ascii="Times New Roman" w:hAnsi="Times New Roman"/>
      <w:b/>
      <w:sz w:val="20"/>
      <w:lang w:val="en-US"/>
    </w:rPr>
  </w:style>
  <w:style w:type="character" w:customStyle="1" w:styleId="32">
    <w:name w:val="Знак Знак32"/>
    <w:uiPriority w:val="99"/>
    <w:rsid w:val="007101E4"/>
    <w:rPr>
      <w:rFonts w:ascii="Times New Roman" w:hAnsi="Times New Roman"/>
      <w:b/>
      <w:i/>
      <w:sz w:val="26"/>
      <w:lang w:val="en-US"/>
    </w:rPr>
  </w:style>
  <w:style w:type="character" w:customStyle="1" w:styleId="af5">
    <w:name w:val="Текст примечания Знак"/>
    <w:uiPriority w:val="99"/>
    <w:rsid w:val="007101E4"/>
    <w:rPr>
      <w:rFonts w:ascii="Calibri" w:hAnsi="Calibri" w:cs="Calibri"/>
      <w:sz w:val="20"/>
      <w:szCs w:val="20"/>
    </w:rPr>
  </w:style>
  <w:style w:type="character" w:customStyle="1" w:styleId="af6">
    <w:name w:val="Тема примечания Знак"/>
    <w:uiPriority w:val="99"/>
    <w:rsid w:val="007101E4"/>
    <w:rPr>
      <w:rFonts w:ascii="Calibri" w:hAnsi="Calibri" w:cs="Calibri"/>
      <w:b/>
      <w:bCs/>
      <w:sz w:val="20"/>
      <w:szCs w:val="20"/>
    </w:rPr>
  </w:style>
  <w:style w:type="character" w:customStyle="1" w:styleId="blk">
    <w:name w:val="blk"/>
    <w:uiPriority w:val="99"/>
    <w:rsid w:val="007101E4"/>
  </w:style>
  <w:style w:type="character" w:customStyle="1" w:styleId="u">
    <w:name w:val="u"/>
    <w:uiPriority w:val="99"/>
    <w:rsid w:val="007101E4"/>
  </w:style>
  <w:style w:type="character" w:customStyle="1" w:styleId="17">
    <w:name w:val="Знак Знак17"/>
    <w:uiPriority w:val="99"/>
    <w:rsid w:val="007101E4"/>
    <w:rPr>
      <w:rFonts w:eastAsia="Times New Roman"/>
      <w:i/>
      <w:sz w:val="22"/>
      <w:lang w:val="ru-RU"/>
    </w:rPr>
  </w:style>
  <w:style w:type="character" w:customStyle="1" w:styleId="16">
    <w:name w:val="Знак Знак16"/>
    <w:uiPriority w:val="99"/>
    <w:rsid w:val="007101E4"/>
    <w:rPr>
      <w:rFonts w:ascii="Arial" w:hAnsi="Arial"/>
      <w:lang w:val="ru-RU"/>
    </w:rPr>
  </w:style>
  <w:style w:type="character" w:customStyle="1" w:styleId="13">
    <w:name w:val="бпОсновной текст Знак Знак1"/>
    <w:uiPriority w:val="99"/>
    <w:rsid w:val="007101E4"/>
    <w:rPr>
      <w:rFonts w:ascii="Times New Roman" w:hAnsi="Times New Roman"/>
      <w:sz w:val="24"/>
      <w:lang w:val="en-US"/>
    </w:rPr>
  </w:style>
  <w:style w:type="character" w:customStyle="1" w:styleId="af7">
    <w:name w:val="Название Знак"/>
    <w:link w:val="22"/>
    <w:rsid w:val="007101E4"/>
    <w:rPr>
      <w:rFonts w:ascii="Arial" w:hAnsi="Arial" w:cs="Arial"/>
      <w:b/>
      <w:bCs/>
      <w:sz w:val="24"/>
      <w:szCs w:val="24"/>
    </w:rPr>
  </w:style>
  <w:style w:type="character" w:customStyle="1" w:styleId="36">
    <w:name w:val="Основной текст с отступом 3 Знак"/>
    <w:uiPriority w:val="99"/>
    <w:rsid w:val="007101E4"/>
    <w:rPr>
      <w:rFonts w:ascii="Times New Roman" w:hAnsi="Times New Roman" w:cs="Times New Roman"/>
      <w:sz w:val="16"/>
      <w:szCs w:val="16"/>
    </w:rPr>
  </w:style>
  <w:style w:type="character" w:customStyle="1" w:styleId="af8">
    <w:name w:val="Текст Знак"/>
    <w:uiPriority w:val="99"/>
    <w:rsid w:val="007101E4"/>
    <w:rPr>
      <w:rFonts w:ascii="Courier New" w:hAnsi="Courier New" w:cs="Courier New"/>
      <w:sz w:val="20"/>
      <w:szCs w:val="20"/>
    </w:rPr>
  </w:style>
  <w:style w:type="character" w:customStyle="1" w:styleId="14">
    <w:name w:val="Обычный1 Знак"/>
    <w:uiPriority w:val="99"/>
    <w:rsid w:val="007101E4"/>
    <w:rPr>
      <w:rFonts w:ascii="Times New Roman" w:hAnsi="Times New Roman"/>
      <w:sz w:val="20"/>
    </w:rPr>
  </w:style>
  <w:style w:type="character" w:customStyle="1" w:styleId="Heading1Char">
    <w:name w:val="Heading 1 Char"/>
    <w:uiPriority w:val="99"/>
    <w:rsid w:val="007101E4"/>
    <w:rPr>
      <w:rFonts w:ascii="Arial" w:hAnsi="Arial"/>
      <w:b/>
      <w:color w:val="000080"/>
      <w:lang w:val="ru-RU"/>
    </w:rPr>
  </w:style>
  <w:style w:type="character" w:customStyle="1" w:styleId="Heading2Char">
    <w:name w:val="Heading 2 Char"/>
    <w:uiPriority w:val="99"/>
    <w:rsid w:val="007101E4"/>
    <w:rPr>
      <w:rFonts w:ascii="Arial" w:hAnsi="Arial"/>
      <w:sz w:val="24"/>
      <w:lang w:val="ru-RU"/>
    </w:rPr>
  </w:style>
  <w:style w:type="character" w:customStyle="1" w:styleId="Heading3Char">
    <w:name w:val="Heading 3 Char"/>
    <w:uiPriority w:val="99"/>
    <w:rsid w:val="007101E4"/>
    <w:rPr>
      <w:rFonts w:ascii="Arial" w:hAnsi="Arial"/>
      <w:b/>
      <w:sz w:val="24"/>
      <w:lang w:val="ru-RU"/>
    </w:rPr>
  </w:style>
  <w:style w:type="character" w:customStyle="1" w:styleId="Heading4Char">
    <w:name w:val="Heading 4 Char"/>
    <w:uiPriority w:val="99"/>
    <w:rsid w:val="007101E4"/>
    <w:rPr>
      <w:sz w:val="24"/>
      <w:lang w:val="ru-RU"/>
    </w:rPr>
  </w:style>
  <w:style w:type="character" w:customStyle="1" w:styleId="BodyTextChar1">
    <w:name w:val="Body Text Char1"/>
    <w:uiPriority w:val="99"/>
    <w:rsid w:val="007101E4"/>
    <w:rPr>
      <w:sz w:val="24"/>
      <w:lang w:val="ru-RU"/>
    </w:rPr>
  </w:style>
  <w:style w:type="character" w:customStyle="1" w:styleId="BodyTextIndentChar1">
    <w:name w:val="Body Text Indent Char1"/>
    <w:uiPriority w:val="99"/>
    <w:rsid w:val="007101E4"/>
    <w:rPr>
      <w:sz w:val="24"/>
      <w:lang w:val="ru-RU"/>
    </w:rPr>
  </w:style>
  <w:style w:type="character" w:customStyle="1" w:styleId="15">
    <w:name w:val="Знак Знак15"/>
    <w:uiPriority w:val="99"/>
    <w:rsid w:val="007101E4"/>
    <w:rPr>
      <w:rFonts w:ascii="Times New Roman" w:hAnsi="Times New Roman"/>
      <w:sz w:val="24"/>
      <w:lang w:val="en-US"/>
    </w:rPr>
  </w:style>
  <w:style w:type="character" w:styleId="af9">
    <w:name w:val="Strong"/>
    <w:uiPriority w:val="99"/>
    <w:qFormat/>
    <w:rsid w:val="007101E4"/>
    <w:rPr>
      <w:rFonts w:cs="Times New Roman"/>
      <w:b/>
      <w:bCs/>
    </w:rPr>
  </w:style>
  <w:style w:type="character" w:customStyle="1" w:styleId="HeaderChar">
    <w:name w:val="Header Char"/>
    <w:uiPriority w:val="99"/>
    <w:rsid w:val="007101E4"/>
    <w:rPr>
      <w:sz w:val="24"/>
      <w:lang w:val="ru-RU" w:eastAsia="ar-SA" w:bidi="ar-SA"/>
    </w:rPr>
  </w:style>
  <w:style w:type="character" w:customStyle="1" w:styleId="FooterChar">
    <w:name w:val="Footer Char"/>
    <w:uiPriority w:val="99"/>
    <w:rsid w:val="007101E4"/>
    <w:rPr>
      <w:sz w:val="24"/>
      <w:lang w:val="ru-RU" w:eastAsia="ar-SA" w:bidi="ar-SA"/>
    </w:rPr>
  </w:style>
  <w:style w:type="character" w:customStyle="1" w:styleId="120">
    <w:name w:val="Знак Знак12"/>
    <w:uiPriority w:val="99"/>
    <w:rsid w:val="007101E4"/>
    <w:rPr>
      <w:rFonts w:ascii="Arial" w:hAnsi="Arial"/>
      <w:b/>
      <w:color w:val="000080"/>
      <w:sz w:val="20"/>
      <w:lang w:val="en-US"/>
    </w:rPr>
  </w:style>
  <w:style w:type="character" w:customStyle="1" w:styleId="SignatureChar">
    <w:name w:val="Signature Char"/>
    <w:uiPriority w:val="99"/>
    <w:rsid w:val="007101E4"/>
    <w:rPr>
      <w:b/>
      <w:sz w:val="28"/>
      <w:lang w:val="ru-RU"/>
    </w:rPr>
  </w:style>
  <w:style w:type="character" w:customStyle="1" w:styleId="afa">
    <w:name w:val="Цветовое выделение"/>
    <w:uiPriority w:val="99"/>
    <w:rsid w:val="007101E4"/>
    <w:rPr>
      <w:b/>
      <w:color w:val="000080"/>
      <w:sz w:val="20"/>
    </w:rPr>
  </w:style>
  <w:style w:type="character" w:customStyle="1" w:styleId="afb">
    <w:name w:val="Гипертекстовая ссылка"/>
    <w:uiPriority w:val="99"/>
    <w:rsid w:val="007101E4"/>
    <w:rPr>
      <w:b/>
      <w:color w:val="008000"/>
      <w:sz w:val="20"/>
      <w:u w:val="single"/>
    </w:rPr>
  </w:style>
  <w:style w:type="character" w:customStyle="1" w:styleId="afc">
    <w:name w:val="Продолжение ссылки"/>
    <w:uiPriority w:val="99"/>
    <w:rsid w:val="007101E4"/>
    <w:rPr>
      <w:rFonts w:cs="Times New Roman"/>
      <w:b/>
      <w:bCs/>
      <w:color w:val="008000"/>
      <w:sz w:val="20"/>
      <w:szCs w:val="20"/>
      <w:u w:val="single"/>
    </w:rPr>
  </w:style>
  <w:style w:type="character" w:customStyle="1" w:styleId="BodyTextFirstIndentChar">
    <w:name w:val="Body Text First Indent Char"/>
    <w:uiPriority w:val="99"/>
    <w:rsid w:val="007101E4"/>
    <w:rPr>
      <w:rFonts w:cs="Times New Roman"/>
      <w:sz w:val="24"/>
      <w:szCs w:val="24"/>
      <w:lang w:val="ru-RU"/>
    </w:rPr>
  </w:style>
  <w:style w:type="character" w:customStyle="1" w:styleId="BodyText2Char">
    <w:name w:val="Body Text 2 Char"/>
    <w:uiPriority w:val="99"/>
    <w:rsid w:val="007101E4"/>
    <w:rPr>
      <w:sz w:val="24"/>
      <w:lang w:val="ru-RU"/>
    </w:rPr>
  </w:style>
  <w:style w:type="character" w:customStyle="1" w:styleId="BodyText3Char">
    <w:name w:val="Body Text 3 Char"/>
    <w:uiPriority w:val="99"/>
    <w:rsid w:val="007101E4"/>
    <w:rPr>
      <w:sz w:val="16"/>
      <w:lang w:val="ru-RU"/>
    </w:rPr>
  </w:style>
  <w:style w:type="character" w:customStyle="1" w:styleId="27">
    <w:name w:val="Знак Знак27"/>
    <w:uiPriority w:val="99"/>
    <w:rsid w:val="007101E4"/>
    <w:rPr>
      <w:sz w:val="28"/>
      <w:lang w:val="ru-RU"/>
    </w:rPr>
  </w:style>
  <w:style w:type="character" w:customStyle="1" w:styleId="26">
    <w:name w:val="Знак Знак26"/>
    <w:uiPriority w:val="99"/>
    <w:rsid w:val="007101E4"/>
    <w:rPr>
      <w:rFonts w:ascii="Arial" w:hAnsi="Arial"/>
      <w:b/>
      <w:sz w:val="26"/>
      <w:lang w:val="ru-RU"/>
    </w:rPr>
  </w:style>
  <w:style w:type="character" w:customStyle="1" w:styleId="25">
    <w:name w:val="Знак Знак25"/>
    <w:uiPriority w:val="99"/>
    <w:rsid w:val="007101E4"/>
    <w:rPr>
      <w:rFonts w:ascii="Arial" w:hAnsi="Arial"/>
      <w:b/>
      <w:sz w:val="24"/>
      <w:lang w:val="ru-RU"/>
    </w:rPr>
  </w:style>
  <w:style w:type="character" w:styleId="afd">
    <w:name w:val="Emphasis"/>
    <w:uiPriority w:val="20"/>
    <w:qFormat/>
    <w:rsid w:val="007101E4"/>
    <w:rPr>
      <w:rFonts w:cs="Times New Roman"/>
      <w:i/>
      <w:iCs/>
    </w:rPr>
  </w:style>
  <w:style w:type="character" w:customStyle="1" w:styleId="HTML1">
    <w:name w:val="Стандартный HTML Знак1"/>
    <w:uiPriority w:val="99"/>
    <w:rsid w:val="007101E4"/>
    <w:rPr>
      <w:rFonts w:ascii="Courier New" w:hAnsi="Courier New"/>
      <w:lang w:val="en-US" w:eastAsia="ar-SA" w:bidi="ar-SA"/>
    </w:rPr>
  </w:style>
  <w:style w:type="character" w:customStyle="1" w:styleId="28">
    <w:name w:val="Знак Знак28"/>
    <w:uiPriority w:val="99"/>
    <w:rsid w:val="007101E4"/>
    <w:rPr>
      <w:sz w:val="24"/>
      <w:lang w:val="ru-RU"/>
    </w:rPr>
  </w:style>
  <w:style w:type="character" w:customStyle="1" w:styleId="220">
    <w:name w:val="Заголовок 2 Знак2"/>
    <w:uiPriority w:val="99"/>
    <w:rsid w:val="007101E4"/>
    <w:rPr>
      <w:rFonts w:ascii="Arial" w:hAnsi="Arial"/>
      <w:b/>
      <w:i/>
      <w:sz w:val="28"/>
      <w:lang w:val="ru-RU"/>
    </w:rPr>
  </w:style>
  <w:style w:type="character" w:customStyle="1" w:styleId="230">
    <w:name w:val="Знак Знак23"/>
    <w:uiPriority w:val="99"/>
    <w:rsid w:val="007101E4"/>
    <w:rPr>
      <w:rFonts w:ascii="Times New Roman" w:hAnsi="Times New Roman"/>
      <w:sz w:val="24"/>
    </w:rPr>
  </w:style>
  <w:style w:type="character" w:customStyle="1" w:styleId="221">
    <w:name w:val="Знак Знак22"/>
    <w:uiPriority w:val="99"/>
    <w:rsid w:val="007101E4"/>
    <w:rPr>
      <w:rFonts w:ascii="Times New Roman" w:hAnsi="Times New Roman"/>
      <w:sz w:val="28"/>
    </w:rPr>
  </w:style>
  <w:style w:type="character" w:customStyle="1" w:styleId="210">
    <w:name w:val="Знак Знак21"/>
    <w:uiPriority w:val="99"/>
    <w:rsid w:val="007101E4"/>
    <w:rPr>
      <w:rFonts w:ascii="Arial" w:hAnsi="Arial"/>
      <w:b/>
      <w:sz w:val="26"/>
    </w:rPr>
  </w:style>
  <w:style w:type="character" w:customStyle="1" w:styleId="200">
    <w:name w:val="Знак Знак20"/>
    <w:uiPriority w:val="99"/>
    <w:rsid w:val="007101E4"/>
    <w:rPr>
      <w:rFonts w:ascii="Times New Roman" w:hAnsi="Times New Roman"/>
      <w:b/>
      <w:sz w:val="28"/>
    </w:rPr>
  </w:style>
  <w:style w:type="character" w:customStyle="1" w:styleId="211">
    <w:name w:val="Заголовок 2 Знак1"/>
    <w:uiPriority w:val="99"/>
    <w:rsid w:val="007101E4"/>
    <w:rPr>
      <w:rFonts w:ascii="Arial" w:hAnsi="Arial"/>
      <w:b/>
      <w:i/>
      <w:sz w:val="28"/>
      <w:lang w:val="ru-RU"/>
    </w:rPr>
  </w:style>
  <w:style w:type="character" w:customStyle="1" w:styleId="2210">
    <w:name w:val="Знак Знак221"/>
    <w:uiPriority w:val="99"/>
    <w:rsid w:val="007101E4"/>
    <w:rPr>
      <w:sz w:val="24"/>
      <w:lang w:val="ru-RU"/>
    </w:rPr>
  </w:style>
  <w:style w:type="character" w:customStyle="1" w:styleId="2110">
    <w:name w:val="Знак Знак211"/>
    <w:uiPriority w:val="99"/>
    <w:rsid w:val="007101E4"/>
    <w:rPr>
      <w:sz w:val="28"/>
      <w:lang w:val="ru-RU"/>
    </w:rPr>
  </w:style>
  <w:style w:type="character" w:customStyle="1" w:styleId="201">
    <w:name w:val="Знак Знак201"/>
    <w:uiPriority w:val="99"/>
    <w:rsid w:val="007101E4"/>
    <w:rPr>
      <w:rFonts w:ascii="Arial" w:hAnsi="Arial"/>
      <w:b/>
      <w:sz w:val="26"/>
      <w:lang w:val="ru-RU"/>
    </w:rPr>
  </w:style>
  <w:style w:type="character" w:customStyle="1" w:styleId="19">
    <w:name w:val="Знак Знак19"/>
    <w:uiPriority w:val="99"/>
    <w:rsid w:val="007101E4"/>
    <w:rPr>
      <w:rFonts w:ascii="Arial" w:hAnsi="Arial"/>
      <w:b/>
      <w:sz w:val="24"/>
      <w:lang w:val="ru-RU" w:eastAsia="ar-SA" w:bidi="ar-SA"/>
    </w:rPr>
  </w:style>
  <w:style w:type="character" w:customStyle="1" w:styleId="18">
    <w:name w:val="Знак Знак18"/>
    <w:uiPriority w:val="99"/>
    <w:rsid w:val="007101E4"/>
    <w:rPr>
      <w:b/>
      <w:i/>
      <w:sz w:val="24"/>
      <w:lang w:val="ru-RU" w:eastAsia="ar-SA" w:bidi="ar-SA"/>
    </w:rPr>
  </w:style>
  <w:style w:type="character" w:customStyle="1" w:styleId="151">
    <w:name w:val="Знак Знак151"/>
    <w:uiPriority w:val="99"/>
    <w:rsid w:val="007101E4"/>
    <w:rPr>
      <w:rFonts w:ascii="Arial" w:hAnsi="Arial"/>
      <w:i/>
      <w:lang w:val="ru-RU"/>
    </w:rPr>
  </w:style>
  <w:style w:type="character" w:customStyle="1" w:styleId="111">
    <w:name w:val="Знак Знак11"/>
    <w:uiPriority w:val="99"/>
    <w:rsid w:val="007101E4"/>
    <w:rPr>
      <w:sz w:val="24"/>
      <w:lang w:val="ru-RU"/>
    </w:rPr>
  </w:style>
  <w:style w:type="character" w:customStyle="1" w:styleId="91">
    <w:name w:val="Знак Знак9"/>
    <w:uiPriority w:val="99"/>
    <w:rsid w:val="007101E4"/>
    <w:rPr>
      <w:lang w:val="ru-RU"/>
    </w:rPr>
  </w:style>
  <w:style w:type="character" w:customStyle="1" w:styleId="37">
    <w:name w:val="Знак Знак3"/>
    <w:uiPriority w:val="99"/>
    <w:rsid w:val="007101E4"/>
    <w:rPr>
      <w:b/>
      <w:sz w:val="28"/>
      <w:lang w:val="ru-RU"/>
    </w:rPr>
  </w:style>
  <w:style w:type="character" w:customStyle="1" w:styleId="140">
    <w:name w:val="Знак Знак14"/>
    <w:uiPriority w:val="99"/>
    <w:rsid w:val="007101E4"/>
    <w:rPr>
      <w:sz w:val="24"/>
      <w:lang w:val="ru-RU"/>
    </w:rPr>
  </w:style>
  <w:style w:type="character" w:customStyle="1" w:styleId="24">
    <w:name w:val="Знак Знак2"/>
    <w:uiPriority w:val="99"/>
    <w:rsid w:val="007101E4"/>
    <w:rPr>
      <w:rFonts w:ascii="Times New Roman" w:hAnsi="Times New Roman"/>
      <w:sz w:val="24"/>
      <w:lang w:val="ru-RU"/>
    </w:rPr>
  </w:style>
  <w:style w:type="character" w:customStyle="1" w:styleId="100">
    <w:name w:val="Знак Знак10"/>
    <w:uiPriority w:val="99"/>
    <w:rsid w:val="007101E4"/>
    <w:rPr>
      <w:sz w:val="24"/>
      <w:lang w:val="ru-RU"/>
    </w:rPr>
  </w:style>
  <w:style w:type="character" w:customStyle="1" w:styleId="1a">
    <w:name w:val="Знак Знак1"/>
    <w:uiPriority w:val="99"/>
    <w:rsid w:val="007101E4"/>
    <w:rPr>
      <w:sz w:val="16"/>
      <w:lang w:val="ru-RU"/>
    </w:rPr>
  </w:style>
  <w:style w:type="character" w:customStyle="1" w:styleId="51">
    <w:name w:val="Знак Знак5"/>
    <w:uiPriority w:val="99"/>
    <w:rsid w:val="007101E4"/>
    <w:rPr>
      <w:rFonts w:ascii="Tahoma" w:hAnsi="Tahoma"/>
      <w:sz w:val="16"/>
    </w:rPr>
  </w:style>
  <w:style w:type="character" w:customStyle="1" w:styleId="121">
    <w:name w:val="Знак Знак121"/>
    <w:uiPriority w:val="99"/>
    <w:rsid w:val="007101E4"/>
    <w:rPr>
      <w:rFonts w:ascii="Arial" w:hAnsi="Arial"/>
      <w:b/>
      <w:color w:val="000080"/>
      <w:sz w:val="20"/>
      <w:lang w:val="en-US"/>
    </w:rPr>
  </w:style>
  <w:style w:type="character" w:customStyle="1" w:styleId="1b">
    <w:name w:val="Текст выноски Знак1"/>
    <w:uiPriority w:val="99"/>
    <w:rsid w:val="007101E4"/>
    <w:rPr>
      <w:rFonts w:ascii="Tahoma" w:hAnsi="Tahoma"/>
      <w:sz w:val="16"/>
      <w:lang w:val="en-US" w:eastAsia="ar-SA" w:bidi="ar-SA"/>
    </w:rPr>
  </w:style>
  <w:style w:type="character" w:customStyle="1" w:styleId="1c">
    <w:name w:val="Схема документа Знак1"/>
    <w:uiPriority w:val="99"/>
    <w:rsid w:val="007101E4"/>
    <w:rPr>
      <w:rFonts w:ascii="Tahoma" w:hAnsi="Tahoma"/>
      <w:sz w:val="16"/>
      <w:lang w:val="en-US" w:eastAsia="ar-SA" w:bidi="ar-SA"/>
    </w:rPr>
  </w:style>
  <w:style w:type="character" w:customStyle="1" w:styleId="29">
    <w:name w:val="Заголовок 2 Знак Знак Знак"/>
    <w:uiPriority w:val="99"/>
    <w:rsid w:val="007101E4"/>
    <w:rPr>
      <w:rFonts w:ascii="Arial" w:hAnsi="Arial"/>
      <w:b/>
      <w:i/>
      <w:sz w:val="28"/>
      <w:lang w:val="ru-RU" w:eastAsia="ar-SA" w:bidi="ar-SA"/>
    </w:rPr>
  </w:style>
  <w:style w:type="character" w:customStyle="1" w:styleId="Heading1Char1">
    <w:name w:val="Heading 1 Char1"/>
    <w:uiPriority w:val="99"/>
    <w:rsid w:val="007101E4"/>
    <w:rPr>
      <w:rFonts w:ascii="Tahoma" w:hAnsi="Tahoma"/>
      <w:lang w:val="en-US" w:eastAsia="ar-SA" w:bidi="ar-SA"/>
    </w:rPr>
  </w:style>
  <w:style w:type="character" w:customStyle="1" w:styleId="Heading2Char1">
    <w:name w:val="Heading 2 Char1"/>
    <w:uiPriority w:val="99"/>
    <w:rsid w:val="007101E4"/>
    <w:rPr>
      <w:rFonts w:ascii="Arial" w:hAnsi="Arial"/>
      <w:b/>
      <w:i/>
      <w:sz w:val="28"/>
      <w:lang w:val="ru-RU" w:eastAsia="ar-SA" w:bidi="ar-SA"/>
    </w:rPr>
  </w:style>
  <w:style w:type="character" w:customStyle="1" w:styleId="Heading3Char1">
    <w:name w:val="Heading 3 Char1"/>
    <w:uiPriority w:val="99"/>
    <w:rsid w:val="007101E4"/>
    <w:rPr>
      <w:rFonts w:ascii="Arial" w:hAnsi="Arial"/>
      <w:b/>
      <w:sz w:val="26"/>
      <w:lang w:val="ru-RU" w:eastAsia="ar-SA" w:bidi="ar-SA"/>
    </w:rPr>
  </w:style>
  <w:style w:type="character" w:customStyle="1" w:styleId="Heading4Char1">
    <w:name w:val="Heading 4 Char1"/>
    <w:uiPriority w:val="99"/>
    <w:rsid w:val="007101E4"/>
    <w:rPr>
      <w:rFonts w:eastAsia="Times New Roman"/>
      <w:b/>
      <w:sz w:val="24"/>
      <w:lang w:val="ru-RU" w:eastAsia="ar-SA" w:bidi="ar-SA"/>
    </w:rPr>
  </w:style>
  <w:style w:type="character" w:customStyle="1" w:styleId="Heading5Char">
    <w:name w:val="Heading 5 Char"/>
    <w:uiPriority w:val="99"/>
    <w:rsid w:val="007101E4"/>
    <w:rPr>
      <w:rFonts w:eastAsia="Times New Roman"/>
      <w:b/>
      <w:i/>
      <w:sz w:val="26"/>
      <w:lang w:val="ru-RU" w:eastAsia="ar-SA" w:bidi="ar-SA"/>
    </w:rPr>
  </w:style>
  <w:style w:type="character" w:customStyle="1" w:styleId="Heading6Char">
    <w:name w:val="Heading 6 Char"/>
    <w:uiPriority w:val="99"/>
    <w:rsid w:val="007101E4"/>
    <w:rPr>
      <w:rFonts w:eastAsia="Times New Roman"/>
      <w:i/>
      <w:sz w:val="22"/>
      <w:lang w:val="ru-RU" w:eastAsia="ar-SA" w:bidi="ar-SA"/>
    </w:rPr>
  </w:style>
  <w:style w:type="character" w:customStyle="1" w:styleId="Heading7Char">
    <w:name w:val="Heading 7 Char"/>
    <w:uiPriority w:val="99"/>
    <w:rsid w:val="007101E4"/>
    <w:rPr>
      <w:rFonts w:eastAsia="Times New Roman"/>
      <w:sz w:val="24"/>
      <w:lang w:val="ru-RU" w:eastAsia="ar-SA" w:bidi="ar-SA"/>
    </w:rPr>
  </w:style>
  <w:style w:type="character" w:customStyle="1" w:styleId="Heading8Char">
    <w:name w:val="Heading 8 Char"/>
    <w:uiPriority w:val="99"/>
    <w:rsid w:val="007101E4"/>
    <w:rPr>
      <w:rFonts w:ascii="Arial" w:hAnsi="Arial"/>
      <w:i/>
      <w:lang w:val="ru-RU" w:eastAsia="ar-SA" w:bidi="ar-SA"/>
    </w:rPr>
  </w:style>
  <w:style w:type="character" w:customStyle="1" w:styleId="Heading9Char">
    <w:name w:val="Heading 9 Char"/>
    <w:uiPriority w:val="99"/>
    <w:rsid w:val="007101E4"/>
    <w:rPr>
      <w:rFonts w:ascii="Arial" w:hAnsi="Arial"/>
      <w:b/>
      <w:i/>
      <w:sz w:val="18"/>
      <w:lang w:val="ru-RU" w:eastAsia="ar-SA" w:bidi="ar-SA"/>
    </w:rPr>
  </w:style>
  <w:style w:type="character" w:customStyle="1" w:styleId="HeaderChar1">
    <w:name w:val="Header Char1"/>
    <w:uiPriority w:val="99"/>
    <w:rsid w:val="007101E4"/>
    <w:rPr>
      <w:rFonts w:ascii="Calibri" w:hAnsi="Calibri"/>
      <w:sz w:val="22"/>
      <w:lang w:val="ru-RU" w:eastAsia="ar-SA" w:bidi="ar-SA"/>
    </w:rPr>
  </w:style>
  <w:style w:type="character" w:customStyle="1" w:styleId="FooterChar1">
    <w:name w:val="Footer Char1"/>
    <w:uiPriority w:val="99"/>
    <w:rsid w:val="007101E4"/>
    <w:rPr>
      <w:rFonts w:ascii="Calibri" w:hAnsi="Calibri"/>
      <w:sz w:val="22"/>
      <w:lang w:val="ru-RU" w:eastAsia="ar-SA" w:bidi="ar-SA"/>
    </w:rPr>
  </w:style>
  <w:style w:type="character" w:customStyle="1" w:styleId="BodyTextChar2">
    <w:name w:val="Body Text Char2"/>
    <w:uiPriority w:val="99"/>
    <w:rsid w:val="007101E4"/>
    <w:rPr>
      <w:rFonts w:eastAsia="Times New Roman"/>
      <w:sz w:val="24"/>
      <w:lang w:val="ru-RU" w:eastAsia="ar-SA" w:bidi="ar-SA"/>
    </w:rPr>
  </w:style>
  <w:style w:type="character" w:customStyle="1" w:styleId="BodyTextIndentChar2">
    <w:name w:val="Body Text Indent Char2"/>
    <w:uiPriority w:val="99"/>
    <w:rsid w:val="007101E4"/>
    <w:rPr>
      <w:rFonts w:eastAsia="Times New Roman"/>
      <w:sz w:val="24"/>
      <w:lang w:val="ru-RU" w:eastAsia="ar-SA" w:bidi="ar-SA"/>
    </w:rPr>
  </w:style>
  <w:style w:type="character" w:customStyle="1" w:styleId="HTMLPreformattedChar">
    <w:name w:val="HTML Preformatted Char"/>
    <w:uiPriority w:val="99"/>
    <w:rsid w:val="007101E4"/>
    <w:rPr>
      <w:rFonts w:ascii="Courier New" w:hAnsi="Courier New"/>
      <w:color w:val="000090"/>
      <w:lang w:val="ru-RU" w:eastAsia="ar-SA" w:bidi="ar-SA"/>
    </w:rPr>
  </w:style>
  <w:style w:type="character" w:customStyle="1" w:styleId="BodyText2Char1">
    <w:name w:val="Body Text 2 Char1"/>
    <w:uiPriority w:val="99"/>
    <w:rsid w:val="007101E4"/>
    <w:rPr>
      <w:rFonts w:eastAsia="Times New Roman"/>
      <w:b/>
      <w:sz w:val="24"/>
      <w:lang w:val="ru-RU" w:eastAsia="ar-SA" w:bidi="ar-SA"/>
    </w:rPr>
  </w:style>
  <w:style w:type="character" w:customStyle="1" w:styleId="SignatureChar1">
    <w:name w:val="Signature Char1"/>
    <w:uiPriority w:val="99"/>
    <w:rsid w:val="007101E4"/>
    <w:rPr>
      <w:rFonts w:eastAsia="Times New Roman"/>
      <w:b/>
      <w:sz w:val="28"/>
      <w:lang w:val="ru-RU" w:eastAsia="ar-SA" w:bidi="ar-SA"/>
    </w:rPr>
  </w:style>
  <w:style w:type="character" w:customStyle="1" w:styleId="BodyTextFirstIndentChar1">
    <w:name w:val="Body Text First Indent Char1"/>
    <w:uiPriority w:val="99"/>
    <w:rsid w:val="007101E4"/>
    <w:rPr>
      <w:rFonts w:eastAsia="Times New Roman"/>
      <w:sz w:val="24"/>
      <w:lang w:val="ru-RU" w:eastAsia="ar-SA" w:bidi="ar-SA"/>
    </w:rPr>
  </w:style>
  <w:style w:type="character" w:customStyle="1" w:styleId="BodyText3Char1">
    <w:name w:val="Body Text 3 Char1"/>
    <w:uiPriority w:val="99"/>
    <w:rsid w:val="007101E4"/>
    <w:rPr>
      <w:rFonts w:eastAsia="Times New Roman"/>
      <w:sz w:val="16"/>
      <w:lang w:val="ru-RU" w:eastAsia="ar-SA" w:bidi="ar-SA"/>
    </w:rPr>
  </w:style>
  <w:style w:type="character" w:customStyle="1" w:styleId="TitleChar">
    <w:name w:val="Title Char"/>
    <w:uiPriority w:val="99"/>
    <w:rsid w:val="007101E4"/>
    <w:rPr>
      <w:rFonts w:ascii="Arial" w:hAnsi="Arial"/>
      <w:b/>
      <w:sz w:val="24"/>
      <w:lang w:val="ru-RU" w:eastAsia="ar-SA" w:bidi="ar-SA"/>
    </w:rPr>
  </w:style>
  <w:style w:type="character" w:customStyle="1" w:styleId="BodyTextIndent3Char">
    <w:name w:val="Body Text Indent 3 Char"/>
    <w:uiPriority w:val="99"/>
    <w:rsid w:val="007101E4"/>
    <w:rPr>
      <w:rFonts w:eastAsia="Times New Roman"/>
      <w:sz w:val="16"/>
      <w:lang w:val="ru-RU" w:eastAsia="ar-SA" w:bidi="ar-SA"/>
    </w:rPr>
  </w:style>
  <w:style w:type="character" w:customStyle="1" w:styleId="PlainTextChar">
    <w:name w:val="Plain Text Char"/>
    <w:uiPriority w:val="99"/>
    <w:rsid w:val="007101E4"/>
    <w:rPr>
      <w:rFonts w:ascii="Courier New" w:hAnsi="Courier New"/>
      <w:lang w:val="ru-RU" w:eastAsia="ar-SA" w:bidi="ar-SA"/>
    </w:rPr>
  </w:style>
  <w:style w:type="character" w:customStyle="1" w:styleId="2a">
    <w:name w:val="Красная строка 2 Знак"/>
    <w:uiPriority w:val="99"/>
    <w:rsid w:val="007101E4"/>
    <w:rPr>
      <w:rFonts w:ascii="Times New Roman" w:hAnsi="Times New Roman" w:cs="Times New Roman"/>
      <w:sz w:val="20"/>
      <w:szCs w:val="20"/>
    </w:rPr>
  </w:style>
  <w:style w:type="character" w:customStyle="1" w:styleId="apple-style-span">
    <w:name w:val="apple-style-span"/>
    <w:rsid w:val="007101E4"/>
    <w:rPr>
      <w:rFonts w:cs="Times New Roman"/>
    </w:rPr>
  </w:style>
  <w:style w:type="character" w:customStyle="1" w:styleId="ListLabel1">
    <w:name w:val="ListLabel 1"/>
    <w:uiPriority w:val="99"/>
    <w:rsid w:val="007101E4"/>
    <w:rPr>
      <w:color w:val="auto"/>
      <w:sz w:val="28"/>
    </w:rPr>
  </w:style>
  <w:style w:type="character" w:customStyle="1" w:styleId="ListLabel2">
    <w:name w:val="ListLabel 2"/>
    <w:uiPriority w:val="99"/>
    <w:rsid w:val="007101E4"/>
    <w:rPr>
      <w:sz w:val="24"/>
    </w:rPr>
  </w:style>
  <w:style w:type="character" w:customStyle="1" w:styleId="ListLabel3">
    <w:name w:val="ListLabel 3"/>
    <w:uiPriority w:val="99"/>
    <w:rsid w:val="007101E4"/>
    <w:rPr>
      <w:rFonts w:eastAsia="Times New Roman"/>
      <w:sz w:val="22"/>
    </w:rPr>
  </w:style>
  <w:style w:type="character" w:customStyle="1" w:styleId="ListLabel4">
    <w:name w:val="ListLabel 4"/>
    <w:uiPriority w:val="99"/>
    <w:rsid w:val="007101E4"/>
    <w:rPr>
      <w:sz w:val="28"/>
    </w:rPr>
  </w:style>
  <w:style w:type="character" w:customStyle="1" w:styleId="ListLabel5">
    <w:name w:val="ListLabel 5"/>
    <w:uiPriority w:val="99"/>
    <w:rsid w:val="007101E4"/>
  </w:style>
  <w:style w:type="character" w:customStyle="1" w:styleId="ListLabel6">
    <w:name w:val="ListLabel 6"/>
    <w:uiPriority w:val="99"/>
    <w:rsid w:val="007101E4"/>
  </w:style>
  <w:style w:type="character" w:customStyle="1" w:styleId="ListLabel7">
    <w:name w:val="ListLabel 7"/>
    <w:uiPriority w:val="99"/>
    <w:rsid w:val="007101E4"/>
  </w:style>
  <w:style w:type="character" w:customStyle="1" w:styleId="ListLabel8">
    <w:name w:val="ListLabel 8"/>
    <w:uiPriority w:val="99"/>
    <w:rsid w:val="007101E4"/>
  </w:style>
  <w:style w:type="paragraph" w:styleId="afe">
    <w:name w:val="Title"/>
    <w:basedOn w:val="a"/>
    <w:next w:val="aff"/>
    <w:link w:val="1d"/>
    <w:uiPriority w:val="10"/>
    <w:qFormat/>
    <w:rsid w:val="007101E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e"/>
    <w:uiPriority w:val="10"/>
    <w:rsid w:val="007101E4"/>
    <w:rPr>
      <w:rFonts w:ascii="Cambria" w:eastAsia="Times New Roman" w:hAnsi="Cambria" w:cs="Times New Roman"/>
      <w:b/>
      <w:bCs/>
      <w:kern w:val="28"/>
      <w:sz w:val="32"/>
      <w:szCs w:val="32"/>
      <w:lang w:eastAsia="ar-SA"/>
    </w:rPr>
  </w:style>
  <w:style w:type="paragraph" w:styleId="aff">
    <w:name w:val="Subtitle"/>
    <w:basedOn w:val="afe"/>
    <w:next w:val="a0"/>
    <w:link w:val="aff0"/>
    <w:uiPriority w:val="11"/>
    <w:qFormat/>
    <w:rsid w:val="007101E4"/>
    <w:pPr>
      <w:keepNext/>
      <w:spacing w:before="240" w:after="120" w:line="276" w:lineRule="auto"/>
    </w:pPr>
    <w:rPr>
      <w:b w:val="0"/>
      <w:bCs w:val="0"/>
      <w:kern w:val="0"/>
      <w:sz w:val="24"/>
      <w:szCs w:val="24"/>
    </w:rPr>
  </w:style>
  <w:style w:type="character" w:customStyle="1" w:styleId="aff0">
    <w:name w:val="Подзаголовок Знак"/>
    <w:basedOn w:val="a1"/>
    <w:link w:val="aff"/>
    <w:uiPriority w:val="11"/>
    <w:rsid w:val="007101E4"/>
    <w:rPr>
      <w:rFonts w:ascii="Cambria" w:eastAsia="Times New Roman" w:hAnsi="Cambria" w:cs="Times New Roman"/>
      <w:sz w:val="24"/>
      <w:szCs w:val="24"/>
      <w:lang w:eastAsia="ar-SA"/>
    </w:rPr>
  </w:style>
  <w:style w:type="paragraph" w:styleId="aff1">
    <w:name w:val="List"/>
    <w:basedOn w:val="a0"/>
    <w:uiPriority w:val="99"/>
    <w:rsid w:val="007101E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7101E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uiPriority w:val="99"/>
    <w:rsid w:val="007101E4"/>
    <w:pPr>
      <w:suppressLineNumbers/>
      <w:suppressAutoHyphens/>
    </w:pPr>
    <w:rPr>
      <w:rFonts w:ascii="Calibri" w:eastAsia="SimSun" w:hAnsi="Calibri" w:cs="Calibri"/>
      <w:lang w:eastAsia="ar-SA"/>
    </w:rPr>
  </w:style>
  <w:style w:type="paragraph" w:styleId="aff2">
    <w:name w:val="header"/>
    <w:basedOn w:val="a"/>
    <w:link w:val="1f0"/>
    <w:uiPriority w:val="99"/>
    <w:rsid w:val="007101E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2"/>
    <w:uiPriority w:val="99"/>
    <w:rsid w:val="007101E4"/>
    <w:rPr>
      <w:rFonts w:ascii="Calibri" w:eastAsia="SimSun" w:hAnsi="Calibri" w:cs="Calibri"/>
      <w:sz w:val="20"/>
      <w:szCs w:val="20"/>
      <w:lang w:eastAsia="ar-SA"/>
    </w:rPr>
  </w:style>
  <w:style w:type="paragraph" w:customStyle="1" w:styleId="aff3">
    <w:name w:val="МУ Обычный стиль"/>
    <w:basedOn w:val="a"/>
    <w:uiPriority w:val="99"/>
    <w:rsid w:val="007101E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link w:val="ConsPlusNonformat1"/>
    <w:rsid w:val="007101E4"/>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1"/>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4"/>
    <w:uiPriority w:val="99"/>
    <w:rsid w:val="007101E4"/>
    <w:rPr>
      <w:rFonts w:ascii="Calibri" w:eastAsia="SimSun" w:hAnsi="Calibri" w:cs="Calibri"/>
      <w:sz w:val="20"/>
      <w:szCs w:val="20"/>
      <w:lang w:eastAsia="ar-SA"/>
    </w:rPr>
  </w:style>
  <w:style w:type="paragraph" w:styleId="aff5">
    <w:name w:val="Body Text Indent"/>
    <w:basedOn w:val="a0"/>
    <w:link w:val="1f2"/>
    <w:uiPriority w:val="99"/>
    <w:rsid w:val="007101E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5"/>
    <w:uiPriority w:val="99"/>
    <w:rsid w:val="007101E4"/>
    <w:rPr>
      <w:rFonts w:ascii="Calibri" w:eastAsia="SimSun" w:hAnsi="Calibri" w:cs="Calibri"/>
      <w:sz w:val="20"/>
      <w:szCs w:val="20"/>
      <w:lang w:eastAsia="ar-SA"/>
    </w:rPr>
  </w:style>
  <w:style w:type="paragraph" w:customStyle="1" w:styleId="aff6">
    <w:name w:val="Знак"/>
    <w:basedOn w:val="a"/>
    <w:uiPriority w:val="99"/>
    <w:rsid w:val="007101E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link w:val="ConsPlusTitle1"/>
    <w:rsid w:val="007101E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rsid w:val="007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7101E4"/>
    <w:rPr>
      <w:rFonts w:ascii="Courier New" w:eastAsia="SimSun" w:hAnsi="Courier New" w:cs="Courier New"/>
      <w:sz w:val="20"/>
      <w:szCs w:val="20"/>
      <w:lang w:eastAsia="ar-SA"/>
    </w:rPr>
  </w:style>
  <w:style w:type="paragraph" w:styleId="2b">
    <w:name w:val="Body Text 2"/>
    <w:basedOn w:val="a"/>
    <w:link w:val="212"/>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7101E4"/>
    <w:rPr>
      <w:rFonts w:ascii="Calibri" w:eastAsia="SimSun" w:hAnsi="Calibri" w:cs="Calibri"/>
      <w:sz w:val="20"/>
      <w:szCs w:val="20"/>
      <w:lang w:eastAsia="ar-SA"/>
    </w:rPr>
  </w:style>
  <w:style w:type="paragraph" w:customStyle="1" w:styleId="aff7">
    <w:name w:val="Готовый"/>
    <w:basedOn w:val="a"/>
    <w:uiPriority w:val="99"/>
    <w:rsid w:val="00710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3"/>
    <w:uiPriority w:val="99"/>
    <w:rsid w:val="007101E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8"/>
    <w:uiPriority w:val="99"/>
    <w:rsid w:val="007101E4"/>
    <w:rPr>
      <w:rFonts w:ascii="Calibri" w:eastAsia="SimSun" w:hAnsi="Calibri" w:cs="Calibri"/>
      <w:sz w:val="20"/>
      <w:szCs w:val="20"/>
      <w:lang w:eastAsia="ar-SA"/>
    </w:rPr>
  </w:style>
  <w:style w:type="paragraph" w:styleId="38">
    <w:name w:val="Body Text 3"/>
    <w:basedOn w:val="a"/>
    <w:link w:val="310"/>
    <w:uiPriority w:val="99"/>
    <w:rsid w:val="007101E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7101E4"/>
    <w:rPr>
      <w:rFonts w:ascii="Calibri" w:eastAsia="SimSun" w:hAnsi="Calibri" w:cs="Calibri"/>
      <w:sz w:val="16"/>
      <w:szCs w:val="16"/>
      <w:lang w:eastAsia="ar-SA"/>
    </w:rPr>
  </w:style>
  <w:style w:type="paragraph" w:styleId="aff9">
    <w:name w:val="Normal (Web)"/>
    <w:basedOn w:val="a"/>
    <w:uiPriority w:val="99"/>
    <w:rsid w:val="007101E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7101E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7101E4"/>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b"/>
    <w:uiPriority w:val="99"/>
    <w:rsid w:val="007101E4"/>
    <w:rPr>
      <w:rFonts w:ascii="Calibri" w:eastAsia="SimSun" w:hAnsi="Calibri" w:cs="Calibri"/>
      <w:sz w:val="20"/>
      <w:szCs w:val="20"/>
      <w:lang w:eastAsia="ar-SA"/>
    </w:rPr>
  </w:style>
  <w:style w:type="paragraph" w:styleId="affb">
    <w:name w:val="annotation text"/>
    <w:basedOn w:val="a"/>
    <w:link w:val="1f5"/>
    <w:uiPriority w:val="99"/>
    <w:rsid w:val="007101E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uiPriority w:val="99"/>
    <w:semiHidden/>
    <w:rsid w:val="007101E4"/>
    <w:rPr>
      <w:sz w:val="20"/>
      <w:szCs w:val="20"/>
    </w:rPr>
  </w:style>
  <w:style w:type="character" w:customStyle="1" w:styleId="1f6">
    <w:name w:val="Тема примечания Знак1"/>
    <w:basedOn w:val="1f5"/>
    <w:link w:val="affc"/>
    <w:uiPriority w:val="99"/>
    <w:semiHidden/>
    <w:rsid w:val="007101E4"/>
    <w:rPr>
      <w:rFonts w:ascii="Calibri" w:eastAsia="SimSun" w:hAnsi="Calibri" w:cs="Calibri"/>
      <w:b/>
      <w:bCs/>
      <w:sz w:val="20"/>
      <w:szCs w:val="20"/>
      <w:lang w:eastAsia="ar-SA"/>
    </w:rPr>
  </w:style>
  <w:style w:type="paragraph" w:styleId="affc">
    <w:name w:val="annotation subject"/>
    <w:basedOn w:val="affb"/>
    <w:link w:val="1f6"/>
    <w:uiPriority w:val="99"/>
    <w:semiHidden/>
    <w:rsid w:val="007101E4"/>
    <w:rPr>
      <w:b/>
      <w:bCs/>
    </w:rPr>
  </w:style>
  <w:style w:type="character" w:customStyle="1" w:styleId="2d">
    <w:name w:val="Тема примечания Знак2"/>
    <w:basedOn w:val="2c"/>
    <w:uiPriority w:val="99"/>
    <w:semiHidden/>
    <w:rsid w:val="007101E4"/>
    <w:rPr>
      <w:b/>
      <w:bCs/>
      <w:sz w:val="20"/>
      <w:szCs w:val="20"/>
    </w:rPr>
  </w:style>
  <w:style w:type="paragraph" w:customStyle="1" w:styleId="1251">
    <w:name w:val="Стиль Без интервала + 125 пт Черный По ширине Первая строка:  1..."/>
    <w:uiPriority w:val="99"/>
    <w:rsid w:val="007101E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7101E4"/>
    <w:pPr>
      <w:suppressAutoHyphens/>
      <w:spacing w:after="0" w:line="100" w:lineRule="atLeast"/>
    </w:pPr>
    <w:rPr>
      <w:rFonts w:ascii="Calibri" w:eastAsia="Times New Roman" w:hAnsi="Calibri" w:cs="Calibri"/>
      <w:lang w:eastAsia="ar-SA"/>
    </w:rPr>
  </w:style>
  <w:style w:type="paragraph" w:customStyle="1" w:styleId="ConsPlusDocList">
    <w:name w:val="ConsPlusDocList"/>
    <w:rsid w:val="007101E4"/>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7101E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7101E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7101E4"/>
    <w:rPr>
      <w:rFonts w:ascii="Calibri" w:eastAsia="SimSun" w:hAnsi="Calibri" w:cs="Calibri"/>
      <w:sz w:val="16"/>
      <w:szCs w:val="16"/>
      <w:lang w:eastAsia="ar-SA"/>
    </w:rPr>
  </w:style>
  <w:style w:type="paragraph" w:styleId="affe">
    <w:name w:val="Plain Text"/>
    <w:basedOn w:val="a"/>
    <w:link w:val="1f8"/>
    <w:uiPriority w:val="99"/>
    <w:rsid w:val="007101E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e"/>
    <w:uiPriority w:val="99"/>
    <w:rsid w:val="007101E4"/>
    <w:rPr>
      <w:rFonts w:ascii="Courier New" w:eastAsia="SimSun" w:hAnsi="Courier New" w:cs="Courier New"/>
      <w:sz w:val="20"/>
      <w:szCs w:val="20"/>
      <w:lang w:eastAsia="ar-SA"/>
    </w:rPr>
  </w:style>
  <w:style w:type="paragraph" w:customStyle="1" w:styleId="ConsNormal">
    <w:name w:val="ConsNormal"/>
    <w:uiPriority w:val="99"/>
    <w:rsid w:val="007101E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7101E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7101E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7101E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7101E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rsid w:val="007101E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7101E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7101E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7101E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2">
    <w:name w:val="Заголовок к тексту"/>
    <w:basedOn w:val="a"/>
    <w:uiPriority w:val="99"/>
    <w:rsid w:val="007101E4"/>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7101E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7101E4"/>
    <w:pPr>
      <w:suppressAutoHyphens/>
      <w:spacing w:after="120" w:line="240" w:lineRule="exact"/>
    </w:pPr>
    <w:rPr>
      <w:rFonts w:ascii="Calibri" w:eastAsia="SimSun" w:hAnsi="Calibri" w:cs="Calibri"/>
      <w:b/>
      <w:bCs/>
      <w:sz w:val="24"/>
      <w:szCs w:val="24"/>
      <w:lang w:eastAsia="ar-SA"/>
    </w:rPr>
  </w:style>
  <w:style w:type="paragraph" w:customStyle="1" w:styleId="afff5">
    <w:name w:val="Подпись на общем бланке"/>
    <w:basedOn w:val="aff8"/>
    <w:uiPriority w:val="99"/>
    <w:rsid w:val="007101E4"/>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7101E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rsid w:val="007101E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rsid w:val="007101E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7101E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5"/>
    <w:uiPriority w:val="99"/>
    <w:rsid w:val="007101E4"/>
    <w:pPr>
      <w:spacing w:after="60"/>
      <w:ind w:firstLine="709"/>
      <w:jc w:val="both"/>
    </w:pPr>
    <w:rPr>
      <w:sz w:val="28"/>
      <w:szCs w:val="28"/>
    </w:rPr>
  </w:style>
  <w:style w:type="paragraph" w:customStyle="1" w:styleId="1fb">
    <w:name w:val="Знак1"/>
    <w:basedOn w:val="a"/>
    <w:uiPriority w:val="99"/>
    <w:rsid w:val="007101E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7101E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link w:val="ConsPlusCell1"/>
    <w:rsid w:val="007101E4"/>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7101E4"/>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1"/>
    <w:qFormat/>
    <w:rsid w:val="007101E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7101E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5"/>
    <w:link w:val="214"/>
    <w:uiPriority w:val="99"/>
    <w:rsid w:val="007101E4"/>
    <w:pPr>
      <w:widowControl w:val="0"/>
      <w:ind w:left="283"/>
    </w:pPr>
  </w:style>
  <w:style w:type="character" w:customStyle="1" w:styleId="214">
    <w:name w:val="Красная строка 2 Знак1"/>
    <w:basedOn w:val="1f2"/>
    <w:link w:val="2f"/>
    <w:uiPriority w:val="99"/>
    <w:rsid w:val="007101E4"/>
    <w:rPr>
      <w:rFonts w:ascii="Calibri" w:eastAsia="SimSun" w:hAnsi="Calibri" w:cs="Calibri"/>
      <w:sz w:val="20"/>
      <w:szCs w:val="20"/>
      <w:lang w:eastAsia="ar-SA"/>
    </w:rPr>
  </w:style>
  <w:style w:type="paragraph" w:customStyle="1" w:styleId="222">
    <w:name w:val="Основной текст 22"/>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7101E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101E4"/>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rsid w:val="007101E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7101E4"/>
    <w:pPr>
      <w:spacing w:after="0" w:line="240" w:lineRule="auto"/>
    </w:pPr>
    <w:rPr>
      <w:rFonts w:ascii="Verdana" w:eastAsia="Times New Roman" w:hAnsi="Verdana" w:cs="Verdana"/>
      <w:sz w:val="20"/>
      <w:szCs w:val="20"/>
      <w:lang w:val="en-US" w:eastAsia="ru-RU"/>
    </w:rPr>
  </w:style>
  <w:style w:type="paragraph" w:customStyle="1" w:styleId="s1">
    <w:name w:val="s_1"/>
    <w:basedOn w:val="a"/>
    <w:uiPriority w:val="99"/>
    <w:rsid w:val="007101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101E4"/>
    <w:rPr>
      <w:rFonts w:ascii="Times New Roman" w:hAnsi="Times New Roman"/>
      <w:color w:val="FF0000"/>
      <w:sz w:val="28"/>
    </w:rPr>
  </w:style>
  <w:style w:type="paragraph" w:customStyle="1" w:styleId="consplusnonformat0">
    <w:name w:val="consplusnonforma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101E4"/>
  </w:style>
  <w:style w:type="character" w:customStyle="1" w:styleId="WW8Num1z0">
    <w:name w:val="WW8Num1z0"/>
    <w:rsid w:val="007101E4"/>
  </w:style>
  <w:style w:type="character" w:customStyle="1" w:styleId="WW8Num1z1">
    <w:name w:val="WW8Num1z1"/>
    <w:rsid w:val="007101E4"/>
  </w:style>
  <w:style w:type="character" w:customStyle="1" w:styleId="WW8Num1z2">
    <w:name w:val="WW8Num1z2"/>
    <w:rsid w:val="007101E4"/>
  </w:style>
  <w:style w:type="character" w:customStyle="1" w:styleId="WW8Num1z3">
    <w:name w:val="WW8Num1z3"/>
    <w:rsid w:val="007101E4"/>
  </w:style>
  <w:style w:type="character" w:customStyle="1" w:styleId="WW8Num1z4">
    <w:name w:val="WW8Num1z4"/>
    <w:rsid w:val="007101E4"/>
  </w:style>
  <w:style w:type="character" w:customStyle="1" w:styleId="WW8Num1z5">
    <w:name w:val="WW8Num1z5"/>
    <w:rsid w:val="007101E4"/>
  </w:style>
  <w:style w:type="character" w:customStyle="1" w:styleId="WW8Num1z6">
    <w:name w:val="WW8Num1z6"/>
    <w:rsid w:val="007101E4"/>
  </w:style>
  <w:style w:type="character" w:customStyle="1" w:styleId="WW8Num1z7">
    <w:name w:val="WW8Num1z7"/>
    <w:rsid w:val="007101E4"/>
  </w:style>
  <w:style w:type="character" w:customStyle="1" w:styleId="WW8Num1z8">
    <w:name w:val="WW8Num1z8"/>
    <w:rsid w:val="007101E4"/>
  </w:style>
  <w:style w:type="character" w:customStyle="1" w:styleId="1fe">
    <w:name w:val="Основной шрифт абзаца1"/>
    <w:rsid w:val="007101E4"/>
  </w:style>
  <w:style w:type="character" w:customStyle="1" w:styleId="afffe">
    <w:name w:val="Активная гипертекстовая ссылка"/>
    <w:rsid w:val="007101E4"/>
    <w:rPr>
      <w:b/>
      <w:color w:val="auto"/>
      <w:u w:val="single"/>
    </w:rPr>
  </w:style>
  <w:style w:type="character" w:customStyle="1" w:styleId="affff">
    <w:name w:val="Выделение для Базового Поиска"/>
    <w:rsid w:val="007101E4"/>
    <w:rPr>
      <w:b/>
      <w:color w:val="0058A9"/>
    </w:rPr>
  </w:style>
  <w:style w:type="character" w:customStyle="1" w:styleId="affff0">
    <w:name w:val="Выделение для Базового Поиска (курсив)"/>
    <w:rsid w:val="007101E4"/>
    <w:rPr>
      <w:b/>
      <w:i/>
      <w:color w:val="0058A9"/>
    </w:rPr>
  </w:style>
  <w:style w:type="character" w:customStyle="1" w:styleId="affff1">
    <w:name w:val="Заголовок своего сообщения"/>
    <w:rsid w:val="007101E4"/>
    <w:rPr>
      <w:b/>
      <w:color w:val="26282F"/>
    </w:rPr>
  </w:style>
  <w:style w:type="character" w:customStyle="1" w:styleId="affff2">
    <w:name w:val="Заголовок чужого сообщения"/>
    <w:rsid w:val="007101E4"/>
    <w:rPr>
      <w:b/>
      <w:color w:val="FF0000"/>
    </w:rPr>
  </w:style>
  <w:style w:type="character" w:customStyle="1" w:styleId="affff3">
    <w:name w:val="Найденные слова"/>
    <w:rsid w:val="007101E4"/>
    <w:rPr>
      <w:b/>
      <w:color w:val="26282F"/>
      <w:shd w:val="clear" w:color="auto" w:fill="auto"/>
    </w:rPr>
  </w:style>
  <w:style w:type="character" w:customStyle="1" w:styleId="affff4">
    <w:name w:val="Не вступил в силу"/>
    <w:rsid w:val="007101E4"/>
    <w:rPr>
      <w:b/>
      <w:color w:val="000000"/>
      <w:shd w:val="clear" w:color="auto" w:fill="auto"/>
    </w:rPr>
  </w:style>
  <w:style w:type="character" w:customStyle="1" w:styleId="affff5">
    <w:name w:val="Опечатки"/>
    <w:rsid w:val="007101E4"/>
    <w:rPr>
      <w:color w:val="FF0000"/>
    </w:rPr>
  </w:style>
  <w:style w:type="character" w:customStyle="1" w:styleId="affff6">
    <w:name w:val="Сравнение редакций"/>
    <w:rsid w:val="007101E4"/>
    <w:rPr>
      <w:b/>
      <w:color w:val="26282F"/>
    </w:rPr>
  </w:style>
  <w:style w:type="character" w:customStyle="1" w:styleId="affff7">
    <w:name w:val="Сравнение редакций. Добавленный фрагмент"/>
    <w:rsid w:val="007101E4"/>
    <w:rPr>
      <w:color w:val="000000"/>
      <w:shd w:val="clear" w:color="auto" w:fill="auto"/>
    </w:rPr>
  </w:style>
  <w:style w:type="character" w:customStyle="1" w:styleId="affff8">
    <w:name w:val="Сравнение редакций. Удаленный фрагмент"/>
    <w:rsid w:val="007101E4"/>
    <w:rPr>
      <w:color w:val="000000"/>
      <w:shd w:val="clear" w:color="auto" w:fill="auto"/>
    </w:rPr>
  </w:style>
  <w:style w:type="character" w:customStyle="1" w:styleId="affff9">
    <w:name w:val="Ссылка на утративший силу документ"/>
    <w:rsid w:val="007101E4"/>
  </w:style>
  <w:style w:type="character" w:customStyle="1" w:styleId="affffa">
    <w:name w:val="Утратил силу"/>
    <w:rsid w:val="007101E4"/>
    <w:rPr>
      <w:b/>
      <w:strike/>
      <w:color w:val="auto"/>
    </w:rPr>
  </w:style>
  <w:style w:type="character" w:customStyle="1" w:styleId="affffb">
    <w:name w:val="Ãèïåðòåêñòîâàÿ ññûëêà"/>
    <w:rsid w:val="007101E4"/>
    <w:rPr>
      <w:color w:val="auto"/>
    </w:rPr>
  </w:style>
  <w:style w:type="character" w:customStyle="1" w:styleId="affffc">
    <w:name w:val="Символ нумерации"/>
    <w:rsid w:val="007101E4"/>
  </w:style>
  <w:style w:type="paragraph" w:customStyle="1" w:styleId="affffd">
    <w:name w:val="Заголовок"/>
    <w:basedOn w:val="affffe"/>
    <w:next w:val="a"/>
    <w:qFormat/>
    <w:rsid w:val="007101E4"/>
    <w:rPr>
      <w:b/>
      <w:bCs/>
      <w:color w:val="0058A9"/>
      <w:shd w:val="clear" w:color="auto" w:fill="F0F0F0"/>
    </w:rPr>
  </w:style>
  <w:style w:type="paragraph" w:customStyle="1" w:styleId="affffe">
    <w:name w:val="Основное меню (преемственное)"/>
    <w:basedOn w:val="a"/>
    <w:next w:val="a"/>
    <w:rsid w:val="007101E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
    <w:name w:val="Внимание"/>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0">
    <w:name w:val="Внимание: криминал!!"/>
    <w:basedOn w:val="afffff"/>
    <w:next w:val="a"/>
    <w:rsid w:val="007101E4"/>
  </w:style>
  <w:style w:type="paragraph" w:customStyle="1" w:styleId="afffff1">
    <w:name w:val="Внимание: недобросовестность!"/>
    <w:basedOn w:val="afffff"/>
    <w:next w:val="a"/>
    <w:rsid w:val="007101E4"/>
  </w:style>
  <w:style w:type="paragraph" w:customStyle="1" w:styleId="afffff2">
    <w:name w:val="Дочерний элемент списка"/>
    <w:basedOn w:val="a"/>
    <w:next w:val="a"/>
    <w:rsid w:val="007101E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3">
    <w:name w:val="Заголовок группы контролов"/>
    <w:basedOn w:val="a"/>
    <w:next w:val="a"/>
    <w:rsid w:val="007101E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4">
    <w:name w:val="Заголовок для информации об изменениях"/>
    <w:basedOn w:val="1"/>
    <w:next w:val="a"/>
    <w:rsid w:val="007101E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5">
    <w:name w:val="Заголовок распахивающейся части диалога"/>
    <w:basedOn w:val="a"/>
    <w:next w:val="a"/>
    <w:rsid w:val="007101E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6">
    <w:name w:val="Заголовок ЭР (левое окно)"/>
    <w:basedOn w:val="a"/>
    <w:next w:val="a"/>
    <w:rsid w:val="007101E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7">
    <w:name w:val="Заголовок ЭР (правое окно)"/>
    <w:basedOn w:val="afffff6"/>
    <w:next w:val="a"/>
    <w:rsid w:val="007101E4"/>
    <w:pPr>
      <w:spacing w:after="0"/>
      <w:jc w:val="left"/>
    </w:pPr>
  </w:style>
  <w:style w:type="paragraph" w:customStyle="1" w:styleId="afffff8">
    <w:name w:val="Интерактивный заголовок"/>
    <w:basedOn w:val="affffd"/>
    <w:next w:val="a"/>
    <w:rsid w:val="007101E4"/>
    <w:rPr>
      <w:u w:val="single"/>
    </w:rPr>
  </w:style>
  <w:style w:type="paragraph" w:customStyle="1" w:styleId="afffff9">
    <w:name w:val="Текст информации об изменениях"/>
    <w:basedOn w:val="a"/>
    <w:next w:val="a"/>
    <w:rsid w:val="007101E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a">
    <w:name w:val="Информация об изменениях"/>
    <w:basedOn w:val="afffff9"/>
    <w:next w:val="a"/>
    <w:rsid w:val="007101E4"/>
    <w:pPr>
      <w:spacing w:before="180"/>
      <w:ind w:left="360" w:right="360" w:firstLine="0"/>
    </w:pPr>
    <w:rPr>
      <w:shd w:val="clear" w:color="auto" w:fill="EAEFED"/>
    </w:rPr>
  </w:style>
  <w:style w:type="paragraph" w:customStyle="1" w:styleId="afffffb">
    <w:name w:val="Текст (справка)"/>
    <w:basedOn w:val="a"/>
    <w:next w:val="a"/>
    <w:rsid w:val="007101E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c">
    <w:name w:val="Информация об изменениях документа"/>
    <w:basedOn w:val="afff8"/>
    <w:next w:val="a"/>
    <w:rsid w:val="007101E4"/>
    <w:pPr>
      <w:widowControl w:val="0"/>
      <w:autoSpaceDE w:val="0"/>
      <w:spacing w:before="75" w:line="240" w:lineRule="auto"/>
    </w:pPr>
    <w:rPr>
      <w:color w:val="353842"/>
      <w:sz w:val="24"/>
      <w:szCs w:val="24"/>
      <w:shd w:val="clear" w:color="auto" w:fill="F0F0F0"/>
    </w:rPr>
  </w:style>
  <w:style w:type="paragraph" w:customStyle="1" w:styleId="afffffd">
    <w:name w:val="Текст (лев. подпись)"/>
    <w:basedOn w:val="a"/>
    <w:next w:val="a"/>
    <w:rsid w:val="007101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e">
    <w:name w:val="Колонтитул (левый)"/>
    <w:basedOn w:val="afffffd"/>
    <w:next w:val="a"/>
    <w:rsid w:val="007101E4"/>
    <w:rPr>
      <w:sz w:val="14"/>
      <w:szCs w:val="14"/>
    </w:rPr>
  </w:style>
  <w:style w:type="paragraph" w:customStyle="1" w:styleId="affffff">
    <w:name w:val="Текст (прав. подпись)"/>
    <w:basedOn w:val="a"/>
    <w:next w:val="a"/>
    <w:rsid w:val="007101E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0">
    <w:name w:val="Колонтитул (правый)"/>
    <w:basedOn w:val="affffff"/>
    <w:next w:val="a"/>
    <w:rsid w:val="007101E4"/>
    <w:rPr>
      <w:sz w:val="14"/>
      <w:szCs w:val="14"/>
    </w:rPr>
  </w:style>
  <w:style w:type="paragraph" w:customStyle="1" w:styleId="affffff1">
    <w:name w:val="Комментарий пользователя"/>
    <w:basedOn w:val="afff8"/>
    <w:next w:val="a"/>
    <w:rsid w:val="007101E4"/>
    <w:pPr>
      <w:widowControl w:val="0"/>
      <w:autoSpaceDE w:val="0"/>
      <w:spacing w:before="75" w:line="240" w:lineRule="auto"/>
      <w:jc w:val="left"/>
    </w:pPr>
    <w:rPr>
      <w:i w:val="0"/>
      <w:iCs w:val="0"/>
      <w:color w:val="353842"/>
      <w:sz w:val="24"/>
      <w:szCs w:val="24"/>
      <w:shd w:val="clear" w:color="auto" w:fill="FFDFE0"/>
    </w:rPr>
  </w:style>
  <w:style w:type="paragraph" w:customStyle="1" w:styleId="affffff2">
    <w:name w:val="Куда обратиться?"/>
    <w:basedOn w:val="afffff"/>
    <w:next w:val="a"/>
    <w:rsid w:val="007101E4"/>
  </w:style>
  <w:style w:type="paragraph" w:customStyle="1" w:styleId="affffff3">
    <w:name w:val="Моноширинный"/>
    <w:basedOn w:val="a"/>
    <w:next w:val="a"/>
    <w:rsid w:val="007101E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4">
    <w:name w:val="Напишите нам"/>
    <w:basedOn w:val="a"/>
    <w:next w:val="a"/>
    <w:rsid w:val="007101E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5">
    <w:name w:val="Необходимые документы"/>
    <w:basedOn w:val="afffff"/>
    <w:next w:val="a"/>
    <w:rsid w:val="007101E4"/>
    <w:pPr>
      <w:ind w:firstLine="118"/>
    </w:pPr>
  </w:style>
  <w:style w:type="paragraph" w:customStyle="1" w:styleId="affffff6">
    <w:name w:val="Нормальный (таблица)"/>
    <w:basedOn w:val="a"/>
    <w:next w:val="a"/>
    <w:rsid w:val="007101E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7">
    <w:name w:val="Оглавление"/>
    <w:basedOn w:val="afff6"/>
    <w:next w:val="a"/>
    <w:rsid w:val="007101E4"/>
    <w:pPr>
      <w:widowControl w:val="0"/>
      <w:autoSpaceDE w:val="0"/>
      <w:spacing w:line="240" w:lineRule="auto"/>
      <w:ind w:left="140"/>
      <w:jc w:val="left"/>
    </w:pPr>
    <w:rPr>
      <w:sz w:val="24"/>
      <w:szCs w:val="24"/>
    </w:rPr>
  </w:style>
  <w:style w:type="paragraph" w:customStyle="1" w:styleId="affffff8">
    <w:name w:val="Переменная часть"/>
    <w:basedOn w:val="affffe"/>
    <w:next w:val="a"/>
    <w:rsid w:val="007101E4"/>
    <w:rPr>
      <w:sz w:val="18"/>
      <w:szCs w:val="18"/>
    </w:rPr>
  </w:style>
  <w:style w:type="paragraph" w:customStyle="1" w:styleId="affffff9">
    <w:name w:val="Подвал для информации об изменениях"/>
    <w:basedOn w:val="1"/>
    <w:next w:val="a"/>
    <w:rsid w:val="007101E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a">
    <w:name w:val="Подзаголовок для информации об изменениях"/>
    <w:basedOn w:val="afffff9"/>
    <w:next w:val="a"/>
    <w:rsid w:val="007101E4"/>
    <w:rPr>
      <w:b/>
      <w:bCs/>
    </w:rPr>
  </w:style>
  <w:style w:type="paragraph" w:customStyle="1" w:styleId="affffffb">
    <w:name w:val="Подчёркнутый текст"/>
    <w:basedOn w:val="a"/>
    <w:next w:val="a"/>
    <w:rsid w:val="007101E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c">
    <w:name w:val="Постоянная часть"/>
    <w:basedOn w:val="affffe"/>
    <w:next w:val="a"/>
    <w:rsid w:val="007101E4"/>
    <w:rPr>
      <w:sz w:val="20"/>
      <w:szCs w:val="20"/>
    </w:rPr>
  </w:style>
  <w:style w:type="paragraph" w:customStyle="1" w:styleId="affffffd">
    <w:name w:val="Пример."/>
    <w:basedOn w:val="afffff"/>
    <w:next w:val="a"/>
    <w:rsid w:val="007101E4"/>
  </w:style>
  <w:style w:type="paragraph" w:customStyle="1" w:styleId="affffffe">
    <w:name w:val="Примечание."/>
    <w:basedOn w:val="afffff"/>
    <w:next w:val="a"/>
    <w:rsid w:val="007101E4"/>
  </w:style>
  <w:style w:type="paragraph" w:customStyle="1" w:styleId="afffffff">
    <w:name w:val="Словарная статья"/>
    <w:basedOn w:val="a"/>
    <w:next w:val="a"/>
    <w:rsid w:val="007101E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0">
    <w:name w:val="Ссылка на официальную публикацию"/>
    <w:basedOn w:val="a"/>
    <w:next w:val="a"/>
    <w:rsid w:val="007101E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1">
    <w:name w:val="Текст в таблице"/>
    <w:basedOn w:val="affffff6"/>
    <w:next w:val="a"/>
    <w:rsid w:val="007101E4"/>
    <w:pPr>
      <w:ind w:firstLine="500"/>
    </w:pPr>
  </w:style>
  <w:style w:type="paragraph" w:customStyle="1" w:styleId="afffffff2">
    <w:name w:val="Текст ЭР (см. также)"/>
    <w:basedOn w:val="a"/>
    <w:next w:val="a"/>
    <w:rsid w:val="007101E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3">
    <w:name w:val="Технический комментарий"/>
    <w:basedOn w:val="a"/>
    <w:next w:val="a"/>
    <w:rsid w:val="007101E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4">
    <w:name w:val="Формула"/>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5">
    <w:name w:val="Центрированный (таблица)"/>
    <w:basedOn w:val="affffff6"/>
    <w:next w:val="a"/>
    <w:rsid w:val="007101E4"/>
    <w:pPr>
      <w:jc w:val="center"/>
    </w:pPr>
  </w:style>
  <w:style w:type="paragraph" w:customStyle="1" w:styleId="-">
    <w:name w:val="ЭР-содержание (правое окно)"/>
    <w:basedOn w:val="a"/>
    <w:next w:val="a"/>
    <w:rsid w:val="007101E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6">
    <w:name w:val="Содержимое таблицы"/>
    <w:basedOn w:val="a"/>
    <w:rsid w:val="007101E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7">
    <w:name w:val="Заголовок таблицы"/>
    <w:basedOn w:val="afffffff6"/>
    <w:rsid w:val="007101E4"/>
    <w:pPr>
      <w:jc w:val="center"/>
    </w:pPr>
    <w:rPr>
      <w:b/>
      <w:bCs/>
    </w:rPr>
  </w:style>
  <w:style w:type="paragraph" w:customStyle="1" w:styleId="Standard">
    <w:name w:val="Standard"/>
    <w:rsid w:val="007101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table" w:customStyle="1" w:styleId="2f0">
    <w:name w:val="Сетка таблицы2"/>
    <w:basedOn w:val="a2"/>
    <w:next w:val="a6"/>
    <w:uiPriority w:val="59"/>
    <w:rsid w:val="00C93C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C93C1D"/>
  </w:style>
  <w:style w:type="paragraph" w:customStyle="1" w:styleId="afffffff8">
    <w:name w:val="Нормальный"/>
    <w:basedOn w:val="Standard"/>
    <w:rsid w:val="00C93C1D"/>
    <w:rPr>
      <w:rFonts w:eastAsia="SimSun"/>
    </w:rPr>
  </w:style>
  <w:style w:type="numbering" w:customStyle="1" w:styleId="3a">
    <w:name w:val="Нет списка3"/>
    <w:next w:val="a3"/>
    <w:uiPriority w:val="99"/>
    <w:semiHidden/>
    <w:unhideWhenUsed/>
    <w:rsid w:val="00C93C1D"/>
  </w:style>
  <w:style w:type="character" w:customStyle="1" w:styleId="1ff">
    <w:name w:val="Гиперссылка1"/>
    <w:basedOn w:val="a1"/>
    <w:rsid w:val="00C93C1D"/>
  </w:style>
  <w:style w:type="paragraph" w:customStyle="1" w:styleId="consplusnormal1">
    <w:name w:val="consplus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basedOn w:val="a1"/>
    <w:rsid w:val="00C93C1D"/>
  </w:style>
  <w:style w:type="paragraph" w:customStyle="1" w:styleId="consplustitle0">
    <w:name w:val="consplustitle"/>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93C1D"/>
    <w:rPr>
      <w:color w:val="605E5C"/>
      <w:shd w:val="clear" w:color="auto" w:fill="E1DFDD"/>
    </w:rPr>
  </w:style>
  <w:style w:type="paragraph" w:customStyle="1" w:styleId="empty">
    <w:name w:val="empty"/>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eference">
    <w:name w:val="commentreference"/>
    <w:basedOn w:val="a1"/>
    <w:rsid w:val="00C93C1D"/>
  </w:style>
  <w:style w:type="numbering" w:customStyle="1" w:styleId="42">
    <w:name w:val="Нет списка4"/>
    <w:next w:val="a3"/>
    <w:uiPriority w:val="99"/>
    <w:semiHidden/>
    <w:unhideWhenUsed/>
    <w:rsid w:val="00C93C1D"/>
  </w:style>
  <w:style w:type="character" w:customStyle="1" w:styleId="afffffff9">
    <w:name w:val="Заголовок Знак"/>
    <w:rsid w:val="00C93C1D"/>
    <w:rPr>
      <w:rFonts w:ascii="Times New Roman" w:eastAsia="Times New Roman" w:hAnsi="Times New Roman" w:cs="Times New Roman"/>
      <w:b/>
      <w:sz w:val="28"/>
      <w:szCs w:val="20"/>
      <w:lang w:eastAsia="ru-RU"/>
    </w:rPr>
  </w:style>
  <w:style w:type="paragraph" w:customStyle="1" w:styleId="msonormal0">
    <w:name w:val="mso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
    <w:rsid w:val="00C93C1D"/>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34">
    <w:name w:val="xl234"/>
    <w:basedOn w:val="a"/>
    <w:rsid w:val="00C93C1D"/>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5">
    <w:name w:val="xl235"/>
    <w:basedOn w:val="a"/>
    <w:rsid w:val="00C93C1D"/>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6">
    <w:name w:val="xl236"/>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7">
    <w:name w:val="xl237"/>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8">
    <w:name w:val="xl238"/>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9">
    <w:name w:val="xl239"/>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0">
    <w:name w:val="xl240"/>
    <w:basedOn w:val="a"/>
    <w:rsid w:val="00C93C1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1">
    <w:name w:val="xl241"/>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2">
    <w:name w:val="xl242"/>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3">
    <w:name w:val="xl243"/>
    <w:basedOn w:val="a"/>
    <w:rsid w:val="00C93C1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C93C1D"/>
    <w:pPr>
      <w:pBdr>
        <w:top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5">
    <w:name w:val="xl245"/>
    <w:basedOn w:val="a"/>
    <w:rsid w:val="00C93C1D"/>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6">
    <w:name w:val="xl246"/>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7">
    <w:name w:val="xl247"/>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8">
    <w:name w:val="xl248"/>
    <w:basedOn w:val="a"/>
    <w:rsid w:val="00C93C1D"/>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9">
    <w:name w:val="xl249"/>
    <w:basedOn w:val="a"/>
    <w:rsid w:val="00C93C1D"/>
    <w:pPr>
      <w:pBdr>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50">
    <w:name w:val="xl250"/>
    <w:basedOn w:val="a"/>
    <w:rsid w:val="00C93C1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1">
    <w:name w:val="xl251"/>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2">
    <w:name w:val="xl252"/>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3">
    <w:name w:val="xl253"/>
    <w:basedOn w:val="a"/>
    <w:rsid w:val="00C93C1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C93C1D"/>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5">
    <w:name w:val="xl255"/>
    <w:basedOn w:val="a"/>
    <w:rsid w:val="00C93C1D"/>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6">
    <w:name w:val="xl256"/>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C93C1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9">
    <w:name w:val="xl259"/>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0">
    <w:name w:val="xl260"/>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1">
    <w:name w:val="xl261"/>
    <w:basedOn w:val="a"/>
    <w:rsid w:val="00C93C1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2">
    <w:name w:val="xl262"/>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63">
    <w:name w:val="xl263"/>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4">
    <w:name w:val="xl264"/>
    <w:basedOn w:val="a"/>
    <w:rsid w:val="00C93C1D"/>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65">
    <w:name w:val="xl265"/>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6">
    <w:name w:val="xl266"/>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styleId="afffffffa">
    <w:name w:val="footnote reference"/>
    <w:link w:val="1ff0"/>
    <w:uiPriority w:val="99"/>
    <w:rsid w:val="00C93C1D"/>
    <w:rPr>
      <w:rFonts w:cs="Times New Roman"/>
      <w:vertAlign w:val="superscript"/>
    </w:rPr>
  </w:style>
  <w:style w:type="character" w:styleId="afffffffb">
    <w:name w:val="annotation reference"/>
    <w:uiPriority w:val="99"/>
    <w:semiHidden/>
    <w:rsid w:val="00C93C1D"/>
    <w:rPr>
      <w:rFonts w:cs="Times New Roman"/>
      <w:sz w:val="16"/>
      <w:szCs w:val="16"/>
    </w:rPr>
  </w:style>
  <w:style w:type="character" w:customStyle="1" w:styleId="1ff1">
    <w:name w:val="Основной текст Знак1"/>
    <w:uiPriority w:val="99"/>
    <w:semiHidden/>
    <w:locked/>
    <w:rsid w:val="00C93C1D"/>
    <w:rPr>
      <w:rFonts w:ascii="Calibri" w:eastAsia="SimSun" w:hAnsi="Calibri" w:cs="Calibri"/>
      <w:lang w:eastAsia="ar-SA" w:bidi="ar-SA"/>
    </w:rPr>
  </w:style>
  <w:style w:type="character" w:customStyle="1" w:styleId="1ff2">
    <w:name w:val="Нижний колонтитул Знак1"/>
    <w:uiPriority w:val="99"/>
    <w:semiHidden/>
    <w:locked/>
    <w:rsid w:val="00C93C1D"/>
    <w:rPr>
      <w:rFonts w:ascii="Calibri" w:eastAsia="SimSun" w:hAnsi="Calibri" w:cs="Calibri"/>
      <w:lang w:eastAsia="ar-SA" w:bidi="ar-SA"/>
    </w:rPr>
  </w:style>
  <w:style w:type="character" w:customStyle="1" w:styleId="2f2">
    <w:name w:val="Текст выноски Знак2"/>
    <w:uiPriority w:val="99"/>
    <w:semiHidden/>
    <w:locked/>
    <w:rsid w:val="00C93C1D"/>
    <w:rPr>
      <w:rFonts w:ascii="Tahoma" w:eastAsia="SimSun" w:hAnsi="Tahoma" w:cs="Tahoma"/>
      <w:sz w:val="16"/>
      <w:szCs w:val="16"/>
      <w:lang w:eastAsia="ar-SA" w:bidi="ar-SA"/>
    </w:rPr>
  </w:style>
  <w:style w:type="paragraph" w:customStyle="1" w:styleId="bodytext2">
    <w:name w:val="bodytext2"/>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uiPriority w:val="99"/>
    <w:semiHidden/>
    <w:unhideWhenUsed/>
    <w:rsid w:val="00C93C1D"/>
  </w:style>
  <w:style w:type="numbering" w:customStyle="1" w:styleId="61">
    <w:name w:val="Нет списка6"/>
    <w:next w:val="a3"/>
    <w:uiPriority w:val="99"/>
    <w:semiHidden/>
    <w:unhideWhenUsed/>
    <w:rsid w:val="00C93C1D"/>
  </w:style>
  <w:style w:type="numbering" w:customStyle="1" w:styleId="71">
    <w:name w:val="Нет списка7"/>
    <w:next w:val="a3"/>
    <w:uiPriority w:val="99"/>
    <w:semiHidden/>
    <w:unhideWhenUsed/>
    <w:rsid w:val="00C93C1D"/>
  </w:style>
  <w:style w:type="paragraph" w:customStyle="1" w:styleId="113">
    <w:name w:val="Заголовок 11"/>
    <w:basedOn w:val="a"/>
    <w:uiPriority w:val="1"/>
    <w:qFormat/>
    <w:rsid w:val="00C93C1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C93C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8"/>
    <w:uiPriority w:val="34"/>
    <w:locked/>
    <w:rsid w:val="00C93C1D"/>
    <w:rPr>
      <w:rFonts w:eastAsia="Times New Roman"/>
      <w:lang w:eastAsia="ru-RU"/>
    </w:rPr>
  </w:style>
  <w:style w:type="character" w:customStyle="1" w:styleId="3b">
    <w:name w:val="Заголовок №3_"/>
    <w:link w:val="3c"/>
    <w:locked/>
    <w:rsid w:val="00C93C1D"/>
    <w:rPr>
      <w:rFonts w:ascii="Times New Roman" w:hAnsi="Times New Roman" w:cs="Times New Roman"/>
      <w:b/>
      <w:bCs/>
      <w:i/>
      <w:iCs/>
    </w:rPr>
  </w:style>
  <w:style w:type="paragraph" w:customStyle="1" w:styleId="3c">
    <w:name w:val="Заголовок №3"/>
    <w:basedOn w:val="a"/>
    <w:link w:val="3b"/>
    <w:rsid w:val="00C93C1D"/>
    <w:pPr>
      <w:widowControl w:val="0"/>
      <w:spacing w:line="240" w:lineRule="auto"/>
      <w:outlineLvl w:val="2"/>
    </w:pPr>
    <w:rPr>
      <w:rFonts w:ascii="Times New Roman" w:hAnsi="Times New Roman" w:cs="Times New Roman"/>
      <w:b/>
      <w:bCs/>
      <w:i/>
      <w:iCs/>
    </w:rPr>
  </w:style>
  <w:style w:type="character" w:customStyle="1" w:styleId="afffffffc">
    <w:name w:val="Основной текст_"/>
    <w:link w:val="1ff3"/>
    <w:locked/>
    <w:rsid w:val="00C93C1D"/>
    <w:rPr>
      <w:rFonts w:ascii="Times New Roman" w:hAnsi="Times New Roman" w:cs="Times New Roman"/>
    </w:rPr>
  </w:style>
  <w:style w:type="paragraph" w:customStyle="1" w:styleId="1ff3">
    <w:name w:val="Основной текст1"/>
    <w:basedOn w:val="a"/>
    <w:link w:val="afffffffc"/>
    <w:rsid w:val="00C93C1D"/>
    <w:pPr>
      <w:widowControl w:val="0"/>
      <w:spacing w:after="0" w:line="240" w:lineRule="auto"/>
      <w:ind w:firstLine="400"/>
    </w:pPr>
    <w:rPr>
      <w:rFonts w:ascii="Times New Roman" w:hAnsi="Times New Roman" w:cs="Times New Roman"/>
    </w:rPr>
  </w:style>
  <w:style w:type="table" w:customStyle="1" w:styleId="114">
    <w:name w:val="Сетка таблицы11"/>
    <w:basedOn w:val="a2"/>
    <w:next w:val="a6"/>
    <w:uiPriority w:val="59"/>
    <w:rsid w:val="00C9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C93C1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ffffd">
    <w:name w:val="line number"/>
    <w:basedOn w:val="a1"/>
    <w:uiPriority w:val="99"/>
    <w:semiHidden/>
    <w:unhideWhenUsed/>
    <w:rsid w:val="00C93C1D"/>
  </w:style>
  <w:style w:type="paragraph" w:styleId="afffffffe">
    <w:name w:val="TOC Heading"/>
    <w:basedOn w:val="1"/>
    <w:next w:val="a"/>
    <w:uiPriority w:val="39"/>
    <w:unhideWhenUsed/>
    <w:qFormat/>
    <w:rsid w:val="00C93C1D"/>
    <w:pPr>
      <w:keepLines/>
      <w:suppressAutoHyphens w:val="0"/>
      <w:spacing w:before="480" w:line="276" w:lineRule="auto"/>
      <w:ind w:left="0" w:firstLine="0"/>
      <w:jc w:val="left"/>
      <w:outlineLvl w:val="9"/>
    </w:pPr>
    <w:rPr>
      <w:b/>
      <w:bCs/>
      <w:color w:val="365F91"/>
      <w:sz w:val="28"/>
      <w:szCs w:val="28"/>
      <w:lang w:eastAsia="en-US"/>
    </w:rPr>
  </w:style>
  <w:style w:type="paragraph" w:styleId="1ff4">
    <w:name w:val="toc 1"/>
    <w:basedOn w:val="a"/>
    <w:next w:val="a"/>
    <w:link w:val="1ff5"/>
    <w:autoRedefine/>
    <w:uiPriority w:val="39"/>
    <w:unhideWhenUsed/>
    <w:rsid w:val="00C93C1D"/>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f3">
    <w:name w:val="toc 2"/>
    <w:basedOn w:val="a"/>
    <w:next w:val="a"/>
    <w:link w:val="2f4"/>
    <w:autoRedefine/>
    <w:uiPriority w:val="39"/>
    <w:unhideWhenUsed/>
    <w:rsid w:val="00C93C1D"/>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d">
    <w:name w:val="toc 3"/>
    <w:basedOn w:val="a"/>
    <w:next w:val="a"/>
    <w:link w:val="3e"/>
    <w:autoRedefine/>
    <w:uiPriority w:val="39"/>
    <w:unhideWhenUsed/>
    <w:rsid w:val="00C93C1D"/>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character" w:customStyle="1" w:styleId="3f">
    <w:name w:val="Основной шрифт абзаца3"/>
    <w:rsid w:val="00C93C1D"/>
  </w:style>
  <w:style w:type="paragraph" w:customStyle="1" w:styleId="xl267">
    <w:name w:val="xl267"/>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1">
    <w:name w:val="Нет списка8"/>
    <w:next w:val="a3"/>
    <w:uiPriority w:val="99"/>
    <w:semiHidden/>
    <w:unhideWhenUsed/>
    <w:rsid w:val="00C93C1D"/>
  </w:style>
  <w:style w:type="paragraph" w:customStyle="1" w:styleId="Preformatted">
    <w:name w:val="Preformatted"/>
    <w:rsid w:val="00C93C1D"/>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C93C1D"/>
    <w:pPr>
      <w:keepNext/>
      <w:spacing w:before="240" w:after="120"/>
      <w:jc w:val="center"/>
    </w:pPr>
    <w:rPr>
      <w:b/>
    </w:rPr>
  </w:style>
  <w:style w:type="paragraph" w:customStyle="1" w:styleId="OEM">
    <w:name w:val="Нормальный (OEM)"/>
    <w:basedOn w:val="Preformatted"/>
    <w:rsid w:val="00C93C1D"/>
  </w:style>
  <w:style w:type="paragraph" w:customStyle="1" w:styleId="Textreference">
    <w:name w:val="Text (reference)"/>
    <w:basedOn w:val="Standard"/>
    <w:rsid w:val="00C93C1D"/>
    <w:pPr>
      <w:ind w:left="170" w:right="170" w:firstLine="0"/>
      <w:jc w:val="left"/>
    </w:pPr>
  </w:style>
  <w:style w:type="paragraph" w:customStyle="1" w:styleId="affffffff">
    <w:name w:val="Информация о версии"/>
    <w:basedOn w:val="Textreference"/>
    <w:rsid w:val="00C93C1D"/>
    <w:pPr>
      <w:shd w:val="clear" w:color="auto" w:fill="F0F0F0"/>
      <w:spacing w:before="75"/>
      <w:ind w:right="0"/>
      <w:jc w:val="both"/>
    </w:pPr>
    <w:rPr>
      <w:i/>
      <w:color w:val="353842"/>
      <w:shd w:val="clear" w:color="auto" w:fill="F0F0F0"/>
    </w:rPr>
  </w:style>
  <w:style w:type="paragraph" w:customStyle="1" w:styleId="affffffff0">
    <w:name w:val="Сноска"/>
    <w:basedOn w:val="Standard"/>
    <w:rsid w:val="00C93C1D"/>
    <w:rPr>
      <w:sz w:val="20"/>
    </w:rPr>
  </w:style>
  <w:style w:type="paragraph" w:customStyle="1" w:styleId="s3">
    <w:name w:val="s_3"/>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93C1D"/>
  </w:style>
  <w:style w:type="table" w:customStyle="1" w:styleId="215">
    <w:name w:val="Сетка таблицы21"/>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1">
    <w:name w:val="Текст в заданном формате"/>
    <w:basedOn w:val="a"/>
    <w:rsid w:val="00C93C1D"/>
    <w:pPr>
      <w:widowControl w:val="0"/>
      <w:suppressAutoHyphens/>
      <w:spacing w:after="0" w:line="240" w:lineRule="auto"/>
      <w:jc w:val="both"/>
    </w:pPr>
    <w:rPr>
      <w:rFonts w:ascii="Courier New" w:eastAsia="Courier New" w:hAnsi="Courier New" w:cs="Courier New"/>
      <w:sz w:val="20"/>
      <w:szCs w:val="20"/>
      <w:lang w:eastAsia="ar-SA"/>
    </w:rPr>
  </w:style>
  <w:style w:type="character" w:customStyle="1" w:styleId="apple-converted-space">
    <w:name w:val="apple-converted-space"/>
    <w:rsid w:val="00C93C1D"/>
  </w:style>
  <w:style w:type="paragraph" w:customStyle="1" w:styleId="noindent">
    <w:name w:val="no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2"/>
    <w:basedOn w:val="a"/>
    <w:next w:val="aff"/>
    <w:link w:val="af7"/>
    <w:qFormat/>
    <w:rsid w:val="00C93C1D"/>
    <w:pPr>
      <w:suppressAutoHyphens/>
      <w:spacing w:after="0" w:line="240" w:lineRule="auto"/>
      <w:jc w:val="center"/>
    </w:pPr>
    <w:rPr>
      <w:rFonts w:ascii="Arial" w:hAnsi="Arial" w:cs="Arial"/>
      <w:b/>
      <w:bCs/>
      <w:sz w:val="24"/>
      <w:szCs w:val="24"/>
    </w:rPr>
  </w:style>
  <w:style w:type="paragraph" w:customStyle="1" w:styleId="affffffff2">
    <w:name w:val="Текст приказа"/>
    <w:basedOn w:val="a"/>
    <w:rsid w:val="00C93C1D"/>
    <w:pPr>
      <w:suppressAutoHyphens/>
      <w:spacing w:after="0" w:line="240" w:lineRule="auto"/>
      <w:ind w:firstLine="709"/>
      <w:jc w:val="both"/>
    </w:pPr>
    <w:rPr>
      <w:rFonts w:ascii="Times New Roman" w:eastAsia="Times New Roman" w:hAnsi="Times New Roman" w:cs="Times New Roman"/>
      <w:sz w:val="24"/>
      <w:szCs w:val="20"/>
      <w:lang w:val="en-US" w:eastAsia="ar-SA"/>
    </w:rPr>
  </w:style>
  <w:style w:type="paragraph" w:styleId="affffffff3">
    <w:name w:val="Block Text"/>
    <w:basedOn w:val="a"/>
    <w:uiPriority w:val="99"/>
    <w:rsid w:val="00C93C1D"/>
    <w:pPr>
      <w:autoSpaceDE w:val="0"/>
      <w:autoSpaceDN w:val="0"/>
      <w:spacing w:after="0" w:line="240" w:lineRule="auto"/>
      <w:ind w:left="5103" w:right="-285"/>
    </w:pPr>
    <w:rPr>
      <w:rFonts w:ascii="Courier New" w:eastAsia="Times New Roman" w:hAnsi="Courier New" w:cs="Courier New"/>
      <w:sz w:val="28"/>
      <w:szCs w:val="28"/>
      <w:lang w:eastAsia="ru-RU"/>
    </w:rPr>
  </w:style>
  <w:style w:type="numbering" w:customStyle="1" w:styleId="122">
    <w:name w:val="Нет списка12"/>
    <w:next w:val="a3"/>
    <w:uiPriority w:val="99"/>
    <w:semiHidden/>
    <w:unhideWhenUsed/>
    <w:rsid w:val="00C93C1D"/>
  </w:style>
  <w:style w:type="paragraph" w:customStyle="1" w:styleId="ConsPlusTitlePage">
    <w:name w:val="ConsPlusTitlePage"/>
    <w:rsid w:val="00C93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C1D"/>
    <w:pPr>
      <w:widowControl w:val="0"/>
      <w:autoSpaceDE w:val="0"/>
      <w:autoSpaceDN w:val="0"/>
      <w:spacing w:after="0" w:line="240" w:lineRule="auto"/>
    </w:pPr>
    <w:rPr>
      <w:rFonts w:ascii="Arial" w:eastAsia="Times New Roman" w:hAnsi="Arial" w:cs="Arial"/>
      <w:sz w:val="20"/>
      <w:szCs w:val="20"/>
      <w:lang w:eastAsia="ru-RU"/>
    </w:rPr>
  </w:style>
  <w:style w:type="paragraph" w:styleId="affffffff4">
    <w:name w:val="Revision"/>
    <w:hidden/>
    <w:uiPriority w:val="99"/>
    <w:semiHidden/>
    <w:rsid w:val="00C93C1D"/>
    <w:pPr>
      <w:spacing w:after="0" w:line="240" w:lineRule="auto"/>
    </w:pPr>
    <w:rPr>
      <w:rFonts w:ascii="Times New Roman" w:eastAsia="Andale Sans UI" w:hAnsi="Times New Roman" w:cs="Times New Roman"/>
      <w:kern w:val="1"/>
      <w:sz w:val="24"/>
      <w:szCs w:val="24"/>
      <w:lang w:eastAsia="ar-SA"/>
    </w:rPr>
  </w:style>
  <w:style w:type="numbering" w:customStyle="1" w:styleId="102">
    <w:name w:val="Нет списка10"/>
    <w:next w:val="a3"/>
    <w:uiPriority w:val="99"/>
    <w:semiHidden/>
    <w:unhideWhenUsed/>
    <w:rsid w:val="00C93C1D"/>
  </w:style>
  <w:style w:type="table" w:customStyle="1" w:styleId="3f0">
    <w:name w:val="Сетка таблицы3"/>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93C1D"/>
  </w:style>
  <w:style w:type="paragraph" w:customStyle="1" w:styleId="FORMATTEXT0">
    <w:name w:val=".FORMATTEXT"/>
    <w:rsid w:val="00C93C1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ERTEXT">
    <w:name w:val=".HEADERTEXT"/>
    <w:rsid w:val="00C93C1D"/>
    <w:pPr>
      <w:widowControl w:val="0"/>
      <w:autoSpaceDE w:val="0"/>
      <w:autoSpaceDN w:val="0"/>
      <w:spacing w:after="0" w:line="240" w:lineRule="auto"/>
    </w:pPr>
    <w:rPr>
      <w:rFonts w:ascii="Arial" w:eastAsia="Times New Roman" w:hAnsi="Arial" w:cs="Arial"/>
      <w:color w:val="2B4279"/>
      <w:sz w:val="20"/>
      <w:szCs w:val="20"/>
      <w:lang w:eastAsia="ru-RU"/>
    </w:rPr>
  </w:style>
  <w:style w:type="paragraph" w:customStyle="1" w:styleId="HORIZLINE">
    <w:name w:val=".HORIZLINE"/>
    <w:rsid w:val="00C93C1D"/>
    <w:pPr>
      <w:widowControl w:val="0"/>
      <w:autoSpaceDE w:val="0"/>
      <w:autoSpaceDN w:val="0"/>
      <w:spacing w:after="0" w:line="240" w:lineRule="auto"/>
    </w:pPr>
    <w:rPr>
      <w:rFonts w:ascii="Arial, sans-serif" w:eastAsia="Times New Roman" w:hAnsi="Arial, sans-serif" w:cs="Times New Roman"/>
      <w:sz w:val="24"/>
      <w:szCs w:val="24"/>
      <w:lang w:eastAsia="ru-RU"/>
    </w:rPr>
  </w:style>
  <w:style w:type="numbering" w:customStyle="1" w:styleId="141">
    <w:name w:val="Нет списка14"/>
    <w:next w:val="a3"/>
    <w:uiPriority w:val="99"/>
    <w:semiHidden/>
    <w:unhideWhenUsed/>
    <w:rsid w:val="00C93C1D"/>
  </w:style>
  <w:style w:type="table" w:customStyle="1" w:styleId="43">
    <w:name w:val="Сетка таблицы4"/>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93C1D"/>
  </w:style>
  <w:style w:type="table" w:customStyle="1" w:styleId="53">
    <w:name w:val="Сетка таблицы5"/>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2"/>
    <w:next w:val="a6"/>
    <w:uiPriority w:val="59"/>
    <w:rsid w:val="007D1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6"/>
    <w:uiPriority w:val="59"/>
    <w:rsid w:val="007D17E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next w:val="a6"/>
    <w:uiPriority w:val="59"/>
    <w:rsid w:val="001C1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6"/>
    <w:uiPriority w:val="59"/>
    <w:rsid w:val="000607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6"/>
    <w:uiPriority w:val="59"/>
    <w:rsid w:val="00060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6"/>
    <w:uiPriority w:val="59"/>
    <w:rsid w:val="000607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5E02BD"/>
  </w:style>
  <w:style w:type="table" w:customStyle="1" w:styleId="93">
    <w:name w:val="Сетка таблицы9"/>
    <w:basedOn w:val="a2"/>
    <w:next w:val="a6"/>
    <w:uiPriority w:val="59"/>
    <w:rsid w:val="005E02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5E02BD"/>
  </w:style>
  <w:style w:type="paragraph" w:styleId="2f5">
    <w:name w:val="List 2"/>
    <w:basedOn w:val="a"/>
    <w:rsid w:val="005E02BD"/>
    <w:pPr>
      <w:tabs>
        <w:tab w:val="num" w:pos="425"/>
      </w:tabs>
      <w:spacing w:after="0" w:line="240" w:lineRule="auto"/>
      <w:ind w:left="425" w:hanging="425"/>
      <w:jc w:val="both"/>
    </w:pPr>
    <w:rPr>
      <w:rFonts w:ascii="Times New Roman" w:eastAsia="Times New Roman" w:hAnsi="Times New Roman" w:cs="Times New Roman"/>
      <w:sz w:val="28"/>
      <w:szCs w:val="20"/>
      <w:lang w:eastAsia="ru-RU"/>
    </w:rPr>
  </w:style>
  <w:style w:type="paragraph" w:styleId="3f1">
    <w:name w:val="List 3"/>
    <w:basedOn w:val="a"/>
    <w:rsid w:val="005E02BD"/>
    <w:pPr>
      <w:tabs>
        <w:tab w:val="num" w:pos="425"/>
      </w:tabs>
      <w:spacing w:after="0" w:line="240" w:lineRule="auto"/>
      <w:ind w:left="425" w:hanging="425"/>
      <w:jc w:val="both"/>
    </w:pPr>
    <w:rPr>
      <w:rFonts w:ascii="Times New Roman" w:eastAsia="Times New Roman" w:hAnsi="Times New Roman" w:cs="Times New Roman"/>
      <w:sz w:val="28"/>
      <w:szCs w:val="20"/>
      <w:lang w:eastAsia="ru-RU"/>
    </w:rPr>
  </w:style>
  <w:style w:type="paragraph" w:styleId="2f6">
    <w:name w:val="Body Text Indent 2"/>
    <w:basedOn w:val="a"/>
    <w:link w:val="2f7"/>
    <w:rsid w:val="005E02BD"/>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f7">
    <w:name w:val="Основной текст с отступом 2 Знак"/>
    <w:basedOn w:val="a1"/>
    <w:link w:val="2f6"/>
    <w:rsid w:val="005E02BD"/>
    <w:rPr>
      <w:rFonts w:ascii="Times New Roman" w:eastAsia="Times New Roman" w:hAnsi="Times New Roman" w:cs="Times New Roman"/>
      <w:sz w:val="20"/>
      <w:szCs w:val="20"/>
      <w:lang w:eastAsia="ru-RU"/>
    </w:rPr>
  </w:style>
  <w:style w:type="numbering" w:customStyle="1" w:styleId="216">
    <w:name w:val="Нет списка21"/>
    <w:next w:val="a3"/>
    <w:uiPriority w:val="99"/>
    <w:semiHidden/>
    <w:unhideWhenUsed/>
    <w:rsid w:val="005E02BD"/>
  </w:style>
  <w:style w:type="character" w:customStyle="1" w:styleId="2f4">
    <w:name w:val="Оглавление 2 Знак"/>
    <w:link w:val="2f3"/>
    <w:locked/>
    <w:rsid w:val="005E02BD"/>
    <w:rPr>
      <w:rFonts w:ascii="Times New Roman" w:eastAsia="Times New Roman" w:hAnsi="Times New Roman" w:cs="Times New Roman"/>
      <w:lang w:eastAsia="ru-RU"/>
    </w:rPr>
  </w:style>
  <w:style w:type="paragraph" w:styleId="44">
    <w:name w:val="toc 4"/>
    <w:basedOn w:val="a"/>
    <w:next w:val="a"/>
    <w:link w:val="45"/>
    <w:rsid w:val="005E02BD"/>
    <w:pPr>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5E02BD"/>
    <w:rPr>
      <w:rFonts w:ascii="Calibri" w:eastAsia="Times New Roman" w:hAnsi="Calibri" w:cs="Times New Roman"/>
      <w:color w:val="000000"/>
      <w:szCs w:val="20"/>
      <w:lang w:eastAsia="ru-RU"/>
    </w:rPr>
  </w:style>
  <w:style w:type="paragraph" w:styleId="63">
    <w:name w:val="toc 6"/>
    <w:basedOn w:val="a"/>
    <w:next w:val="a"/>
    <w:link w:val="64"/>
    <w:rsid w:val="005E02BD"/>
    <w:pPr>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5E02BD"/>
    <w:rPr>
      <w:rFonts w:ascii="Calibri" w:eastAsia="Times New Roman" w:hAnsi="Calibri" w:cs="Times New Roman"/>
      <w:color w:val="000000"/>
      <w:szCs w:val="20"/>
      <w:lang w:eastAsia="ru-RU"/>
    </w:rPr>
  </w:style>
  <w:style w:type="paragraph" w:styleId="73">
    <w:name w:val="toc 7"/>
    <w:basedOn w:val="a"/>
    <w:next w:val="a"/>
    <w:link w:val="74"/>
    <w:rsid w:val="005E02BD"/>
    <w:pPr>
      <w:ind w:left="1200"/>
    </w:pPr>
    <w:rPr>
      <w:rFonts w:ascii="Calibri" w:eastAsia="Times New Roman" w:hAnsi="Calibri" w:cs="Times New Roman"/>
      <w:color w:val="000000"/>
      <w:szCs w:val="20"/>
      <w:lang w:eastAsia="ru-RU"/>
    </w:rPr>
  </w:style>
  <w:style w:type="character" w:customStyle="1" w:styleId="74">
    <w:name w:val="Оглавление 7 Знак"/>
    <w:link w:val="73"/>
    <w:locked/>
    <w:rsid w:val="005E02BD"/>
    <w:rPr>
      <w:rFonts w:ascii="Calibri" w:eastAsia="Times New Roman" w:hAnsi="Calibri" w:cs="Times New Roman"/>
      <w:color w:val="000000"/>
      <w:szCs w:val="20"/>
      <w:lang w:eastAsia="ru-RU"/>
    </w:rPr>
  </w:style>
  <w:style w:type="character" w:customStyle="1" w:styleId="ConsPlusNormal10">
    <w:name w:val="ConsPlusNormal1"/>
    <w:locked/>
    <w:rsid w:val="005E02BD"/>
    <w:rPr>
      <w:rFonts w:ascii="Times New Roman" w:hAnsi="Times New Roman" w:cs="Times New Roman"/>
      <w:sz w:val="24"/>
      <w:szCs w:val="22"/>
      <w:lang w:bidi="ar-SA"/>
    </w:rPr>
  </w:style>
  <w:style w:type="character" w:customStyle="1" w:styleId="3e">
    <w:name w:val="Оглавление 3 Знак"/>
    <w:link w:val="3d"/>
    <w:locked/>
    <w:rsid w:val="005E02BD"/>
    <w:rPr>
      <w:rFonts w:ascii="Times New Roman" w:eastAsia="Times New Roman" w:hAnsi="Times New Roman" w:cs="Times New Roman"/>
      <w:lang w:eastAsia="ru-RU"/>
    </w:rPr>
  </w:style>
  <w:style w:type="paragraph" w:customStyle="1" w:styleId="1ff0">
    <w:name w:val="Знак сноски1"/>
    <w:link w:val="afffffffa"/>
    <w:uiPriority w:val="99"/>
    <w:rsid w:val="005E02BD"/>
    <w:rPr>
      <w:rFonts w:cs="Times New Roman"/>
      <w:vertAlign w:val="superscript"/>
    </w:rPr>
  </w:style>
  <w:style w:type="paragraph" w:customStyle="1" w:styleId="Footnote">
    <w:name w:val="Footnote"/>
    <w:basedOn w:val="a"/>
    <w:link w:val="Footnote1"/>
    <w:rsid w:val="005E02BD"/>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5E02BD"/>
    <w:rPr>
      <w:rFonts w:ascii="Arial" w:eastAsia="Times New Roman" w:hAnsi="Arial" w:cs="Times New Roman"/>
      <w:sz w:val="20"/>
      <w:szCs w:val="20"/>
      <w:lang w:eastAsia="ru-RU"/>
    </w:rPr>
  </w:style>
  <w:style w:type="character" w:customStyle="1" w:styleId="1ff5">
    <w:name w:val="Оглавление 1 Знак"/>
    <w:link w:val="1ff4"/>
    <w:locked/>
    <w:rsid w:val="005E02BD"/>
    <w:rPr>
      <w:rFonts w:ascii="Times New Roman" w:eastAsia="Times New Roman" w:hAnsi="Times New Roman" w:cs="Times New Roman"/>
      <w:lang w:eastAsia="ru-RU"/>
    </w:rPr>
  </w:style>
  <w:style w:type="paragraph" w:customStyle="1" w:styleId="HeaderandFooter">
    <w:name w:val="Header and Footer"/>
    <w:link w:val="HeaderandFooter1"/>
    <w:rsid w:val="005E02B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E02BD"/>
    <w:rPr>
      <w:rFonts w:ascii="XO Thames" w:eastAsia="Times New Roman" w:hAnsi="XO Thames" w:cs="Calibri"/>
      <w:color w:val="000000"/>
      <w:lang w:eastAsia="ru-RU"/>
    </w:rPr>
  </w:style>
  <w:style w:type="paragraph" w:styleId="94">
    <w:name w:val="toc 9"/>
    <w:basedOn w:val="a"/>
    <w:next w:val="a"/>
    <w:link w:val="95"/>
    <w:rsid w:val="005E02BD"/>
    <w:pPr>
      <w:ind w:left="1600"/>
    </w:pPr>
    <w:rPr>
      <w:rFonts w:ascii="Calibri" w:eastAsia="Times New Roman" w:hAnsi="Calibri" w:cs="Times New Roman"/>
      <w:color w:val="000000"/>
      <w:szCs w:val="20"/>
      <w:lang w:eastAsia="ru-RU"/>
    </w:rPr>
  </w:style>
  <w:style w:type="character" w:customStyle="1" w:styleId="95">
    <w:name w:val="Оглавление 9 Знак"/>
    <w:link w:val="94"/>
    <w:locked/>
    <w:rsid w:val="005E02BD"/>
    <w:rPr>
      <w:rFonts w:ascii="Calibri" w:eastAsia="Times New Roman" w:hAnsi="Calibri" w:cs="Times New Roman"/>
      <w:color w:val="000000"/>
      <w:szCs w:val="20"/>
      <w:lang w:eastAsia="ru-RU"/>
    </w:rPr>
  </w:style>
  <w:style w:type="paragraph" w:styleId="83">
    <w:name w:val="toc 8"/>
    <w:basedOn w:val="a"/>
    <w:next w:val="a"/>
    <w:link w:val="84"/>
    <w:rsid w:val="005E02BD"/>
    <w:pPr>
      <w:ind w:left="1400"/>
    </w:pPr>
    <w:rPr>
      <w:rFonts w:ascii="Calibri" w:eastAsia="Times New Roman" w:hAnsi="Calibri" w:cs="Times New Roman"/>
      <w:color w:val="000000"/>
      <w:szCs w:val="20"/>
      <w:lang w:eastAsia="ru-RU"/>
    </w:rPr>
  </w:style>
  <w:style w:type="character" w:customStyle="1" w:styleId="84">
    <w:name w:val="Оглавление 8 Знак"/>
    <w:link w:val="83"/>
    <w:locked/>
    <w:rsid w:val="005E02BD"/>
    <w:rPr>
      <w:rFonts w:ascii="Calibri" w:eastAsia="Times New Roman" w:hAnsi="Calibri" w:cs="Times New Roman"/>
      <w:color w:val="000000"/>
      <w:szCs w:val="20"/>
      <w:lang w:eastAsia="ru-RU"/>
    </w:rPr>
  </w:style>
  <w:style w:type="character" w:customStyle="1" w:styleId="ConsPlusNonformat1">
    <w:name w:val="ConsPlusNonformat1"/>
    <w:link w:val="ConsPlusNonformat"/>
    <w:locked/>
    <w:rsid w:val="005E02BD"/>
    <w:rPr>
      <w:rFonts w:ascii="Courier New" w:eastAsia="SimSun" w:hAnsi="Courier New" w:cs="Courier New"/>
      <w:sz w:val="20"/>
      <w:szCs w:val="20"/>
      <w:lang w:eastAsia="ar-SA"/>
    </w:rPr>
  </w:style>
  <w:style w:type="paragraph" w:styleId="54">
    <w:name w:val="toc 5"/>
    <w:basedOn w:val="a"/>
    <w:next w:val="a"/>
    <w:link w:val="55"/>
    <w:rsid w:val="005E02BD"/>
    <w:pPr>
      <w:ind w:left="800"/>
    </w:pPr>
    <w:rPr>
      <w:rFonts w:ascii="Calibri" w:eastAsia="Times New Roman" w:hAnsi="Calibri" w:cs="Times New Roman"/>
      <w:color w:val="000000"/>
      <w:szCs w:val="20"/>
      <w:lang w:eastAsia="ru-RU"/>
    </w:rPr>
  </w:style>
  <w:style w:type="character" w:customStyle="1" w:styleId="55">
    <w:name w:val="Оглавление 5 Знак"/>
    <w:link w:val="54"/>
    <w:locked/>
    <w:rsid w:val="005E02BD"/>
    <w:rPr>
      <w:rFonts w:ascii="Calibri" w:eastAsia="Times New Roman" w:hAnsi="Calibri" w:cs="Times New Roman"/>
      <w:color w:val="000000"/>
      <w:szCs w:val="20"/>
      <w:lang w:eastAsia="ru-RU"/>
    </w:rPr>
  </w:style>
  <w:style w:type="character" w:customStyle="1" w:styleId="ConsPlusCell1">
    <w:name w:val="ConsPlusCell1"/>
    <w:link w:val="ConsPlusCell"/>
    <w:locked/>
    <w:rsid w:val="005E02BD"/>
    <w:rPr>
      <w:rFonts w:ascii="Arial" w:eastAsia="Times New Roman" w:hAnsi="Arial" w:cs="Arial"/>
      <w:sz w:val="20"/>
      <w:szCs w:val="20"/>
      <w:lang w:eastAsia="ar-SA"/>
    </w:rPr>
  </w:style>
  <w:style w:type="paragraph" w:customStyle="1" w:styleId="toc10">
    <w:name w:val="toc 10"/>
    <w:next w:val="a"/>
    <w:link w:val="toc101"/>
    <w:rsid w:val="005E02B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E02BD"/>
    <w:rPr>
      <w:rFonts w:ascii="Calibri" w:eastAsia="Times New Roman" w:hAnsi="Calibri" w:cs="Times New Roman"/>
      <w:color w:val="000000"/>
      <w:szCs w:val="20"/>
      <w:lang w:eastAsia="ru-RU"/>
    </w:rPr>
  </w:style>
  <w:style w:type="character" w:customStyle="1" w:styleId="ConsPlusTitle1">
    <w:name w:val="ConsPlusTitle1"/>
    <w:link w:val="ConsPlusTitle"/>
    <w:locked/>
    <w:rsid w:val="005E02BD"/>
    <w:rPr>
      <w:rFonts w:ascii="Calibri" w:eastAsia="Times New Roman" w:hAnsi="Calibri" w:cs="Calibri"/>
      <w:b/>
      <w:bCs/>
      <w:sz w:val="24"/>
      <w:szCs w:val="24"/>
      <w:lang w:eastAsia="ar-SA"/>
    </w:rPr>
  </w:style>
  <w:style w:type="numbering" w:customStyle="1" w:styleId="312">
    <w:name w:val="Нет списка31"/>
    <w:next w:val="a3"/>
    <w:semiHidden/>
    <w:rsid w:val="005E02BD"/>
  </w:style>
  <w:style w:type="numbering" w:customStyle="1" w:styleId="410">
    <w:name w:val="Нет списка41"/>
    <w:next w:val="a3"/>
    <w:semiHidden/>
    <w:rsid w:val="005E02BD"/>
  </w:style>
  <w:style w:type="numbering" w:customStyle="1" w:styleId="510">
    <w:name w:val="Нет списка51"/>
    <w:next w:val="a3"/>
    <w:semiHidden/>
    <w:rsid w:val="005E02BD"/>
  </w:style>
  <w:style w:type="numbering" w:customStyle="1" w:styleId="610">
    <w:name w:val="Нет списка61"/>
    <w:next w:val="a3"/>
    <w:semiHidden/>
    <w:rsid w:val="005E02BD"/>
  </w:style>
  <w:style w:type="numbering" w:customStyle="1" w:styleId="710">
    <w:name w:val="Нет списка71"/>
    <w:next w:val="a3"/>
    <w:semiHidden/>
    <w:rsid w:val="005E02BD"/>
  </w:style>
  <w:style w:type="numbering" w:customStyle="1" w:styleId="810">
    <w:name w:val="Нет списка81"/>
    <w:next w:val="a3"/>
    <w:uiPriority w:val="99"/>
    <w:semiHidden/>
    <w:rsid w:val="005E02BD"/>
  </w:style>
  <w:style w:type="paragraph" w:customStyle="1" w:styleId="affffffff5">
    <w:name w:val="Обычный (Интернет)"/>
    <w:basedOn w:val="a"/>
    <w:uiPriority w:val="99"/>
    <w:unhideWhenUsed/>
    <w:rsid w:val="005E0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E02B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0">
    <w:name w:val="Нет списка91"/>
    <w:next w:val="a3"/>
    <w:semiHidden/>
    <w:rsid w:val="005E02BD"/>
  </w:style>
  <w:style w:type="paragraph" w:customStyle="1" w:styleId="consnormal0">
    <w:name w:val="consnormal"/>
    <w:basedOn w:val="a"/>
    <w:rsid w:val="005E02BD"/>
    <w:pPr>
      <w:autoSpaceDE w:val="0"/>
      <w:autoSpaceDN w:val="0"/>
      <w:spacing w:after="0" w:line="240" w:lineRule="auto"/>
      <w:ind w:firstLine="720"/>
    </w:pPr>
    <w:rPr>
      <w:rFonts w:ascii="Arial" w:eastAsia="Times New Roman" w:hAnsi="Arial" w:cs="Arial"/>
      <w:sz w:val="20"/>
      <w:szCs w:val="20"/>
      <w:lang w:eastAsia="ru-RU"/>
    </w:rPr>
  </w:style>
  <w:style w:type="numbering" w:customStyle="1" w:styleId="1010">
    <w:name w:val="Нет списка101"/>
    <w:next w:val="a3"/>
    <w:uiPriority w:val="99"/>
    <w:semiHidden/>
    <w:unhideWhenUsed/>
    <w:rsid w:val="005E02BD"/>
  </w:style>
  <w:style w:type="numbering" w:customStyle="1" w:styleId="180">
    <w:name w:val="Нет списка18"/>
    <w:next w:val="a3"/>
    <w:uiPriority w:val="99"/>
    <w:semiHidden/>
    <w:unhideWhenUsed/>
    <w:rsid w:val="006421DB"/>
  </w:style>
  <w:style w:type="table" w:customStyle="1" w:styleId="103">
    <w:name w:val="Сетка таблицы10"/>
    <w:basedOn w:val="a2"/>
    <w:next w:val="a6"/>
    <w:uiPriority w:val="59"/>
    <w:rsid w:val="006421D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rsid w:val="006421DB"/>
  </w:style>
  <w:style w:type="numbering" w:customStyle="1" w:styleId="224">
    <w:name w:val="Нет списка22"/>
    <w:next w:val="a3"/>
    <w:uiPriority w:val="99"/>
    <w:semiHidden/>
    <w:unhideWhenUsed/>
    <w:rsid w:val="006421DB"/>
  </w:style>
  <w:style w:type="numbering" w:customStyle="1" w:styleId="320">
    <w:name w:val="Нет списка32"/>
    <w:next w:val="a3"/>
    <w:semiHidden/>
    <w:rsid w:val="006421DB"/>
  </w:style>
  <w:style w:type="numbering" w:customStyle="1" w:styleId="420">
    <w:name w:val="Нет списка42"/>
    <w:next w:val="a3"/>
    <w:semiHidden/>
    <w:rsid w:val="006421DB"/>
  </w:style>
  <w:style w:type="numbering" w:customStyle="1" w:styleId="520">
    <w:name w:val="Нет списка52"/>
    <w:next w:val="a3"/>
    <w:semiHidden/>
    <w:rsid w:val="006421DB"/>
  </w:style>
  <w:style w:type="numbering" w:customStyle="1" w:styleId="620">
    <w:name w:val="Нет списка62"/>
    <w:next w:val="a3"/>
    <w:semiHidden/>
    <w:rsid w:val="006421DB"/>
  </w:style>
  <w:style w:type="numbering" w:customStyle="1" w:styleId="720">
    <w:name w:val="Нет списка72"/>
    <w:next w:val="a3"/>
    <w:semiHidden/>
    <w:rsid w:val="006421DB"/>
  </w:style>
  <w:style w:type="numbering" w:customStyle="1" w:styleId="820">
    <w:name w:val="Нет списка82"/>
    <w:next w:val="a3"/>
    <w:uiPriority w:val="99"/>
    <w:semiHidden/>
    <w:rsid w:val="006421DB"/>
  </w:style>
  <w:style w:type="numbering" w:customStyle="1" w:styleId="920">
    <w:name w:val="Нет списка92"/>
    <w:next w:val="a3"/>
    <w:semiHidden/>
    <w:rsid w:val="006421DB"/>
  </w:style>
  <w:style w:type="numbering" w:customStyle="1" w:styleId="1020">
    <w:name w:val="Нет списка102"/>
    <w:next w:val="a3"/>
    <w:uiPriority w:val="99"/>
    <w:semiHidden/>
    <w:unhideWhenUsed/>
    <w:rsid w:val="006421DB"/>
  </w:style>
  <w:style w:type="table" w:customStyle="1" w:styleId="142">
    <w:name w:val="Сетка таблицы14"/>
    <w:basedOn w:val="a2"/>
    <w:next w:val="a6"/>
    <w:uiPriority w:val="59"/>
    <w:rsid w:val="00A40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2"/>
    <w:next w:val="a6"/>
    <w:uiPriority w:val="59"/>
    <w:rsid w:val="00A40C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6"/>
    <w:uiPriority w:val="59"/>
    <w:rsid w:val="00A40C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6"/>
    <w:uiPriority w:val="59"/>
    <w:rsid w:val="00A40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2"/>
    <w:next w:val="a6"/>
    <w:uiPriority w:val="59"/>
    <w:rsid w:val="00A40C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6"/>
    <w:uiPriority w:val="59"/>
    <w:rsid w:val="00A40C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6"/>
    <w:uiPriority w:val="59"/>
    <w:rsid w:val="00B24B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2"/>
    <w:next w:val="a6"/>
    <w:uiPriority w:val="59"/>
    <w:rsid w:val="00B24B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6"/>
    <w:uiPriority w:val="59"/>
    <w:rsid w:val="00B24B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List 2" w:uiPriority="0"/>
    <w:lsdException w:name="List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98"/>
  </w:style>
  <w:style w:type="paragraph" w:styleId="1">
    <w:name w:val="heading 1"/>
    <w:basedOn w:val="a"/>
    <w:next w:val="a0"/>
    <w:link w:val="10"/>
    <w:uiPriority w:val="9"/>
    <w:qFormat/>
    <w:rsid w:val="007101E4"/>
    <w:pPr>
      <w:keepNext/>
      <w:suppressAutoHyphens/>
      <w:spacing w:after="0" w:line="100" w:lineRule="atLeast"/>
      <w:ind w:left="720" w:hanging="360"/>
      <w:jc w:val="right"/>
      <w:outlineLvl w:val="0"/>
    </w:pPr>
    <w:rPr>
      <w:rFonts w:ascii="Cambria" w:eastAsia="Times New Roman" w:hAnsi="Cambria" w:cs="Times New Roman"/>
      <w:sz w:val="32"/>
      <w:szCs w:val="32"/>
      <w:lang w:eastAsia="ru-RU"/>
    </w:rPr>
  </w:style>
  <w:style w:type="paragraph" w:styleId="2">
    <w:name w:val="heading 2"/>
    <w:basedOn w:val="a"/>
    <w:next w:val="a"/>
    <w:link w:val="20"/>
    <w:uiPriority w:val="9"/>
    <w:qFormat/>
    <w:rsid w:val="007101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uiPriority w:val="9"/>
    <w:qFormat/>
    <w:rsid w:val="007101E4"/>
    <w:pPr>
      <w:keepNext/>
      <w:suppressAutoHyphens/>
      <w:spacing w:before="240" w:after="60" w:line="100" w:lineRule="atLeast"/>
      <w:ind w:left="2160" w:hanging="180"/>
      <w:outlineLvl w:val="2"/>
    </w:pPr>
    <w:rPr>
      <w:rFonts w:ascii="Arial" w:eastAsia="Times New Roman" w:hAnsi="Arial" w:cs="Times New Roman"/>
      <w:b/>
      <w:bCs/>
      <w:sz w:val="26"/>
      <w:szCs w:val="26"/>
      <w:lang w:eastAsia="ru-RU"/>
    </w:rPr>
  </w:style>
  <w:style w:type="paragraph" w:styleId="4">
    <w:name w:val="heading 4"/>
    <w:basedOn w:val="a"/>
    <w:next w:val="a0"/>
    <w:link w:val="40"/>
    <w:uiPriority w:val="9"/>
    <w:qFormat/>
    <w:rsid w:val="007101E4"/>
    <w:pPr>
      <w:keepNext/>
      <w:suppressAutoHyphens/>
      <w:spacing w:after="0" w:line="216" w:lineRule="auto"/>
      <w:ind w:left="2880" w:hanging="360"/>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uiPriority w:val="99"/>
    <w:qFormat/>
    <w:rsid w:val="007101E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7101E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7101E4"/>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7101E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7101E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D93E98"/>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D93E98"/>
    <w:rPr>
      <w:rFonts w:ascii="Tahoma" w:hAnsi="Tahoma" w:cs="Tahoma"/>
      <w:sz w:val="16"/>
      <w:szCs w:val="16"/>
    </w:rPr>
  </w:style>
  <w:style w:type="table" w:styleId="a6">
    <w:name w:val="Table Grid"/>
    <w:basedOn w:val="a2"/>
    <w:uiPriority w:val="59"/>
    <w:rsid w:val="00A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7101E4"/>
    <w:rPr>
      <w:rFonts w:ascii="Cambria" w:eastAsia="Times New Roman" w:hAnsi="Cambria" w:cs="Times New Roman"/>
      <w:sz w:val="32"/>
      <w:szCs w:val="32"/>
      <w:lang w:eastAsia="ru-RU"/>
    </w:rPr>
  </w:style>
  <w:style w:type="character" w:customStyle="1" w:styleId="20">
    <w:name w:val="Заголовок 2 Знак"/>
    <w:basedOn w:val="a1"/>
    <w:link w:val="2"/>
    <w:uiPriority w:val="9"/>
    <w:rsid w:val="007101E4"/>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7101E4"/>
    <w:rPr>
      <w:rFonts w:ascii="Arial" w:eastAsia="Times New Roman" w:hAnsi="Arial" w:cs="Times New Roman"/>
      <w:b/>
      <w:bCs/>
      <w:sz w:val="26"/>
      <w:szCs w:val="26"/>
      <w:lang w:eastAsia="ru-RU"/>
    </w:rPr>
  </w:style>
  <w:style w:type="character" w:customStyle="1" w:styleId="40">
    <w:name w:val="Заголовок 4 Знак"/>
    <w:basedOn w:val="a1"/>
    <w:link w:val="4"/>
    <w:uiPriority w:val="9"/>
    <w:rsid w:val="007101E4"/>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7101E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7101E4"/>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7101E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101E4"/>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7101E4"/>
    <w:rPr>
      <w:rFonts w:ascii="Arial" w:eastAsia="Times New Roman" w:hAnsi="Arial" w:cs="Times New Roman"/>
      <w:b/>
      <w:bCs/>
      <w:i/>
      <w:iCs/>
      <w:sz w:val="18"/>
      <w:szCs w:val="18"/>
      <w:lang w:eastAsia="ru-RU"/>
    </w:rPr>
  </w:style>
  <w:style w:type="numbering" w:customStyle="1" w:styleId="11">
    <w:name w:val="Нет списка1"/>
    <w:next w:val="a3"/>
    <w:uiPriority w:val="99"/>
    <w:semiHidden/>
    <w:unhideWhenUsed/>
    <w:rsid w:val="007101E4"/>
  </w:style>
  <w:style w:type="paragraph" w:styleId="a0">
    <w:name w:val="Body Text"/>
    <w:aliases w:val="TabelTekst,Body Text2,Char,Body Text2 Char Char Char Char Char Char Char Char Char,Main text,Body Text Char2 Char,Body Text Char1 Char Char,Body Text Char Char Char Char,TabelTekst Char Char Char Char"/>
    <w:basedOn w:val="a"/>
    <w:link w:val="a7"/>
    <w:qFormat/>
    <w:rsid w:val="007101E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w:basedOn w:val="a1"/>
    <w:link w:val="a0"/>
    <w:rsid w:val="007101E4"/>
    <w:rPr>
      <w:rFonts w:ascii="Times New Roman" w:eastAsia="Times New Roman" w:hAnsi="Times New Roman" w:cs="Times New Roman"/>
      <w:sz w:val="28"/>
      <w:szCs w:val="20"/>
      <w:lang w:eastAsia="ru-RU"/>
    </w:rPr>
  </w:style>
  <w:style w:type="paragraph" w:styleId="a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9"/>
    <w:uiPriority w:val="34"/>
    <w:qFormat/>
    <w:rsid w:val="007101E4"/>
    <w:pPr>
      <w:ind w:left="720"/>
      <w:contextualSpacing/>
    </w:pPr>
    <w:rPr>
      <w:rFonts w:eastAsia="Times New Roman"/>
      <w:lang w:eastAsia="ru-RU"/>
    </w:rPr>
  </w:style>
  <w:style w:type="table" w:customStyle="1" w:styleId="12">
    <w:name w:val="Сетка таблицы1"/>
    <w:basedOn w:val="a2"/>
    <w:next w:val="a6"/>
    <w:uiPriority w:val="59"/>
    <w:rsid w:val="007101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rsid w:val="007101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7101E4"/>
    <w:rPr>
      <w:rFonts w:ascii="Times New Roman" w:eastAsia="Times New Roman" w:hAnsi="Times New Roman" w:cs="Times New Roman"/>
      <w:sz w:val="24"/>
      <w:szCs w:val="24"/>
      <w:lang w:eastAsia="ru-RU"/>
    </w:rPr>
  </w:style>
  <w:style w:type="character" w:styleId="ac">
    <w:name w:val="page number"/>
    <w:basedOn w:val="a1"/>
    <w:uiPriority w:val="99"/>
    <w:rsid w:val="007101E4"/>
  </w:style>
  <w:style w:type="paragraph" w:customStyle="1" w:styleId="ConsPlusNormal">
    <w:name w:val="ConsPlusNormal"/>
    <w:link w:val="ConsPlusNormal0"/>
    <w:rsid w:val="0071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01E4"/>
    <w:rPr>
      <w:rFonts w:ascii="Arial" w:eastAsia="Times New Roman" w:hAnsi="Arial" w:cs="Arial"/>
      <w:sz w:val="20"/>
      <w:szCs w:val="20"/>
      <w:lang w:eastAsia="ru-RU"/>
    </w:rPr>
  </w:style>
  <w:style w:type="character" w:customStyle="1" w:styleId="msonormal1">
    <w:name w:val="msonormal1"/>
    <w:rsid w:val="007101E4"/>
  </w:style>
  <w:style w:type="character" w:styleId="ad">
    <w:name w:val="Hyperlink"/>
    <w:uiPriority w:val="99"/>
    <w:rsid w:val="007101E4"/>
    <w:rPr>
      <w:rFonts w:cs="Times New Roman"/>
      <w:color w:val="0000FF"/>
      <w:u w:val="single"/>
    </w:rPr>
  </w:style>
  <w:style w:type="character" w:customStyle="1" w:styleId="ae">
    <w:name w:val="Верхний колонтитул Знак"/>
    <w:uiPriority w:val="99"/>
    <w:rsid w:val="007101E4"/>
    <w:rPr>
      <w:rFonts w:cs="Times New Roman"/>
    </w:rPr>
  </w:style>
  <w:style w:type="character" w:customStyle="1" w:styleId="110">
    <w:name w:val="Заголовок 1 Знак1"/>
    <w:uiPriority w:val="99"/>
    <w:rsid w:val="007101E4"/>
    <w:rPr>
      <w:rFonts w:ascii="Times New Roman" w:hAnsi="Times New Roman"/>
      <w:b/>
      <w:i/>
      <w:sz w:val="24"/>
    </w:rPr>
  </w:style>
  <w:style w:type="character" w:customStyle="1" w:styleId="23">
    <w:name w:val="Заголовок 2 Знак3"/>
    <w:uiPriority w:val="99"/>
    <w:rsid w:val="007101E4"/>
    <w:rPr>
      <w:rFonts w:ascii="Arial" w:hAnsi="Arial"/>
      <w:b/>
      <w:i/>
      <w:sz w:val="28"/>
    </w:rPr>
  </w:style>
  <w:style w:type="character" w:customStyle="1" w:styleId="af">
    <w:name w:val="Текст сноски Знак"/>
    <w:uiPriority w:val="99"/>
    <w:rsid w:val="007101E4"/>
    <w:rPr>
      <w:rFonts w:ascii="Times New Roman" w:hAnsi="Times New Roman" w:cs="Times New Roman"/>
      <w:sz w:val="20"/>
      <w:szCs w:val="20"/>
    </w:rPr>
  </w:style>
  <w:style w:type="character" w:customStyle="1" w:styleId="af0">
    <w:name w:val="Основной текст с отступом Знак"/>
    <w:uiPriority w:val="99"/>
    <w:rsid w:val="007101E4"/>
    <w:rPr>
      <w:rFonts w:ascii="Times New Roman" w:hAnsi="Times New Roman" w:cs="Times New Roman"/>
      <w:sz w:val="24"/>
      <w:szCs w:val="24"/>
    </w:rPr>
  </w:style>
  <w:style w:type="character" w:customStyle="1" w:styleId="HTML">
    <w:name w:val="Стандартный HTML Знак"/>
    <w:rsid w:val="007101E4"/>
    <w:rPr>
      <w:rFonts w:ascii="Courier New" w:hAnsi="Courier New" w:cs="Courier New"/>
      <w:color w:val="000090"/>
      <w:sz w:val="20"/>
      <w:szCs w:val="20"/>
    </w:rPr>
  </w:style>
  <w:style w:type="character" w:customStyle="1" w:styleId="41">
    <w:name w:val="Знак Знак4"/>
    <w:uiPriority w:val="99"/>
    <w:rsid w:val="007101E4"/>
    <w:rPr>
      <w:rFonts w:ascii="Arial" w:hAnsi="Arial"/>
      <w:sz w:val="24"/>
      <w:lang w:val="ru-RU" w:eastAsia="ar-SA" w:bidi="ar-SA"/>
    </w:rPr>
  </w:style>
  <w:style w:type="character" w:customStyle="1" w:styleId="21">
    <w:name w:val="Основной текст 2 Знак"/>
    <w:uiPriority w:val="99"/>
    <w:rsid w:val="007101E4"/>
    <w:rPr>
      <w:rFonts w:ascii="Times New Roman" w:hAnsi="Times New Roman" w:cs="Times New Roman"/>
      <w:b/>
      <w:bCs/>
      <w:sz w:val="24"/>
      <w:szCs w:val="24"/>
    </w:rPr>
  </w:style>
  <w:style w:type="character" w:customStyle="1" w:styleId="af1">
    <w:name w:val="Подпись Знак"/>
    <w:uiPriority w:val="99"/>
    <w:rsid w:val="007101E4"/>
    <w:rPr>
      <w:rFonts w:ascii="Times New Roman" w:hAnsi="Times New Roman" w:cs="Times New Roman"/>
      <w:b/>
      <w:bCs/>
      <w:sz w:val="28"/>
      <w:szCs w:val="28"/>
    </w:rPr>
  </w:style>
  <w:style w:type="character" w:customStyle="1" w:styleId="af2">
    <w:name w:val="Красная строка Знак"/>
    <w:basedOn w:val="a7"/>
    <w:uiPriority w:val="99"/>
    <w:rsid w:val="007101E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7101E4"/>
    <w:rPr>
      <w:rFonts w:ascii="Times New Roman" w:hAnsi="Times New Roman" w:cs="Times New Roman"/>
      <w:sz w:val="16"/>
      <w:szCs w:val="16"/>
    </w:rPr>
  </w:style>
  <w:style w:type="character" w:customStyle="1" w:styleId="BodyTextIndentChar">
    <w:name w:val="Body Text Indent Char"/>
    <w:uiPriority w:val="99"/>
    <w:rsid w:val="007101E4"/>
    <w:rPr>
      <w:sz w:val="24"/>
      <w:lang w:val="ru-RU" w:eastAsia="ar-SA" w:bidi="ar-SA"/>
    </w:rPr>
  </w:style>
  <w:style w:type="character" w:customStyle="1" w:styleId="BodyTextChar">
    <w:name w:val="Body Text Char"/>
    <w:uiPriority w:val="99"/>
    <w:rsid w:val="007101E4"/>
    <w:rPr>
      <w:sz w:val="24"/>
      <w:lang w:val="ru-RU" w:eastAsia="ar-SA" w:bidi="ar-SA"/>
    </w:rPr>
  </w:style>
  <w:style w:type="character" w:customStyle="1" w:styleId="FontStyle13">
    <w:name w:val="Font Style13"/>
    <w:uiPriority w:val="99"/>
    <w:rsid w:val="007101E4"/>
    <w:rPr>
      <w:rFonts w:ascii="Times New Roman" w:hAnsi="Times New Roman"/>
      <w:sz w:val="22"/>
    </w:rPr>
  </w:style>
  <w:style w:type="character" w:styleId="af3">
    <w:name w:val="FollowedHyperlink"/>
    <w:uiPriority w:val="99"/>
    <w:rsid w:val="007101E4"/>
    <w:rPr>
      <w:rFonts w:cs="Times New Roman"/>
      <w:color w:val="800080"/>
      <w:u w:val="single"/>
    </w:rPr>
  </w:style>
  <w:style w:type="character" w:customStyle="1" w:styleId="af4">
    <w:name w:val="Знак Знак"/>
    <w:uiPriority w:val="99"/>
    <w:rsid w:val="007101E4"/>
    <w:rPr>
      <w:rFonts w:ascii="Tahoma" w:hAnsi="Tahoma"/>
      <w:sz w:val="20"/>
      <w:lang w:val="en-US"/>
    </w:rPr>
  </w:style>
  <w:style w:type="character" w:customStyle="1" w:styleId="35">
    <w:name w:val="Знак Знак35"/>
    <w:uiPriority w:val="99"/>
    <w:rsid w:val="007101E4"/>
    <w:rPr>
      <w:rFonts w:ascii="Arial" w:hAnsi="Arial"/>
      <w:b/>
      <w:i/>
      <w:sz w:val="28"/>
      <w:lang w:val="en-US"/>
    </w:rPr>
  </w:style>
  <w:style w:type="character" w:customStyle="1" w:styleId="34">
    <w:name w:val="Знак Знак34"/>
    <w:uiPriority w:val="99"/>
    <w:rsid w:val="007101E4"/>
    <w:rPr>
      <w:rFonts w:ascii="Arial" w:hAnsi="Arial"/>
      <w:b/>
      <w:sz w:val="26"/>
      <w:lang w:val="en-US"/>
    </w:rPr>
  </w:style>
  <w:style w:type="character" w:customStyle="1" w:styleId="33">
    <w:name w:val="Знак Знак33"/>
    <w:uiPriority w:val="99"/>
    <w:rsid w:val="007101E4"/>
    <w:rPr>
      <w:rFonts w:ascii="Times New Roman" w:hAnsi="Times New Roman"/>
      <w:b/>
      <w:sz w:val="20"/>
      <w:lang w:val="en-US"/>
    </w:rPr>
  </w:style>
  <w:style w:type="character" w:customStyle="1" w:styleId="32">
    <w:name w:val="Знак Знак32"/>
    <w:uiPriority w:val="99"/>
    <w:rsid w:val="007101E4"/>
    <w:rPr>
      <w:rFonts w:ascii="Times New Roman" w:hAnsi="Times New Roman"/>
      <w:b/>
      <w:i/>
      <w:sz w:val="26"/>
      <w:lang w:val="en-US"/>
    </w:rPr>
  </w:style>
  <w:style w:type="character" w:customStyle="1" w:styleId="af5">
    <w:name w:val="Текст примечания Знак"/>
    <w:uiPriority w:val="99"/>
    <w:rsid w:val="007101E4"/>
    <w:rPr>
      <w:rFonts w:ascii="Calibri" w:hAnsi="Calibri" w:cs="Calibri"/>
      <w:sz w:val="20"/>
      <w:szCs w:val="20"/>
    </w:rPr>
  </w:style>
  <w:style w:type="character" w:customStyle="1" w:styleId="af6">
    <w:name w:val="Тема примечания Знак"/>
    <w:uiPriority w:val="99"/>
    <w:rsid w:val="007101E4"/>
    <w:rPr>
      <w:rFonts w:ascii="Calibri" w:hAnsi="Calibri" w:cs="Calibri"/>
      <w:b/>
      <w:bCs/>
      <w:sz w:val="20"/>
      <w:szCs w:val="20"/>
    </w:rPr>
  </w:style>
  <w:style w:type="character" w:customStyle="1" w:styleId="blk">
    <w:name w:val="blk"/>
    <w:uiPriority w:val="99"/>
    <w:rsid w:val="007101E4"/>
  </w:style>
  <w:style w:type="character" w:customStyle="1" w:styleId="u">
    <w:name w:val="u"/>
    <w:uiPriority w:val="99"/>
    <w:rsid w:val="007101E4"/>
  </w:style>
  <w:style w:type="character" w:customStyle="1" w:styleId="17">
    <w:name w:val="Знак Знак17"/>
    <w:uiPriority w:val="99"/>
    <w:rsid w:val="007101E4"/>
    <w:rPr>
      <w:rFonts w:eastAsia="Times New Roman"/>
      <w:i/>
      <w:sz w:val="22"/>
      <w:lang w:val="ru-RU"/>
    </w:rPr>
  </w:style>
  <w:style w:type="character" w:customStyle="1" w:styleId="16">
    <w:name w:val="Знак Знак16"/>
    <w:uiPriority w:val="99"/>
    <w:rsid w:val="007101E4"/>
    <w:rPr>
      <w:rFonts w:ascii="Arial" w:hAnsi="Arial"/>
      <w:lang w:val="ru-RU"/>
    </w:rPr>
  </w:style>
  <w:style w:type="character" w:customStyle="1" w:styleId="13">
    <w:name w:val="бпОсновной текст Знак Знак1"/>
    <w:uiPriority w:val="99"/>
    <w:rsid w:val="007101E4"/>
    <w:rPr>
      <w:rFonts w:ascii="Times New Roman" w:hAnsi="Times New Roman"/>
      <w:sz w:val="24"/>
      <w:lang w:val="en-US"/>
    </w:rPr>
  </w:style>
  <w:style w:type="character" w:customStyle="1" w:styleId="af7">
    <w:name w:val="Название Знак"/>
    <w:link w:val="22"/>
    <w:rsid w:val="007101E4"/>
    <w:rPr>
      <w:rFonts w:ascii="Arial" w:hAnsi="Arial" w:cs="Arial"/>
      <w:b/>
      <w:bCs/>
      <w:sz w:val="24"/>
      <w:szCs w:val="24"/>
    </w:rPr>
  </w:style>
  <w:style w:type="character" w:customStyle="1" w:styleId="36">
    <w:name w:val="Основной текст с отступом 3 Знак"/>
    <w:uiPriority w:val="99"/>
    <w:rsid w:val="007101E4"/>
    <w:rPr>
      <w:rFonts w:ascii="Times New Roman" w:hAnsi="Times New Roman" w:cs="Times New Roman"/>
      <w:sz w:val="16"/>
      <w:szCs w:val="16"/>
    </w:rPr>
  </w:style>
  <w:style w:type="character" w:customStyle="1" w:styleId="af8">
    <w:name w:val="Текст Знак"/>
    <w:uiPriority w:val="99"/>
    <w:rsid w:val="007101E4"/>
    <w:rPr>
      <w:rFonts w:ascii="Courier New" w:hAnsi="Courier New" w:cs="Courier New"/>
      <w:sz w:val="20"/>
      <w:szCs w:val="20"/>
    </w:rPr>
  </w:style>
  <w:style w:type="character" w:customStyle="1" w:styleId="14">
    <w:name w:val="Обычный1 Знак"/>
    <w:uiPriority w:val="99"/>
    <w:rsid w:val="007101E4"/>
    <w:rPr>
      <w:rFonts w:ascii="Times New Roman" w:hAnsi="Times New Roman"/>
      <w:sz w:val="20"/>
    </w:rPr>
  </w:style>
  <w:style w:type="character" w:customStyle="1" w:styleId="Heading1Char">
    <w:name w:val="Heading 1 Char"/>
    <w:uiPriority w:val="99"/>
    <w:rsid w:val="007101E4"/>
    <w:rPr>
      <w:rFonts w:ascii="Arial" w:hAnsi="Arial"/>
      <w:b/>
      <w:color w:val="000080"/>
      <w:lang w:val="ru-RU"/>
    </w:rPr>
  </w:style>
  <w:style w:type="character" w:customStyle="1" w:styleId="Heading2Char">
    <w:name w:val="Heading 2 Char"/>
    <w:uiPriority w:val="99"/>
    <w:rsid w:val="007101E4"/>
    <w:rPr>
      <w:rFonts w:ascii="Arial" w:hAnsi="Arial"/>
      <w:sz w:val="24"/>
      <w:lang w:val="ru-RU"/>
    </w:rPr>
  </w:style>
  <w:style w:type="character" w:customStyle="1" w:styleId="Heading3Char">
    <w:name w:val="Heading 3 Char"/>
    <w:uiPriority w:val="99"/>
    <w:rsid w:val="007101E4"/>
    <w:rPr>
      <w:rFonts w:ascii="Arial" w:hAnsi="Arial"/>
      <w:b/>
      <w:sz w:val="24"/>
      <w:lang w:val="ru-RU"/>
    </w:rPr>
  </w:style>
  <w:style w:type="character" w:customStyle="1" w:styleId="Heading4Char">
    <w:name w:val="Heading 4 Char"/>
    <w:uiPriority w:val="99"/>
    <w:rsid w:val="007101E4"/>
    <w:rPr>
      <w:sz w:val="24"/>
      <w:lang w:val="ru-RU"/>
    </w:rPr>
  </w:style>
  <w:style w:type="character" w:customStyle="1" w:styleId="BodyTextChar1">
    <w:name w:val="Body Text Char1"/>
    <w:uiPriority w:val="99"/>
    <w:rsid w:val="007101E4"/>
    <w:rPr>
      <w:sz w:val="24"/>
      <w:lang w:val="ru-RU"/>
    </w:rPr>
  </w:style>
  <w:style w:type="character" w:customStyle="1" w:styleId="BodyTextIndentChar1">
    <w:name w:val="Body Text Indent Char1"/>
    <w:uiPriority w:val="99"/>
    <w:rsid w:val="007101E4"/>
    <w:rPr>
      <w:sz w:val="24"/>
      <w:lang w:val="ru-RU"/>
    </w:rPr>
  </w:style>
  <w:style w:type="character" w:customStyle="1" w:styleId="15">
    <w:name w:val="Знак Знак15"/>
    <w:uiPriority w:val="99"/>
    <w:rsid w:val="007101E4"/>
    <w:rPr>
      <w:rFonts w:ascii="Times New Roman" w:hAnsi="Times New Roman"/>
      <w:sz w:val="24"/>
      <w:lang w:val="en-US"/>
    </w:rPr>
  </w:style>
  <w:style w:type="character" w:styleId="af9">
    <w:name w:val="Strong"/>
    <w:uiPriority w:val="99"/>
    <w:qFormat/>
    <w:rsid w:val="007101E4"/>
    <w:rPr>
      <w:rFonts w:cs="Times New Roman"/>
      <w:b/>
      <w:bCs/>
    </w:rPr>
  </w:style>
  <w:style w:type="character" w:customStyle="1" w:styleId="HeaderChar">
    <w:name w:val="Header Char"/>
    <w:uiPriority w:val="99"/>
    <w:rsid w:val="007101E4"/>
    <w:rPr>
      <w:sz w:val="24"/>
      <w:lang w:val="ru-RU" w:eastAsia="ar-SA" w:bidi="ar-SA"/>
    </w:rPr>
  </w:style>
  <w:style w:type="character" w:customStyle="1" w:styleId="FooterChar">
    <w:name w:val="Footer Char"/>
    <w:uiPriority w:val="99"/>
    <w:rsid w:val="007101E4"/>
    <w:rPr>
      <w:sz w:val="24"/>
      <w:lang w:val="ru-RU" w:eastAsia="ar-SA" w:bidi="ar-SA"/>
    </w:rPr>
  </w:style>
  <w:style w:type="character" w:customStyle="1" w:styleId="120">
    <w:name w:val="Знак Знак12"/>
    <w:uiPriority w:val="99"/>
    <w:rsid w:val="007101E4"/>
    <w:rPr>
      <w:rFonts w:ascii="Arial" w:hAnsi="Arial"/>
      <w:b/>
      <w:color w:val="000080"/>
      <w:sz w:val="20"/>
      <w:lang w:val="en-US"/>
    </w:rPr>
  </w:style>
  <w:style w:type="character" w:customStyle="1" w:styleId="SignatureChar">
    <w:name w:val="Signature Char"/>
    <w:uiPriority w:val="99"/>
    <w:rsid w:val="007101E4"/>
    <w:rPr>
      <w:b/>
      <w:sz w:val="28"/>
      <w:lang w:val="ru-RU"/>
    </w:rPr>
  </w:style>
  <w:style w:type="character" w:customStyle="1" w:styleId="afa">
    <w:name w:val="Цветовое выделение"/>
    <w:uiPriority w:val="99"/>
    <w:rsid w:val="007101E4"/>
    <w:rPr>
      <w:b/>
      <w:color w:val="000080"/>
      <w:sz w:val="20"/>
    </w:rPr>
  </w:style>
  <w:style w:type="character" w:customStyle="1" w:styleId="afb">
    <w:name w:val="Гипертекстовая ссылка"/>
    <w:uiPriority w:val="99"/>
    <w:rsid w:val="007101E4"/>
    <w:rPr>
      <w:b/>
      <w:color w:val="008000"/>
      <w:sz w:val="20"/>
      <w:u w:val="single"/>
    </w:rPr>
  </w:style>
  <w:style w:type="character" w:customStyle="1" w:styleId="afc">
    <w:name w:val="Продолжение ссылки"/>
    <w:uiPriority w:val="99"/>
    <w:rsid w:val="007101E4"/>
    <w:rPr>
      <w:rFonts w:cs="Times New Roman"/>
      <w:b/>
      <w:bCs/>
      <w:color w:val="008000"/>
      <w:sz w:val="20"/>
      <w:szCs w:val="20"/>
      <w:u w:val="single"/>
    </w:rPr>
  </w:style>
  <w:style w:type="character" w:customStyle="1" w:styleId="BodyTextFirstIndentChar">
    <w:name w:val="Body Text First Indent Char"/>
    <w:uiPriority w:val="99"/>
    <w:rsid w:val="007101E4"/>
    <w:rPr>
      <w:rFonts w:cs="Times New Roman"/>
      <w:sz w:val="24"/>
      <w:szCs w:val="24"/>
      <w:lang w:val="ru-RU"/>
    </w:rPr>
  </w:style>
  <w:style w:type="character" w:customStyle="1" w:styleId="BodyText2Char">
    <w:name w:val="Body Text 2 Char"/>
    <w:uiPriority w:val="99"/>
    <w:rsid w:val="007101E4"/>
    <w:rPr>
      <w:sz w:val="24"/>
      <w:lang w:val="ru-RU"/>
    </w:rPr>
  </w:style>
  <w:style w:type="character" w:customStyle="1" w:styleId="BodyText3Char">
    <w:name w:val="Body Text 3 Char"/>
    <w:uiPriority w:val="99"/>
    <w:rsid w:val="007101E4"/>
    <w:rPr>
      <w:sz w:val="16"/>
      <w:lang w:val="ru-RU"/>
    </w:rPr>
  </w:style>
  <w:style w:type="character" w:customStyle="1" w:styleId="27">
    <w:name w:val="Знак Знак27"/>
    <w:uiPriority w:val="99"/>
    <w:rsid w:val="007101E4"/>
    <w:rPr>
      <w:sz w:val="28"/>
      <w:lang w:val="ru-RU"/>
    </w:rPr>
  </w:style>
  <w:style w:type="character" w:customStyle="1" w:styleId="26">
    <w:name w:val="Знак Знак26"/>
    <w:uiPriority w:val="99"/>
    <w:rsid w:val="007101E4"/>
    <w:rPr>
      <w:rFonts w:ascii="Arial" w:hAnsi="Arial"/>
      <w:b/>
      <w:sz w:val="26"/>
      <w:lang w:val="ru-RU"/>
    </w:rPr>
  </w:style>
  <w:style w:type="character" w:customStyle="1" w:styleId="25">
    <w:name w:val="Знак Знак25"/>
    <w:uiPriority w:val="99"/>
    <w:rsid w:val="007101E4"/>
    <w:rPr>
      <w:rFonts w:ascii="Arial" w:hAnsi="Arial"/>
      <w:b/>
      <w:sz w:val="24"/>
      <w:lang w:val="ru-RU"/>
    </w:rPr>
  </w:style>
  <w:style w:type="character" w:styleId="afd">
    <w:name w:val="Emphasis"/>
    <w:uiPriority w:val="20"/>
    <w:qFormat/>
    <w:rsid w:val="007101E4"/>
    <w:rPr>
      <w:rFonts w:cs="Times New Roman"/>
      <w:i/>
      <w:iCs/>
    </w:rPr>
  </w:style>
  <w:style w:type="character" w:customStyle="1" w:styleId="HTML1">
    <w:name w:val="Стандартный HTML Знак1"/>
    <w:uiPriority w:val="99"/>
    <w:rsid w:val="007101E4"/>
    <w:rPr>
      <w:rFonts w:ascii="Courier New" w:hAnsi="Courier New"/>
      <w:lang w:val="en-US" w:eastAsia="ar-SA" w:bidi="ar-SA"/>
    </w:rPr>
  </w:style>
  <w:style w:type="character" w:customStyle="1" w:styleId="28">
    <w:name w:val="Знак Знак28"/>
    <w:uiPriority w:val="99"/>
    <w:rsid w:val="007101E4"/>
    <w:rPr>
      <w:sz w:val="24"/>
      <w:lang w:val="ru-RU"/>
    </w:rPr>
  </w:style>
  <w:style w:type="character" w:customStyle="1" w:styleId="220">
    <w:name w:val="Заголовок 2 Знак2"/>
    <w:uiPriority w:val="99"/>
    <w:rsid w:val="007101E4"/>
    <w:rPr>
      <w:rFonts w:ascii="Arial" w:hAnsi="Arial"/>
      <w:b/>
      <w:i/>
      <w:sz w:val="28"/>
      <w:lang w:val="ru-RU"/>
    </w:rPr>
  </w:style>
  <w:style w:type="character" w:customStyle="1" w:styleId="230">
    <w:name w:val="Знак Знак23"/>
    <w:uiPriority w:val="99"/>
    <w:rsid w:val="007101E4"/>
    <w:rPr>
      <w:rFonts w:ascii="Times New Roman" w:hAnsi="Times New Roman"/>
      <w:sz w:val="24"/>
    </w:rPr>
  </w:style>
  <w:style w:type="character" w:customStyle="1" w:styleId="221">
    <w:name w:val="Знак Знак22"/>
    <w:uiPriority w:val="99"/>
    <w:rsid w:val="007101E4"/>
    <w:rPr>
      <w:rFonts w:ascii="Times New Roman" w:hAnsi="Times New Roman"/>
      <w:sz w:val="28"/>
    </w:rPr>
  </w:style>
  <w:style w:type="character" w:customStyle="1" w:styleId="210">
    <w:name w:val="Знак Знак21"/>
    <w:uiPriority w:val="99"/>
    <w:rsid w:val="007101E4"/>
    <w:rPr>
      <w:rFonts w:ascii="Arial" w:hAnsi="Arial"/>
      <w:b/>
      <w:sz w:val="26"/>
    </w:rPr>
  </w:style>
  <w:style w:type="character" w:customStyle="1" w:styleId="200">
    <w:name w:val="Знак Знак20"/>
    <w:uiPriority w:val="99"/>
    <w:rsid w:val="007101E4"/>
    <w:rPr>
      <w:rFonts w:ascii="Times New Roman" w:hAnsi="Times New Roman"/>
      <w:b/>
      <w:sz w:val="28"/>
    </w:rPr>
  </w:style>
  <w:style w:type="character" w:customStyle="1" w:styleId="211">
    <w:name w:val="Заголовок 2 Знак1"/>
    <w:uiPriority w:val="99"/>
    <w:rsid w:val="007101E4"/>
    <w:rPr>
      <w:rFonts w:ascii="Arial" w:hAnsi="Arial"/>
      <w:b/>
      <w:i/>
      <w:sz w:val="28"/>
      <w:lang w:val="ru-RU"/>
    </w:rPr>
  </w:style>
  <w:style w:type="character" w:customStyle="1" w:styleId="2210">
    <w:name w:val="Знак Знак221"/>
    <w:uiPriority w:val="99"/>
    <w:rsid w:val="007101E4"/>
    <w:rPr>
      <w:sz w:val="24"/>
      <w:lang w:val="ru-RU"/>
    </w:rPr>
  </w:style>
  <w:style w:type="character" w:customStyle="1" w:styleId="2110">
    <w:name w:val="Знак Знак211"/>
    <w:uiPriority w:val="99"/>
    <w:rsid w:val="007101E4"/>
    <w:rPr>
      <w:sz w:val="28"/>
      <w:lang w:val="ru-RU"/>
    </w:rPr>
  </w:style>
  <w:style w:type="character" w:customStyle="1" w:styleId="201">
    <w:name w:val="Знак Знак201"/>
    <w:uiPriority w:val="99"/>
    <w:rsid w:val="007101E4"/>
    <w:rPr>
      <w:rFonts w:ascii="Arial" w:hAnsi="Arial"/>
      <w:b/>
      <w:sz w:val="26"/>
      <w:lang w:val="ru-RU"/>
    </w:rPr>
  </w:style>
  <w:style w:type="character" w:customStyle="1" w:styleId="19">
    <w:name w:val="Знак Знак19"/>
    <w:uiPriority w:val="99"/>
    <w:rsid w:val="007101E4"/>
    <w:rPr>
      <w:rFonts w:ascii="Arial" w:hAnsi="Arial"/>
      <w:b/>
      <w:sz w:val="24"/>
      <w:lang w:val="ru-RU" w:eastAsia="ar-SA" w:bidi="ar-SA"/>
    </w:rPr>
  </w:style>
  <w:style w:type="character" w:customStyle="1" w:styleId="18">
    <w:name w:val="Знак Знак18"/>
    <w:uiPriority w:val="99"/>
    <w:rsid w:val="007101E4"/>
    <w:rPr>
      <w:b/>
      <w:i/>
      <w:sz w:val="24"/>
      <w:lang w:val="ru-RU" w:eastAsia="ar-SA" w:bidi="ar-SA"/>
    </w:rPr>
  </w:style>
  <w:style w:type="character" w:customStyle="1" w:styleId="151">
    <w:name w:val="Знак Знак151"/>
    <w:uiPriority w:val="99"/>
    <w:rsid w:val="007101E4"/>
    <w:rPr>
      <w:rFonts w:ascii="Arial" w:hAnsi="Arial"/>
      <w:i/>
      <w:lang w:val="ru-RU"/>
    </w:rPr>
  </w:style>
  <w:style w:type="character" w:customStyle="1" w:styleId="111">
    <w:name w:val="Знак Знак11"/>
    <w:uiPriority w:val="99"/>
    <w:rsid w:val="007101E4"/>
    <w:rPr>
      <w:sz w:val="24"/>
      <w:lang w:val="ru-RU"/>
    </w:rPr>
  </w:style>
  <w:style w:type="character" w:customStyle="1" w:styleId="91">
    <w:name w:val="Знак Знак9"/>
    <w:uiPriority w:val="99"/>
    <w:rsid w:val="007101E4"/>
    <w:rPr>
      <w:lang w:val="ru-RU"/>
    </w:rPr>
  </w:style>
  <w:style w:type="character" w:customStyle="1" w:styleId="37">
    <w:name w:val="Знак Знак3"/>
    <w:uiPriority w:val="99"/>
    <w:rsid w:val="007101E4"/>
    <w:rPr>
      <w:b/>
      <w:sz w:val="28"/>
      <w:lang w:val="ru-RU"/>
    </w:rPr>
  </w:style>
  <w:style w:type="character" w:customStyle="1" w:styleId="140">
    <w:name w:val="Знак Знак14"/>
    <w:uiPriority w:val="99"/>
    <w:rsid w:val="007101E4"/>
    <w:rPr>
      <w:sz w:val="24"/>
      <w:lang w:val="ru-RU"/>
    </w:rPr>
  </w:style>
  <w:style w:type="character" w:customStyle="1" w:styleId="24">
    <w:name w:val="Знак Знак2"/>
    <w:uiPriority w:val="99"/>
    <w:rsid w:val="007101E4"/>
    <w:rPr>
      <w:rFonts w:ascii="Times New Roman" w:hAnsi="Times New Roman"/>
      <w:sz w:val="24"/>
      <w:lang w:val="ru-RU"/>
    </w:rPr>
  </w:style>
  <w:style w:type="character" w:customStyle="1" w:styleId="100">
    <w:name w:val="Знак Знак10"/>
    <w:uiPriority w:val="99"/>
    <w:rsid w:val="007101E4"/>
    <w:rPr>
      <w:sz w:val="24"/>
      <w:lang w:val="ru-RU"/>
    </w:rPr>
  </w:style>
  <w:style w:type="character" w:customStyle="1" w:styleId="1a">
    <w:name w:val="Знак Знак1"/>
    <w:uiPriority w:val="99"/>
    <w:rsid w:val="007101E4"/>
    <w:rPr>
      <w:sz w:val="16"/>
      <w:lang w:val="ru-RU"/>
    </w:rPr>
  </w:style>
  <w:style w:type="character" w:customStyle="1" w:styleId="51">
    <w:name w:val="Знак Знак5"/>
    <w:uiPriority w:val="99"/>
    <w:rsid w:val="007101E4"/>
    <w:rPr>
      <w:rFonts w:ascii="Tahoma" w:hAnsi="Tahoma"/>
      <w:sz w:val="16"/>
    </w:rPr>
  </w:style>
  <w:style w:type="character" w:customStyle="1" w:styleId="121">
    <w:name w:val="Знак Знак121"/>
    <w:uiPriority w:val="99"/>
    <w:rsid w:val="007101E4"/>
    <w:rPr>
      <w:rFonts w:ascii="Arial" w:hAnsi="Arial"/>
      <w:b/>
      <w:color w:val="000080"/>
      <w:sz w:val="20"/>
      <w:lang w:val="en-US"/>
    </w:rPr>
  </w:style>
  <w:style w:type="character" w:customStyle="1" w:styleId="1b">
    <w:name w:val="Текст выноски Знак1"/>
    <w:uiPriority w:val="99"/>
    <w:rsid w:val="007101E4"/>
    <w:rPr>
      <w:rFonts w:ascii="Tahoma" w:hAnsi="Tahoma"/>
      <w:sz w:val="16"/>
      <w:lang w:val="en-US" w:eastAsia="ar-SA" w:bidi="ar-SA"/>
    </w:rPr>
  </w:style>
  <w:style w:type="character" w:customStyle="1" w:styleId="1c">
    <w:name w:val="Схема документа Знак1"/>
    <w:uiPriority w:val="99"/>
    <w:rsid w:val="007101E4"/>
    <w:rPr>
      <w:rFonts w:ascii="Tahoma" w:hAnsi="Tahoma"/>
      <w:sz w:val="16"/>
      <w:lang w:val="en-US" w:eastAsia="ar-SA" w:bidi="ar-SA"/>
    </w:rPr>
  </w:style>
  <w:style w:type="character" w:customStyle="1" w:styleId="29">
    <w:name w:val="Заголовок 2 Знак Знак Знак"/>
    <w:uiPriority w:val="99"/>
    <w:rsid w:val="007101E4"/>
    <w:rPr>
      <w:rFonts w:ascii="Arial" w:hAnsi="Arial"/>
      <w:b/>
      <w:i/>
      <w:sz w:val="28"/>
      <w:lang w:val="ru-RU" w:eastAsia="ar-SA" w:bidi="ar-SA"/>
    </w:rPr>
  </w:style>
  <w:style w:type="character" w:customStyle="1" w:styleId="Heading1Char1">
    <w:name w:val="Heading 1 Char1"/>
    <w:uiPriority w:val="99"/>
    <w:rsid w:val="007101E4"/>
    <w:rPr>
      <w:rFonts w:ascii="Tahoma" w:hAnsi="Tahoma"/>
      <w:lang w:val="en-US" w:eastAsia="ar-SA" w:bidi="ar-SA"/>
    </w:rPr>
  </w:style>
  <w:style w:type="character" w:customStyle="1" w:styleId="Heading2Char1">
    <w:name w:val="Heading 2 Char1"/>
    <w:uiPriority w:val="99"/>
    <w:rsid w:val="007101E4"/>
    <w:rPr>
      <w:rFonts w:ascii="Arial" w:hAnsi="Arial"/>
      <w:b/>
      <w:i/>
      <w:sz w:val="28"/>
      <w:lang w:val="ru-RU" w:eastAsia="ar-SA" w:bidi="ar-SA"/>
    </w:rPr>
  </w:style>
  <w:style w:type="character" w:customStyle="1" w:styleId="Heading3Char1">
    <w:name w:val="Heading 3 Char1"/>
    <w:uiPriority w:val="99"/>
    <w:rsid w:val="007101E4"/>
    <w:rPr>
      <w:rFonts w:ascii="Arial" w:hAnsi="Arial"/>
      <w:b/>
      <w:sz w:val="26"/>
      <w:lang w:val="ru-RU" w:eastAsia="ar-SA" w:bidi="ar-SA"/>
    </w:rPr>
  </w:style>
  <w:style w:type="character" w:customStyle="1" w:styleId="Heading4Char1">
    <w:name w:val="Heading 4 Char1"/>
    <w:uiPriority w:val="99"/>
    <w:rsid w:val="007101E4"/>
    <w:rPr>
      <w:rFonts w:eastAsia="Times New Roman"/>
      <w:b/>
      <w:sz w:val="24"/>
      <w:lang w:val="ru-RU" w:eastAsia="ar-SA" w:bidi="ar-SA"/>
    </w:rPr>
  </w:style>
  <w:style w:type="character" w:customStyle="1" w:styleId="Heading5Char">
    <w:name w:val="Heading 5 Char"/>
    <w:uiPriority w:val="99"/>
    <w:rsid w:val="007101E4"/>
    <w:rPr>
      <w:rFonts w:eastAsia="Times New Roman"/>
      <w:b/>
      <w:i/>
      <w:sz w:val="26"/>
      <w:lang w:val="ru-RU" w:eastAsia="ar-SA" w:bidi="ar-SA"/>
    </w:rPr>
  </w:style>
  <w:style w:type="character" w:customStyle="1" w:styleId="Heading6Char">
    <w:name w:val="Heading 6 Char"/>
    <w:uiPriority w:val="99"/>
    <w:rsid w:val="007101E4"/>
    <w:rPr>
      <w:rFonts w:eastAsia="Times New Roman"/>
      <w:i/>
      <w:sz w:val="22"/>
      <w:lang w:val="ru-RU" w:eastAsia="ar-SA" w:bidi="ar-SA"/>
    </w:rPr>
  </w:style>
  <w:style w:type="character" w:customStyle="1" w:styleId="Heading7Char">
    <w:name w:val="Heading 7 Char"/>
    <w:uiPriority w:val="99"/>
    <w:rsid w:val="007101E4"/>
    <w:rPr>
      <w:rFonts w:eastAsia="Times New Roman"/>
      <w:sz w:val="24"/>
      <w:lang w:val="ru-RU" w:eastAsia="ar-SA" w:bidi="ar-SA"/>
    </w:rPr>
  </w:style>
  <w:style w:type="character" w:customStyle="1" w:styleId="Heading8Char">
    <w:name w:val="Heading 8 Char"/>
    <w:uiPriority w:val="99"/>
    <w:rsid w:val="007101E4"/>
    <w:rPr>
      <w:rFonts w:ascii="Arial" w:hAnsi="Arial"/>
      <w:i/>
      <w:lang w:val="ru-RU" w:eastAsia="ar-SA" w:bidi="ar-SA"/>
    </w:rPr>
  </w:style>
  <w:style w:type="character" w:customStyle="1" w:styleId="Heading9Char">
    <w:name w:val="Heading 9 Char"/>
    <w:uiPriority w:val="99"/>
    <w:rsid w:val="007101E4"/>
    <w:rPr>
      <w:rFonts w:ascii="Arial" w:hAnsi="Arial"/>
      <w:b/>
      <w:i/>
      <w:sz w:val="18"/>
      <w:lang w:val="ru-RU" w:eastAsia="ar-SA" w:bidi="ar-SA"/>
    </w:rPr>
  </w:style>
  <w:style w:type="character" w:customStyle="1" w:styleId="HeaderChar1">
    <w:name w:val="Header Char1"/>
    <w:uiPriority w:val="99"/>
    <w:rsid w:val="007101E4"/>
    <w:rPr>
      <w:rFonts w:ascii="Calibri" w:hAnsi="Calibri"/>
      <w:sz w:val="22"/>
      <w:lang w:val="ru-RU" w:eastAsia="ar-SA" w:bidi="ar-SA"/>
    </w:rPr>
  </w:style>
  <w:style w:type="character" w:customStyle="1" w:styleId="FooterChar1">
    <w:name w:val="Footer Char1"/>
    <w:uiPriority w:val="99"/>
    <w:rsid w:val="007101E4"/>
    <w:rPr>
      <w:rFonts w:ascii="Calibri" w:hAnsi="Calibri"/>
      <w:sz w:val="22"/>
      <w:lang w:val="ru-RU" w:eastAsia="ar-SA" w:bidi="ar-SA"/>
    </w:rPr>
  </w:style>
  <w:style w:type="character" w:customStyle="1" w:styleId="BodyTextChar2">
    <w:name w:val="Body Text Char2"/>
    <w:uiPriority w:val="99"/>
    <w:rsid w:val="007101E4"/>
    <w:rPr>
      <w:rFonts w:eastAsia="Times New Roman"/>
      <w:sz w:val="24"/>
      <w:lang w:val="ru-RU" w:eastAsia="ar-SA" w:bidi="ar-SA"/>
    </w:rPr>
  </w:style>
  <w:style w:type="character" w:customStyle="1" w:styleId="BodyTextIndentChar2">
    <w:name w:val="Body Text Indent Char2"/>
    <w:uiPriority w:val="99"/>
    <w:rsid w:val="007101E4"/>
    <w:rPr>
      <w:rFonts w:eastAsia="Times New Roman"/>
      <w:sz w:val="24"/>
      <w:lang w:val="ru-RU" w:eastAsia="ar-SA" w:bidi="ar-SA"/>
    </w:rPr>
  </w:style>
  <w:style w:type="character" w:customStyle="1" w:styleId="HTMLPreformattedChar">
    <w:name w:val="HTML Preformatted Char"/>
    <w:uiPriority w:val="99"/>
    <w:rsid w:val="007101E4"/>
    <w:rPr>
      <w:rFonts w:ascii="Courier New" w:hAnsi="Courier New"/>
      <w:color w:val="000090"/>
      <w:lang w:val="ru-RU" w:eastAsia="ar-SA" w:bidi="ar-SA"/>
    </w:rPr>
  </w:style>
  <w:style w:type="character" w:customStyle="1" w:styleId="BodyText2Char1">
    <w:name w:val="Body Text 2 Char1"/>
    <w:uiPriority w:val="99"/>
    <w:rsid w:val="007101E4"/>
    <w:rPr>
      <w:rFonts w:eastAsia="Times New Roman"/>
      <w:b/>
      <w:sz w:val="24"/>
      <w:lang w:val="ru-RU" w:eastAsia="ar-SA" w:bidi="ar-SA"/>
    </w:rPr>
  </w:style>
  <w:style w:type="character" w:customStyle="1" w:styleId="SignatureChar1">
    <w:name w:val="Signature Char1"/>
    <w:uiPriority w:val="99"/>
    <w:rsid w:val="007101E4"/>
    <w:rPr>
      <w:rFonts w:eastAsia="Times New Roman"/>
      <w:b/>
      <w:sz w:val="28"/>
      <w:lang w:val="ru-RU" w:eastAsia="ar-SA" w:bidi="ar-SA"/>
    </w:rPr>
  </w:style>
  <w:style w:type="character" w:customStyle="1" w:styleId="BodyTextFirstIndentChar1">
    <w:name w:val="Body Text First Indent Char1"/>
    <w:uiPriority w:val="99"/>
    <w:rsid w:val="007101E4"/>
    <w:rPr>
      <w:rFonts w:eastAsia="Times New Roman"/>
      <w:sz w:val="24"/>
      <w:lang w:val="ru-RU" w:eastAsia="ar-SA" w:bidi="ar-SA"/>
    </w:rPr>
  </w:style>
  <w:style w:type="character" w:customStyle="1" w:styleId="BodyText3Char1">
    <w:name w:val="Body Text 3 Char1"/>
    <w:uiPriority w:val="99"/>
    <w:rsid w:val="007101E4"/>
    <w:rPr>
      <w:rFonts w:eastAsia="Times New Roman"/>
      <w:sz w:val="16"/>
      <w:lang w:val="ru-RU" w:eastAsia="ar-SA" w:bidi="ar-SA"/>
    </w:rPr>
  </w:style>
  <w:style w:type="character" w:customStyle="1" w:styleId="TitleChar">
    <w:name w:val="Title Char"/>
    <w:uiPriority w:val="99"/>
    <w:rsid w:val="007101E4"/>
    <w:rPr>
      <w:rFonts w:ascii="Arial" w:hAnsi="Arial"/>
      <w:b/>
      <w:sz w:val="24"/>
      <w:lang w:val="ru-RU" w:eastAsia="ar-SA" w:bidi="ar-SA"/>
    </w:rPr>
  </w:style>
  <w:style w:type="character" w:customStyle="1" w:styleId="BodyTextIndent3Char">
    <w:name w:val="Body Text Indent 3 Char"/>
    <w:uiPriority w:val="99"/>
    <w:rsid w:val="007101E4"/>
    <w:rPr>
      <w:rFonts w:eastAsia="Times New Roman"/>
      <w:sz w:val="16"/>
      <w:lang w:val="ru-RU" w:eastAsia="ar-SA" w:bidi="ar-SA"/>
    </w:rPr>
  </w:style>
  <w:style w:type="character" w:customStyle="1" w:styleId="PlainTextChar">
    <w:name w:val="Plain Text Char"/>
    <w:uiPriority w:val="99"/>
    <w:rsid w:val="007101E4"/>
    <w:rPr>
      <w:rFonts w:ascii="Courier New" w:hAnsi="Courier New"/>
      <w:lang w:val="ru-RU" w:eastAsia="ar-SA" w:bidi="ar-SA"/>
    </w:rPr>
  </w:style>
  <w:style w:type="character" w:customStyle="1" w:styleId="2a">
    <w:name w:val="Красная строка 2 Знак"/>
    <w:uiPriority w:val="99"/>
    <w:rsid w:val="007101E4"/>
    <w:rPr>
      <w:rFonts w:ascii="Times New Roman" w:hAnsi="Times New Roman" w:cs="Times New Roman"/>
      <w:sz w:val="20"/>
      <w:szCs w:val="20"/>
    </w:rPr>
  </w:style>
  <w:style w:type="character" w:customStyle="1" w:styleId="apple-style-span">
    <w:name w:val="apple-style-span"/>
    <w:rsid w:val="007101E4"/>
    <w:rPr>
      <w:rFonts w:cs="Times New Roman"/>
    </w:rPr>
  </w:style>
  <w:style w:type="character" w:customStyle="1" w:styleId="ListLabel1">
    <w:name w:val="ListLabel 1"/>
    <w:uiPriority w:val="99"/>
    <w:rsid w:val="007101E4"/>
    <w:rPr>
      <w:color w:val="auto"/>
      <w:sz w:val="28"/>
    </w:rPr>
  </w:style>
  <w:style w:type="character" w:customStyle="1" w:styleId="ListLabel2">
    <w:name w:val="ListLabel 2"/>
    <w:uiPriority w:val="99"/>
    <w:rsid w:val="007101E4"/>
    <w:rPr>
      <w:sz w:val="24"/>
    </w:rPr>
  </w:style>
  <w:style w:type="character" w:customStyle="1" w:styleId="ListLabel3">
    <w:name w:val="ListLabel 3"/>
    <w:uiPriority w:val="99"/>
    <w:rsid w:val="007101E4"/>
    <w:rPr>
      <w:rFonts w:eastAsia="Times New Roman"/>
      <w:sz w:val="22"/>
    </w:rPr>
  </w:style>
  <w:style w:type="character" w:customStyle="1" w:styleId="ListLabel4">
    <w:name w:val="ListLabel 4"/>
    <w:uiPriority w:val="99"/>
    <w:rsid w:val="007101E4"/>
    <w:rPr>
      <w:sz w:val="28"/>
    </w:rPr>
  </w:style>
  <w:style w:type="character" w:customStyle="1" w:styleId="ListLabel5">
    <w:name w:val="ListLabel 5"/>
    <w:uiPriority w:val="99"/>
    <w:rsid w:val="007101E4"/>
  </w:style>
  <w:style w:type="character" w:customStyle="1" w:styleId="ListLabel6">
    <w:name w:val="ListLabel 6"/>
    <w:uiPriority w:val="99"/>
    <w:rsid w:val="007101E4"/>
  </w:style>
  <w:style w:type="character" w:customStyle="1" w:styleId="ListLabel7">
    <w:name w:val="ListLabel 7"/>
    <w:uiPriority w:val="99"/>
    <w:rsid w:val="007101E4"/>
  </w:style>
  <w:style w:type="character" w:customStyle="1" w:styleId="ListLabel8">
    <w:name w:val="ListLabel 8"/>
    <w:uiPriority w:val="99"/>
    <w:rsid w:val="007101E4"/>
  </w:style>
  <w:style w:type="paragraph" w:styleId="afe">
    <w:name w:val="Title"/>
    <w:basedOn w:val="a"/>
    <w:next w:val="aff"/>
    <w:link w:val="1d"/>
    <w:uiPriority w:val="10"/>
    <w:qFormat/>
    <w:rsid w:val="007101E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e"/>
    <w:uiPriority w:val="10"/>
    <w:rsid w:val="007101E4"/>
    <w:rPr>
      <w:rFonts w:ascii="Cambria" w:eastAsia="Times New Roman" w:hAnsi="Cambria" w:cs="Times New Roman"/>
      <w:b/>
      <w:bCs/>
      <w:kern w:val="28"/>
      <w:sz w:val="32"/>
      <w:szCs w:val="32"/>
      <w:lang w:eastAsia="ar-SA"/>
    </w:rPr>
  </w:style>
  <w:style w:type="paragraph" w:styleId="aff">
    <w:name w:val="Subtitle"/>
    <w:basedOn w:val="afe"/>
    <w:next w:val="a0"/>
    <w:link w:val="aff0"/>
    <w:uiPriority w:val="11"/>
    <w:qFormat/>
    <w:rsid w:val="007101E4"/>
    <w:pPr>
      <w:keepNext/>
      <w:spacing w:before="240" w:after="120" w:line="276" w:lineRule="auto"/>
    </w:pPr>
    <w:rPr>
      <w:b w:val="0"/>
      <w:bCs w:val="0"/>
      <w:kern w:val="0"/>
      <w:sz w:val="24"/>
      <w:szCs w:val="24"/>
    </w:rPr>
  </w:style>
  <w:style w:type="character" w:customStyle="1" w:styleId="aff0">
    <w:name w:val="Подзаголовок Знак"/>
    <w:basedOn w:val="a1"/>
    <w:link w:val="aff"/>
    <w:uiPriority w:val="11"/>
    <w:rsid w:val="007101E4"/>
    <w:rPr>
      <w:rFonts w:ascii="Cambria" w:eastAsia="Times New Roman" w:hAnsi="Cambria" w:cs="Times New Roman"/>
      <w:sz w:val="24"/>
      <w:szCs w:val="24"/>
      <w:lang w:eastAsia="ar-SA"/>
    </w:rPr>
  </w:style>
  <w:style w:type="paragraph" w:styleId="aff1">
    <w:name w:val="List"/>
    <w:basedOn w:val="a0"/>
    <w:uiPriority w:val="99"/>
    <w:rsid w:val="007101E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7101E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uiPriority w:val="99"/>
    <w:rsid w:val="007101E4"/>
    <w:pPr>
      <w:suppressLineNumbers/>
      <w:suppressAutoHyphens/>
    </w:pPr>
    <w:rPr>
      <w:rFonts w:ascii="Calibri" w:eastAsia="SimSun" w:hAnsi="Calibri" w:cs="Calibri"/>
      <w:lang w:eastAsia="ar-SA"/>
    </w:rPr>
  </w:style>
  <w:style w:type="paragraph" w:styleId="aff2">
    <w:name w:val="header"/>
    <w:basedOn w:val="a"/>
    <w:link w:val="1f0"/>
    <w:uiPriority w:val="99"/>
    <w:rsid w:val="007101E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2"/>
    <w:uiPriority w:val="99"/>
    <w:rsid w:val="007101E4"/>
    <w:rPr>
      <w:rFonts w:ascii="Calibri" w:eastAsia="SimSun" w:hAnsi="Calibri" w:cs="Calibri"/>
      <w:sz w:val="20"/>
      <w:szCs w:val="20"/>
      <w:lang w:eastAsia="ar-SA"/>
    </w:rPr>
  </w:style>
  <w:style w:type="paragraph" w:customStyle="1" w:styleId="aff3">
    <w:name w:val="МУ Обычный стиль"/>
    <w:basedOn w:val="a"/>
    <w:uiPriority w:val="99"/>
    <w:rsid w:val="007101E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link w:val="ConsPlusNonformat1"/>
    <w:rsid w:val="007101E4"/>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1"/>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4"/>
    <w:uiPriority w:val="99"/>
    <w:rsid w:val="007101E4"/>
    <w:rPr>
      <w:rFonts w:ascii="Calibri" w:eastAsia="SimSun" w:hAnsi="Calibri" w:cs="Calibri"/>
      <w:sz w:val="20"/>
      <w:szCs w:val="20"/>
      <w:lang w:eastAsia="ar-SA"/>
    </w:rPr>
  </w:style>
  <w:style w:type="paragraph" w:styleId="aff5">
    <w:name w:val="Body Text Indent"/>
    <w:basedOn w:val="a0"/>
    <w:link w:val="1f2"/>
    <w:uiPriority w:val="99"/>
    <w:rsid w:val="007101E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5"/>
    <w:uiPriority w:val="99"/>
    <w:rsid w:val="007101E4"/>
    <w:rPr>
      <w:rFonts w:ascii="Calibri" w:eastAsia="SimSun" w:hAnsi="Calibri" w:cs="Calibri"/>
      <w:sz w:val="20"/>
      <w:szCs w:val="20"/>
      <w:lang w:eastAsia="ar-SA"/>
    </w:rPr>
  </w:style>
  <w:style w:type="paragraph" w:customStyle="1" w:styleId="aff6">
    <w:name w:val="Знак"/>
    <w:basedOn w:val="a"/>
    <w:uiPriority w:val="99"/>
    <w:rsid w:val="007101E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link w:val="ConsPlusTitle1"/>
    <w:rsid w:val="007101E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rsid w:val="007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7101E4"/>
    <w:rPr>
      <w:rFonts w:ascii="Courier New" w:eastAsia="SimSun" w:hAnsi="Courier New" w:cs="Courier New"/>
      <w:sz w:val="20"/>
      <w:szCs w:val="20"/>
      <w:lang w:eastAsia="ar-SA"/>
    </w:rPr>
  </w:style>
  <w:style w:type="paragraph" w:styleId="2b">
    <w:name w:val="Body Text 2"/>
    <w:basedOn w:val="a"/>
    <w:link w:val="212"/>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7101E4"/>
    <w:rPr>
      <w:rFonts w:ascii="Calibri" w:eastAsia="SimSun" w:hAnsi="Calibri" w:cs="Calibri"/>
      <w:sz w:val="20"/>
      <w:szCs w:val="20"/>
      <w:lang w:eastAsia="ar-SA"/>
    </w:rPr>
  </w:style>
  <w:style w:type="paragraph" w:customStyle="1" w:styleId="aff7">
    <w:name w:val="Готовый"/>
    <w:basedOn w:val="a"/>
    <w:uiPriority w:val="99"/>
    <w:rsid w:val="00710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3"/>
    <w:uiPriority w:val="99"/>
    <w:rsid w:val="007101E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8"/>
    <w:uiPriority w:val="99"/>
    <w:rsid w:val="007101E4"/>
    <w:rPr>
      <w:rFonts w:ascii="Calibri" w:eastAsia="SimSun" w:hAnsi="Calibri" w:cs="Calibri"/>
      <w:sz w:val="20"/>
      <w:szCs w:val="20"/>
      <w:lang w:eastAsia="ar-SA"/>
    </w:rPr>
  </w:style>
  <w:style w:type="paragraph" w:styleId="38">
    <w:name w:val="Body Text 3"/>
    <w:basedOn w:val="a"/>
    <w:link w:val="310"/>
    <w:uiPriority w:val="99"/>
    <w:rsid w:val="007101E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7101E4"/>
    <w:rPr>
      <w:rFonts w:ascii="Calibri" w:eastAsia="SimSun" w:hAnsi="Calibri" w:cs="Calibri"/>
      <w:sz w:val="16"/>
      <w:szCs w:val="16"/>
      <w:lang w:eastAsia="ar-SA"/>
    </w:rPr>
  </w:style>
  <w:style w:type="paragraph" w:styleId="aff9">
    <w:name w:val="Normal (Web)"/>
    <w:basedOn w:val="a"/>
    <w:uiPriority w:val="99"/>
    <w:rsid w:val="007101E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7101E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7101E4"/>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b"/>
    <w:uiPriority w:val="99"/>
    <w:rsid w:val="007101E4"/>
    <w:rPr>
      <w:rFonts w:ascii="Calibri" w:eastAsia="SimSun" w:hAnsi="Calibri" w:cs="Calibri"/>
      <w:sz w:val="20"/>
      <w:szCs w:val="20"/>
      <w:lang w:eastAsia="ar-SA"/>
    </w:rPr>
  </w:style>
  <w:style w:type="paragraph" w:styleId="affb">
    <w:name w:val="annotation text"/>
    <w:basedOn w:val="a"/>
    <w:link w:val="1f5"/>
    <w:uiPriority w:val="99"/>
    <w:rsid w:val="007101E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uiPriority w:val="99"/>
    <w:semiHidden/>
    <w:rsid w:val="007101E4"/>
    <w:rPr>
      <w:sz w:val="20"/>
      <w:szCs w:val="20"/>
    </w:rPr>
  </w:style>
  <w:style w:type="character" w:customStyle="1" w:styleId="1f6">
    <w:name w:val="Тема примечания Знак1"/>
    <w:basedOn w:val="1f5"/>
    <w:link w:val="affc"/>
    <w:uiPriority w:val="99"/>
    <w:semiHidden/>
    <w:rsid w:val="007101E4"/>
    <w:rPr>
      <w:rFonts w:ascii="Calibri" w:eastAsia="SimSun" w:hAnsi="Calibri" w:cs="Calibri"/>
      <w:b/>
      <w:bCs/>
      <w:sz w:val="20"/>
      <w:szCs w:val="20"/>
      <w:lang w:eastAsia="ar-SA"/>
    </w:rPr>
  </w:style>
  <w:style w:type="paragraph" w:styleId="affc">
    <w:name w:val="annotation subject"/>
    <w:basedOn w:val="affb"/>
    <w:link w:val="1f6"/>
    <w:uiPriority w:val="99"/>
    <w:semiHidden/>
    <w:rsid w:val="007101E4"/>
    <w:rPr>
      <w:b/>
      <w:bCs/>
    </w:rPr>
  </w:style>
  <w:style w:type="character" w:customStyle="1" w:styleId="2d">
    <w:name w:val="Тема примечания Знак2"/>
    <w:basedOn w:val="2c"/>
    <w:uiPriority w:val="99"/>
    <w:semiHidden/>
    <w:rsid w:val="007101E4"/>
    <w:rPr>
      <w:b/>
      <w:bCs/>
      <w:sz w:val="20"/>
      <w:szCs w:val="20"/>
    </w:rPr>
  </w:style>
  <w:style w:type="paragraph" w:customStyle="1" w:styleId="1251">
    <w:name w:val="Стиль Без интервала + 125 пт Черный По ширине Первая строка:  1..."/>
    <w:uiPriority w:val="99"/>
    <w:rsid w:val="007101E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7101E4"/>
    <w:pPr>
      <w:suppressAutoHyphens/>
      <w:spacing w:after="0" w:line="100" w:lineRule="atLeast"/>
    </w:pPr>
    <w:rPr>
      <w:rFonts w:ascii="Calibri" w:eastAsia="Times New Roman" w:hAnsi="Calibri" w:cs="Calibri"/>
      <w:lang w:eastAsia="ar-SA"/>
    </w:rPr>
  </w:style>
  <w:style w:type="paragraph" w:customStyle="1" w:styleId="ConsPlusDocList">
    <w:name w:val="ConsPlusDocList"/>
    <w:rsid w:val="007101E4"/>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7101E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7101E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7101E4"/>
    <w:rPr>
      <w:rFonts w:ascii="Calibri" w:eastAsia="SimSun" w:hAnsi="Calibri" w:cs="Calibri"/>
      <w:sz w:val="16"/>
      <w:szCs w:val="16"/>
      <w:lang w:eastAsia="ar-SA"/>
    </w:rPr>
  </w:style>
  <w:style w:type="paragraph" w:styleId="affe">
    <w:name w:val="Plain Text"/>
    <w:basedOn w:val="a"/>
    <w:link w:val="1f8"/>
    <w:uiPriority w:val="99"/>
    <w:rsid w:val="007101E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e"/>
    <w:uiPriority w:val="99"/>
    <w:rsid w:val="007101E4"/>
    <w:rPr>
      <w:rFonts w:ascii="Courier New" w:eastAsia="SimSun" w:hAnsi="Courier New" w:cs="Courier New"/>
      <w:sz w:val="20"/>
      <w:szCs w:val="20"/>
      <w:lang w:eastAsia="ar-SA"/>
    </w:rPr>
  </w:style>
  <w:style w:type="paragraph" w:customStyle="1" w:styleId="ConsNormal">
    <w:name w:val="ConsNormal"/>
    <w:uiPriority w:val="99"/>
    <w:rsid w:val="007101E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7101E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7101E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7101E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7101E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rsid w:val="007101E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7101E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7101E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7101E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2">
    <w:name w:val="Заголовок к тексту"/>
    <w:basedOn w:val="a"/>
    <w:uiPriority w:val="99"/>
    <w:rsid w:val="007101E4"/>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7101E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7101E4"/>
    <w:pPr>
      <w:suppressAutoHyphens/>
      <w:spacing w:after="120" w:line="240" w:lineRule="exact"/>
    </w:pPr>
    <w:rPr>
      <w:rFonts w:ascii="Calibri" w:eastAsia="SimSun" w:hAnsi="Calibri" w:cs="Calibri"/>
      <w:b/>
      <w:bCs/>
      <w:sz w:val="24"/>
      <w:szCs w:val="24"/>
      <w:lang w:eastAsia="ar-SA"/>
    </w:rPr>
  </w:style>
  <w:style w:type="paragraph" w:customStyle="1" w:styleId="afff5">
    <w:name w:val="Подпись на общем бланке"/>
    <w:basedOn w:val="aff8"/>
    <w:uiPriority w:val="99"/>
    <w:rsid w:val="007101E4"/>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7101E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rsid w:val="007101E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rsid w:val="007101E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7101E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5"/>
    <w:uiPriority w:val="99"/>
    <w:rsid w:val="007101E4"/>
    <w:pPr>
      <w:spacing w:after="60"/>
      <w:ind w:firstLine="709"/>
      <w:jc w:val="both"/>
    </w:pPr>
    <w:rPr>
      <w:sz w:val="28"/>
      <w:szCs w:val="28"/>
    </w:rPr>
  </w:style>
  <w:style w:type="paragraph" w:customStyle="1" w:styleId="1fb">
    <w:name w:val="Знак1"/>
    <w:basedOn w:val="a"/>
    <w:uiPriority w:val="99"/>
    <w:rsid w:val="007101E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7101E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link w:val="ConsPlusCell1"/>
    <w:rsid w:val="007101E4"/>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7101E4"/>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1"/>
    <w:qFormat/>
    <w:rsid w:val="007101E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7101E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5"/>
    <w:link w:val="214"/>
    <w:uiPriority w:val="99"/>
    <w:rsid w:val="007101E4"/>
    <w:pPr>
      <w:widowControl w:val="0"/>
      <w:ind w:left="283"/>
    </w:pPr>
  </w:style>
  <w:style w:type="character" w:customStyle="1" w:styleId="214">
    <w:name w:val="Красная строка 2 Знак1"/>
    <w:basedOn w:val="1f2"/>
    <w:link w:val="2f"/>
    <w:uiPriority w:val="99"/>
    <w:rsid w:val="007101E4"/>
    <w:rPr>
      <w:rFonts w:ascii="Calibri" w:eastAsia="SimSun" w:hAnsi="Calibri" w:cs="Calibri"/>
      <w:sz w:val="20"/>
      <w:szCs w:val="20"/>
      <w:lang w:eastAsia="ar-SA"/>
    </w:rPr>
  </w:style>
  <w:style w:type="paragraph" w:customStyle="1" w:styleId="222">
    <w:name w:val="Основной текст 22"/>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7101E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101E4"/>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rsid w:val="007101E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7101E4"/>
    <w:pPr>
      <w:spacing w:after="0" w:line="240" w:lineRule="auto"/>
    </w:pPr>
    <w:rPr>
      <w:rFonts w:ascii="Verdana" w:eastAsia="Times New Roman" w:hAnsi="Verdana" w:cs="Verdana"/>
      <w:sz w:val="20"/>
      <w:szCs w:val="20"/>
      <w:lang w:val="en-US" w:eastAsia="ru-RU"/>
    </w:rPr>
  </w:style>
  <w:style w:type="paragraph" w:customStyle="1" w:styleId="s1">
    <w:name w:val="s_1"/>
    <w:basedOn w:val="a"/>
    <w:uiPriority w:val="99"/>
    <w:rsid w:val="007101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101E4"/>
    <w:rPr>
      <w:rFonts w:ascii="Times New Roman" w:hAnsi="Times New Roman"/>
      <w:color w:val="FF0000"/>
      <w:sz w:val="28"/>
    </w:rPr>
  </w:style>
  <w:style w:type="paragraph" w:customStyle="1" w:styleId="consplusnonformat0">
    <w:name w:val="consplusnonforma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101E4"/>
  </w:style>
  <w:style w:type="character" w:customStyle="1" w:styleId="WW8Num1z0">
    <w:name w:val="WW8Num1z0"/>
    <w:rsid w:val="007101E4"/>
  </w:style>
  <w:style w:type="character" w:customStyle="1" w:styleId="WW8Num1z1">
    <w:name w:val="WW8Num1z1"/>
    <w:rsid w:val="007101E4"/>
  </w:style>
  <w:style w:type="character" w:customStyle="1" w:styleId="WW8Num1z2">
    <w:name w:val="WW8Num1z2"/>
    <w:rsid w:val="007101E4"/>
  </w:style>
  <w:style w:type="character" w:customStyle="1" w:styleId="WW8Num1z3">
    <w:name w:val="WW8Num1z3"/>
    <w:rsid w:val="007101E4"/>
  </w:style>
  <w:style w:type="character" w:customStyle="1" w:styleId="WW8Num1z4">
    <w:name w:val="WW8Num1z4"/>
    <w:rsid w:val="007101E4"/>
  </w:style>
  <w:style w:type="character" w:customStyle="1" w:styleId="WW8Num1z5">
    <w:name w:val="WW8Num1z5"/>
    <w:rsid w:val="007101E4"/>
  </w:style>
  <w:style w:type="character" w:customStyle="1" w:styleId="WW8Num1z6">
    <w:name w:val="WW8Num1z6"/>
    <w:rsid w:val="007101E4"/>
  </w:style>
  <w:style w:type="character" w:customStyle="1" w:styleId="WW8Num1z7">
    <w:name w:val="WW8Num1z7"/>
    <w:rsid w:val="007101E4"/>
  </w:style>
  <w:style w:type="character" w:customStyle="1" w:styleId="WW8Num1z8">
    <w:name w:val="WW8Num1z8"/>
    <w:rsid w:val="007101E4"/>
  </w:style>
  <w:style w:type="character" w:customStyle="1" w:styleId="1fe">
    <w:name w:val="Основной шрифт абзаца1"/>
    <w:rsid w:val="007101E4"/>
  </w:style>
  <w:style w:type="character" w:customStyle="1" w:styleId="afffe">
    <w:name w:val="Активная гипертекстовая ссылка"/>
    <w:rsid w:val="007101E4"/>
    <w:rPr>
      <w:b/>
      <w:color w:val="auto"/>
      <w:u w:val="single"/>
    </w:rPr>
  </w:style>
  <w:style w:type="character" w:customStyle="1" w:styleId="affff">
    <w:name w:val="Выделение для Базового Поиска"/>
    <w:rsid w:val="007101E4"/>
    <w:rPr>
      <w:b/>
      <w:color w:val="0058A9"/>
    </w:rPr>
  </w:style>
  <w:style w:type="character" w:customStyle="1" w:styleId="affff0">
    <w:name w:val="Выделение для Базового Поиска (курсив)"/>
    <w:rsid w:val="007101E4"/>
    <w:rPr>
      <w:b/>
      <w:i/>
      <w:color w:val="0058A9"/>
    </w:rPr>
  </w:style>
  <w:style w:type="character" w:customStyle="1" w:styleId="affff1">
    <w:name w:val="Заголовок своего сообщения"/>
    <w:rsid w:val="007101E4"/>
    <w:rPr>
      <w:b/>
      <w:color w:val="26282F"/>
    </w:rPr>
  </w:style>
  <w:style w:type="character" w:customStyle="1" w:styleId="affff2">
    <w:name w:val="Заголовок чужого сообщения"/>
    <w:rsid w:val="007101E4"/>
    <w:rPr>
      <w:b/>
      <w:color w:val="FF0000"/>
    </w:rPr>
  </w:style>
  <w:style w:type="character" w:customStyle="1" w:styleId="affff3">
    <w:name w:val="Найденные слова"/>
    <w:rsid w:val="007101E4"/>
    <w:rPr>
      <w:b/>
      <w:color w:val="26282F"/>
      <w:shd w:val="clear" w:color="auto" w:fill="auto"/>
    </w:rPr>
  </w:style>
  <w:style w:type="character" w:customStyle="1" w:styleId="affff4">
    <w:name w:val="Не вступил в силу"/>
    <w:rsid w:val="007101E4"/>
    <w:rPr>
      <w:b/>
      <w:color w:val="000000"/>
      <w:shd w:val="clear" w:color="auto" w:fill="auto"/>
    </w:rPr>
  </w:style>
  <w:style w:type="character" w:customStyle="1" w:styleId="affff5">
    <w:name w:val="Опечатки"/>
    <w:rsid w:val="007101E4"/>
    <w:rPr>
      <w:color w:val="FF0000"/>
    </w:rPr>
  </w:style>
  <w:style w:type="character" w:customStyle="1" w:styleId="affff6">
    <w:name w:val="Сравнение редакций"/>
    <w:rsid w:val="007101E4"/>
    <w:rPr>
      <w:b/>
      <w:color w:val="26282F"/>
    </w:rPr>
  </w:style>
  <w:style w:type="character" w:customStyle="1" w:styleId="affff7">
    <w:name w:val="Сравнение редакций. Добавленный фрагмент"/>
    <w:rsid w:val="007101E4"/>
    <w:rPr>
      <w:color w:val="000000"/>
      <w:shd w:val="clear" w:color="auto" w:fill="auto"/>
    </w:rPr>
  </w:style>
  <w:style w:type="character" w:customStyle="1" w:styleId="affff8">
    <w:name w:val="Сравнение редакций. Удаленный фрагмент"/>
    <w:rsid w:val="007101E4"/>
    <w:rPr>
      <w:color w:val="000000"/>
      <w:shd w:val="clear" w:color="auto" w:fill="auto"/>
    </w:rPr>
  </w:style>
  <w:style w:type="character" w:customStyle="1" w:styleId="affff9">
    <w:name w:val="Ссылка на утративший силу документ"/>
    <w:rsid w:val="007101E4"/>
  </w:style>
  <w:style w:type="character" w:customStyle="1" w:styleId="affffa">
    <w:name w:val="Утратил силу"/>
    <w:rsid w:val="007101E4"/>
    <w:rPr>
      <w:b/>
      <w:strike/>
      <w:color w:val="auto"/>
    </w:rPr>
  </w:style>
  <w:style w:type="character" w:customStyle="1" w:styleId="affffb">
    <w:name w:val="Ãèïåðòåêñòîâàÿ ññûëêà"/>
    <w:rsid w:val="007101E4"/>
    <w:rPr>
      <w:color w:val="auto"/>
    </w:rPr>
  </w:style>
  <w:style w:type="character" w:customStyle="1" w:styleId="affffc">
    <w:name w:val="Символ нумерации"/>
    <w:rsid w:val="007101E4"/>
  </w:style>
  <w:style w:type="paragraph" w:customStyle="1" w:styleId="affffd">
    <w:name w:val="Заголовок"/>
    <w:basedOn w:val="affffe"/>
    <w:next w:val="a"/>
    <w:qFormat/>
    <w:rsid w:val="007101E4"/>
    <w:rPr>
      <w:b/>
      <w:bCs/>
      <w:color w:val="0058A9"/>
      <w:shd w:val="clear" w:color="auto" w:fill="F0F0F0"/>
    </w:rPr>
  </w:style>
  <w:style w:type="paragraph" w:customStyle="1" w:styleId="affffe">
    <w:name w:val="Основное меню (преемственное)"/>
    <w:basedOn w:val="a"/>
    <w:next w:val="a"/>
    <w:rsid w:val="007101E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
    <w:name w:val="Внимание"/>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0">
    <w:name w:val="Внимание: криминал!!"/>
    <w:basedOn w:val="afffff"/>
    <w:next w:val="a"/>
    <w:rsid w:val="007101E4"/>
  </w:style>
  <w:style w:type="paragraph" w:customStyle="1" w:styleId="afffff1">
    <w:name w:val="Внимание: недобросовестность!"/>
    <w:basedOn w:val="afffff"/>
    <w:next w:val="a"/>
    <w:rsid w:val="007101E4"/>
  </w:style>
  <w:style w:type="paragraph" w:customStyle="1" w:styleId="afffff2">
    <w:name w:val="Дочерний элемент списка"/>
    <w:basedOn w:val="a"/>
    <w:next w:val="a"/>
    <w:rsid w:val="007101E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3">
    <w:name w:val="Заголовок группы контролов"/>
    <w:basedOn w:val="a"/>
    <w:next w:val="a"/>
    <w:rsid w:val="007101E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4">
    <w:name w:val="Заголовок для информации об изменениях"/>
    <w:basedOn w:val="1"/>
    <w:next w:val="a"/>
    <w:rsid w:val="007101E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5">
    <w:name w:val="Заголовок распахивающейся части диалога"/>
    <w:basedOn w:val="a"/>
    <w:next w:val="a"/>
    <w:rsid w:val="007101E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6">
    <w:name w:val="Заголовок ЭР (левое окно)"/>
    <w:basedOn w:val="a"/>
    <w:next w:val="a"/>
    <w:rsid w:val="007101E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7">
    <w:name w:val="Заголовок ЭР (правое окно)"/>
    <w:basedOn w:val="afffff6"/>
    <w:next w:val="a"/>
    <w:rsid w:val="007101E4"/>
    <w:pPr>
      <w:spacing w:after="0"/>
      <w:jc w:val="left"/>
    </w:pPr>
  </w:style>
  <w:style w:type="paragraph" w:customStyle="1" w:styleId="afffff8">
    <w:name w:val="Интерактивный заголовок"/>
    <w:basedOn w:val="affffd"/>
    <w:next w:val="a"/>
    <w:rsid w:val="007101E4"/>
    <w:rPr>
      <w:u w:val="single"/>
    </w:rPr>
  </w:style>
  <w:style w:type="paragraph" w:customStyle="1" w:styleId="afffff9">
    <w:name w:val="Текст информации об изменениях"/>
    <w:basedOn w:val="a"/>
    <w:next w:val="a"/>
    <w:rsid w:val="007101E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a">
    <w:name w:val="Информация об изменениях"/>
    <w:basedOn w:val="afffff9"/>
    <w:next w:val="a"/>
    <w:rsid w:val="007101E4"/>
    <w:pPr>
      <w:spacing w:before="180"/>
      <w:ind w:left="360" w:right="360" w:firstLine="0"/>
    </w:pPr>
    <w:rPr>
      <w:shd w:val="clear" w:color="auto" w:fill="EAEFED"/>
    </w:rPr>
  </w:style>
  <w:style w:type="paragraph" w:customStyle="1" w:styleId="afffffb">
    <w:name w:val="Текст (справка)"/>
    <w:basedOn w:val="a"/>
    <w:next w:val="a"/>
    <w:rsid w:val="007101E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c">
    <w:name w:val="Информация об изменениях документа"/>
    <w:basedOn w:val="afff8"/>
    <w:next w:val="a"/>
    <w:rsid w:val="007101E4"/>
    <w:pPr>
      <w:widowControl w:val="0"/>
      <w:autoSpaceDE w:val="0"/>
      <w:spacing w:before="75" w:line="240" w:lineRule="auto"/>
    </w:pPr>
    <w:rPr>
      <w:color w:val="353842"/>
      <w:sz w:val="24"/>
      <w:szCs w:val="24"/>
      <w:shd w:val="clear" w:color="auto" w:fill="F0F0F0"/>
    </w:rPr>
  </w:style>
  <w:style w:type="paragraph" w:customStyle="1" w:styleId="afffffd">
    <w:name w:val="Текст (лев. подпись)"/>
    <w:basedOn w:val="a"/>
    <w:next w:val="a"/>
    <w:rsid w:val="007101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e">
    <w:name w:val="Колонтитул (левый)"/>
    <w:basedOn w:val="afffffd"/>
    <w:next w:val="a"/>
    <w:rsid w:val="007101E4"/>
    <w:rPr>
      <w:sz w:val="14"/>
      <w:szCs w:val="14"/>
    </w:rPr>
  </w:style>
  <w:style w:type="paragraph" w:customStyle="1" w:styleId="affffff">
    <w:name w:val="Текст (прав. подпись)"/>
    <w:basedOn w:val="a"/>
    <w:next w:val="a"/>
    <w:rsid w:val="007101E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0">
    <w:name w:val="Колонтитул (правый)"/>
    <w:basedOn w:val="affffff"/>
    <w:next w:val="a"/>
    <w:rsid w:val="007101E4"/>
    <w:rPr>
      <w:sz w:val="14"/>
      <w:szCs w:val="14"/>
    </w:rPr>
  </w:style>
  <w:style w:type="paragraph" w:customStyle="1" w:styleId="affffff1">
    <w:name w:val="Комментарий пользователя"/>
    <w:basedOn w:val="afff8"/>
    <w:next w:val="a"/>
    <w:rsid w:val="007101E4"/>
    <w:pPr>
      <w:widowControl w:val="0"/>
      <w:autoSpaceDE w:val="0"/>
      <w:spacing w:before="75" w:line="240" w:lineRule="auto"/>
      <w:jc w:val="left"/>
    </w:pPr>
    <w:rPr>
      <w:i w:val="0"/>
      <w:iCs w:val="0"/>
      <w:color w:val="353842"/>
      <w:sz w:val="24"/>
      <w:szCs w:val="24"/>
      <w:shd w:val="clear" w:color="auto" w:fill="FFDFE0"/>
    </w:rPr>
  </w:style>
  <w:style w:type="paragraph" w:customStyle="1" w:styleId="affffff2">
    <w:name w:val="Куда обратиться?"/>
    <w:basedOn w:val="afffff"/>
    <w:next w:val="a"/>
    <w:rsid w:val="007101E4"/>
  </w:style>
  <w:style w:type="paragraph" w:customStyle="1" w:styleId="affffff3">
    <w:name w:val="Моноширинный"/>
    <w:basedOn w:val="a"/>
    <w:next w:val="a"/>
    <w:rsid w:val="007101E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4">
    <w:name w:val="Напишите нам"/>
    <w:basedOn w:val="a"/>
    <w:next w:val="a"/>
    <w:rsid w:val="007101E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5">
    <w:name w:val="Необходимые документы"/>
    <w:basedOn w:val="afffff"/>
    <w:next w:val="a"/>
    <w:rsid w:val="007101E4"/>
    <w:pPr>
      <w:ind w:firstLine="118"/>
    </w:pPr>
  </w:style>
  <w:style w:type="paragraph" w:customStyle="1" w:styleId="affffff6">
    <w:name w:val="Нормальный (таблица)"/>
    <w:basedOn w:val="a"/>
    <w:next w:val="a"/>
    <w:rsid w:val="007101E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7">
    <w:name w:val="Оглавление"/>
    <w:basedOn w:val="afff6"/>
    <w:next w:val="a"/>
    <w:rsid w:val="007101E4"/>
    <w:pPr>
      <w:widowControl w:val="0"/>
      <w:autoSpaceDE w:val="0"/>
      <w:spacing w:line="240" w:lineRule="auto"/>
      <w:ind w:left="140"/>
      <w:jc w:val="left"/>
    </w:pPr>
    <w:rPr>
      <w:sz w:val="24"/>
      <w:szCs w:val="24"/>
    </w:rPr>
  </w:style>
  <w:style w:type="paragraph" w:customStyle="1" w:styleId="affffff8">
    <w:name w:val="Переменная часть"/>
    <w:basedOn w:val="affffe"/>
    <w:next w:val="a"/>
    <w:rsid w:val="007101E4"/>
    <w:rPr>
      <w:sz w:val="18"/>
      <w:szCs w:val="18"/>
    </w:rPr>
  </w:style>
  <w:style w:type="paragraph" w:customStyle="1" w:styleId="affffff9">
    <w:name w:val="Подвал для информации об изменениях"/>
    <w:basedOn w:val="1"/>
    <w:next w:val="a"/>
    <w:rsid w:val="007101E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a">
    <w:name w:val="Подзаголовок для информации об изменениях"/>
    <w:basedOn w:val="afffff9"/>
    <w:next w:val="a"/>
    <w:rsid w:val="007101E4"/>
    <w:rPr>
      <w:b/>
      <w:bCs/>
    </w:rPr>
  </w:style>
  <w:style w:type="paragraph" w:customStyle="1" w:styleId="affffffb">
    <w:name w:val="Подчёркнутый текст"/>
    <w:basedOn w:val="a"/>
    <w:next w:val="a"/>
    <w:rsid w:val="007101E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c">
    <w:name w:val="Постоянная часть"/>
    <w:basedOn w:val="affffe"/>
    <w:next w:val="a"/>
    <w:rsid w:val="007101E4"/>
    <w:rPr>
      <w:sz w:val="20"/>
      <w:szCs w:val="20"/>
    </w:rPr>
  </w:style>
  <w:style w:type="paragraph" w:customStyle="1" w:styleId="affffffd">
    <w:name w:val="Пример."/>
    <w:basedOn w:val="afffff"/>
    <w:next w:val="a"/>
    <w:rsid w:val="007101E4"/>
  </w:style>
  <w:style w:type="paragraph" w:customStyle="1" w:styleId="affffffe">
    <w:name w:val="Примечание."/>
    <w:basedOn w:val="afffff"/>
    <w:next w:val="a"/>
    <w:rsid w:val="007101E4"/>
  </w:style>
  <w:style w:type="paragraph" w:customStyle="1" w:styleId="afffffff">
    <w:name w:val="Словарная статья"/>
    <w:basedOn w:val="a"/>
    <w:next w:val="a"/>
    <w:rsid w:val="007101E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0">
    <w:name w:val="Ссылка на официальную публикацию"/>
    <w:basedOn w:val="a"/>
    <w:next w:val="a"/>
    <w:rsid w:val="007101E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1">
    <w:name w:val="Текст в таблице"/>
    <w:basedOn w:val="affffff6"/>
    <w:next w:val="a"/>
    <w:rsid w:val="007101E4"/>
    <w:pPr>
      <w:ind w:firstLine="500"/>
    </w:pPr>
  </w:style>
  <w:style w:type="paragraph" w:customStyle="1" w:styleId="afffffff2">
    <w:name w:val="Текст ЭР (см. также)"/>
    <w:basedOn w:val="a"/>
    <w:next w:val="a"/>
    <w:rsid w:val="007101E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3">
    <w:name w:val="Технический комментарий"/>
    <w:basedOn w:val="a"/>
    <w:next w:val="a"/>
    <w:rsid w:val="007101E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4">
    <w:name w:val="Формула"/>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5">
    <w:name w:val="Центрированный (таблица)"/>
    <w:basedOn w:val="affffff6"/>
    <w:next w:val="a"/>
    <w:rsid w:val="007101E4"/>
    <w:pPr>
      <w:jc w:val="center"/>
    </w:pPr>
  </w:style>
  <w:style w:type="paragraph" w:customStyle="1" w:styleId="-">
    <w:name w:val="ЭР-содержание (правое окно)"/>
    <w:basedOn w:val="a"/>
    <w:next w:val="a"/>
    <w:rsid w:val="007101E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6">
    <w:name w:val="Содержимое таблицы"/>
    <w:basedOn w:val="a"/>
    <w:rsid w:val="007101E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7">
    <w:name w:val="Заголовок таблицы"/>
    <w:basedOn w:val="afffffff6"/>
    <w:rsid w:val="007101E4"/>
    <w:pPr>
      <w:jc w:val="center"/>
    </w:pPr>
    <w:rPr>
      <w:b/>
      <w:bCs/>
    </w:rPr>
  </w:style>
  <w:style w:type="paragraph" w:customStyle="1" w:styleId="Standard">
    <w:name w:val="Standard"/>
    <w:rsid w:val="007101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table" w:customStyle="1" w:styleId="2f0">
    <w:name w:val="Сетка таблицы2"/>
    <w:basedOn w:val="a2"/>
    <w:next w:val="a6"/>
    <w:uiPriority w:val="59"/>
    <w:rsid w:val="00C93C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C93C1D"/>
  </w:style>
  <w:style w:type="paragraph" w:customStyle="1" w:styleId="afffffff8">
    <w:name w:val="Нормальный"/>
    <w:basedOn w:val="Standard"/>
    <w:rsid w:val="00C93C1D"/>
    <w:rPr>
      <w:rFonts w:eastAsia="SimSun"/>
    </w:rPr>
  </w:style>
  <w:style w:type="numbering" w:customStyle="1" w:styleId="3a">
    <w:name w:val="Нет списка3"/>
    <w:next w:val="a3"/>
    <w:uiPriority w:val="99"/>
    <w:semiHidden/>
    <w:unhideWhenUsed/>
    <w:rsid w:val="00C93C1D"/>
  </w:style>
  <w:style w:type="character" w:customStyle="1" w:styleId="1ff">
    <w:name w:val="Гиперссылка1"/>
    <w:basedOn w:val="a1"/>
    <w:rsid w:val="00C93C1D"/>
  </w:style>
  <w:style w:type="paragraph" w:customStyle="1" w:styleId="consplusnormal1">
    <w:name w:val="consplus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basedOn w:val="a1"/>
    <w:rsid w:val="00C93C1D"/>
  </w:style>
  <w:style w:type="paragraph" w:customStyle="1" w:styleId="consplustitle0">
    <w:name w:val="consplustitle"/>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93C1D"/>
    <w:rPr>
      <w:color w:val="605E5C"/>
      <w:shd w:val="clear" w:color="auto" w:fill="E1DFDD"/>
    </w:rPr>
  </w:style>
  <w:style w:type="paragraph" w:customStyle="1" w:styleId="empty">
    <w:name w:val="empty"/>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eference">
    <w:name w:val="commentreference"/>
    <w:basedOn w:val="a1"/>
    <w:rsid w:val="00C93C1D"/>
  </w:style>
  <w:style w:type="numbering" w:customStyle="1" w:styleId="42">
    <w:name w:val="Нет списка4"/>
    <w:next w:val="a3"/>
    <w:uiPriority w:val="99"/>
    <w:semiHidden/>
    <w:unhideWhenUsed/>
    <w:rsid w:val="00C93C1D"/>
  </w:style>
  <w:style w:type="character" w:customStyle="1" w:styleId="afffffff9">
    <w:name w:val="Заголовок Знак"/>
    <w:rsid w:val="00C93C1D"/>
    <w:rPr>
      <w:rFonts w:ascii="Times New Roman" w:eastAsia="Times New Roman" w:hAnsi="Times New Roman" w:cs="Times New Roman"/>
      <w:b/>
      <w:sz w:val="28"/>
      <w:szCs w:val="20"/>
      <w:lang w:eastAsia="ru-RU"/>
    </w:rPr>
  </w:style>
  <w:style w:type="paragraph" w:customStyle="1" w:styleId="msonormal0">
    <w:name w:val="mso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
    <w:rsid w:val="00C93C1D"/>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34">
    <w:name w:val="xl234"/>
    <w:basedOn w:val="a"/>
    <w:rsid w:val="00C93C1D"/>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5">
    <w:name w:val="xl235"/>
    <w:basedOn w:val="a"/>
    <w:rsid w:val="00C93C1D"/>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6">
    <w:name w:val="xl236"/>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7">
    <w:name w:val="xl237"/>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8">
    <w:name w:val="xl238"/>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9">
    <w:name w:val="xl239"/>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0">
    <w:name w:val="xl240"/>
    <w:basedOn w:val="a"/>
    <w:rsid w:val="00C93C1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1">
    <w:name w:val="xl241"/>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2">
    <w:name w:val="xl242"/>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3">
    <w:name w:val="xl243"/>
    <w:basedOn w:val="a"/>
    <w:rsid w:val="00C93C1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C93C1D"/>
    <w:pPr>
      <w:pBdr>
        <w:top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5">
    <w:name w:val="xl245"/>
    <w:basedOn w:val="a"/>
    <w:rsid w:val="00C93C1D"/>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6">
    <w:name w:val="xl246"/>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7">
    <w:name w:val="xl247"/>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8">
    <w:name w:val="xl248"/>
    <w:basedOn w:val="a"/>
    <w:rsid w:val="00C93C1D"/>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9">
    <w:name w:val="xl249"/>
    <w:basedOn w:val="a"/>
    <w:rsid w:val="00C93C1D"/>
    <w:pPr>
      <w:pBdr>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50">
    <w:name w:val="xl250"/>
    <w:basedOn w:val="a"/>
    <w:rsid w:val="00C93C1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1">
    <w:name w:val="xl251"/>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2">
    <w:name w:val="xl252"/>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3">
    <w:name w:val="xl253"/>
    <w:basedOn w:val="a"/>
    <w:rsid w:val="00C93C1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C93C1D"/>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5">
    <w:name w:val="xl255"/>
    <w:basedOn w:val="a"/>
    <w:rsid w:val="00C93C1D"/>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6">
    <w:name w:val="xl256"/>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C93C1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9">
    <w:name w:val="xl259"/>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0">
    <w:name w:val="xl260"/>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1">
    <w:name w:val="xl261"/>
    <w:basedOn w:val="a"/>
    <w:rsid w:val="00C93C1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2">
    <w:name w:val="xl262"/>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63">
    <w:name w:val="xl263"/>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4">
    <w:name w:val="xl264"/>
    <w:basedOn w:val="a"/>
    <w:rsid w:val="00C93C1D"/>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65">
    <w:name w:val="xl265"/>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6">
    <w:name w:val="xl266"/>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styleId="afffffffa">
    <w:name w:val="footnote reference"/>
    <w:link w:val="1ff0"/>
    <w:uiPriority w:val="99"/>
    <w:rsid w:val="00C93C1D"/>
    <w:rPr>
      <w:rFonts w:cs="Times New Roman"/>
      <w:vertAlign w:val="superscript"/>
    </w:rPr>
  </w:style>
  <w:style w:type="character" w:styleId="afffffffb">
    <w:name w:val="annotation reference"/>
    <w:uiPriority w:val="99"/>
    <w:semiHidden/>
    <w:rsid w:val="00C93C1D"/>
    <w:rPr>
      <w:rFonts w:cs="Times New Roman"/>
      <w:sz w:val="16"/>
      <w:szCs w:val="16"/>
    </w:rPr>
  </w:style>
  <w:style w:type="character" w:customStyle="1" w:styleId="1ff1">
    <w:name w:val="Основной текст Знак1"/>
    <w:uiPriority w:val="99"/>
    <w:semiHidden/>
    <w:locked/>
    <w:rsid w:val="00C93C1D"/>
    <w:rPr>
      <w:rFonts w:ascii="Calibri" w:eastAsia="SimSun" w:hAnsi="Calibri" w:cs="Calibri"/>
      <w:lang w:eastAsia="ar-SA" w:bidi="ar-SA"/>
    </w:rPr>
  </w:style>
  <w:style w:type="character" w:customStyle="1" w:styleId="1ff2">
    <w:name w:val="Нижний колонтитул Знак1"/>
    <w:uiPriority w:val="99"/>
    <w:semiHidden/>
    <w:locked/>
    <w:rsid w:val="00C93C1D"/>
    <w:rPr>
      <w:rFonts w:ascii="Calibri" w:eastAsia="SimSun" w:hAnsi="Calibri" w:cs="Calibri"/>
      <w:lang w:eastAsia="ar-SA" w:bidi="ar-SA"/>
    </w:rPr>
  </w:style>
  <w:style w:type="character" w:customStyle="1" w:styleId="2f2">
    <w:name w:val="Текст выноски Знак2"/>
    <w:uiPriority w:val="99"/>
    <w:semiHidden/>
    <w:locked/>
    <w:rsid w:val="00C93C1D"/>
    <w:rPr>
      <w:rFonts w:ascii="Tahoma" w:eastAsia="SimSun" w:hAnsi="Tahoma" w:cs="Tahoma"/>
      <w:sz w:val="16"/>
      <w:szCs w:val="16"/>
      <w:lang w:eastAsia="ar-SA" w:bidi="ar-SA"/>
    </w:rPr>
  </w:style>
  <w:style w:type="paragraph" w:customStyle="1" w:styleId="bodytext2">
    <w:name w:val="bodytext2"/>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uiPriority w:val="99"/>
    <w:semiHidden/>
    <w:unhideWhenUsed/>
    <w:rsid w:val="00C93C1D"/>
  </w:style>
  <w:style w:type="numbering" w:customStyle="1" w:styleId="61">
    <w:name w:val="Нет списка6"/>
    <w:next w:val="a3"/>
    <w:uiPriority w:val="99"/>
    <w:semiHidden/>
    <w:unhideWhenUsed/>
    <w:rsid w:val="00C93C1D"/>
  </w:style>
  <w:style w:type="numbering" w:customStyle="1" w:styleId="71">
    <w:name w:val="Нет списка7"/>
    <w:next w:val="a3"/>
    <w:uiPriority w:val="99"/>
    <w:semiHidden/>
    <w:unhideWhenUsed/>
    <w:rsid w:val="00C93C1D"/>
  </w:style>
  <w:style w:type="paragraph" w:customStyle="1" w:styleId="113">
    <w:name w:val="Заголовок 11"/>
    <w:basedOn w:val="a"/>
    <w:uiPriority w:val="1"/>
    <w:qFormat/>
    <w:rsid w:val="00C93C1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C93C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8"/>
    <w:uiPriority w:val="34"/>
    <w:locked/>
    <w:rsid w:val="00C93C1D"/>
    <w:rPr>
      <w:rFonts w:eastAsia="Times New Roman"/>
      <w:lang w:eastAsia="ru-RU"/>
    </w:rPr>
  </w:style>
  <w:style w:type="character" w:customStyle="1" w:styleId="3b">
    <w:name w:val="Заголовок №3_"/>
    <w:link w:val="3c"/>
    <w:locked/>
    <w:rsid w:val="00C93C1D"/>
    <w:rPr>
      <w:rFonts w:ascii="Times New Roman" w:hAnsi="Times New Roman" w:cs="Times New Roman"/>
      <w:b/>
      <w:bCs/>
      <w:i/>
      <w:iCs/>
    </w:rPr>
  </w:style>
  <w:style w:type="paragraph" w:customStyle="1" w:styleId="3c">
    <w:name w:val="Заголовок №3"/>
    <w:basedOn w:val="a"/>
    <w:link w:val="3b"/>
    <w:rsid w:val="00C93C1D"/>
    <w:pPr>
      <w:widowControl w:val="0"/>
      <w:spacing w:line="240" w:lineRule="auto"/>
      <w:outlineLvl w:val="2"/>
    </w:pPr>
    <w:rPr>
      <w:rFonts w:ascii="Times New Roman" w:hAnsi="Times New Roman" w:cs="Times New Roman"/>
      <w:b/>
      <w:bCs/>
      <w:i/>
      <w:iCs/>
    </w:rPr>
  </w:style>
  <w:style w:type="character" w:customStyle="1" w:styleId="afffffffc">
    <w:name w:val="Основной текст_"/>
    <w:link w:val="1ff3"/>
    <w:locked/>
    <w:rsid w:val="00C93C1D"/>
    <w:rPr>
      <w:rFonts w:ascii="Times New Roman" w:hAnsi="Times New Roman" w:cs="Times New Roman"/>
    </w:rPr>
  </w:style>
  <w:style w:type="paragraph" w:customStyle="1" w:styleId="1ff3">
    <w:name w:val="Основной текст1"/>
    <w:basedOn w:val="a"/>
    <w:link w:val="afffffffc"/>
    <w:rsid w:val="00C93C1D"/>
    <w:pPr>
      <w:widowControl w:val="0"/>
      <w:spacing w:after="0" w:line="240" w:lineRule="auto"/>
      <w:ind w:firstLine="400"/>
    </w:pPr>
    <w:rPr>
      <w:rFonts w:ascii="Times New Roman" w:hAnsi="Times New Roman" w:cs="Times New Roman"/>
    </w:rPr>
  </w:style>
  <w:style w:type="table" w:customStyle="1" w:styleId="114">
    <w:name w:val="Сетка таблицы11"/>
    <w:basedOn w:val="a2"/>
    <w:next w:val="a6"/>
    <w:uiPriority w:val="59"/>
    <w:rsid w:val="00C9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C93C1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ffffd">
    <w:name w:val="line number"/>
    <w:basedOn w:val="a1"/>
    <w:uiPriority w:val="99"/>
    <w:semiHidden/>
    <w:unhideWhenUsed/>
    <w:rsid w:val="00C93C1D"/>
  </w:style>
  <w:style w:type="paragraph" w:styleId="afffffffe">
    <w:name w:val="TOC Heading"/>
    <w:basedOn w:val="1"/>
    <w:next w:val="a"/>
    <w:uiPriority w:val="39"/>
    <w:unhideWhenUsed/>
    <w:qFormat/>
    <w:rsid w:val="00C93C1D"/>
    <w:pPr>
      <w:keepLines/>
      <w:suppressAutoHyphens w:val="0"/>
      <w:spacing w:before="480" w:line="276" w:lineRule="auto"/>
      <w:ind w:left="0" w:firstLine="0"/>
      <w:jc w:val="left"/>
      <w:outlineLvl w:val="9"/>
    </w:pPr>
    <w:rPr>
      <w:b/>
      <w:bCs/>
      <w:color w:val="365F91"/>
      <w:sz w:val="28"/>
      <w:szCs w:val="28"/>
      <w:lang w:eastAsia="en-US"/>
    </w:rPr>
  </w:style>
  <w:style w:type="paragraph" w:styleId="1ff4">
    <w:name w:val="toc 1"/>
    <w:basedOn w:val="a"/>
    <w:next w:val="a"/>
    <w:link w:val="1ff5"/>
    <w:autoRedefine/>
    <w:uiPriority w:val="39"/>
    <w:unhideWhenUsed/>
    <w:rsid w:val="00C93C1D"/>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f3">
    <w:name w:val="toc 2"/>
    <w:basedOn w:val="a"/>
    <w:next w:val="a"/>
    <w:link w:val="2f4"/>
    <w:autoRedefine/>
    <w:uiPriority w:val="39"/>
    <w:unhideWhenUsed/>
    <w:rsid w:val="00C93C1D"/>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d">
    <w:name w:val="toc 3"/>
    <w:basedOn w:val="a"/>
    <w:next w:val="a"/>
    <w:link w:val="3e"/>
    <w:autoRedefine/>
    <w:uiPriority w:val="39"/>
    <w:unhideWhenUsed/>
    <w:rsid w:val="00C93C1D"/>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character" w:customStyle="1" w:styleId="3f">
    <w:name w:val="Основной шрифт абзаца3"/>
    <w:rsid w:val="00C93C1D"/>
  </w:style>
  <w:style w:type="paragraph" w:customStyle="1" w:styleId="xl267">
    <w:name w:val="xl267"/>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1">
    <w:name w:val="Нет списка8"/>
    <w:next w:val="a3"/>
    <w:uiPriority w:val="99"/>
    <w:semiHidden/>
    <w:unhideWhenUsed/>
    <w:rsid w:val="00C93C1D"/>
  </w:style>
  <w:style w:type="paragraph" w:customStyle="1" w:styleId="Preformatted">
    <w:name w:val="Preformatted"/>
    <w:rsid w:val="00C93C1D"/>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C93C1D"/>
    <w:pPr>
      <w:keepNext/>
      <w:spacing w:before="240" w:after="120"/>
      <w:jc w:val="center"/>
    </w:pPr>
    <w:rPr>
      <w:b/>
    </w:rPr>
  </w:style>
  <w:style w:type="paragraph" w:customStyle="1" w:styleId="OEM">
    <w:name w:val="Нормальный (OEM)"/>
    <w:basedOn w:val="Preformatted"/>
    <w:rsid w:val="00C93C1D"/>
  </w:style>
  <w:style w:type="paragraph" w:customStyle="1" w:styleId="Textreference">
    <w:name w:val="Text (reference)"/>
    <w:basedOn w:val="Standard"/>
    <w:rsid w:val="00C93C1D"/>
    <w:pPr>
      <w:ind w:left="170" w:right="170" w:firstLine="0"/>
      <w:jc w:val="left"/>
    </w:pPr>
  </w:style>
  <w:style w:type="paragraph" w:customStyle="1" w:styleId="affffffff">
    <w:name w:val="Информация о версии"/>
    <w:basedOn w:val="Textreference"/>
    <w:rsid w:val="00C93C1D"/>
    <w:pPr>
      <w:shd w:val="clear" w:color="auto" w:fill="F0F0F0"/>
      <w:spacing w:before="75"/>
      <w:ind w:right="0"/>
      <w:jc w:val="both"/>
    </w:pPr>
    <w:rPr>
      <w:i/>
      <w:color w:val="353842"/>
      <w:shd w:val="clear" w:color="auto" w:fill="F0F0F0"/>
    </w:rPr>
  </w:style>
  <w:style w:type="paragraph" w:customStyle="1" w:styleId="affffffff0">
    <w:name w:val="Сноска"/>
    <w:basedOn w:val="Standard"/>
    <w:rsid w:val="00C93C1D"/>
    <w:rPr>
      <w:sz w:val="20"/>
    </w:rPr>
  </w:style>
  <w:style w:type="paragraph" w:customStyle="1" w:styleId="s3">
    <w:name w:val="s_3"/>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93C1D"/>
  </w:style>
  <w:style w:type="table" w:customStyle="1" w:styleId="215">
    <w:name w:val="Сетка таблицы21"/>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1">
    <w:name w:val="Текст в заданном формате"/>
    <w:basedOn w:val="a"/>
    <w:rsid w:val="00C93C1D"/>
    <w:pPr>
      <w:widowControl w:val="0"/>
      <w:suppressAutoHyphens/>
      <w:spacing w:after="0" w:line="240" w:lineRule="auto"/>
      <w:jc w:val="both"/>
    </w:pPr>
    <w:rPr>
      <w:rFonts w:ascii="Courier New" w:eastAsia="Courier New" w:hAnsi="Courier New" w:cs="Courier New"/>
      <w:sz w:val="20"/>
      <w:szCs w:val="20"/>
      <w:lang w:eastAsia="ar-SA"/>
    </w:rPr>
  </w:style>
  <w:style w:type="character" w:customStyle="1" w:styleId="apple-converted-space">
    <w:name w:val="apple-converted-space"/>
    <w:rsid w:val="00C93C1D"/>
  </w:style>
  <w:style w:type="paragraph" w:customStyle="1" w:styleId="noindent">
    <w:name w:val="no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2"/>
    <w:basedOn w:val="a"/>
    <w:next w:val="aff"/>
    <w:link w:val="af7"/>
    <w:qFormat/>
    <w:rsid w:val="00C93C1D"/>
    <w:pPr>
      <w:suppressAutoHyphens/>
      <w:spacing w:after="0" w:line="240" w:lineRule="auto"/>
      <w:jc w:val="center"/>
    </w:pPr>
    <w:rPr>
      <w:rFonts w:ascii="Arial" w:hAnsi="Arial" w:cs="Arial"/>
      <w:b/>
      <w:bCs/>
      <w:sz w:val="24"/>
      <w:szCs w:val="24"/>
    </w:rPr>
  </w:style>
  <w:style w:type="paragraph" w:customStyle="1" w:styleId="affffffff2">
    <w:name w:val="Текст приказа"/>
    <w:basedOn w:val="a"/>
    <w:rsid w:val="00C93C1D"/>
    <w:pPr>
      <w:suppressAutoHyphens/>
      <w:spacing w:after="0" w:line="240" w:lineRule="auto"/>
      <w:ind w:firstLine="709"/>
      <w:jc w:val="both"/>
    </w:pPr>
    <w:rPr>
      <w:rFonts w:ascii="Times New Roman" w:eastAsia="Times New Roman" w:hAnsi="Times New Roman" w:cs="Times New Roman"/>
      <w:sz w:val="24"/>
      <w:szCs w:val="20"/>
      <w:lang w:val="en-US" w:eastAsia="ar-SA"/>
    </w:rPr>
  </w:style>
  <w:style w:type="paragraph" w:styleId="affffffff3">
    <w:name w:val="Block Text"/>
    <w:basedOn w:val="a"/>
    <w:uiPriority w:val="99"/>
    <w:rsid w:val="00C93C1D"/>
    <w:pPr>
      <w:autoSpaceDE w:val="0"/>
      <w:autoSpaceDN w:val="0"/>
      <w:spacing w:after="0" w:line="240" w:lineRule="auto"/>
      <w:ind w:left="5103" w:right="-285"/>
    </w:pPr>
    <w:rPr>
      <w:rFonts w:ascii="Courier New" w:eastAsia="Times New Roman" w:hAnsi="Courier New" w:cs="Courier New"/>
      <w:sz w:val="28"/>
      <w:szCs w:val="28"/>
      <w:lang w:eastAsia="ru-RU"/>
    </w:rPr>
  </w:style>
  <w:style w:type="numbering" w:customStyle="1" w:styleId="122">
    <w:name w:val="Нет списка12"/>
    <w:next w:val="a3"/>
    <w:uiPriority w:val="99"/>
    <w:semiHidden/>
    <w:unhideWhenUsed/>
    <w:rsid w:val="00C93C1D"/>
  </w:style>
  <w:style w:type="paragraph" w:customStyle="1" w:styleId="ConsPlusTitlePage">
    <w:name w:val="ConsPlusTitlePage"/>
    <w:rsid w:val="00C93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C1D"/>
    <w:pPr>
      <w:widowControl w:val="0"/>
      <w:autoSpaceDE w:val="0"/>
      <w:autoSpaceDN w:val="0"/>
      <w:spacing w:after="0" w:line="240" w:lineRule="auto"/>
    </w:pPr>
    <w:rPr>
      <w:rFonts w:ascii="Arial" w:eastAsia="Times New Roman" w:hAnsi="Arial" w:cs="Arial"/>
      <w:sz w:val="20"/>
      <w:szCs w:val="20"/>
      <w:lang w:eastAsia="ru-RU"/>
    </w:rPr>
  </w:style>
  <w:style w:type="paragraph" w:styleId="affffffff4">
    <w:name w:val="Revision"/>
    <w:hidden/>
    <w:uiPriority w:val="99"/>
    <w:semiHidden/>
    <w:rsid w:val="00C93C1D"/>
    <w:pPr>
      <w:spacing w:after="0" w:line="240" w:lineRule="auto"/>
    </w:pPr>
    <w:rPr>
      <w:rFonts w:ascii="Times New Roman" w:eastAsia="Andale Sans UI" w:hAnsi="Times New Roman" w:cs="Times New Roman"/>
      <w:kern w:val="1"/>
      <w:sz w:val="24"/>
      <w:szCs w:val="24"/>
      <w:lang w:eastAsia="ar-SA"/>
    </w:rPr>
  </w:style>
  <w:style w:type="numbering" w:customStyle="1" w:styleId="102">
    <w:name w:val="Нет списка10"/>
    <w:next w:val="a3"/>
    <w:uiPriority w:val="99"/>
    <w:semiHidden/>
    <w:unhideWhenUsed/>
    <w:rsid w:val="00C93C1D"/>
  </w:style>
  <w:style w:type="table" w:customStyle="1" w:styleId="3f0">
    <w:name w:val="Сетка таблицы3"/>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93C1D"/>
  </w:style>
  <w:style w:type="paragraph" w:customStyle="1" w:styleId="FORMATTEXT0">
    <w:name w:val=".FORMATTEXT"/>
    <w:rsid w:val="00C93C1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ERTEXT">
    <w:name w:val=".HEADERTEXT"/>
    <w:rsid w:val="00C93C1D"/>
    <w:pPr>
      <w:widowControl w:val="0"/>
      <w:autoSpaceDE w:val="0"/>
      <w:autoSpaceDN w:val="0"/>
      <w:spacing w:after="0" w:line="240" w:lineRule="auto"/>
    </w:pPr>
    <w:rPr>
      <w:rFonts w:ascii="Arial" w:eastAsia="Times New Roman" w:hAnsi="Arial" w:cs="Arial"/>
      <w:color w:val="2B4279"/>
      <w:sz w:val="20"/>
      <w:szCs w:val="20"/>
      <w:lang w:eastAsia="ru-RU"/>
    </w:rPr>
  </w:style>
  <w:style w:type="paragraph" w:customStyle="1" w:styleId="HORIZLINE">
    <w:name w:val=".HORIZLINE"/>
    <w:rsid w:val="00C93C1D"/>
    <w:pPr>
      <w:widowControl w:val="0"/>
      <w:autoSpaceDE w:val="0"/>
      <w:autoSpaceDN w:val="0"/>
      <w:spacing w:after="0" w:line="240" w:lineRule="auto"/>
    </w:pPr>
    <w:rPr>
      <w:rFonts w:ascii="Arial, sans-serif" w:eastAsia="Times New Roman" w:hAnsi="Arial, sans-serif" w:cs="Times New Roman"/>
      <w:sz w:val="24"/>
      <w:szCs w:val="24"/>
      <w:lang w:eastAsia="ru-RU"/>
    </w:rPr>
  </w:style>
  <w:style w:type="numbering" w:customStyle="1" w:styleId="141">
    <w:name w:val="Нет списка14"/>
    <w:next w:val="a3"/>
    <w:uiPriority w:val="99"/>
    <w:semiHidden/>
    <w:unhideWhenUsed/>
    <w:rsid w:val="00C93C1D"/>
  </w:style>
  <w:style w:type="table" w:customStyle="1" w:styleId="43">
    <w:name w:val="Сетка таблицы4"/>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93C1D"/>
  </w:style>
  <w:style w:type="table" w:customStyle="1" w:styleId="53">
    <w:name w:val="Сетка таблицы5"/>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2"/>
    <w:next w:val="a6"/>
    <w:uiPriority w:val="59"/>
    <w:rsid w:val="007D1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6"/>
    <w:uiPriority w:val="59"/>
    <w:rsid w:val="007D17E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next w:val="a6"/>
    <w:uiPriority w:val="59"/>
    <w:rsid w:val="001C1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6"/>
    <w:uiPriority w:val="59"/>
    <w:rsid w:val="000607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6"/>
    <w:uiPriority w:val="59"/>
    <w:rsid w:val="00060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6"/>
    <w:uiPriority w:val="59"/>
    <w:rsid w:val="000607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5E02BD"/>
  </w:style>
  <w:style w:type="table" w:customStyle="1" w:styleId="93">
    <w:name w:val="Сетка таблицы9"/>
    <w:basedOn w:val="a2"/>
    <w:next w:val="a6"/>
    <w:uiPriority w:val="59"/>
    <w:rsid w:val="005E02B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5E02BD"/>
  </w:style>
  <w:style w:type="paragraph" w:styleId="2f5">
    <w:name w:val="List 2"/>
    <w:basedOn w:val="a"/>
    <w:rsid w:val="005E02BD"/>
    <w:pPr>
      <w:tabs>
        <w:tab w:val="num" w:pos="425"/>
      </w:tabs>
      <w:spacing w:after="0" w:line="240" w:lineRule="auto"/>
      <w:ind w:left="425" w:hanging="425"/>
      <w:jc w:val="both"/>
    </w:pPr>
    <w:rPr>
      <w:rFonts w:ascii="Times New Roman" w:eastAsia="Times New Roman" w:hAnsi="Times New Roman" w:cs="Times New Roman"/>
      <w:sz w:val="28"/>
      <w:szCs w:val="20"/>
      <w:lang w:eastAsia="ru-RU"/>
    </w:rPr>
  </w:style>
  <w:style w:type="paragraph" w:styleId="3f1">
    <w:name w:val="List 3"/>
    <w:basedOn w:val="a"/>
    <w:rsid w:val="005E02BD"/>
    <w:pPr>
      <w:tabs>
        <w:tab w:val="num" w:pos="425"/>
      </w:tabs>
      <w:spacing w:after="0" w:line="240" w:lineRule="auto"/>
      <w:ind w:left="425" w:hanging="425"/>
      <w:jc w:val="both"/>
    </w:pPr>
    <w:rPr>
      <w:rFonts w:ascii="Times New Roman" w:eastAsia="Times New Roman" w:hAnsi="Times New Roman" w:cs="Times New Roman"/>
      <w:sz w:val="28"/>
      <w:szCs w:val="20"/>
      <w:lang w:eastAsia="ru-RU"/>
    </w:rPr>
  </w:style>
  <w:style w:type="paragraph" w:styleId="2f6">
    <w:name w:val="Body Text Indent 2"/>
    <w:basedOn w:val="a"/>
    <w:link w:val="2f7"/>
    <w:rsid w:val="005E02BD"/>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f7">
    <w:name w:val="Основной текст с отступом 2 Знак"/>
    <w:basedOn w:val="a1"/>
    <w:link w:val="2f6"/>
    <w:rsid w:val="005E02BD"/>
    <w:rPr>
      <w:rFonts w:ascii="Times New Roman" w:eastAsia="Times New Roman" w:hAnsi="Times New Roman" w:cs="Times New Roman"/>
      <w:sz w:val="20"/>
      <w:szCs w:val="20"/>
      <w:lang w:eastAsia="ru-RU"/>
    </w:rPr>
  </w:style>
  <w:style w:type="numbering" w:customStyle="1" w:styleId="216">
    <w:name w:val="Нет списка21"/>
    <w:next w:val="a3"/>
    <w:uiPriority w:val="99"/>
    <w:semiHidden/>
    <w:unhideWhenUsed/>
    <w:rsid w:val="005E02BD"/>
  </w:style>
  <w:style w:type="character" w:customStyle="1" w:styleId="2f4">
    <w:name w:val="Оглавление 2 Знак"/>
    <w:link w:val="2f3"/>
    <w:locked/>
    <w:rsid w:val="005E02BD"/>
    <w:rPr>
      <w:rFonts w:ascii="Times New Roman" w:eastAsia="Times New Roman" w:hAnsi="Times New Roman" w:cs="Times New Roman"/>
      <w:lang w:eastAsia="ru-RU"/>
    </w:rPr>
  </w:style>
  <w:style w:type="paragraph" w:styleId="44">
    <w:name w:val="toc 4"/>
    <w:basedOn w:val="a"/>
    <w:next w:val="a"/>
    <w:link w:val="45"/>
    <w:rsid w:val="005E02BD"/>
    <w:pPr>
      <w:ind w:left="600"/>
    </w:pPr>
    <w:rPr>
      <w:rFonts w:ascii="Calibri" w:eastAsia="Times New Roman" w:hAnsi="Calibri" w:cs="Times New Roman"/>
      <w:color w:val="000000"/>
      <w:szCs w:val="20"/>
      <w:lang w:eastAsia="ru-RU"/>
    </w:rPr>
  </w:style>
  <w:style w:type="character" w:customStyle="1" w:styleId="45">
    <w:name w:val="Оглавление 4 Знак"/>
    <w:link w:val="44"/>
    <w:locked/>
    <w:rsid w:val="005E02BD"/>
    <w:rPr>
      <w:rFonts w:ascii="Calibri" w:eastAsia="Times New Roman" w:hAnsi="Calibri" w:cs="Times New Roman"/>
      <w:color w:val="000000"/>
      <w:szCs w:val="20"/>
      <w:lang w:eastAsia="ru-RU"/>
    </w:rPr>
  </w:style>
  <w:style w:type="paragraph" w:styleId="63">
    <w:name w:val="toc 6"/>
    <w:basedOn w:val="a"/>
    <w:next w:val="a"/>
    <w:link w:val="64"/>
    <w:rsid w:val="005E02BD"/>
    <w:pPr>
      <w:ind w:left="1000"/>
    </w:pPr>
    <w:rPr>
      <w:rFonts w:ascii="Calibri" w:eastAsia="Times New Roman" w:hAnsi="Calibri" w:cs="Times New Roman"/>
      <w:color w:val="000000"/>
      <w:szCs w:val="20"/>
      <w:lang w:eastAsia="ru-RU"/>
    </w:rPr>
  </w:style>
  <w:style w:type="character" w:customStyle="1" w:styleId="64">
    <w:name w:val="Оглавление 6 Знак"/>
    <w:link w:val="63"/>
    <w:locked/>
    <w:rsid w:val="005E02BD"/>
    <w:rPr>
      <w:rFonts w:ascii="Calibri" w:eastAsia="Times New Roman" w:hAnsi="Calibri" w:cs="Times New Roman"/>
      <w:color w:val="000000"/>
      <w:szCs w:val="20"/>
      <w:lang w:eastAsia="ru-RU"/>
    </w:rPr>
  </w:style>
  <w:style w:type="paragraph" w:styleId="73">
    <w:name w:val="toc 7"/>
    <w:basedOn w:val="a"/>
    <w:next w:val="a"/>
    <w:link w:val="74"/>
    <w:rsid w:val="005E02BD"/>
    <w:pPr>
      <w:ind w:left="1200"/>
    </w:pPr>
    <w:rPr>
      <w:rFonts w:ascii="Calibri" w:eastAsia="Times New Roman" w:hAnsi="Calibri" w:cs="Times New Roman"/>
      <w:color w:val="000000"/>
      <w:szCs w:val="20"/>
      <w:lang w:eastAsia="ru-RU"/>
    </w:rPr>
  </w:style>
  <w:style w:type="character" w:customStyle="1" w:styleId="74">
    <w:name w:val="Оглавление 7 Знак"/>
    <w:link w:val="73"/>
    <w:locked/>
    <w:rsid w:val="005E02BD"/>
    <w:rPr>
      <w:rFonts w:ascii="Calibri" w:eastAsia="Times New Roman" w:hAnsi="Calibri" w:cs="Times New Roman"/>
      <w:color w:val="000000"/>
      <w:szCs w:val="20"/>
      <w:lang w:eastAsia="ru-RU"/>
    </w:rPr>
  </w:style>
  <w:style w:type="character" w:customStyle="1" w:styleId="ConsPlusNormal10">
    <w:name w:val="ConsPlusNormal1"/>
    <w:locked/>
    <w:rsid w:val="005E02BD"/>
    <w:rPr>
      <w:rFonts w:ascii="Times New Roman" w:hAnsi="Times New Roman" w:cs="Times New Roman"/>
      <w:sz w:val="24"/>
      <w:szCs w:val="22"/>
      <w:lang w:bidi="ar-SA"/>
    </w:rPr>
  </w:style>
  <w:style w:type="character" w:customStyle="1" w:styleId="3e">
    <w:name w:val="Оглавление 3 Знак"/>
    <w:link w:val="3d"/>
    <w:locked/>
    <w:rsid w:val="005E02BD"/>
    <w:rPr>
      <w:rFonts w:ascii="Times New Roman" w:eastAsia="Times New Roman" w:hAnsi="Times New Roman" w:cs="Times New Roman"/>
      <w:lang w:eastAsia="ru-RU"/>
    </w:rPr>
  </w:style>
  <w:style w:type="paragraph" w:customStyle="1" w:styleId="1ff0">
    <w:name w:val="Знак сноски1"/>
    <w:link w:val="afffffffa"/>
    <w:uiPriority w:val="99"/>
    <w:rsid w:val="005E02BD"/>
    <w:rPr>
      <w:rFonts w:cs="Times New Roman"/>
      <w:vertAlign w:val="superscript"/>
    </w:rPr>
  </w:style>
  <w:style w:type="paragraph" w:customStyle="1" w:styleId="Footnote">
    <w:name w:val="Footnote"/>
    <w:basedOn w:val="a"/>
    <w:link w:val="Footnote1"/>
    <w:rsid w:val="005E02BD"/>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5E02BD"/>
    <w:rPr>
      <w:rFonts w:ascii="Arial" w:eastAsia="Times New Roman" w:hAnsi="Arial" w:cs="Times New Roman"/>
      <w:sz w:val="20"/>
      <w:szCs w:val="20"/>
      <w:lang w:eastAsia="ru-RU"/>
    </w:rPr>
  </w:style>
  <w:style w:type="character" w:customStyle="1" w:styleId="1ff5">
    <w:name w:val="Оглавление 1 Знак"/>
    <w:link w:val="1ff4"/>
    <w:locked/>
    <w:rsid w:val="005E02BD"/>
    <w:rPr>
      <w:rFonts w:ascii="Times New Roman" w:eastAsia="Times New Roman" w:hAnsi="Times New Roman" w:cs="Times New Roman"/>
      <w:lang w:eastAsia="ru-RU"/>
    </w:rPr>
  </w:style>
  <w:style w:type="paragraph" w:customStyle="1" w:styleId="HeaderandFooter">
    <w:name w:val="Header and Footer"/>
    <w:link w:val="HeaderandFooter1"/>
    <w:rsid w:val="005E02B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E02BD"/>
    <w:rPr>
      <w:rFonts w:ascii="XO Thames" w:eastAsia="Times New Roman" w:hAnsi="XO Thames" w:cs="Calibri"/>
      <w:color w:val="000000"/>
      <w:lang w:eastAsia="ru-RU"/>
    </w:rPr>
  </w:style>
  <w:style w:type="paragraph" w:styleId="94">
    <w:name w:val="toc 9"/>
    <w:basedOn w:val="a"/>
    <w:next w:val="a"/>
    <w:link w:val="95"/>
    <w:rsid w:val="005E02BD"/>
    <w:pPr>
      <w:ind w:left="1600"/>
    </w:pPr>
    <w:rPr>
      <w:rFonts w:ascii="Calibri" w:eastAsia="Times New Roman" w:hAnsi="Calibri" w:cs="Times New Roman"/>
      <w:color w:val="000000"/>
      <w:szCs w:val="20"/>
      <w:lang w:eastAsia="ru-RU"/>
    </w:rPr>
  </w:style>
  <w:style w:type="character" w:customStyle="1" w:styleId="95">
    <w:name w:val="Оглавление 9 Знак"/>
    <w:link w:val="94"/>
    <w:locked/>
    <w:rsid w:val="005E02BD"/>
    <w:rPr>
      <w:rFonts w:ascii="Calibri" w:eastAsia="Times New Roman" w:hAnsi="Calibri" w:cs="Times New Roman"/>
      <w:color w:val="000000"/>
      <w:szCs w:val="20"/>
      <w:lang w:eastAsia="ru-RU"/>
    </w:rPr>
  </w:style>
  <w:style w:type="paragraph" w:styleId="83">
    <w:name w:val="toc 8"/>
    <w:basedOn w:val="a"/>
    <w:next w:val="a"/>
    <w:link w:val="84"/>
    <w:rsid w:val="005E02BD"/>
    <w:pPr>
      <w:ind w:left="1400"/>
    </w:pPr>
    <w:rPr>
      <w:rFonts w:ascii="Calibri" w:eastAsia="Times New Roman" w:hAnsi="Calibri" w:cs="Times New Roman"/>
      <w:color w:val="000000"/>
      <w:szCs w:val="20"/>
      <w:lang w:eastAsia="ru-RU"/>
    </w:rPr>
  </w:style>
  <w:style w:type="character" w:customStyle="1" w:styleId="84">
    <w:name w:val="Оглавление 8 Знак"/>
    <w:link w:val="83"/>
    <w:locked/>
    <w:rsid w:val="005E02BD"/>
    <w:rPr>
      <w:rFonts w:ascii="Calibri" w:eastAsia="Times New Roman" w:hAnsi="Calibri" w:cs="Times New Roman"/>
      <w:color w:val="000000"/>
      <w:szCs w:val="20"/>
      <w:lang w:eastAsia="ru-RU"/>
    </w:rPr>
  </w:style>
  <w:style w:type="character" w:customStyle="1" w:styleId="ConsPlusNonformat1">
    <w:name w:val="ConsPlusNonformat1"/>
    <w:link w:val="ConsPlusNonformat"/>
    <w:locked/>
    <w:rsid w:val="005E02BD"/>
    <w:rPr>
      <w:rFonts w:ascii="Courier New" w:eastAsia="SimSun" w:hAnsi="Courier New" w:cs="Courier New"/>
      <w:sz w:val="20"/>
      <w:szCs w:val="20"/>
      <w:lang w:eastAsia="ar-SA"/>
    </w:rPr>
  </w:style>
  <w:style w:type="paragraph" w:styleId="54">
    <w:name w:val="toc 5"/>
    <w:basedOn w:val="a"/>
    <w:next w:val="a"/>
    <w:link w:val="55"/>
    <w:rsid w:val="005E02BD"/>
    <w:pPr>
      <w:ind w:left="800"/>
    </w:pPr>
    <w:rPr>
      <w:rFonts w:ascii="Calibri" w:eastAsia="Times New Roman" w:hAnsi="Calibri" w:cs="Times New Roman"/>
      <w:color w:val="000000"/>
      <w:szCs w:val="20"/>
      <w:lang w:eastAsia="ru-RU"/>
    </w:rPr>
  </w:style>
  <w:style w:type="character" w:customStyle="1" w:styleId="55">
    <w:name w:val="Оглавление 5 Знак"/>
    <w:link w:val="54"/>
    <w:locked/>
    <w:rsid w:val="005E02BD"/>
    <w:rPr>
      <w:rFonts w:ascii="Calibri" w:eastAsia="Times New Roman" w:hAnsi="Calibri" w:cs="Times New Roman"/>
      <w:color w:val="000000"/>
      <w:szCs w:val="20"/>
      <w:lang w:eastAsia="ru-RU"/>
    </w:rPr>
  </w:style>
  <w:style w:type="character" w:customStyle="1" w:styleId="ConsPlusCell1">
    <w:name w:val="ConsPlusCell1"/>
    <w:link w:val="ConsPlusCell"/>
    <w:locked/>
    <w:rsid w:val="005E02BD"/>
    <w:rPr>
      <w:rFonts w:ascii="Arial" w:eastAsia="Times New Roman" w:hAnsi="Arial" w:cs="Arial"/>
      <w:sz w:val="20"/>
      <w:szCs w:val="20"/>
      <w:lang w:eastAsia="ar-SA"/>
    </w:rPr>
  </w:style>
  <w:style w:type="paragraph" w:customStyle="1" w:styleId="toc10">
    <w:name w:val="toc 10"/>
    <w:next w:val="a"/>
    <w:link w:val="toc101"/>
    <w:rsid w:val="005E02B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E02BD"/>
    <w:rPr>
      <w:rFonts w:ascii="Calibri" w:eastAsia="Times New Roman" w:hAnsi="Calibri" w:cs="Times New Roman"/>
      <w:color w:val="000000"/>
      <w:szCs w:val="20"/>
      <w:lang w:eastAsia="ru-RU"/>
    </w:rPr>
  </w:style>
  <w:style w:type="character" w:customStyle="1" w:styleId="ConsPlusTitle1">
    <w:name w:val="ConsPlusTitle1"/>
    <w:link w:val="ConsPlusTitle"/>
    <w:locked/>
    <w:rsid w:val="005E02BD"/>
    <w:rPr>
      <w:rFonts w:ascii="Calibri" w:eastAsia="Times New Roman" w:hAnsi="Calibri" w:cs="Calibri"/>
      <w:b/>
      <w:bCs/>
      <w:sz w:val="24"/>
      <w:szCs w:val="24"/>
      <w:lang w:eastAsia="ar-SA"/>
    </w:rPr>
  </w:style>
  <w:style w:type="numbering" w:customStyle="1" w:styleId="312">
    <w:name w:val="Нет списка31"/>
    <w:next w:val="a3"/>
    <w:semiHidden/>
    <w:rsid w:val="005E02BD"/>
  </w:style>
  <w:style w:type="numbering" w:customStyle="1" w:styleId="410">
    <w:name w:val="Нет списка41"/>
    <w:next w:val="a3"/>
    <w:semiHidden/>
    <w:rsid w:val="005E02BD"/>
  </w:style>
  <w:style w:type="numbering" w:customStyle="1" w:styleId="510">
    <w:name w:val="Нет списка51"/>
    <w:next w:val="a3"/>
    <w:semiHidden/>
    <w:rsid w:val="005E02BD"/>
  </w:style>
  <w:style w:type="numbering" w:customStyle="1" w:styleId="610">
    <w:name w:val="Нет списка61"/>
    <w:next w:val="a3"/>
    <w:semiHidden/>
    <w:rsid w:val="005E02BD"/>
  </w:style>
  <w:style w:type="numbering" w:customStyle="1" w:styleId="710">
    <w:name w:val="Нет списка71"/>
    <w:next w:val="a3"/>
    <w:semiHidden/>
    <w:rsid w:val="005E02BD"/>
  </w:style>
  <w:style w:type="numbering" w:customStyle="1" w:styleId="810">
    <w:name w:val="Нет списка81"/>
    <w:next w:val="a3"/>
    <w:uiPriority w:val="99"/>
    <w:semiHidden/>
    <w:rsid w:val="005E02BD"/>
  </w:style>
  <w:style w:type="paragraph" w:customStyle="1" w:styleId="affffffff5">
    <w:name w:val="Обычный (Интернет)"/>
    <w:basedOn w:val="a"/>
    <w:uiPriority w:val="99"/>
    <w:unhideWhenUsed/>
    <w:rsid w:val="005E02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E02B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10">
    <w:name w:val="Нет списка91"/>
    <w:next w:val="a3"/>
    <w:semiHidden/>
    <w:rsid w:val="005E02BD"/>
  </w:style>
  <w:style w:type="paragraph" w:customStyle="1" w:styleId="consnormal0">
    <w:name w:val="consnormal"/>
    <w:basedOn w:val="a"/>
    <w:rsid w:val="005E02BD"/>
    <w:pPr>
      <w:autoSpaceDE w:val="0"/>
      <w:autoSpaceDN w:val="0"/>
      <w:spacing w:after="0" w:line="240" w:lineRule="auto"/>
      <w:ind w:firstLine="720"/>
    </w:pPr>
    <w:rPr>
      <w:rFonts w:ascii="Arial" w:eastAsia="Times New Roman" w:hAnsi="Arial" w:cs="Arial"/>
      <w:sz w:val="20"/>
      <w:szCs w:val="20"/>
      <w:lang w:eastAsia="ru-RU"/>
    </w:rPr>
  </w:style>
  <w:style w:type="numbering" w:customStyle="1" w:styleId="1010">
    <w:name w:val="Нет списка101"/>
    <w:next w:val="a3"/>
    <w:uiPriority w:val="99"/>
    <w:semiHidden/>
    <w:unhideWhenUsed/>
    <w:rsid w:val="005E02BD"/>
  </w:style>
  <w:style w:type="numbering" w:customStyle="1" w:styleId="180">
    <w:name w:val="Нет списка18"/>
    <w:next w:val="a3"/>
    <w:uiPriority w:val="99"/>
    <w:semiHidden/>
    <w:unhideWhenUsed/>
    <w:rsid w:val="006421DB"/>
  </w:style>
  <w:style w:type="table" w:customStyle="1" w:styleId="103">
    <w:name w:val="Сетка таблицы10"/>
    <w:basedOn w:val="a2"/>
    <w:next w:val="a6"/>
    <w:uiPriority w:val="59"/>
    <w:rsid w:val="006421D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3"/>
    <w:uiPriority w:val="99"/>
    <w:semiHidden/>
    <w:rsid w:val="006421DB"/>
  </w:style>
  <w:style w:type="numbering" w:customStyle="1" w:styleId="224">
    <w:name w:val="Нет списка22"/>
    <w:next w:val="a3"/>
    <w:uiPriority w:val="99"/>
    <w:semiHidden/>
    <w:unhideWhenUsed/>
    <w:rsid w:val="006421DB"/>
  </w:style>
  <w:style w:type="numbering" w:customStyle="1" w:styleId="320">
    <w:name w:val="Нет списка32"/>
    <w:next w:val="a3"/>
    <w:semiHidden/>
    <w:rsid w:val="006421DB"/>
  </w:style>
  <w:style w:type="numbering" w:customStyle="1" w:styleId="420">
    <w:name w:val="Нет списка42"/>
    <w:next w:val="a3"/>
    <w:semiHidden/>
    <w:rsid w:val="006421DB"/>
  </w:style>
  <w:style w:type="numbering" w:customStyle="1" w:styleId="520">
    <w:name w:val="Нет списка52"/>
    <w:next w:val="a3"/>
    <w:semiHidden/>
    <w:rsid w:val="006421DB"/>
  </w:style>
  <w:style w:type="numbering" w:customStyle="1" w:styleId="620">
    <w:name w:val="Нет списка62"/>
    <w:next w:val="a3"/>
    <w:semiHidden/>
    <w:rsid w:val="006421DB"/>
  </w:style>
  <w:style w:type="numbering" w:customStyle="1" w:styleId="720">
    <w:name w:val="Нет списка72"/>
    <w:next w:val="a3"/>
    <w:semiHidden/>
    <w:rsid w:val="006421DB"/>
  </w:style>
  <w:style w:type="numbering" w:customStyle="1" w:styleId="820">
    <w:name w:val="Нет списка82"/>
    <w:next w:val="a3"/>
    <w:uiPriority w:val="99"/>
    <w:semiHidden/>
    <w:rsid w:val="006421DB"/>
  </w:style>
  <w:style w:type="numbering" w:customStyle="1" w:styleId="920">
    <w:name w:val="Нет списка92"/>
    <w:next w:val="a3"/>
    <w:semiHidden/>
    <w:rsid w:val="006421DB"/>
  </w:style>
  <w:style w:type="numbering" w:customStyle="1" w:styleId="1020">
    <w:name w:val="Нет списка102"/>
    <w:next w:val="a3"/>
    <w:uiPriority w:val="99"/>
    <w:semiHidden/>
    <w:unhideWhenUsed/>
    <w:rsid w:val="006421DB"/>
  </w:style>
  <w:style w:type="table" w:customStyle="1" w:styleId="142">
    <w:name w:val="Сетка таблицы14"/>
    <w:basedOn w:val="a2"/>
    <w:next w:val="a6"/>
    <w:uiPriority w:val="59"/>
    <w:rsid w:val="00A40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2"/>
    <w:next w:val="a6"/>
    <w:uiPriority w:val="59"/>
    <w:rsid w:val="00A40C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6"/>
    <w:uiPriority w:val="59"/>
    <w:rsid w:val="00A40C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2"/>
    <w:next w:val="a6"/>
    <w:uiPriority w:val="59"/>
    <w:rsid w:val="00A40C6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2"/>
    <w:next w:val="a6"/>
    <w:uiPriority w:val="59"/>
    <w:rsid w:val="00A40C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next w:val="a6"/>
    <w:uiPriority w:val="59"/>
    <w:rsid w:val="00A40C6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2"/>
    <w:next w:val="a6"/>
    <w:uiPriority w:val="59"/>
    <w:rsid w:val="00B24B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2"/>
    <w:next w:val="a6"/>
    <w:uiPriority w:val="59"/>
    <w:rsid w:val="00B24B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next w:val="a6"/>
    <w:uiPriority w:val="59"/>
    <w:rsid w:val="00B24BE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ravo.minjust.ru/" TargetMode="External"/><Relationship Id="rId26" Type="http://schemas.openxmlformats.org/officeDocument/2006/relationships/hyperlink" Target="consultantplus://offline/ref=3E6D7FC2CE26CA680B0C68E55F5C4C2A5CF2DFAD25FDE658F3FBD18DF41B911E17676DD6812CEB44t1U0K" TargetMode="External"/><Relationship Id="rId39" Type="http://schemas.openxmlformats.org/officeDocument/2006/relationships/hyperlink" Target="https://login.consultant.ru/link/?req=doc&amp;base=LAW&amp;n=465798&amp;dst=141" TargetMode="External"/><Relationship Id="rId21" Type="http://schemas.openxmlformats.org/officeDocument/2006/relationships/image" Target="media/image4.png"/><Relationship Id="rId34" Type="http://schemas.openxmlformats.org/officeDocument/2006/relationships/hyperlink" Target="https://login.consultant.ru/link/?req=doc&amp;base=LAW&amp;n=442096&amp;dst=100017"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465798&amp;dst=141" TargetMode="External"/><Relationship Id="rId50" Type="http://schemas.openxmlformats.org/officeDocument/2006/relationships/hyperlink" Target="https://login.consultant.ru/link/?req=doc&amp;base=LAW&amp;n=465798&amp;dst=303" TargetMode="External"/><Relationship Id="rId55" Type="http://schemas.openxmlformats.org/officeDocument/2006/relationships/hyperlink" Target="https://login.consultant.ru/link/?req=doc&amp;base=LAW&amp;n=454305&amp;dst=100088" TargetMode="External"/><Relationship Id="rId63" Type="http://schemas.openxmlformats.org/officeDocument/2006/relationships/hyperlink" Target="https://login.consultant.ru/link/?req=doc&amp;base=LAW&amp;n=474037&amp;dst=259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login.consultant.ru/link/?req=doc&amp;base=LAW&amp;n=474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DDF8504A8C991D6DC062AEBE1543CC2CF7776F3762347E592B209D7894710E559B68D26C2774AD314985836975927B260E8F776387C20Aj6Y5O" TargetMode="External"/><Relationship Id="rId24" Type="http://schemas.openxmlformats.org/officeDocument/2006/relationships/image" Target="media/image5.png"/><Relationship Id="rId32" Type="http://schemas.openxmlformats.org/officeDocument/2006/relationships/hyperlink" Target="https://login.consultant.ru/link/?req=doc&amp;base=LAW&amp;n=442096&amp;dst=100010" TargetMode="External"/><Relationship Id="rId37" Type="http://schemas.openxmlformats.org/officeDocument/2006/relationships/hyperlink" Target="https://login.consultant.ru/link/?req=doc&amp;base=LAW&amp;n=465798&amp;dst=330" TargetMode="External"/><Relationship Id="rId40" Type="http://schemas.openxmlformats.org/officeDocument/2006/relationships/hyperlink" Target="https://login.consultant.ru/link/?req=doc&amp;base=LAW&amp;n=465798&amp;dst=61" TargetMode="External"/><Relationship Id="rId45" Type="http://schemas.openxmlformats.org/officeDocument/2006/relationships/hyperlink" Target="https://login.consultant.ru/link/?req=doc&amp;base=LAW&amp;n=465798&amp;dst=330" TargetMode="External"/><Relationship Id="rId53" Type="http://schemas.openxmlformats.org/officeDocument/2006/relationships/hyperlink" Target="https://login.consultant.ru/link/?req=doc&amp;base=LAW&amp;n=465798&amp;dst=141" TargetMode="External"/><Relationship Id="rId58" Type="http://schemas.openxmlformats.org/officeDocument/2006/relationships/hyperlink" Target="https://login.consultant.ru/link/?req=doc&amp;base=LAW&amp;n=436110"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mobileonline.garant.ru/document/redirect/71393500/0" TargetMode="External"/><Relationship Id="rId28" Type="http://schemas.openxmlformats.org/officeDocument/2006/relationships/hyperlink" Target="consultantplus://offline/ref=CC9AFFB7004F44B9205F76262915088DB56F602062368AC6C9B95FBA54D0CBF5A8518B104A474D80E2A9BDA5vFK" TargetMode="External"/><Relationship Id="rId36" Type="http://schemas.openxmlformats.org/officeDocument/2006/relationships/hyperlink" Target="https://login.consultant.ru/link/?req=doc&amp;base=LAW&amp;n=465798&amp;dst=303" TargetMode="External"/><Relationship Id="rId49" Type="http://schemas.openxmlformats.org/officeDocument/2006/relationships/hyperlink" Target="https://login.consultant.ru/link/?req=doc&amp;base=LAW&amp;n=465798&amp;dst=44" TargetMode="External"/><Relationship Id="rId57" Type="http://schemas.openxmlformats.org/officeDocument/2006/relationships/hyperlink" Target="https://login.consultant.ru/link/?req=doc&amp;base=LAW&amp;n=436110" TargetMode="External"/><Relationship Id="rId61"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image" Target="media/image2.wmf"/><Relationship Id="rId19" Type="http://schemas.openxmlformats.org/officeDocument/2006/relationships/hyperlink" Target="http://pravo.minjust.ru:8080/bigs/showDocument.html?id=96E20C02-1B12-465A-B64C-24AA92270007" TargetMode="External"/><Relationship Id="rId31" Type="http://schemas.openxmlformats.org/officeDocument/2006/relationships/hyperlink" Target="https://login.consultant.ru/link/?req=doc&amp;base=LAW&amp;n=473074&amp;dst=100013" TargetMode="External"/><Relationship Id="rId44" Type="http://schemas.openxmlformats.org/officeDocument/2006/relationships/hyperlink" Target="https://login.consultant.ru/link/?req=doc&amp;base=LAW&amp;n=465798&amp;dst=303" TargetMode="External"/><Relationship Id="rId52" Type="http://schemas.openxmlformats.org/officeDocument/2006/relationships/hyperlink" Target="https://login.consultant.ru/link/?req=doc&amp;base=LAW&amp;n=465798&amp;dst=304" TargetMode="External"/><Relationship Id="rId60" Type="http://schemas.openxmlformats.org/officeDocument/2006/relationships/hyperlink" Target="consultantplus://offline/ref=A397FE100A04CF436DCCCECBCB31C68B42BB23069BBDB806F655A1EE54601F0A9EDC906DB7BA2E4666A03B3A4CDA072EB6A14582EAF0xAG" TargetMode="External"/><Relationship Id="rId65"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mobileonline.garant.ru/document/redirect/12112604/472" TargetMode="External"/><Relationship Id="rId27" Type="http://schemas.openxmlformats.org/officeDocument/2006/relationships/hyperlink" Target="consultantplus://offline/ref=3E6D7FC2CE26CA680B0C76E84930122E5BFF87A028F7EC0DACA48AD0A3129B4950283494C523EC46141EF8t4U0K" TargetMode="External"/><Relationship Id="rId30" Type="http://schemas.openxmlformats.org/officeDocument/2006/relationships/hyperlink" Target="https://login.consultant.ru/link/?req=doc&amp;base=LAW&amp;n=454305&amp;dst=100069" TargetMode="External"/><Relationship Id="rId35" Type="http://schemas.openxmlformats.org/officeDocument/2006/relationships/hyperlink" Target="https://login.consultant.ru/link/?req=doc&amp;base=LAW&amp;n=465798&amp;dst=44" TargetMode="External"/><Relationship Id="rId43" Type="http://schemas.openxmlformats.org/officeDocument/2006/relationships/hyperlink" Target="https://login.consultant.ru/link/?req=doc&amp;base=LAW&amp;n=465798&amp;dst=44" TargetMode="External"/><Relationship Id="rId48" Type="http://schemas.openxmlformats.org/officeDocument/2006/relationships/hyperlink" Target="https://login.consultant.ru/link/?req=doc&amp;base=LAW&amp;n=465798&amp;dst=61" TargetMode="External"/><Relationship Id="rId56" Type="http://schemas.openxmlformats.org/officeDocument/2006/relationships/hyperlink" Target="https://login.consultant.ru/link/?req=doc&amp;base=LAW&amp;n=436110" TargetMode="External"/><Relationship Id="rId64"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login.consultant.ru/link/?req=doc&amp;base=LAW&amp;n=465798&amp;dst=330"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consultantplus://offline/ref=6A2AD64191A4BC2B08573BDB631F71EEC4ADF655D7CB3DF02B415A6D7EIEy4I" TargetMode="External"/><Relationship Id="rId33" Type="http://schemas.openxmlformats.org/officeDocument/2006/relationships/hyperlink" Target="https://login.consultant.ru/link/?req=doc&amp;base=LAW&amp;n=464157&amp;dst=100273" TargetMode="External"/><Relationship Id="rId38" Type="http://schemas.openxmlformats.org/officeDocument/2006/relationships/hyperlink" Target="https://login.consultant.ru/link/?req=doc&amp;base=LAW&amp;n=465798&amp;dst=304" TargetMode="External"/><Relationship Id="rId46" Type="http://schemas.openxmlformats.org/officeDocument/2006/relationships/hyperlink" Target="https://login.consultant.ru/link/?req=doc&amp;base=LAW&amp;n=465798&amp;dst=304" TargetMode="External"/><Relationship Id="rId59" Type="http://schemas.openxmlformats.org/officeDocument/2006/relationships/hyperlink" Target="https://login.consultant.ru/link/?req=doc&amp;base=LAW&amp;n=436110" TargetMode="External"/><Relationship Id="rId67" Type="http://schemas.openxmlformats.org/officeDocument/2006/relationships/theme" Target="theme/theme1.xml"/><Relationship Id="rId20" Type="http://schemas.openxmlformats.org/officeDocument/2006/relationships/hyperlink" Target="http://pravo.minjust.ru:8080/bigs/showDocument.html?id=17DE87C1-EDE4-4E08-B1E4-5B95FDE354D9" TargetMode="External"/><Relationship Id="rId41" Type="http://schemas.openxmlformats.org/officeDocument/2006/relationships/hyperlink" Target="https://login.consultant.ru/link/?req=doc&amp;base=LAW&amp;n=436110" TargetMode="External"/><Relationship Id="rId54" Type="http://schemas.openxmlformats.org/officeDocument/2006/relationships/hyperlink" Target="https://login.consultant.ru/link/?req=doc&amp;base=LAW&amp;n=465798&amp;dst=61" TargetMode="External"/><Relationship Id="rId62" Type="http://schemas.openxmlformats.org/officeDocument/2006/relationships/hyperlink" Target="https://login.consultant.ru/link/?req=doc&amp;base=LAW&amp;n=474040&amp;dst=10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C2BD-EE3B-478D-84EE-3EA5E069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226</Pages>
  <Words>61684</Words>
  <Characters>351599</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Чаланова</dc:creator>
  <cp:lastModifiedBy>Чаланова</cp:lastModifiedBy>
  <cp:revision>27</cp:revision>
  <cp:lastPrinted>2025-04-02T08:09:00Z</cp:lastPrinted>
  <dcterms:created xsi:type="dcterms:W3CDTF">2024-04-15T08:01:00Z</dcterms:created>
  <dcterms:modified xsi:type="dcterms:W3CDTF">2025-04-02T08:48:00Z</dcterms:modified>
</cp:coreProperties>
</file>