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32"/>
        <w:tblW w:w="10456" w:type="dxa"/>
        <w:tblLook w:val="01E0"/>
      </w:tblPr>
      <w:tblGrid>
        <w:gridCol w:w="5103"/>
        <w:gridCol w:w="5353"/>
      </w:tblGrid>
      <w:tr w:rsidR="009D1C35" w:rsidRPr="007D6A3E" w:rsidTr="001E1956">
        <w:trPr>
          <w:trHeight w:val="2254"/>
        </w:trPr>
        <w:tc>
          <w:tcPr>
            <w:tcW w:w="5103" w:type="dxa"/>
          </w:tcPr>
          <w:p w:rsidR="009D1C35" w:rsidRPr="007D6A3E" w:rsidRDefault="009D1C35" w:rsidP="001E1956">
            <w:pPr>
              <w:spacing w:after="0"/>
              <w:ind w:left="-567"/>
              <w:rPr>
                <w:rFonts w:ascii="Times New Roman" w:eastAsia="Times New Roman" w:hAnsi="Times New Roman" w:cs="Times New Roman"/>
                <w:b/>
                <w:color w:val="333333"/>
                <w:lang w:eastAsia="ru-RU"/>
              </w:rPr>
            </w:pPr>
          </w:p>
          <w:p w:rsidR="009D1C35" w:rsidRPr="007D6A3E" w:rsidRDefault="009D1C35" w:rsidP="001E1956">
            <w:pPr>
              <w:spacing w:after="0"/>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Учредитель:</w:t>
            </w:r>
          </w:p>
          <w:p w:rsidR="009D1C35" w:rsidRPr="007D6A3E" w:rsidRDefault="009D1C35" w:rsidP="001E1956">
            <w:pPr>
              <w:spacing w:after="0"/>
              <w:rPr>
                <w:rFonts w:ascii="Times New Roman" w:eastAsia="Times New Roman" w:hAnsi="Times New Roman" w:cs="Times New Roman"/>
                <w:color w:val="333333"/>
              </w:rPr>
            </w:pPr>
            <w:r w:rsidRPr="007D6A3E">
              <w:rPr>
                <w:rFonts w:ascii="Times New Roman" w:eastAsia="Times New Roman" w:hAnsi="Times New Roman" w:cs="Times New Roman"/>
                <w:color w:val="333333"/>
              </w:rPr>
              <w:t>Совет сельского поселения «Зимстан»</w:t>
            </w:r>
          </w:p>
          <w:p w:rsidR="009D1C35" w:rsidRPr="007D6A3E" w:rsidRDefault="009D1C35" w:rsidP="001E1956">
            <w:pPr>
              <w:spacing w:after="0"/>
              <w:rPr>
                <w:rFonts w:ascii="Times New Roman" w:eastAsia="Times New Roman" w:hAnsi="Times New Roman" w:cs="Times New Roman"/>
                <w:b/>
                <w:color w:val="333333"/>
              </w:rPr>
            </w:pPr>
            <w:r w:rsidRPr="007D6A3E">
              <w:rPr>
                <w:rFonts w:ascii="Times New Roman" w:eastAsia="Times New Roman" w:hAnsi="Times New Roman" w:cs="Times New Roman"/>
                <w:color w:val="333333"/>
              </w:rPr>
              <w:t>Руководитель редколлегии: В.Н.Лодыгин</w:t>
            </w:r>
          </w:p>
          <w:p w:rsidR="009D1C35" w:rsidRDefault="009D1C35" w:rsidP="00393728">
            <w:pPr>
              <w:spacing w:after="0"/>
              <w:rPr>
                <w:rFonts w:ascii="Times New Roman" w:eastAsia="Times New Roman" w:hAnsi="Times New Roman" w:cs="Times New Roman"/>
                <w:color w:val="333333"/>
              </w:rPr>
            </w:pPr>
            <w:r w:rsidRPr="007D6A3E">
              <w:rPr>
                <w:rFonts w:ascii="Times New Roman" w:eastAsia="Times New Roman" w:hAnsi="Times New Roman" w:cs="Times New Roman"/>
                <w:color w:val="333333"/>
              </w:rPr>
              <w:t xml:space="preserve">Ответственный за выпуск делопроизводитель: </w:t>
            </w:r>
          </w:p>
          <w:p w:rsidR="00393728" w:rsidRPr="007D6A3E" w:rsidRDefault="00393728" w:rsidP="00393728">
            <w:pPr>
              <w:spacing w:after="0"/>
              <w:rPr>
                <w:rFonts w:ascii="Times New Roman" w:eastAsia="Times New Roman" w:hAnsi="Times New Roman" w:cs="Times New Roman"/>
                <w:b/>
                <w:color w:val="333333"/>
              </w:rPr>
            </w:pPr>
            <w:r>
              <w:rPr>
                <w:rFonts w:ascii="Times New Roman" w:eastAsia="Times New Roman" w:hAnsi="Times New Roman" w:cs="Times New Roman"/>
                <w:color w:val="333333"/>
              </w:rPr>
              <w:t>А .А. Лютоева</w:t>
            </w:r>
          </w:p>
        </w:tc>
        <w:tc>
          <w:tcPr>
            <w:tcW w:w="5353" w:type="dxa"/>
          </w:tcPr>
          <w:p w:rsidR="009D1C35" w:rsidRPr="007D6A3E" w:rsidRDefault="009D1C35" w:rsidP="001E1956">
            <w:pPr>
              <w:spacing w:after="0"/>
              <w:ind w:left="283"/>
              <w:rPr>
                <w:rFonts w:ascii="Times New Roman" w:eastAsia="Times New Roman" w:hAnsi="Times New Roman" w:cs="Times New Roman"/>
                <w:b/>
                <w:color w:val="333333"/>
                <w:lang w:eastAsia="ru-RU"/>
              </w:rPr>
            </w:pPr>
          </w:p>
          <w:p w:rsidR="009D1C35" w:rsidRPr="007D6A3E" w:rsidRDefault="009D1C35" w:rsidP="001E1956">
            <w:pPr>
              <w:spacing w:after="0"/>
              <w:ind w:left="283"/>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Адрес:</w:t>
            </w:r>
          </w:p>
          <w:p w:rsidR="009D1C35" w:rsidRPr="007D6A3E" w:rsidRDefault="009D1C35" w:rsidP="001E1956">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rPr>
              <w:t>168082, Республика Коми, Усть-Куломский район, п.Зимстан, ул. Интернациональная, д. 1.</w:t>
            </w:r>
          </w:p>
          <w:p w:rsidR="009D1C35" w:rsidRPr="007D6A3E" w:rsidRDefault="009D1C35" w:rsidP="001E1956">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rPr>
              <w:t>Тел. (82137) 92-6-43; факс: (82137) 92-0-80;</w:t>
            </w:r>
          </w:p>
          <w:p w:rsidR="009D1C35" w:rsidRPr="007D6A3E" w:rsidRDefault="009D1C35" w:rsidP="001E1956">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lang w:val="en-US"/>
              </w:rPr>
              <w:t>e</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mail</w:t>
            </w:r>
            <w:r w:rsidRPr="007D6A3E">
              <w:rPr>
                <w:rFonts w:ascii="Times New Roman" w:eastAsia="Times New Roman" w:hAnsi="Times New Roman" w:cs="Times New Roman"/>
                <w:color w:val="333333"/>
              </w:rPr>
              <w:t xml:space="preserve">: </w:t>
            </w:r>
            <w:r w:rsidRPr="007D6A3E">
              <w:rPr>
                <w:rFonts w:ascii="Times New Roman" w:eastAsia="Times New Roman" w:hAnsi="Times New Roman" w:cs="Times New Roman"/>
                <w:color w:val="333333"/>
                <w:lang w:val="en-US"/>
              </w:rPr>
              <w:t>adm</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sp</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zimstan</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mail</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ru</w:t>
            </w:r>
          </w:p>
        </w:tc>
      </w:tr>
      <w:tr w:rsidR="009D1C35" w:rsidRPr="007D6A3E" w:rsidTr="001E1956">
        <w:trPr>
          <w:trHeight w:val="1784"/>
        </w:trPr>
        <w:tc>
          <w:tcPr>
            <w:tcW w:w="10456" w:type="dxa"/>
            <w:gridSpan w:val="2"/>
          </w:tcPr>
          <w:p w:rsidR="009D1C35" w:rsidRPr="007D6A3E" w:rsidRDefault="009D1C35" w:rsidP="001E1956">
            <w:pPr>
              <w:spacing w:after="0"/>
              <w:ind w:left="283"/>
              <w:jc w:val="center"/>
              <w:rPr>
                <w:rFonts w:ascii="Times New Roman" w:eastAsia="Times New Roman" w:hAnsi="Times New Roman" w:cs="Times New Roman"/>
                <w:b/>
                <w:color w:val="333333"/>
                <w:lang w:eastAsia="ru-RU"/>
              </w:rPr>
            </w:pPr>
          </w:p>
          <w:p w:rsidR="009D1C35" w:rsidRPr="007D6A3E" w:rsidRDefault="009D1C35" w:rsidP="001E1956">
            <w:pPr>
              <w:spacing w:after="0"/>
              <w:ind w:left="283"/>
              <w:jc w:val="center"/>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Тираж 3 экземпляров.</w:t>
            </w:r>
          </w:p>
          <w:p w:rsidR="009D1C35" w:rsidRPr="007D6A3E" w:rsidRDefault="009D1C35" w:rsidP="001E1956">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 xml:space="preserve">Отпечатано в администрации сельского поселения «Зимстан» по адресу: </w:t>
            </w:r>
          </w:p>
          <w:p w:rsidR="009D1C35" w:rsidRPr="007D6A3E" w:rsidRDefault="009D1C35" w:rsidP="001E1956">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168082, п. Зимстан, ул. Интернациональная, д. 1., тел. (82137) 92-6-43</w:t>
            </w:r>
          </w:p>
          <w:p w:rsidR="009D1C35" w:rsidRPr="007D6A3E" w:rsidRDefault="009D1C35" w:rsidP="001E1956">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Распространяется бесплатно в сельские библиотеки,</w:t>
            </w:r>
          </w:p>
          <w:p w:rsidR="009D1C35" w:rsidRPr="007D6A3E" w:rsidRDefault="009D1C35" w:rsidP="001E1956">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располагающиеся на территории сельского поселения «Зимстан»</w:t>
            </w:r>
          </w:p>
          <w:p w:rsidR="009D1C35" w:rsidRPr="007D6A3E" w:rsidRDefault="009D1C35" w:rsidP="001E1956">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(на бумажном носителе)</w:t>
            </w:r>
          </w:p>
        </w:tc>
      </w:tr>
    </w:tbl>
    <w:p w:rsidR="00C934F6" w:rsidRDefault="00C934F6"/>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p w:rsidR="009D1C35" w:rsidRDefault="009D1C35"/>
    <w:tbl>
      <w:tblPr>
        <w:tblpPr w:leftFromText="180" w:rightFromText="180" w:bottomFromText="20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615"/>
      </w:tblGrid>
      <w:tr w:rsidR="009D1C35" w:rsidRPr="00D70F53" w:rsidTr="001E1956">
        <w:trPr>
          <w:trHeight w:val="14482"/>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9D1C35" w:rsidRPr="007D6A3E" w:rsidRDefault="009D1C35" w:rsidP="001E1956">
            <w:pPr>
              <w:spacing w:after="0"/>
              <w:rPr>
                <w:rFonts w:ascii="Times New Roman" w:eastAsia="Times New Roman" w:hAnsi="Times New Roman" w:cs="Times New Roman"/>
                <w:lang w:val="en-US"/>
              </w:rPr>
            </w:pPr>
          </w:p>
          <w:p w:rsidR="009D1C35" w:rsidRPr="007D6A3E" w:rsidRDefault="009D1C35" w:rsidP="001E1956">
            <w:pPr>
              <w:spacing w:after="0"/>
              <w:jc w:val="center"/>
              <w:rPr>
                <w:rFonts w:ascii="Times New Roman" w:eastAsia="Times New Roman" w:hAnsi="Times New Roman" w:cs="Times New Roman"/>
              </w:rPr>
            </w:pPr>
          </w:p>
          <w:p w:rsidR="009D1C35" w:rsidRPr="007D6A3E" w:rsidRDefault="009D1C35" w:rsidP="001E1956">
            <w:pPr>
              <w:spacing w:after="0"/>
              <w:jc w:val="center"/>
              <w:rPr>
                <w:rFonts w:ascii="Times New Roman" w:eastAsia="Times New Roman" w:hAnsi="Times New Roman" w:cs="Times New Roman"/>
                <w:lang w:val="en-US"/>
              </w:rPr>
            </w:pPr>
            <w:r w:rsidRPr="007D6A3E">
              <w:rPr>
                <w:rFonts w:ascii="Times New Roman" w:eastAsia="Times New Roman" w:hAnsi="Times New Roman" w:cs="Times New Roman"/>
                <w:noProof/>
                <w:lang w:eastAsia="ru-RU"/>
              </w:rPr>
              <w:drawing>
                <wp:inline distT="0" distB="0" distL="0" distR="0">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3622" cy="2915425"/>
                          </a:xfrm>
                          <a:prstGeom prst="rect">
                            <a:avLst/>
                          </a:prstGeom>
                          <a:noFill/>
                          <a:ln>
                            <a:noFill/>
                          </a:ln>
                        </pic:spPr>
                      </pic:pic>
                    </a:graphicData>
                  </a:graphic>
                </wp:inline>
              </w:drawing>
            </w:r>
          </w:p>
          <w:p w:rsidR="009D1C35" w:rsidRPr="007D6A3E" w:rsidRDefault="009D1C35" w:rsidP="001E1956">
            <w:pPr>
              <w:spacing w:after="0"/>
              <w:rPr>
                <w:rFonts w:ascii="Times New Roman" w:eastAsia="Times New Roman" w:hAnsi="Times New Roman" w:cs="Times New Roman"/>
                <w:lang w:val="en-US"/>
              </w:rPr>
            </w:pPr>
          </w:p>
          <w:p w:rsidR="009D1C35" w:rsidRPr="007D6A3E" w:rsidRDefault="009D1C35" w:rsidP="001E1956">
            <w:pPr>
              <w:spacing w:after="0"/>
              <w:rPr>
                <w:rFonts w:ascii="Times New Roman" w:eastAsia="Times New Roman" w:hAnsi="Times New Roman" w:cs="Times New Roman"/>
                <w:lang w:val="en-US"/>
              </w:rPr>
            </w:pPr>
          </w:p>
          <w:p w:rsidR="009D1C35" w:rsidRPr="007D6A3E" w:rsidRDefault="009D1C35" w:rsidP="001E1956">
            <w:pPr>
              <w:spacing w:after="0" w:line="240" w:lineRule="auto"/>
              <w:jc w:val="center"/>
              <w:rPr>
                <w:rFonts w:ascii="Times New Roman" w:eastAsia="Times New Roman" w:hAnsi="Times New Roman" w:cs="Times New Roman"/>
                <w:b/>
                <w:lang w:eastAsia="ru-RU"/>
              </w:rPr>
            </w:pPr>
            <w:r w:rsidRPr="007D6A3E">
              <w:rPr>
                <w:rFonts w:ascii="Times New Roman" w:eastAsia="Times New Roman" w:hAnsi="Times New Roman" w:cs="Times New Roman"/>
                <w:b/>
                <w:lang w:eastAsia="ru-RU"/>
              </w:rPr>
              <w:t>ИНФОРМАЦИОННЫЙ ВЕСТНИК</w:t>
            </w:r>
          </w:p>
          <w:p w:rsidR="009D1C35" w:rsidRPr="007D6A3E" w:rsidRDefault="009D1C35" w:rsidP="001E1956">
            <w:pPr>
              <w:spacing w:after="0" w:line="240" w:lineRule="auto"/>
              <w:jc w:val="center"/>
              <w:rPr>
                <w:rFonts w:ascii="Times New Roman" w:eastAsia="Times New Roman" w:hAnsi="Times New Roman" w:cs="Times New Roman"/>
                <w:b/>
                <w:lang w:eastAsia="ru-RU"/>
              </w:rPr>
            </w:pPr>
          </w:p>
          <w:p w:rsidR="009D1C35" w:rsidRPr="007D6A3E" w:rsidRDefault="009D1C35" w:rsidP="001E1956">
            <w:pPr>
              <w:spacing w:after="0" w:line="240" w:lineRule="auto"/>
              <w:jc w:val="center"/>
              <w:rPr>
                <w:rFonts w:ascii="Times New Roman" w:eastAsia="Times New Roman" w:hAnsi="Times New Roman" w:cs="Times New Roman"/>
                <w:b/>
                <w:color w:val="0000FF"/>
                <w:lang w:eastAsia="ru-RU"/>
              </w:rPr>
            </w:pPr>
            <w:r w:rsidRPr="007D6A3E">
              <w:rPr>
                <w:rFonts w:ascii="Times New Roman" w:eastAsia="Times New Roman" w:hAnsi="Times New Roman" w:cs="Times New Roman"/>
                <w:b/>
                <w:color w:val="0000FF"/>
                <w:lang w:eastAsia="ru-RU"/>
              </w:rPr>
              <w:t>Совета и администрации</w:t>
            </w:r>
          </w:p>
          <w:p w:rsidR="009D1C35" w:rsidRPr="007D6A3E" w:rsidRDefault="009D1C35" w:rsidP="001E1956">
            <w:pPr>
              <w:spacing w:after="0" w:line="240" w:lineRule="auto"/>
              <w:jc w:val="center"/>
              <w:rPr>
                <w:rFonts w:ascii="Times New Roman" w:eastAsia="Times New Roman" w:hAnsi="Times New Roman" w:cs="Times New Roman"/>
                <w:b/>
                <w:color w:val="0000FF"/>
                <w:lang w:eastAsia="ru-RU"/>
              </w:rPr>
            </w:pPr>
            <w:r w:rsidRPr="007D6A3E">
              <w:rPr>
                <w:rFonts w:ascii="Times New Roman" w:eastAsia="Times New Roman" w:hAnsi="Times New Roman" w:cs="Times New Roman"/>
                <w:b/>
                <w:color w:val="0000FF"/>
                <w:lang w:eastAsia="ru-RU"/>
              </w:rPr>
              <w:t>сельского поселения</w:t>
            </w:r>
          </w:p>
          <w:p w:rsidR="009D1C35" w:rsidRPr="007D6A3E" w:rsidRDefault="009D1C35" w:rsidP="001E1956">
            <w:pPr>
              <w:spacing w:after="0" w:line="240" w:lineRule="auto"/>
              <w:jc w:val="center"/>
              <w:rPr>
                <w:rFonts w:ascii="Times New Roman" w:eastAsia="Times New Roman" w:hAnsi="Times New Roman" w:cs="Times New Roman"/>
                <w:b/>
                <w:lang w:eastAsia="ru-RU"/>
              </w:rPr>
            </w:pPr>
            <w:r w:rsidRPr="007D6A3E">
              <w:rPr>
                <w:rFonts w:ascii="Times New Roman" w:eastAsia="Times New Roman" w:hAnsi="Times New Roman" w:cs="Times New Roman"/>
                <w:b/>
                <w:color w:val="0000FF"/>
                <w:lang w:eastAsia="ru-RU"/>
              </w:rPr>
              <w:t xml:space="preserve"> «Зимстан»</w:t>
            </w:r>
          </w:p>
          <w:p w:rsidR="009D1C35" w:rsidRPr="007D6A3E" w:rsidRDefault="009D1C35" w:rsidP="001E1956">
            <w:pPr>
              <w:spacing w:after="0"/>
              <w:jc w:val="center"/>
              <w:rPr>
                <w:rFonts w:ascii="Times New Roman" w:eastAsia="Times New Roman" w:hAnsi="Times New Roman" w:cs="Times New Roman"/>
                <w:b/>
              </w:rPr>
            </w:pPr>
          </w:p>
          <w:p w:rsidR="009D1C35" w:rsidRPr="007D6A3E" w:rsidRDefault="009D1C35" w:rsidP="001E1956">
            <w:pPr>
              <w:spacing w:after="0"/>
              <w:jc w:val="center"/>
              <w:rPr>
                <w:rFonts w:ascii="Times New Roman" w:eastAsia="Times New Roman" w:hAnsi="Times New Roman" w:cs="Times New Roman"/>
                <w:b/>
              </w:rPr>
            </w:pPr>
            <w:r>
              <w:rPr>
                <w:rFonts w:ascii="Times New Roman" w:eastAsia="Times New Roman" w:hAnsi="Times New Roman" w:cs="Times New Roman"/>
                <w:b/>
              </w:rPr>
              <w:t>№ 44</w:t>
            </w:r>
          </w:p>
          <w:p w:rsidR="009D1C35" w:rsidRPr="007D6A3E" w:rsidRDefault="009D1C35" w:rsidP="001E1956">
            <w:pPr>
              <w:spacing w:after="0"/>
              <w:jc w:val="center"/>
              <w:rPr>
                <w:rFonts w:ascii="Times New Roman" w:eastAsia="Times New Roman" w:hAnsi="Times New Roman" w:cs="Times New Roman"/>
                <w:b/>
              </w:rPr>
            </w:pPr>
            <w:r>
              <w:rPr>
                <w:rFonts w:ascii="Times New Roman" w:eastAsia="Times New Roman" w:hAnsi="Times New Roman" w:cs="Times New Roman"/>
                <w:b/>
              </w:rPr>
              <w:t>От 29 декабря  2023</w:t>
            </w:r>
            <w:r w:rsidRPr="007D6A3E">
              <w:rPr>
                <w:rFonts w:ascii="Times New Roman" w:eastAsia="Times New Roman" w:hAnsi="Times New Roman" w:cs="Times New Roman"/>
                <w:b/>
              </w:rPr>
              <w:t xml:space="preserve"> года </w:t>
            </w:r>
          </w:p>
          <w:p w:rsidR="009D1C35" w:rsidRPr="007D6A3E" w:rsidRDefault="009D1C35" w:rsidP="001E1956">
            <w:pPr>
              <w:spacing w:after="0"/>
              <w:jc w:val="center"/>
              <w:rPr>
                <w:rFonts w:ascii="Times New Roman" w:eastAsia="Times New Roman" w:hAnsi="Times New Roman" w:cs="Times New Roman"/>
                <w:b/>
              </w:rPr>
            </w:pPr>
          </w:p>
          <w:p w:rsidR="009D1C35" w:rsidRPr="007D6A3E" w:rsidRDefault="009D1C35" w:rsidP="001E1956">
            <w:pPr>
              <w:spacing w:after="0"/>
              <w:jc w:val="center"/>
              <w:rPr>
                <w:rFonts w:ascii="Times New Roman" w:eastAsia="Times New Roman" w:hAnsi="Times New Roman" w:cs="Times New Roman"/>
                <w:b/>
              </w:rPr>
            </w:pPr>
          </w:p>
          <w:p w:rsidR="009D1C35" w:rsidRPr="007D6A3E" w:rsidRDefault="009D1C35" w:rsidP="001E1956">
            <w:pPr>
              <w:spacing w:after="0"/>
              <w:jc w:val="center"/>
              <w:rPr>
                <w:rFonts w:ascii="Times New Roman" w:eastAsia="Times New Roman" w:hAnsi="Times New Roman" w:cs="Times New Roman"/>
                <w:b/>
              </w:rPr>
            </w:pPr>
          </w:p>
          <w:p w:rsidR="009D1C35" w:rsidRPr="007D6A3E" w:rsidRDefault="009D1C35" w:rsidP="001E1956">
            <w:pPr>
              <w:spacing w:after="0"/>
              <w:jc w:val="center"/>
              <w:rPr>
                <w:rFonts w:ascii="Times New Roman" w:eastAsia="Times New Roman" w:hAnsi="Times New Roman" w:cs="Times New Roman"/>
                <w:b/>
              </w:rPr>
            </w:pPr>
          </w:p>
          <w:p w:rsidR="009D1C35" w:rsidRPr="007D6A3E" w:rsidRDefault="009D1C35" w:rsidP="001E1956">
            <w:pPr>
              <w:spacing w:after="0"/>
              <w:jc w:val="center"/>
              <w:rPr>
                <w:rFonts w:ascii="Times New Roman" w:eastAsia="Times New Roman" w:hAnsi="Times New Roman" w:cs="Times New Roman"/>
                <w:b/>
              </w:rPr>
            </w:pPr>
          </w:p>
          <w:p w:rsidR="009D1C35" w:rsidRPr="007D6A3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9D1C35" w:rsidRPr="00D8374E" w:rsidRDefault="009D1C35" w:rsidP="001E1956">
            <w:pPr>
              <w:spacing w:after="0"/>
              <w:jc w:val="center"/>
              <w:rPr>
                <w:rFonts w:ascii="Times New Roman" w:eastAsia="Times New Roman" w:hAnsi="Times New Roman" w:cs="Times New Roman"/>
                <w:b/>
              </w:rPr>
            </w:pPr>
          </w:p>
          <w:p w:rsidR="001E1956" w:rsidRDefault="001E1956" w:rsidP="001E1956">
            <w:pPr>
              <w:spacing w:after="0"/>
              <w:rPr>
                <w:rFonts w:ascii="Times New Roman" w:eastAsia="Times New Roman" w:hAnsi="Times New Roman" w:cs="Times New Roman"/>
                <w:b/>
              </w:rPr>
            </w:pPr>
          </w:p>
          <w:p w:rsidR="001E1956" w:rsidRPr="00D8374E" w:rsidRDefault="001E1956" w:rsidP="001E1956">
            <w:pPr>
              <w:spacing w:after="0"/>
              <w:rPr>
                <w:rFonts w:ascii="Times New Roman" w:eastAsia="Times New Roman" w:hAnsi="Times New Roman" w:cs="Times New Roman"/>
                <w:b/>
              </w:rPr>
            </w:pPr>
          </w:p>
          <w:p w:rsidR="009D1C35" w:rsidRDefault="009D1C35" w:rsidP="001E1956">
            <w:pPr>
              <w:spacing w:after="0"/>
              <w:jc w:val="center"/>
              <w:rPr>
                <w:rFonts w:ascii="Times New Roman" w:eastAsia="Times New Roman" w:hAnsi="Times New Roman" w:cs="Times New Roman"/>
                <w:b/>
              </w:rPr>
            </w:pPr>
          </w:p>
          <w:p w:rsidR="001E1956" w:rsidRPr="00D8374E" w:rsidRDefault="001E1956" w:rsidP="001E1956">
            <w:pPr>
              <w:spacing w:after="0"/>
              <w:jc w:val="center"/>
              <w:rPr>
                <w:rFonts w:ascii="Times New Roman" w:eastAsia="Times New Roman" w:hAnsi="Times New Roman" w:cs="Times New Roman"/>
                <w:b/>
              </w:rPr>
            </w:pPr>
          </w:p>
          <w:p w:rsidR="009D1C35" w:rsidRPr="00D8374E" w:rsidRDefault="009D1C35" w:rsidP="001E1956">
            <w:pPr>
              <w:spacing w:after="0"/>
              <w:rPr>
                <w:rFonts w:ascii="Times New Roman" w:eastAsia="Times New Roman" w:hAnsi="Times New Roman" w:cs="Times New Roman"/>
                <w:b/>
              </w:rPr>
            </w:pPr>
          </w:p>
          <w:p w:rsidR="001E1956" w:rsidRPr="001E1956" w:rsidRDefault="001E1956" w:rsidP="001E1956">
            <w:pPr>
              <w:spacing w:after="0"/>
              <w:jc w:val="center"/>
              <w:rPr>
                <w:rFonts w:ascii="Times New Roman" w:eastAsia="Times New Roman" w:hAnsi="Times New Roman" w:cs="Times New Roman"/>
                <w:b/>
              </w:rPr>
            </w:pPr>
            <w:r w:rsidRPr="001E1956">
              <w:rPr>
                <w:rFonts w:ascii="Times New Roman" w:eastAsia="Times New Roman" w:hAnsi="Times New Roman" w:cs="Times New Roman"/>
                <w:b/>
              </w:rPr>
              <w:t>п. Зимстан</w:t>
            </w:r>
          </w:p>
          <w:p w:rsidR="009D1C35" w:rsidRPr="00D70F53" w:rsidRDefault="001E1956" w:rsidP="001E1956">
            <w:pPr>
              <w:spacing w:after="0"/>
              <w:jc w:val="center"/>
              <w:rPr>
                <w:rFonts w:ascii="Times New Roman" w:eastAsia="Times New Roman" w:hAnsi="Times New Roman" w:cs="Times New Roman"/>
                <w:b/>
              </w:rPr>
            </w:pPr>
            <w:r>
              <w:rPr>
                <w:rFonts w:ascii="Times New Roman" w:eastAsia="Times New Roman" w:hAnsi="Times New Roman" w:cs="Times New Roman"/>
                <w:b/>
              </w:rPr>
              <w:t>2023 год</w:t>
            </w:r>
          </w:p>
        </w:tc>
      </w:tr>
    </w:tbl>
    <w:tbl>
      <w:tblPr>
        <w:tblStyle w:val="a6"/>
        <w:tblW w:w="10632" w:type="dxa"/>
        <w:tblInd w:w="-885" w:type="dxa"/>
        <w:tblLook w:val="04A0"/>
      </w:tblPr>
      <w:tblGrid>
        <w:gridCol w:w="8790"/>
        <w:gridCol w:w="1842"/>
      </w:tblGrid>
      <w:tr w:rsidR="00BD57FC" w:rsidTr="00275769">
        <w:tc>
          <w:tcPr>
            <w:tcW w:w="8790" w:type="dxa"/>
          </w:tcPr>
          <w:p w:rsidR="00BD57FC" w:rsidRPr="00E56059" w:rsidRDefault="00BD57FC" w:rsidP="001E1956">
            <w:pPr>
              <w:widowControl w:val="0"/>
              <w:jc w:val="both"/>
              <w:rPr>
                <w:rFonts w:ascii="Times New Roman" w:eastAsia="Times New Roman" w:hAnsi="Times New Roman" w:cs="Times New Roman"/>
                <w:b/>
                <w:i/>
                <w:sz w:val="20"/>
                <w:szCs w:val="20"/>
              </w:rPr>
            </w:pPr>
            <w:r w:rsidRPr="00E56059">
              <w:rPr>
                <w:rFonts w:ascii="Times New Roman" w:eastAsia="Times New Roman" w:hAnsi="Times New Roman" w:cs="Times New Roman"/>
                <w:b/>
                <w:i/>
                <w:sz w:val="20"/>
                <w:szCs w:val="20"/>
                <w:lang w:val="en-US"/>
              </w:rPr>
              <w:lastRenderedPageBreak/>
              <w:t>I</w:t>
            </w:r>
            <w:r w:rsidRPr="00E56059">
              <w:rPr>
                <w:rFonts w:ascii="Times New Roman" w:eastAsia="Times New Roman" w:hAnsi="Times New Roman" w:cs="Times New Roman"/>
                <w:b/>
                <w:i/>
                <w:sz w:val="20"/>
                <w:szCs w:val="20"/>
              </w:rPr>
              <w:t xml:space="preserve">. Решения Совета СП «Зимстан» </w:t>
            </w:r>
            <w:r>
              <w:rPr>
                <w:rFonts w:ascii="Times New Roman" w:eastAsia="Times New Roman" w:hAnsi="Times New Roman" w:cs="Times New Roman"/>
                <w:b/>
                <w:i/>
                <w:sz w:val="20"/>
                <w:szCs w:val="20"/>
              </w:rPr>
              <w:t>от 25 декабр</w:t>
            </w:r>
            <w:r w:rsidRPr="00E91FE8">
              <w:rPr>
                <w:rFonts w:ascii="Times New Roman" w:eastAsia="Times New Roman" w:hAnsi="Times New Roman" w:cs="Times New Roman"/>
                <w:b/>
                <w:i/>
                <w:sz w:val="20"/>
                <w:szCs w:val="20"/>
              </w:rPr>
              <w:t>я 2023 года</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w:t>
            </w:r>
          </w:p>
        </w:tc>
      </w:tr>
      <w:tr w:rsidR="00BD57FC" w:rsidTr="00275769">
        <w:tc>
          <w:tcPr>
            <w:tcW w:w="8790" w:type="dxa"/>
          </w:tcPr>
          <w:p w:rsidR="00BD57FC" w:rsidRPr="00A50173" w:rsidRDefault="00BD57FC">
            <w:pPr>
              <w:rPr>
                <w:rFonts w:ascii="Times New Roman" w:eastAsia="Times New Roman" w:hAnsi="Times New Roman" w:cs="Times New Roman"/>
                <w:i/>
                <w:sz w:val="20"/>
                <w:szCs w:val="20"/>
                <w:lang w:eastAsia="ru-RU"/>
              </w:rPr>
            </w:pPr>
            <w:r w:rsidRPr="00A50173">
              <w:rPr>
                <w:rFonts w:ascii="Times New Roman" w:eastAsia="Times New Roman" w:hAnsi="Times New Roman" w:cs="Times New Roman"/>
                <w:i/>
                <w:sz w:val="20"/>
                <w:szCs w:val="20"/>
                <w:lang w:eastAsia="ru-RU"/>
              </w:rPr>
              <w:t xml:space="preserve">№ </w:t>
            </w:r>
            <w:r w:rsidRPr="00A50173">
              <w:rPr>
                <w:rFonts w:ascii="Times New Roman" w:eastAsia="Times New Roman" w:hAnsi="Times New Roman" w:cs="Times New Roman"/>
                <w:i/>
                <w:sz w:val="20"/>
                <w:szCs w:val="20"/>
                <w:lang w:val="en-US" w:eastAsia="ru-RU"/>
              </w:rPr>
              <w:t>II</w:t>
            </w:r>
            <w:r w:rsidRPr="00A50173">
              <w:rPr>
                <w:rFonts w:ascii="Times New Roman" w:eastAsia="Times New Roman" w:hAnsi="Times New Roman" w:cs="Times New Roman"/>
                <w:i/>
                <w:sz w:val="20"/>
                <w:szCs w:val="20"/>
                <w:lang w:eastAsia="ru-RU"/>
              </w:rPr>
              <w:t xml:space="preserve"> -17/76О внесении изменений и дополнений в решение Совета сельского поселения «Зимстан» от 12 октября 2018 года №IV-24/81 «Об утверждении «Схема теплоснабжения сельского поселения «Зимстан» Усть-Куломского района Республики Коми до 2039 года»</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4-7</w:t>
            </w:r>
          </w:p>
        </w:tc>
      </w:tr>
      <w:tr w:rsidR="00BD57FC" w:rsidTr="00275769">
        <w:tc>
          <w:tcPr>
            <w:tcW w:w="8790" w:type="dxa"/>
          </w:tcPr>
          <w:p w:rsidR="00BD57FC" w:rsidRPr="00A50173" w:rsidRDefault="00BD57FC">
            <w:pPr>
              <w:rPr>
                <w:rFonts w:ascii="Times New Roman" w:hAnsi="Times New Roman" w:cs="Times New Roman"/>
                <w:i/>
                <w:sz w:val="20"/>
                <w:szCs w:val="20"/>
              </w:rPr>
            </w:pPr>
            <w:r w:rsidRPr="00A50173">
              <w:rPr>
                <w:rFonts w:ascii="Times New Roman" w:hAnsi="Times New Roman" w:cs="Times New Roman"/>
                <w:i/>
                <w:sz w:val="20"/>
                <w:szCs w:val="20"/>
              </w:rPr>
              <w:t xml:space="preserve">№ </w:t>
            </w:r>
            <w:r w:rsidRPr="00A50173">
              <w:rPr>
                <w:rFonts w:ascii="Times New Roman" w:hAnsi="Times New Roman" w:cs="Times New Roman"/>
                <w:i/>
                <w:sz w:val="20"/>
                <w:szCs w:val="20"/>
                <w:lang w:val="en-US"/>
              </w:rPr>
              <w:t>II</w:t>
            </w:r>
            <w:r w:rsidRPr="00A50173">
              <w:rPr>
                <w:rFonts w:ascii="Times New Roman" w:hAnsi="Times New Roman" w:cs="Times New Roman"/>
                <w:i/>
                <w:sz w:val="20"/>
                <w:szCs w:val="20"/>
              </w:rPr>
              <w:t xml:space="preserve"> -17/79О бюджете муниципального образования сельского поселения «Зимстан» на 2024 год и плановый период 2025 и 2026 годов</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8-21</w:t>
            </w:r>
          </w:p>
        </w:tc>
      </w:tr>
      <w:tr w:rsidR="00BD57FC" w:rsidTr="00275769">
        <w:tc>
          <w:tcPr>
            <w:tcW w:w="8790" w:type="dxa"/>
          </w:tcPr>
          <w:p w:rsidR="00BD57FC" w:rsidRPr="001E1956" w:rsidRDefault="00BD57FC">
            <w:pPr>
              <w:rPr>
                <w:rFonts w:ascii="Times New Roman" w:hAnsi="Times New Roman" w:cs="Times New Roman"/>
                <w:i/>
                <w:sz w:val="20"/>
                <w:szCs w:val="20"/>
              </w:rPr>
            </w:pPr>
            <w:r w:rsidRPr="001E1956">
              <w:rPr>
                <w:rFonts w:ascii="Times New Roman" w:hAnsi="Times New Roman" w:cs="Times New Roman"/>
                <w:i/>
                <w:sz w:val="20"/>
                <w:szCs w:val="20"/>
              </w:rPr>
              <w:t xml:space="preserve">№ </w:t>
            </w:r>
            <w:r w:rsidRPr="001E1956">
              <w:rPr>
                <w:rFonts w:ascii="Times New Roman" w:hAnsi="Times New Roman" w:cs="Times New Roman"/>
                <w:i/>
                <w:sz w:val="20"/>
                <w:szCs w:val="20"/>
                <w:lang w:val="en-US"/>
              </w:rPr>
              <w:t>II</w:t>
            </w:r>
            <w:r w:rsidRPr="001E1956">
              <w:rPr>
                <w:rFonts w:ascii="Times New Roman" w:hAnsi="Times New Roman" w:cs="Times New Roman"/>
                <w:i/>
                <w:sz w:val="20"/>
                <w:szCs w:val="20"/>
              </w:rPr>
              <w:t xml:space="preserve"> -17/80О внесении изменений  в решение Совета сельского поселения «Зимстан» от 22.12.2022 г. № </w:t>
            </w:r>
            <w:r w:rsidRPr="001E1956">
              <w:rPr>
                <w:rFonts w:ascii="Times New Roman" w:hAnsi="Times New Roman" w:cs="Times New Roman"/>
                <w:i/>
                <w:sz w:val="20"/>
                <w:szCs w:val="20"/>
                <w:lang w:val="en-US"/>
              </w:rPr>
              <w:t>II</w:t>
            </w:r>
            <w:r w:rsidRPr="001E1956">
              <w:rPr>
                <w:rFonts w:ascii="Times New Roman" w:hAnsi="Times New Roman" w:cs="Times New Roman"/>
                <w:i/>
                <w:sz w:val="20"/>
                <w:szCs w:val="20"/>
              </w:rPr>
              <w:t xml:space="preserve"> -11/44 «О бюджете муниципального образования сельского поселения «Зимстан» на 2023 год и плановый период 2024 и 2025 годов»</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22-38</w:t>
            </w:r>
          </w:p>
        </w:tc>
      </w:tr>
      <w:tr w:rsidR="00BD57FC" w:rsidTr="00275769">
        <w:tc>
          <w:tcPr>
            <w:tcW w:w="8790" w:type="dxa"/>
          </w:tcPr>
          <w:p w:rsidR="00BD57FC" w:rsidRPr="002F4CC0" w:rsidRDefault="00BD57FC" w:rsidP="002F4CC0">
            <w:pPr>
              <w:rPr>
                <w:rFonts w:ascii="Times New Roman" w:hAnsi="Times New Roman" w:cs="Times New Roman"/>
                <w:i/>
                <w:sz w:val="20"/>
                <w:szCs w:val="20"/>
              </w:rPr>
            </w:pPr>
            <w:r w:rsidRPr="001E1956">
              <w:rPr>
                <w:rFonts w:ascii="Times New Roman" w:hAnsi="Times New Roman" w:cs="Times New Roman"/>
                <w:i/>
                <w:sz w:val="20"/>
                <w:szCs w:val="20"/>
              </w:rPr>
              <w:t xml:space="preserve">№ </w:t>
            </w:r>
            <w:r w:rsidRPr="001E1956">
              <w:rPr>
                <w:rFonts w:ascii="Times New Roman" w:hAnsi="Times New Roman" w:cs="Times New Roman"/>
                <w:i/>
                <w:sz w:val="20"/>
                <w:szCs w:val="20"/>
                <w:lang w:val="en-US"/>
              </w:rPr>
              <w:t>II</w:t>
            </w:r>
            <w:r w:rsidRPr="001E1956">
              <w:rPr>
                <w:rFonts w:ascii="Times New Roman" w:hAnsi="Times New Roman" w:cs="Times New Roman"/>
                <w:i/>
                <w:sz w:val="20"/>
                <w:szCs w:val="20"/>
              </w:rPr>
              <w:t xml:space="preserve"> -17/</w:t>
            </w:r>
            <w:r>
              <w:rPr>
                <w:rFonts w:ascii="Times New Roman" w:hAnsi="Times New Roman" w:cs="Times New Roman"/>
                <w:i/>
                <w:sz w:val="20"/>
                <w:szCs w:val="20"/>
              </w:rPr>
              <w:t xml:space="preserve">81 </w:t>
            </w:r>
            <w:r w:rsidRPr="002F4CC0">
              <w:rPr>
                <w:rFonts w:ascii="Times New Roman" w:hAnsi="Times New Roman" w:cs="Times New Roman"/>
                <w:i/>
                <w:sz w:val="20"/>
                <w:szCs w:val="20"/>
              </w:rPr>
              <w:t xml:space="preserve">О внесении изменений в решение Совета сельского поселения </w:t>
            </w:r>
          </w:p>
          <w:p w:rsidR="00BD57FC" w:rsidRPr="002F4CC0" w:rsidRDefault="00BD57FC" w:rsidP="002F4CC0">
            <w:pPr>
              <w:rPr>
                <w:rFonts w:ascii="Times New Roman" w:hAnsi="Times New Roman" w:cs="Times New Roman"/>
                <w:i/>
                <w:sz w:val="20"/>
                <w:szCs w:val="20"/>
              </w:rPr>
            </w:pPr>
            <w:r w:rsidRPr="002F4CC0">
              <w:rPr>
                <w:rFonts w:ascii="Times New Roman" w:hAnsi="Times New Roman" w:cs="Times New Roman"/>
                <w:i/>
                <w:sz w:val="20"/>
                <w:szCs w:val="20"/>
              </w:rPr>
              <w:t>«Зимстан» от 29 ноября 2019 года № I-4/29</w:t>
            </w:r>
          </w:p>
          <w:p w:rsidR="00BD57FC" w:rsidRPr="002F4CC0" w:rsidRDefault="00BD57FC">
            <w:pPr>
              <w:rPr>
                <w:rFonts w:ascii="Times New Roman" w:hAnsi="Times New Roman" w:cs="Times New Roman"/>
                <w:i/>
                <w:sz w:val="20"/>
                <w:szCs w:val="20"/>
              </w:rPr>
            </w:pPr>
            <w:r w:rsidRPr="002F4CC0">
              <w:rPr>
                <w:rFonts w:ascii="Times New Roman" w:hAnsi="Times New Roman" w:cs="Times New Roman"/>
                <w:i/>
                <w:sz w:val="20"/>
                <w:szCs w:val="20"/>
              </w:rPr>
              <w:t>«Об установлении земельного налога на территории муниципального образования сельского поселения «Зимстан»</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39-40</w:t>
            </w:r>
          </w:p>
        </w:tc>
      </w:tr>
      <w:tr w:rsidR="00BD57FC" w:rsidTr="00275769">
        <w:tc>
          <w:tcPr>
            <w:tcW w:w="8790" w:type="dxa"/>
          </w:tcPr>
          <w:p w:rsidR="00BD57FC" w:rsidRDefault="00BD57FC" w:rsidP="00EA7483">
            <w:pPr>
              <w:rPr>
                <w:rFonts w:ascii="Times New Roman" w:hAnsi="Times New Roman" w:cs="Times New Roman"/>
                <w:sz w:val="20"/>
                <w:szCs w:val="20"/>
              </w:rPr>
            </w:pPr>
            <w:r w:rsidRPr="003C7BD1">
              <w:rPr>
                <w:rFonts w:ascii="Times New Roman" w:hAnsi="Times New Roman" w:cs="Times New Roman"/>
                <w:b/>
                <w:i/>
                <w:sz w:val="20"/>
                <w:szCs w:val="20"/>
                <w:lang w:val="en-US"/>
              </w:rPr>
              <w:t>II</w:t>
            </w:r>
            <w:r w:rsidRPr="003C7BD1">
              <w:rPr>
                <w:rFonts w:ascii="Times New Roman" w:hAnsi="Times New Roman" w:cs="Times New Roman"/>
                <w:b/>
                <w:i/>
                <w:sz w:val="20"/>
                <w:szCs w:val="20"/>
              </w:rPr>
              <w:t>. Постановления администрации</w:t>
            </w:r>
            <w:r>
              <w:rPr>
                <w:rFonts w:ascii="Times New Roman" w:hAnsi="Times New Roman" w:cs="Times New Roman"/>
                <w:b/>
                <w:i/>
                <w:sz w:val="20"/>
                <w:szCs w:val="20"/>
              </w:rPr>
              <w:t xml:space="preserve"> СП «Зимстан» от 12 октябр</w:t>
            </w:r>
            <w:r w:rsidRPr="003C7BD1">
              <w:rPr>
                <w:rFonts w:ascii="Times New Roman" w:hAnsi="Times New Roman" w:cs="Times New Roman"/>
                <w:b/>
                <w:i/>
                <w:sz w:val="20"/>
                <w:szCs w:val="20"/>
              </w:rPr>
              <w:t xml:space="preserve">я 2023 года                                                                                </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41</w:t>
            </w:r>
          </w:p>
        </w:tc>
      </w:tr>
      <w:tr w:rsidR="00BD57FC" w:rsidTr="00275769">
        <w:tc>
          <w:tcPr>
            <w:tcW w:w="8790" w:type="dxa"/>
          </w:tcPr>
          <w:p w:rsidR="00BD57FC" w:rsidRPr="00445E1D" w:rsidRDefault="00BD57FC">
            <w:pPr>
              <w:rPr>
                <w:rFonts w:ascii="Times New Roman" w:hAnsi="Times New Roman" w:cs="Times New Roman"/>
                <w:i/>
                <w:sz w:val="20"/>
                <w:szCs w:val="20"/>
              </w:rPr>
            </w:pPr>
            <w:r w:rsidRPr="00445E1D">
              <w:rPr>
                <w:rFonts w:ascii="Times New Roman" w:hAnsi="Times New Roman" w:cs="Times New Roman"/>
                <w:i/>
                <w:sz w:val="20"/>
                <w:szCs w:val="20"/>
              </w:rPr>
              <w:t>№ 39Об утверждении регламента реализации администрацией сельского поселения «Зимстан» полномочий администратора доходов по взысканию дебиторской задолженности по платежам в бюджет муниципального образования сельского поселения «Зимстан», пеням и штрафам по ним</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41-46</w:t>
            </w:r>
          </w:p>
        </w:tc>
      </w:tr>
      <w:tr w:rsidR="00BD57FC" w:rsidTr="00275769">
        <w:tc>
          <w:tcPr>
            <w:tcW w:w="8790" w:type="dxa"/>
          </w:tcPr>
          <w:p w:rsidR="00BD57FC" w:rsidRDefault="00BD57FC" w:rsidP="00EA7483">
            <w:pPr>
              <w:rPr>
                <w:rFonts w:ascii="Times New Roman" w:hAnsi="Times New Roman" w:cs="Times New Roman"/>
                <w:sz w:val="20"/>
                <w:szCs w:val="20"/>
              </w:rPr>
            </w:pPr>
            <w:r w:rsidRPr="003C7BD1">
              <w:rPr>
                <w:rFonts w:ascii="Times New Roman" w:hAnsi="Times New Roman" w:cs="Times New Roman"/>
                <w:b/>
                <w:i/>
                <w:sz w:val="20"/>
                <w:szCs w:val="20"/>
                <w:lang w:val="en-US"/>
              </w:rPr>
              <w:t>II</w:t>
            </w:r>
            <w:r w:rsidRPr="003C7BD1">
              <w:rPr>
                <w:rFonts w:ascii="Times New Roman" w:hAnsi="Times New Roman" w:cs="Times New Roman"/>
                <w:b/>
                <w:i/>
                <w:sz w:val="20"/>
                <w:szCs w:val="20"/>
              </w:rPr>
              <w:t>. Постановления администрации</w:t>
            </w:r>
            <w:r>
              <w:rPr>
                <w:rFonts w:ascii="Times New Roman" w:hAnsi="Times New Roman" w:cs="Times New Roman"/>
                <w:b/>
                <w:i/>
                <w:sz w:val="20"/>
                <w:szCs w:val="20"/>
              </w:rPr>
              <w:t xml:space="preserve"> СП «Зимстан» от 13 октябр</w:t>
            </w:r>
            <w:r w:rsidRPr="003C7BD1">
              <w:rPr>
                <w:rFonts w:ascii="Times New Roman" w:hAnsi="Times New Roman" w:cs="Times New Roman"/>
                <w:b/>
                <w:i/>
                <w:sz w:val="20"/>
                <w:szCs w:val="20"/>
              </w:rPr>
              <w:t xml:space="preserve">я 2023 года                                                                                </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47</w:t>
            </w:r>
          </w:p>
        </w:tc>
      </w:tr>
      <w:tr w:rsidR="00BD57FC" w:rsidTr="00275769">
        <w:tc>
          <w:tcPr>
            <w:tcW w:w="8790" w:type="dxa"/>
          </w:tcPr>
          <w:p w:rsidR="00BD57FC" w:rsidRPr="00445E1D" w:rsidRDefault="00BD57FC">
            <w:pPr>
              <w:rPr>
                <w:rFonts w:ascii="Times New Roman" w:hAnsi="Times New Roman" w:cs="Times New Roman"/>
                <w:sz w:val="20"/>
                <w:szCs w:val="20"/>
              </w:rPr>
            </w:pPr>
            <w:r w:rsidRPr="00445E1D">
              <w:rPr>
                <w:rFonts w:ascii="Times New Roman" w:hAnsi="Times New Roman" w:cs="Times New Roman"/>
                <w:i/>
                <w:sz w:val="20"/>
                <w:szCs w:val="20"/>
              </w:rPr>
              <w:t xml:space="preserve">№ </w:t>
            </w:r>
            <w:r>
              <w:rPr>
                <w:rFonts w:ascii="Times New Roman" w:hAnsi="Times New Roman" w:cs="Times New Roman"/>
                <w:i/>
                <w:sz w:val="20"/>
                <w:szCs w:val="20"/>
              </w:rPr>
              <w:t xml:space="preserve">41 </w:t>
            </w:r>
            <w:r w:rsidRPr="00EA7483">
              <w:rPr>
                <w:rFonts w:ascii="Times New Roman" w:hAnsi="Times New Roman" w:cs="Times New Roman"/>
                <w:i/>
                <w:sz w:val="20"/>
                <w:szCs w:val="20"/>
              </w:rPr>
              <w:t>О реализации Федерального закона от 27 июля 2006 года № 152-ФЗ «О персональных данных»</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47-70</w:t>
            </w:r>
          </w:p>
        </w:tc>
      </w:tr>
      <w:tr w:rsidR="00BD57FC" w:rsidTr="00275769">
        <w:tc>
          <w:tcPr>
            <w:tcW w:w="8790" w:type="dxa"/>
          </w:tcPr>
          <w:p w:rsidR="00BD57FC" w:rsidRDefault="00BD57FC" w:rsidP="00EA7483">
            <w:pPr>
              <w:rPr>
                <w:rFonts w:ascii="Times New Roman" w:hAnsi="Times New Roman" w:cs="Times New Roman"/>
                <w:sz w:val="20"/>
                <w:szCs w:val="20"/>
              </w:rPr>
            </w:pPr>
            <w:r w:rsidRPr="003C7BD1">
              <w:rPr>
                <w:rFonts w:ascii="Times New Roman" w:hAnsi="Times New Roman" w:cs="Times New Roman"/>
                <w:b/>
                <w:i/>
                <w:sz w:val="20"/>
                <w:szCs w:val="20"/>
                <w:lang w:val="en-US"/>
              </w:rPr>
              <w:t>II</w:t>
            </w:r>
            <w:r w:rsidRPr="003C7BD1">
              <w:rPr>
                <w:rFonts w:ascii="Times New Roman" w:hAnsi="Times New Roman" w:cs="Times New Roman"/>
                <w:b/>
                <w:i/>
                <w:sz w:val="20"/>
                <w:szCs w:val="20"/>
              </w:rPr>
              <w:t>. Постановления администрации</w:t>
            </w:r>
            <w:r>
              <w:rPr>
                <w:rFonts w:ascii="Times New Roman" w:hAnsi="Times New Roman" w:cs="Times New Roman"/>
                <w:b/>
                <w:i/>
                <w:sz w:val="20"/>
                <w:szCs w:val="20"/>
              </w:rPr>
              <w:t xml:space="preserve"> СП «Зимстан» от 07 ноябр</w:t>
            </w:r>
            <w:r w:rsidRPr="003C7BD1">
              <w:rPr>
                <w:rFonts w:ascii="Times New Roman" w:hAnsi="Times New Roman" w:cs="Times New Roman"/>
                <w:b/>
                <w:i/>
                <w:sz w:val="20"/>
                <w:szCs w:val="20"/>
              </w:rPr>
              <w:t xml:space="preserve">я 2023 года                                                                                </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71</w:t>
            </w:r>
          </w:p>
        </w:tc>
      </w:tr>
      <w:tr w:rsidR="00BD57FC" w:rsidTr="00275769">
        <w:tc>
          <w:tcPr>
            <w:tcW w:w="8790" w:type="dxa"/>
          </w:tcPr>
          <w:p w:rsidR="00BD57FC" w:rsidRPr="00EA7483" w:rsidRDefault="00BD57FC">
            <w:pPr>
              <w:rPr>
                <w:rFonts w:ascii="Times New Roman" w:hAnsi="Times New Roman" w:cs="Times New Roman"/>
                <w:i/>
                <w:sz w:val="20"/>
                <w:szCs w:val="20"/>
              </w:rPr>
            </w:pPr>
            <w:r w:rsidRPr="00EA7483">
              <w:rPr>
                <w:rFonts w:ascii="Times New Roman" w:hAnsi="Times New Roman" w:cs="Times New Roman"/>
                <w:i/>
                <w:sz w:val="20"/>
                <w:szCs w:val="20"/>
              </w:rPr>
              <w:t xml:space="preserve">№ </w:t>
            </w:r>
            <w:r>
              <w:rPr>
                <w:rFonts w:ascii="Times New Roman" w:hAnsi="Times New Roman" w:cs="Times New Roman"/>
                <w:i/>
                <w:sz w:val="20"/>
                <w:szCs w:val="20"/>
              </w:rPr>
              <w:t xml:space="preserve">42 </w:t>
            </w:r>
            <w:r w:rsidRPr="00EA7483">
              <w:rPr>
                <w:rFonts w:ascii="Times New Roman" w:hAnsi="Times New Roman" w:cs="Times New Roman"/>
                <w:i/>
                <w:sz w:val="20"/>
                <w:szCs w:val="20"/>
              </w:rPr>
              <w:t>Об утверждении порядка осуществления администрацией сельского поселения «Зимстан» бюджетных полномочий главного администратора доходов бюджета муниципального образования сельского поселения «Зимстан»</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71-74</w:t>
            </w:r>
          </w:p>
        </w:tc>
      </w:tr>
      <w:tr w:rsidR="00BD57FC" w:rsidTr="00275769">
        <w:tc>
          <w:tcPr>
            <w:tcW w:w="8790" w:type="dxa"/>
          </w:tcPr>
          <w:p w:rsidR="00BD57FC" w:rsidRDefault="00BD57FC" w:rsidP="00EA7483">
            <w:pPr>
              <w:rPr>
                <w:rFonts w:ascii="Times New Roman" w:hAnsi="Times New Roman" w:cs="Times New Roman"/>
                <w:sz w:val="20"/>
                <w:szCs w:val="20"/>
              </w:rPr>
            </w:pPr>
            <w:r w:rsidRPr="003C7BD1">
              <w:rPr>
                <w:rFonts w:ascii="Times New Roman" w:hAnsi="Times New Roman" w:cs="Times New Roman"/>
                <w:b/>
                <w:i/>
                <w:sz w:val="20"/>
                <w:szCs w:val="20"/>
                <w:lang w:val="en-US"/>
              </w:rPr>
              <w:t>II</w:t>
            </w:r>
            <w:r w:rsidRPr="003C7BD1">
              <w:rPr>
                <w:rFonts w:ascii="Times New Roman" w:hAnsi="Times New Roman" w:cs="Times New Roman"/>
                <w:b/>
                <w:i/>
                <w:sz w:val="20"/>
                <w:szCs w:val="20"/>
              </w:rPr>
              <w:t>. Постановления администрации</w:t>
            </w:r>
            <w:r>
              <w:rPr>
                <w:rFonts w:ascii="Times New Roman" w:hAnsi="Times New Roman" w:cs="Times New Roman"/>
                <w:b/>
                <w:i/>
                <w:sz w:val="20"/>
                <w:szCs w:val="20"/>
              </w:rPr>
              <w:t xml:space="preserve"> СП «Зимстан» от 20 ноябр</w:t>
            </w:r>
            <w:r w:rsidRPr="003C7BD1">
              <w:rPr>
                <w:rFonts w:ascii="Times New Roman" w:hAnsi="Times New Roman" w:cs="Times New Roman"/>
                <w:b/>
                <w:i/>
                <w:sz w:val="20"/>
                <w:szCs w:val="20"/>
              </w:rPr>
              <w:t xml:space="preserve">я 2023 года                                                                                </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74</w:t>
            </w:r>
          </w:p>
        </w:tc>
      </w:tr>
      <w:tr w:rsidR="00BD57FC" w:rsidTr="00275769">
        <w:tc>
          <w:tcPr>
            <w:tcW w:w="8790" w:type="dxa"/>
          </w:tcPr>
          <w:p w:rsidR="00BD57FC" w:rsidRPr="00EA7483" w:rsidRDefault="00BD57FC">
            <w:pPr>
              <w:rPr>
                <w:rFonts w:ascii="Times New Roman" w:hAnsi="Times New Roman" w:cs="Times New Roman"/>
                <w:i/>
                <w:sz w:val="20"/>
                <w:szCs w:val="20"/>
              </w:rPr>
            </w:pPr>
            <w:r w:rsidRPr="00EA7483">
              <w:rPr>
                <w:rFonts w:ascii="Times New Roman" w:hAnsi="Times New Roman" w:cs="Times New Roman"/>
                <w:i/>
                <w:sz w:val="20"/>
                <w:szCs w:val="20"/>
              </w:rPr>
              <w:t xml:space="preserve">№ </w:t>
            </w:r>
            <w:r>
              <w:rPr>
                <w:rFonts w:ascii="Times New Roman" w:hAnsi="Times New Roman" w:cs="Times New Roman"/>
                <w:i/>
                <w:sz w:val="20"/>
                <w:szCs w:val="20"/>
              </w:rPr>
              <w:t xml:space="preserve">46 </w:t>
            </w:r>
            <w:r w:rsidRPr="00EA7483">
              <w:rPr>
                <w:rFonts w:ascii="Times New Roman" w:hAnsi="Times New Roman" w:cs="Times New Roman"/>
                <w:i/>
                <w:sz w:val="20"/>
                <w:szCs w:val="20"/>
              </w:rPr>
              <w:t>О прогнозе соци</w:t>
            </w:r>
            <w:r>
              <w:rPr>
                <w:rFonts w:ascii="Times New Roman" w:hAnsi="Times New Roman" w:cs="Times New Roman"/>
                <w:i/>
                <w:sz w:val="20"/>
                <w:szCs w:val="20"/>
              </w:rPr>
              <w:t xml:space="preserve">ально-экономического развития </w:t>
            </w:r>
            <w:r w:rsidRPr="00EA7483">
              <w:rPr>
                <w:rFonts w:ascii="Times New Roman" w:hAnsi="Times New Roman" w:cs="Times New Roman"/>
                <w:i/>
                <w:sz w:val="20"/>
                <w:szCs w:val="20"/>
              </w:rPr>
              <w:t>сельского поселения  «Зимстан» на 2024-2026 годы</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74-86</w:t>
            </w:r>
          </w:p>
        </w:tc>
      </w:tr>
      <w:tr w:rsidR="00BD57FC" w:rsidTr="00275769">
        <w:tc>
          <w:tcPr>
            <w:tcW w:w="8790" w:type="dxa"/>
          </w:tcPr>
          <w:p w:rsidR="00BD57FC" w:rsidRDefault="00BD57FC" w:rsidP="00F932F2">
            <w:pPr>
              <w:rPr>
                <w:rFonts w:ascii="Times New Roman" w:hAnsi="Times New Roman" w:cs="Times New Roman"/>
                <w:sz w:val="20"/>
                <w:szCs w:val="20"/>
              </w:rPr>
            </w:pPr>
            <w:r w:rsidRPr="003C7BD1">
              <w:rPr>
                <w:rFonts w:ascii="Times New Roman" w:hAnsi="Times New Roman" w:cs="Times New Roman"/>
                <w:b/>
                <w:i/>
                <w:sz w:val="20"/>
                <w:szCs w:val="20"/>
                <w:lang w:val="en-US"/>
              </w:rPr>
              <w:t>II</w:t>
            </w:r>
            <w:r w:rsidRPr="003C7BD1">
              <w:rPr>
                <w:rFonts w:ascii="Times New Roman" w:hAnsi="Times New Roman" w:cs="Times New Roman"/>
                <w:b/>
                <w:i/>
                <w:sz w:val="20"/>
                <w:szCs w:val="20"/>
              </w:rPr>
              <w:t>. Постановления администрации</w:t>
            </w:r>
            <w:r>
              <w:rPr>
                <w:rFonts w:ascii="Times New Roman" w:hAnsi="Times New Roman" w:cs="Times New Roman"/>
                <w:b/>
                <w:i/>
                <w:sz w:val="20"/>
                <w:szCs w:val="20"/>
              </w:rPr>
              <w:t xml:space="preserve"> СП «Зимстан» от 20 декабр</w:t>
            </w:r>
            <w:r w:rsidRPr="003C7BD1">
              <w:rPr>
                <w:rFonts w:ascii="Times New Roman" w:hAnsi="Times New Roman" w:cs="Times New Roman"/>
                <w:b/>
                <w:i/>
                <w:sz w:val="20"/>
                <w:szCs w:val="20"/>
              </w:rPr>
              <w:t xml:space="preserve">я 2023 года                                                                                </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86</w:t>
            </w:r>
          </w:p>
        </w:tc>
      </w:tr>
      <w:tr w:rsidR="00BD57FC" w:rsidTr="00275769">
        <w:tc>
          <w:tcPr>
            <w:tcW w:w="8790" w:type="dxa"/>
          </w:tcPr>
          <w:p w:rsidR="00BD57FC" w:rsidRPr="00F932F2" w:rsidRDefault="00BD57FC">
            <w:pPr>
              <w:rPr>
                <w:rFonts w:ascii="Times New Roman" w:hAnsi="Times New Roman" w:cs="Times New Roman"/>
                <w:i/>
                <w:sz w:val="20"/>
                <w:szCs w:val="20"/>
              </w:rPr>
            </w:pPr>
            <w:r w:rsidRPr="00F932F2">
              <w:rPr>
                <w:rFonts w:ascii="Times New Roman" w:hAnsi="Times New Roman" w:cs="Times New Roman"/>
                <w:i/>
                <w:sz w:val="20"/>
                <w:szCs w:val="20"/>
              </w:rPr>
              <w:t xml:space="preserve">№ </w:t>
            </w:r>
            <w:r>
              <w:rPr>
                <w:rFonts w:ascii="Times New Roman" w:hAnsi="Times New Roman" w:cs="Times New Roman"/>
                <w:i/>
                <w:sz w:val="20"/>
                <w:szCs w:val="20"/>
              </w:rPr>
              <w:t xml:space="preserve">48 </w:t>
            </w:r>
            <w:r w:rsidRPr="00F932F2">
              <w:rPr>
                <w:rFonts w:ascii="Times New Roman" w:hAnsi="Times New Roman" w:cs="Times New Roman"/>
                <w:i/>
                <w:sz w:val="20"/>
                <w:szCs w:val="20"/>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2024 год</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86-90</w:t>
            </w:r>
          </w:p>
        </w:tc>
      </w:tr>
      <w:tr w:rsidR="00BD57FC" w:rsidTr="00275769">
        <w:tc>
          <w:tcPr>
            <w:tcW w:w="8790" w:type="dxa"/>
          </w:tcPr>
          <w:p w:rsidR="00BD57FC" w:rsidRDefault="00BD57FC" w:rsidP="00F932F2">
            <w:pPr>
              <w:rPr>
                <w:rFonts w:ascii="Times New Roman" w:hAnsi="Times New Roman" w:cs="Times New Roman"/>
                <w:sz w:val="20"/>
                <w:szCs w:val="20"/>
              </w:rPr>
            </w:pPr>
            <w:r w:rsidRPr="003C7BD1">
              <w:rPr>
                <w:rFonts w:ascii="Times New Roman" w:hAnsi="Times New Roman" w:cs="Times New Roman"/>
                <w:b/>
                <w:i/>
                <w:sz w:val="20"/>
                <w:szCs w:val="20"/>
                <w:lang w:val="en-US"/>
              </w:rPr>
              <w:t>II</w:t>
            </w:r>
            <w:r>
              <w:rPr>
                <w:rFonts w:ascii="Times New Roman" w:hAnsi="Times New Roman" w:cs="Times New Roman"/>
                <w:b/>
                <w:i/>
                <w:sz w:val="20"/>
                <w:szCs w:val="20"/>
              </w:rPr>
              <w:t>.</w:t>
            </w: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21 декабр</w:t>
            </w:r>
            <w:r w:rsidRPr="003C7BD1">
              <w:rPr>
                <w:rFonts w:ascii="Times New Roman" w:hAnsi="Times New Roman" w:cs="Times New Roman"/>
                <w:b/>
                <w:i/>
                <w:sz w:val="20"/>
                <w:szCs w:val="20"/>
              </w:rPr>
              <w:t xml:space="preserve">я 2023 года                                                                                </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91</w:t>
            </w:r>
          </w:p>
        </w:tc>
      </w:tr>
      <w:tr w:rsidR="00BD57FC" w:rsidTr="00275769">
        <w:tc>
          <w:tcPr>
            <w:tcW w:w="8790" w:type="dxa"/>
          </w:tcPr>
          <w:p w:rsidR="00BD57FC" w:rsidRPr="00F932F2" w:rsidRDefault="00BD57FC">
            <w:pPr>
              <w:rPr>
                <w:rFonts w:ascii="Times New Roman" w:hAnsi="Times New Roman" w:cs="Times New Roman"/>
                <w:bCs/>
                <w:i/>
                <w:sz w:val="20"/>
                <w:szCs w:val="20"/>
              </w:rPr>
            </w:pPr>
            <w:r w:rsidRPr="00F932F2">
              <w:rPr>
                <w:rFonts w:ascii="Times New Roman" w:hAnsi="Times New Roman" w:cs="Times New Roman"/>
                <w:i/>
                <w:sz w:val="20"/>
                <w:szCs w:val="20"/>
              </w:rPr>
              <w:t xml:space="preserve">№ </w:t>
            </w:r>
            <w:r>
              <w:rPr>
                <w:rFonts w:ascii="Times New Roman" w:hAnsi="Times New Roman" w:cs="Times New Roman"/>
                <w:i/>
                <w:sz w:val="20"/>
                <w:szCs w:val="20"/>
              </w:rPr>
              <w:t xml:space="preserve">49 </w:t>
            </w:r>
            <w:r w:rsidRPr="00F932F2">
              <w:rPr>
                <w:rFonts w:ascii="Times New Roman" w:hAnsi="Times New Roman" w:cs="Times New Roman"/>
                <w:i/>
                <w:sz w:val="20"/>
                <w:szCs w:val="20"/>
              </w:rPr>
              <w:t xml:space="preserve">О внесении изменений в постановление администрации </w:t>
            </w:r>
            <w:bookmarkStart w:id="0" w:name="_Hlk128664989"/>
            <w:r w:rsidRPr="00F932F2">
              <w:rPr>
                <w:rFonts w:ascii="Times New Roman" w:hAnsi="Times New Roman" w:cs="Times New Roman"/>
                <w:i/>
                <w:sz w:val="20"/>
                <w:szCs w:val="20"/>
              </w:rPr>
              <w:t xml:space="preserve">сельского поселения </w:t>
            </w:r>
            <w:bookmarkEnd w:id="0"/>
            <w:r w:rsidRPr="00F932F2">
              <w:rPr>
                <w:rFonts w:ascii="Times New Roman" w:hAnsi="Times New Roman" w:cs="Times New Roman"/>
                <w:i/>
                <w:sz w:val="20"/>
                <w:szCs w:val="20"/>
              </w:rPr>
              <w:t>«Зимстан» от 17 июня 2021 года № 35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91</w:t>
            </w:r>
          </w:p>
        </w:tc>
      </w:tr>
      <w:tr w:rsidR="00BD57FC" w:rsidTr="00275769">
        <w:tc>
          <w:tcPr>
            <w:tcW w:w="8790" w:type="dxa"/>
          </w:tcPr>
          <w:p w:rsidR="00BD57FC" w:rsidRPr="00E56059" w:rsidRDefault="00BD57FC" w:rsidP="00DE47FE">
            <w:pPr>
              <w:jc w:val="both"/>
              <w:rPr>
                <w:rFonts w:ascii="Times New Roman" w:hAnsi="Times New Roman" w:cs="Times New Roman"/>
                <w:i/>
                <w:sz w:val="20"/>
                <w:szCs w:val="20"/>
                <w:lang w:eastAsia="ar-SA"/>
              </w:rPr>
            </w:pPr>
            <w:r w:rsidRPr="00D640D6">
              <w:rPr>
                <w:rFonts w:ascii="Times New Roman" w:hAnsi="Times New Roman" w:cs="Times New Roman"/>
                <w:b/>
                <w:i/>
                <w:sz w:val="20"/>
                <w:szCs w:val="20"/>
                <w:lang w:val="en-US" w:eastAsia="ar-SA"/>
              </w:rPr>
              <w:t>III</w:t>
            </w:r>
            <w:r w:rsidRPr="00D640D6">
              <w:rPr>
                <w:rFonts w:ascii="Times New Roman" w:hAnsi="Times New Roman" w:cs="Times New Roman"/>
                <w:b/>
                <w:i/>
                <w:sz w:val="20"/>
                <w:szCs w:val="20"/>
                <w:lang w:eastAsia="ar-SA"/>
              </w:rPr>
              <w:t>.Сведения о ходе исполнения бюджета муниципального образования сельского поселения</w:t>
            </w:r>
            <w:r>
              <w:rPr>
                <w:rFonts w:ascii="Times New Roman" w:hAnsi="Times New Roman" w:cs="Times New Roman"/>
                <w:b/>
                <w:i/>
                <w:sz w:val="20"/>
                <w:szCs w:val="20"/>
                <w:lang w:eastAsia="ar-SA"/>
              </w:rPr>
              <w:t xml:space="preserve"> «Зимстан» с октября по декабрь 2023</w:t>
            </w:r>
            <w:r w:rsidRPr="00D640D6">
              <w:rPr>
                <w:rFonts w:ascii="Times New Roman" w:hAnsi="Times New Roman" w:cs="Times New Roman"/>
                <w:b/>
                <w:i/>
                <w:sz w:val="20"/>
                <w:szCs w:val="20"/>
                <w:lang w:eastAsia="ar-SA"/>
              </w:rPr>
              <w:t xml:space="preserve"> год</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91</w:t>
            </w:r>
          </w:p>
        </w:tc>
      </w:tr>
      <w:tr w:rsidR="00BD57FC" w:rsidTr="00275769">
        <w:tc>
          <w:tcPr>
            <w:tcW w:w="8790" w:type="dxa"/>
          </w:tcPr>
          <w:p w:rsidR="00BD57FC" w:rsidRPr="00F725FB" w:rsidRDefault="00BD57FC" w:rsidP="00DE47FE">
            <w:pPr>
              <w:jc w:val="both"/>
              <w:rPr>
                <w:rFonts w:ascii="Times New Roman" w:eastAsia="Times New Roman" w:hAnsi="Times New Roman" w:cs="Times New Roman"/>
                <w:b/>
                <w:i/>
                <w:lang w:eastAsia="ru-RU"/>
              </w:rPr>
            </w:pPr>
            <w:r w:rsidRPr="007D6A3E">
              <w:rPr>
                <w:rFonts w:ascii="Times New Roman" w:eastAsia="Times New Roman" w:hAnsi="Times New Roman" w:cs="Times New Roman"/>
                <w:b/>
                <w:i/>
                <w:lang w:val="en-US" w:eastAsia="ru-RU"/>
              </w:rPr>
              <w:t>I</w:t>
            </w:r>
            <w:r w:rsidRPr="007D6A3E">
              <w:rPr>
                <w:rFonts w:ascii="Times New Roman" w:eastAsia="Times New Roman" w:hAnsi="Times New Roman" w:cs="Times New Roman"/>
                <w:b/>
                <w:i/>
                <w:lang w:eastAsia="ru-RU"/>
              </w:rPr>
              <w:t xml:space="preserve">V. </w:t>
            </w:r>
            <w:r w:rsidRPr="00D640D6">
              <w:rPr>
                <w:rFonts w:ascii="Times New Roman" w:eastAsia="Times New Roman" w:hAnsi="Times New Roman" w:cs="Times New Roman"/>
                <w:b/>
                <w:i/>
                <w:sz w:val="20"/>
                <w:lang w:eastAsia="ru-RU"/>
              </w:rPr>
              <w:t>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842" w:type="dxa"/>
          </w:tcPr>
          <w:p w:rsidR="00BD57FC" w:rsidRPr="00E56059" w:rsidRDefault="00BD57FC" w:rsidP="00A44F3C">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91</w:t>
            </w:r>
          </w:p>
        </w:tc>
      </w:tr>
    </w:tbl>
    <w:p w:rsidR="00F932F2" w:rsidRDefault="00F932F2"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382CE0" w:rsidRDefault="00382CE0" w:rsidP="00A50173">
      <w:pPr>
        <w:spacing w:after="0" w:line="240" w:lineRule="auto"/>
        <w:jc w:val="center"/>
        <w:rPr>
          <w:rFonts w:ascii="Times New Roman" w:eastAsia="Times New Roman" w:hAnsi="Times New Roman" w:cs="Times New Roman"/>
          <w:sz w:val="20"/>
          <w:szCs w:val="20"/>
          <w:lang w:eastAsia="ru-RU"/>
        </w:rPr>
      </w:pPr>
    </w:p>
    <w:p w:rsidR="006456D1" w:rsidRDefault="006456D1" w:rsidP="00A50173">
      <w:pPr>
        <w:spacing w:after="0" w:line="240" w:lineRule="auto"/>
        <w:jc w:val="center"/>
        <w:rPr>
          <w:rFonts w:ascii="Times New Roman" w:eastAsia="Times New Roman" w:hAnsi="Times New Roman" w:cs="Times New Roman"/>
          <w:sz w:val="20"/>
          <w:szCs w:val="20"/>
          <w:lang w:eastAsia="ru-RU"/>
        </w:rPr>
      </w:pPr>
    </w:p>
    <w:p w:rsidR="00A50173" w:rsidRPr="00A50173" w:rsidRDefault="00A50173" w:rsidP="00A50173">
      <w:pPr>
        <w:spacing w:after="0" w:line="240" w:lineRule="auto"/>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b/>
          <w:bCs/>
          <w:noProof/>
          <w:sz w:val="20"/>
          <w:szCs w:val="20"/>
          <w:lang w:eastAsia="ru-RU"/>
        </w:rPr>
        <w:lastRenderedPageBreak/>
        <w:drawing>
          <wp:inline distT="0" distB="0" distL="0" distR="0">
            <wp:extent cx="743585" cy="816610"/>
            <wp:effectExtent l="1905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bCs/>
          <w:sz w:val="20"/>
          <w:szCs w:val="20"/>
          <w:lang w:eastAsia="ru-RU"/>
        </w:rPr>
        <w:t>«ЗИМСТАН» СИКТ ОВМÖДЧÖМИНСА  СÖВЕТ</w:t>
      </w: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bCs/>
          <w:sz w:val="20"/>
          <w:szCs w:val="20"/>
          <w:lang w:eastAsia="ru-RU"/>
        </w:rPr>
        <w:t>СОВЕТ СЕЛЬСКОГО ПОСЕЛЕНИЯ  «ЗИМСТАН»</w:t>
      </w: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bCs/>
          <w:sz w:val="20"/>
          <w:szCs w:val="20"/>
          <w:lang w:eastAsia="ru-RU"/>
        </w:rPr>
        <w:t>К Ы В К Ō Р Т Ō Д</w:t>
      </w: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bCs/>
          <w:sz w:val="20"/>
          <w:szCs w:val="20"/>
          <w:lang w:eastAsia="ru-RU"/>
        </w:rPr>
        <w:t>Р Е Ш Е Н И Е</w:t>
      </w:r>
    </w:p>
    <w:p w:rsidR="00A50173" w:rsidRPr="00A50173" w:rsidRDefault="00A50173" w:rsidP="00A50173">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sz w:val="20"/>
          <w:szCs w:val="20"/>
          <w:lang w:eastAsia="ru-RU"/>
        </w:rPr>
        <w:t>ХVII</w:t>
      </w:r>
      <w:r w:rsidRPr="00A50173">
        <w:rPr>
          <w:rFonts w:ascii="Times New Roman" w:eastAsia="Times New Roman" w:hAnsi="Times New Roman" w:cs="Times New Roman"/>
          <w:b/>
          <w:bCs/>
          <w:sz w:val="20"/>
          <w:szCs w:val="20"/>
          <w:lang w:eastAsia="ru-RU"/>
        </w:rPr>
        <w:t xml:space="preserve"> внеочередного </w:t>
      </w:r>
      <w:r w:rsidRPr="00A50173">
        <w:rPr>
          <w:rFonts w:ascii="Times New Roman" w:eastAsia="Times New Roman" w:hAnsi="Times New Roman" w:cs="Times New Roman"/>
          <w:b/>
          <w:sz w:val="20"/>
          <w:szCs w:val="20"/>
          <w:lang w:eastAsia="ru-RU"/>
        </w:rPr>
        <w:t xml:space="preserve">заседания </w:t>
      </w:r>
      <w:r w:rsidRPr="00A50173">
        <w:rPr>
          <w:rFonts w:ascii="Times New Roman" w:eastAsia="Times New Roman" w:hAnsi="Times New Roman" w:cs="Times New Roman"/>
          <w:b/>
          <w:bCs/>
          <w:sz w:val="20"/>
          <w:szCs w:val="20"/>
          <w:lang w:val="en-US" w:eastAsia="ru-RU"/>
        </w:rPr>
        <w:t>II</w:t>
      </w:r>
      <w:r w:rsidRPr="00A50173">
        <w:rPr>
          <w:rFonts w:ascii="Times New Roman" w:eastAsia="Times New Roman" w:hAnsi="Times New Roman" w:cs="Times New Roman"/>
          <w:b/>
          <w:bCs/>
          <w:sz w:val="20"/>
          <w:szCs w:val="20"/>
          <w:lang w:eastAsia="ru-RU"/>
        </w:rPr>
        <w:t xml:space="preserve"> созыва</w:t>
      </w:r>
    </w:p>
    <w:p w:rsidR="00A50173" w:rsidRPr="00A50173" w:rsidRDefault="00A50173" w:rsidP="00A50173">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A50173" w:rsidRPr="00A50173" w:rsidRDefault="00A50173" w:rsidP="00A50173">
      <w:pPr>
        <w:spacing w:after="0" w:line="240" w:lineRule="auto"/>
        <w:rPr>
          <w:rFonts w:ascii="Times New Roman" w:eastAsia="Times New Roman" w:hAnsi="Times New Roman" w:cs="Times New Roman"/>
          <w:sz w:val="20"/>
          <w:szCs w:val="20"/>
          <w:u w:val="single"/>
          <w:lang w:eastAsia="ru-RU"/>
        </w:rPr>
      </w:pPr>
      <w:r w:rsidRPr="00A50173">
        <w:rPr>
          <w:rFonts w:ascii="Times New Roman" w:eastAsia="Times New Roman" w:hAnsi="Times New Roman" w:cs="Times New Roman"/>
          <w:sz w:val="20"/>
          <w:szCs w:val="20"/>
          <w:u w:val="single"/>
          <w:lang w:eastAsia="ru-RU"/>
        </w:rPr>
        <w:t xml:space="preserve">25 декабря 2023 года № </w:t>
      </w:r>
      <w:r w:rsidRPr="00A50173">
        <w:rPr>
          <w:rFonts w:ascii="Times New Roman" w:eastAsia="Times New Roman" w:hAnsi="Times New Roman" w:cs="Times New Roman"/>
          <w:sz w:val="20"/>
          <w:szCs w:val="20"/>
          <w:u w:val="single"/>
          <w:lang w:val="en-US" w:eastAsia="ru-RU"/>
        </w:rPr>
        <w:t>II</w:t>
      </w:r>
      <w:r w:rsidRPr="00A50173">
        <w:rPr>
          <w:rFonts w:ascii="Times New Roman" w:eastAsia="Times New Roman" w:hAnsi="Times New Roman" w:cs="Times New Roman"/>
          <w:sz w:val="20"/>
          <w:szCs w:val="20"/>
          <w:u w:val="single"/>
          <w:lang w:eastAsia="ru-RU"/>
        </w:rPr>
        <w:t xml:space="preserve"> -17/76</w:t>
      </w:r>
    </w:p>
    <w:p w:rsidR="00A50173" w:rsidRPr="00A50173" w:rsidRDefault="00A50173" w:rsidP="00A50173">
      <w:pPr>
        <w:spacing w:after="0" w:line="240" w:lineRule="auto"/>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п.Зимстан, Усть-Куломский р., Республика Коми</w:t>
      </w:r>
    </w:p>
    <w:p w:rsidR="00A50173" w:rsidRPr="00A50173" w:rsidRDefault="00A50173" w:rsidP="00A50173">
      <w:pPr>
        <w:widowControl w:val="0"/>
        <w:spacing w:after="0" w:line="240" w:lineRule="auto"/>
        <w:ind w:firstLine="567"/>
        <w:jc w:val="both"/>
        <w:rPr>
          <w:rFonts w:ascii="Times New Roman" w:eastAsia="Times New Roman" w:hAnsi="Times New Roman" w:cs="Times New Roman"/>
          <w:color w:val="000000"/>
          <w:sz w:val="20"/>
          <w:szCs w:val="20"/>
          <w:lang w:eastAsia="ru-RU"/>
        </w:rPr>
      </w:pPr>
    </w:p>
    <w:p w:rsidR="00A50173" w:rsidRPr="00A50173" w:rsidRDefault="00A50173" w:rsidP="00A50173">
      <w:pPr>
        <w:spacing w:after="0" w:line="240" w:lineRule="auto"/>
        <w:ind w:firstLine="709"/>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О внесении изменений и дополнений в решение Совета сельского поселения «Зимстан» от 12 октября 2018 года №IV-24/81 «Об утверждении «Схема теплоснабжения сельского поселения «Зимстан» Усть-Куломского района Республики Коми до 2039 года»</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с Уставом сельского поселения «Зимстан», Совет сельского поселения «Зимстан» решил:</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 Внести в приложение 1 утвержденное решением Совета от 12 октября 2018 года №IV-24/81 «Об утверждении «Схема теплоснабжения сельского поселения «Зимстан» Усть-Куломского района республики Коми до 2039 года» следующие изменения и дополнения: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1.1. Раздел «Характеристика СП «Зимстан» изложить согласно приложению №1 к данному решению.</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1.2. В абзаце 3 пункта 10.1 раздела 10 слова «Усть-Куломский филиал ОАО «Коми тепловая компания» заменить словами  «АО «Коми коммунальные технологии».</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1.3. В подпункте 2) пункта 10.1 раздела 10 слова «Усть-Куломский филиала ОАО «КТК» заменить словами  «АО «ККТ».</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1.4. В подпункте 3) пункта 10.1 раздела 10 слова «Усть-Куломский филиал ОАО «КТК» заменить словами  «АО «ККТ».</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1.5. В пункте 10.2  раздела 10  слова «Усть-Куломского филиала ОАО «КТК» заменить словами  «АО «ККТ».</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1.6. В пункте 10.5 раздела 10 слова «Усть-Куломский филиал ОАО «КТК» заменить словами  «АО «ККТ».</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1.7. В разделе 11 слова «Усть-Куломского филиала ОАО «КТК» заменить словами «АО «ККТ».</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1.8. В разделе 13 слова «(актуализация на 2021 г.)»  заменить словами «(актуализация на 2023 г.)».</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2. Внести в приложение 2 утвержденное  решением Совета от 12 октября 2018 года №IV-24/81 «Об утверждении «Схема теплоснабжения сельского поселения «Зимстан» Усть-Куломского района республики Коми до 2039 года» следующие изменения и дополнения: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2.1. В части 1 главы 1 слова «Усть-Куломский филиала ОАО «КТК» заменить словами  «АО «ККТ».</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2.2.В таблицу10 части 11 изложить в следующей редакции:</w:t>
      </w:r>
    </w:p>
    <w:p w:rsidR="00A50173" w:rsidRPr="00A50173" w:rsidRDefault="00A50173" w:rsidP="00A50173">
      <w:pPr>
        <w:widowControl w:val="0"/>
        <w:adjustRightInd w:val="0"/>
        <w:spacing w:after="0" w:line="240" w:lineRule="auto"/>
        <w:ind w:left="142"/>
        <w:jc w:val="both"/>
        <w:textAlignment w:val="baseline"/>
        <w:rPr>
          <w:rFonts w:ascii="Times New Roman" w:eastAsia="Microsoft YaHei" w:hAnsi="Times New Roman" w:cs="Times New Roman"/>
          <w:sz w:val="20"/>
          <w:szCs w:val="20"/>
          <w:lang w:eastAsia="ru-RU"/>
        </w:rPr>
      </w:pPr>
      <w:r w:rsidRPr="00A50173">
        <w:rPr>
          <w:rFonts w:ascii="Times New Roman" w:eastAsia="Microsoft YaHei" w:hAnsi="Times New Roman" w:cs="Times New Roman"/>
          <w:bCs/>
          <w:spacing w:val="-5"/>
          <w:sz w:val="20"/>
          <w:szCs w:val="20"/>
          <w:lang w:eastAsia="ru-RU"/>
        </w:rPr>
        <w:t>«Таблица 10</w:t>
      </w:r>
      <w:r w:rsidRPr="00A50173">
        <w:rPr>
          <w:rFonts w:ascii="Times New Roman" w:eastAsia="Microsoft YaHei" w:hAnsi="Times New Roman" w:cs="Times New Roman"/>
          <w:bCs/>
          <w:sz w:val="20"/>
          <w:szCs w:val="20"/>
          <w:lang w:eastAsia="ru-RU"/>
        </w:rPr>
        <w:t>– Тарифы на тепловую энергию и теплоноситель для АО «ККТ»</w:t>
      </w: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358"/>
        <w:gridCol w:w="3075"/>
      </w:tblGrid>
      <w:tr w:rsidR="00A50173" w:rsidRPr="00A50173" w:rsidTr="001E1956">
        <w:tc>
          <w:tcPr>
            <w:tcW w:w="2021" w:type="pct"/>
            <w:shd w:val="clear" w:color="auto" w:fill="auto"/>
            <w:vAlign w:val="center"/>
          </w:tcPr>
          <w:p w:rsidR="00A50173" w:rsidRPr="00A50173" w:rsidRDefault="00A50173" w:rsidP="00A50173">
            <w:pPr>
              <w:spacing w:after="0" w:line="240" w:lineRule="auto"/>
              <w:ind w:left="142"/>
              <w:jc w:val="center"/>
              <w:rPr>
                <w:rFonts w:ascii="Times New Roman" w:eastAsia="Times New Roman" w:hAnsi="Times New Roman" w:cs="Times New Roman"/>
                <w:b/>
                <w:sz w:val="20"/>
                <w:szCs w:val="20"/>
                <w:lang w:eastAsia="ru-RU"/>
              </w:rPr>
            </w:pPr>
            <w:r w:rsidRPr="00A50173">
              <w:rPr>
                <w:rFonts w:ascii="Times New Roman" w:eastAsia="Times New Roman" w:hAnsi="Times New Roman" w:cs="Times New Roman"/>
                <w:b/>
                <w:sz w:val="20"/>
                <w:szCs w:val="20"/>
                <w:lang w:eastAsia="ru-RU"/>
              </w:rPr>
              <w:t>Дата и № приказа Службы по тарифам</w:t>
            </w:r>
          </w:p>
        </w:tc>
        <w:tc>
          <w:tcPr>
            <w:tcW w:w="1293" w:type="pct"/>
            <w:shd w:val="clear" w:color="auto" w:fill="auto"/>
            <w:vAlign w:val="center"/>
          </w:tcPr>
          <w:p w:rsidR="00A50173" w:rsidRPr="00A50173" w:rsidRDefault="00A50173" w:rsidP="00A50173">
            <w:pPr>
              <w:spacing w:after="0" w:line="240" w:lineRule="auto"/>
              <w:ind w:left="142" w:firstLine="145"/>
              <w:jc w:val="center"/>
              <w:rPr>
                <w:rFonts w:ascii="Times New Roman" w:eastAsia="Times New Roman" w:hAnsi="Times New Roman" w:cs="Times New Roman"/>
                <w:b/>
                <w:sz w:val="20"/>
                <w:szCs w:val="20"/>
                <w:lang w:eastAsia="ru-RU"/>
              </w:rPr>
            </w:pPr>
            <w:r w:rsidRPr="00A50173">
              <w:rPr>
                <w:rFonts w:ascii="Times New Roman" w:eastAsia="Times New Roman" w:hAnsi="Times New Roman" w:cs="Times New Roman"/>
                <w:b/>
                <w:sz w:val="20"/>
                <w:szCs w:val="20"/>
                <w:lang w:eastAsia="ru-RU"/>
              </w:rPr>
              <w:t>Одноставочный тариф на тепловую энергию (без НДС), руб./Гкал</w:t>
            </w:r>
          </w:p>
        </w:tc>
        <w:tc>
          <w:tcPr>
            <w:tcW w:w="1686" w:type="pct"/>
            <w:shd w:val="clear" w:color="auto" w:fill="auto"/>
            <w:vAlign w:val="center"/>
          </w:tcPr>
          <w:p w:rsidR="00A50173" w:rsidRPr="00A50173" w:rsidRDefault="00A50173" w:rsidP="00A50173">
            <w:pPr>
              <w:spacing w:after="0" w:line="240" w:lineRule="auto"/>
              <w:ind w:left="142"/>
              <w:jc w:val="center"/>
              <w:rPr>
                <w:rFonts w:ascii="Times New Roman" w:eastAsia="Times New Roman" w:hAnsi="Times New Roman" w:cs="Times New Roman"/>
                <w:b/>
                <w:sz w:val="20"/>
                <w:szCs w:val="20"/>
                <w:lang w:eastAsia="ru-RU"/>
              </w:rPr>
            </w:pPr>
            <w:r w:rsidRPr="00A50173">
              <w:rPr>
                <w:rFonts w:ascii="Times New Roman" w:eastAsia="Times New Roman" w:hAnsi="Times New Roman" w:cs="Times New Roman"/>
                <w:b/>
                <w:sz w:val="20"/>
                <w:szCs w:val="20"/>
                <w:lang w:eastAsia="ru-RU"/>
              </w:rPr>
              <w:t>Срок действия тарифа</w:t>
            </w:r>
          </w:p>
        </w:tc>
      </w:tr>
      <w:tr w:rsidR="00A50173" w:rsidRPr="00A50173" w:rsidTr="001E1956">
        <w:trPr>
          <w:trHeight w:val="562"/>
        </w:trPr>
        <w:tc>
          <w:tcPr>
            <w:tcW w:w="2021" w:type="pct"/>
            <w:shd w:val="clear" w:color="auto" w:fill="auto"/>
            <w:vAlign w:val="center"/>
          </w:tcPr>
          <w:p w:rsidR="00A50173" w:rsidRPr="00A50173" w:rsidRDefault="00A50173" w:rsidP="00A50173">
            <w:pPr>
              <w:spacing w:after="0" w:line="240" w:lineRule="auto"/>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Приказ 18 12.2019 года №75/7-Т</w:t>
            </w:r>
          </w:p>
          <w:p w:rsidR="00A50173" w:rsidRPr="00A50173" w:rsidRDefault="00A50173" w:rsidP="00A50173">
            <w:pPr>
              <w:spacing w:after="0" w:line="240" w:lineRule="auto"/>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Приказ 19.06.2020 года №22/1-Т</w:t>
            </w:r>
          </w:p>
        </w:tc>
        <w:tc>
          <w:tcPr>
            <w:tcW w:w="1293" w:type="pct"/>
            <w:shd w:val="clear" w:color="auto" w:fill="FFFFFF" w:themeFill="background1"/>
            <w:vAlign w:val="center"/>
          </w:tcPr>
          <w:p w:rsidR="00A50173" w:rsidRPr="00A50173" w:rsidRDefault="00A50173" w:rsidP="00A50173">
            <w:pPr>
              <w:ind w:left="142"/>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3778,18</w:t>
            </w:r>
          </w:p>
        </w:tc>
        <w:tc>
          <w:tcPr>
            <w:tcW w:w="1686" w:type="pct"/>
            <w:shd w:val="clear" w:color="auto" w:fill="FFFFFF" w:themeFill="background1"/>
            <w:vAlign w:val="center"/>
          </w:tcPr>
          <w:p w:rsidR="00A50173" w:rsidRPr="00A50173" w:rsidRDefault="00A50173" w:rsidP="00A50173">
            <w:pPr>
              <w:spacing w:after="0" w:line="240" w:lineRule="auto"/>
              <w:ind w:left="142"/>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01.01.2020-31.12.2020</w:t>
            </w:r>
          </w:p>
        </w:tc>
      </w:tr>
      <w:tr w:rsidR="00A50173" w:rsidRPr="00A50173" w:rsidTr="001E1956">
        <w:trPr>
          <w:trHeight w:val="562"/>
        </w:trPr>
        <w:tc>
          <w:tcPr>
            <w:tcW w:w="2021" w:type="pct"/>
            <w:shd w:val="clear" w:color="auto" w:fill="auto"/>
            <w:vAlign w:val="center"/>
          </w:tcPr>
          <w:p w:rsidR="00A50173" w:rsidRPr="00A50173" w:rsidRDefault="00A50173" w:rsidP="00A50173">
            <w:pPr>
              <w:spacing w:after="0" w:line="240" w:lineRule="auto"/>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Приказ  18.12.2020 года №15/20</w:t>
            </w:r>
          </w:p>
        </w:tc>
        <w:tc>
          <w:tcPr>
            <w:tcW w:w="1293" w:type="pct"/>
            <w:shd w:val="clear" w:color="auto" w:fill="FFFFFF" w:themeFill="background1"/>
            <w:vAlign w:val="center"/>
          </w:tcPr>
          <w:p w:rsidR="00A50173" w:rsidRPr="00A50173" w:rsidRDefault="00A50173" w:rsidP="00A50173">
            <w:pPr>
              <w:spacing w:after="0" w:line="240" w:lineRule="auto"/>
              <w:ind w:left="142"/>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3778,18</w:t>
            </w:r>
          </w:p>
        </w:tc>
        <w:tc>
          <w:tcPr>
            <w:tcW w:w="1686" w:type="pct"/>
            <w:shd w:val="clear" w:color="auto" w:fill="FFFFFF" w:themeFill="background1"/>
            <w:vAlign w:val="center"/>
          </w:tcPr>
          <w:p w:rsidR="00A50173" w:rsidRPr="00A50173" w:rsidRDefault="00A50173" w:rsidP="00A50173">
            <w:pPr>
              <w:spacing w:after="0" w:line="240" w:lineRule="auto"/>
              <w:ind w:left="142"/>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01.01.2021– 30.06.2021</w:t>
            </w:r>
          </w:p>
        </w:tc>
      </w:tr>
      <w:tr w:rsidR="00A50173" w:rsidRPr="00A50173" w:rsidTr="001E1956">
        <w:tc>
          <w:tcPr>
            <w:tcW w:w="2021" w:type="pct"/>
            <w:shd w:val="clear" w:color="auto" w:fill="auto"/>
            <w:vAlign w:val="center"/>
          </w:tcPr>
          <w:p w:rsidR="00A50173" w:rsidRPr="00A50173" w:rsidRDefault="00A50173" w:rsidP="00A50173">
            <w:pPr>
              <w:spacing w:after="0" w:line="240" w:lineRule="auto"/>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Приказ  30.11.2022 года №86/1</w:t>
            </w:r>
          </w:p>
        </w:tc>
        <w:tc>
          <w:tcPr>
            <w:tcW w:w="1293" w:type="pct"/>
            <w:shd w:val="clear" w:color="auto" w:fill="FFFFFF" w:themeFill="background1"/>
            <w:vAlign w:val="center"/>
          </w:tcPr>
          <w:p w:rsidR="00A50173" w:rsidRPr="00A50173" w:rsidRDefault="00A50173" w:rsidP="00A50173">
            <w:pPr>
              <w:spacing w:after="0" w:line="240" w:lineRule="auto"/>
              <w:ind w:left="142"/>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3778,18</w:t>
            </w:r>
          </w:p>
        </w:tc>
        <w:tc>
          <w:tcPr>
            <w:tcW w:w="1686" w:type="pct"/>
            <w:shd w:val="clear" w:color="auto" w:fill="FFFFFF" w:themeFill="background1"/>
            <w:vAlign w:val="center"/>
          </w:tcPr>
          <w:p w:rsidR="00A50173" w:rsidRPr="00A50173" w:rsidRDefault="00A50173" w:rsidP="00A50173">
            <w:pPr>
              <w:spacing w:after="0" w:line="240" w:lineRule="auto"/>
              <w:ind w:left="142"/>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01.01.2022– 31.12.2023</w:t>
            </w:r>
          </w:p>
        </w:tc>
      </w:tr>
    </w:tbl>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2.3. Последний абзац части 11 изложить в следующей редакции:</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«По данным таблицы видно, что тариф на тепловую энергию в 2021-2023 годах не увеличился.».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2.4. Добавить главу 11.1. «План ликвидации аварийной ситуации», содержание изложить согласно приложению №2 к данному решению.</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lastRenderedPageBreak/>
        <w:t>2.5. В  пунктах 2 и 3 главы 15 слова «Усть-Куломский филиала ОАО «КТК» заменить словами  «АО «ККТ».</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2.6. В главе 17 слова «(актуализация на 2021 г.)»  заменить словами «(актуализация на 2023 г.)».</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2.7. В позиций 1,2,3 графы 2 таблицы 22 главы 18 число «2021» заменить числом «2023».</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3. Настоящее решение вступает в силу со дня обнародования на информационном стенде администрации сельского поселения «Зимстан».</w:t>
      </w:r>
    </w:p>
    <w:p w:rsidR="00A50173" w:rsidRPr="00A50173" w:rsidRDefault="00A50173" w:rsidP="00A50173">
      <w:pPr>
        <w:spacing w:line="240" w:lineRule="auto"/>
        <w:jc w:val="both"/>
        <w:rPr>
          <w:rFonts w:ascii="Times New Roman" w:eastAsia="Times New Roman" w:hAnsi="Times New Roman" w:cs="Times New Roman"/>
          <w:sz w:val="20"/>
          <w:szCs w:val="20"/>
          <w:lang w:eastAsia="ru-RU"/>
        </w:rPr>
      </w:pPr>
    </w:p>
    <w:p w:rsidR="00A50173" w:rsidRDefault="00A50173" w:rsidP="00A50173">
      <w:pPr>
        <w:spacing w:line="240" w:lineRule="auto"/>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Глава сельского поселения «Зимстан»                                             В.Н.Лодыгин</w:t>
      </w:r>
    </w:p>
    <w:p w:rsidR="006456D1" w:rsidRPr="00A50173" w:rsidRDefault="006456D1" w:rsidP="006456D1">
      <w:pPr>
        <w:spacing w:after="0" w:line="240" w:lineRule="auto"/>
        <w:jc w:val="both"/>
        <w:rPr>
          <w:rFonts w:ascii="Times New Roman" w:eastAsia="Times New Roman" w:hAnsi="Times New Roman" w:cs="Times New Roman"/>
          <w:sz w:val="20"/>
          <w:szCs w:val="20"/>
          <w:lang w:eastAsia="ru-RU"/>
        </w:rPr>
      </w:pPr>
    </w:p>
    <w:p w:rsidR="006456D1" w:rsidRDefault="006456D1" w:rsidP="00A50173">
      <w:pPr>
        <w:spacing w:after="0" w:line="240" w:lineRule="auto"/>
        <w:jc w:val="right"/>
        <w:rPr>
          <w:rFonts w:ascii="Times New Roman" w:eastAsia="Times New Roman" w:hAnsi="Times New Roman" w:cs="Times New Roman"/>
          <w:sz w:val="20"/>
          <w:szCs w:val="20"/>
          <w:lang w:eastAsia="ru-RU"/>
        </w:rPr>
      </w:pPr>
    </w:p>
    <w:p w:rsidR="006456D1" w:rsidRDefault="006456D1" w:rsidP="00A50173">
      <w:pPr>
        <w:spacing w:after="0" w:line="240" w:lineRule="auto"/>
        <w:jc w:val="right"/>
        <w:rPr>
          <w:rFonts w:ascii="Times New Roman" w:eastAsia="Times New Roman" w:hAnsi="Times New Roman" w:cs="Times New Roman"/>
          <w:sz w:val="20"/>
          <w:szCs w:val="20"/>
          <w:lang w:eastAsia="ru-RU"/>
        </w:rPr>
      </w:pPr>
    </w:p>
    <w:p w:rsidR="00A50173" w:rsidRPr="00A50173" w:rsidRDefault="00A50173" w:rsidP="00A50173">
      <w:pPr>
        <w:spacing w:after="0" w:line="240" w:lineRule="auto"/>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Приложение 1</w:t>
      </w:r>
    </w:p>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 xml:space="preserve">к решению Совета </w:t>
      </w:r>
    </w:p>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сельского поселения «Зимстан»</w:t>
      </w:r>
    </w:p>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от  25 декабря 2023 года № II -17/76</w:t>
      </w:r>
    </w:p>
    <w:p w:rsidR="00A50173" w:rsidRPr="00A50173" w:rsidRDefault="00A50173" w:rsidP="00A50173">
      <w:pPr>
        <w:keepNext/>
        <w:keepLines/>
        <w:spacing w:after="120"/>
        <w:ind w:left="142"/>
        <w:jc w:val="center"/>
        <w:outlineLvl w:val="0"/>
        <w:rPr>
          <w:rFonts w:ascii="Times New Roman" w:eastAsia="Times New Roman" w:hAnsi="Times New Roman" w:cs="Times New Roman"/>
          <w:b/>
          <w:bCs/>
          <w:caps/>
          <w:sz w:val="20"/>
          <w:szCs w:val="20"/>
          <w:lang w:eastAsia="ru-RU"/>
        </w:rPr>
      </w:pPr>
    </w:p>
    <w:p w:rsidR="00A50173" w:rsidRPr="00A50173" w:rsidRDefault="00A50173" w:rsidP="00A50173">
      <w:pPr>
        <w:keepNext/>
        <w:keepLines/>
        <w:spacing w:after="120"/>
        <w:ind w:left="142"/>
        <w:jc w:val="center"/>
        <w:outlineLvl w:val="0"/>
        <w:rPr>
          <w:rFonts w:ascii="Times New Roman" w:eastAsia="Times New Roman" w:hAnsi="Times New Roman" w:cs="Times New Roman"/>
          <w:b/>
          <w:bCs/>
          <w:caps/>
          <w:sz w:val="20"/>
          <w:szCs w:val="20"/>
          <w:lang w:eastAsia="ru-RU"/>
        </w:rPr>
      </w:pPr>
      <w:r w:rsidRPr="00A50173">
        <w:rPr>
          <w:rFonts w:ascii="Times New Roman" w:eastAsia="Times New Roman" w:hAnsi="Times New Roman" w:cs="Times New Roman"/>
          <w:b/>
          <w:bCs/>
          <w:caps/>
          <w:sz w:val="20"/>
          <w:szCs w:val="20"/>
          <w:lang w:eastAsia="ru-RU"/>
        </w:rPr>
        <w:t>Характеристика СП «Зимстан»</w:t>
      </w:r>
    </w:p>
    <w:p w:rsidR="00A50173" w:rsidRPr="00A50173" w:rsidRDefault="00A50173" w:rsidP="00A50173">
      <w:pPr>
        <w:widowControl w:val="0"/>
        <w:adjustRightInd w:val="0"/>
        <w:spacing w:after="0" w:line="240" w:lineRule="auto"/>
        <w:ind w:left="142" w:firstLine="720"/>
        <w:jc w:val="both"/>
        <w:textAlignment w:val="baseline"/>
        <w:rPr>
          <w:rFonts w:ascii="Times New Roman" w:eastAsia="Microsoft YaHei" w:hAnsi="Times New Roman" w:cs="Times New Roman"/>
          <w:spacing w:val="-5"/>
          <w:sz w:val="20"/>
          <w:szCs w:val="20"/>
          <w:lang w:eastAsia="ru-RU"/>
        </w:rPr>
      </w:pPr>
      <w:r w:rsidRPr="00A50173">
        <w:rPr>
          <w:rFonts w:ascii="Times New Roman" w:eastAsia="Microsoft YaHei" w:hAnsi="Times New Roman" w:cs="Times New Roman"/>
          <w:spacing w:val="-5"/>
          <w:sz w:val="20"/>
          <w:szCs w:val="20"/>
          <w:lang w:eastAsia="ru-RU"/>
        </w:rPr>
        <w:t>В состав сельского поселения «Зимстан» входят п. Зимстан, п. Логинъяг, с.Дзель, д.Габово, д. Фроловск, д. Климовск. Площадь поселения – 534 га, расположена территория на левом берегу р. Прупт, граничит с территориями администраций Воч, Керчомъя, Югыдъяг, Крутоборка. Численность населения ( по данным на 2023 год) составляет п. Зимстан –1398 чел., п. Логинъяг - 264 чел., с.Дзель -145 чел., д.Габово -18 чел., д. Фроловск -18 чел., д. Климовск - 9 чел. Общая численность населения в СП «Зимстан» составляет 1852 чел.</w:t>
      </w:r>
    </w:p>
    <w:p w:rsidR="00A50173" w:rsidRPr="00A50173" w:rsidRDefault="00A50173" w:rsidP="00A50173">
      <w:pPr>
        <w:widowControl w:val="0"/>
        <w:adjustRightInd w:val="0"/>
        <w:spacing w:after="0" w:line="240" w:lineRule="auto"/>
        <w:ind w:left="142" w:firstLine="720"/>
        <w:jc w:val="both"/>
        <w:textAlignment w:val="baseline"/>
        <w:rPr>
          <w:rFonts w:ascii="Times New Roman" w:eastAsia="Microsoft YaHei" w:hAnsi="Times New Roman" w:cs="Times New Roman"/>
          <w:bCs/>
          <w:spacing w:val="-5"/>
          <w:sz w:val="20"/>
          <w:szCs w:val="20"/>
          <w:lang w:eastAsia="ru-RU"/>
        </w:rPr>
      </w:pPr>
    </w:p>
    <w:p w:rsidR="00A50173" w:rsidRPr="00A50173" w:rsidRDefault="00A50173" w:rsidP="00A50173">
      <w:pPr>
        <w:widowControl w:val="0"/>
        <w:adjustRightInd w:val="0"/>
        <w:spacing w:after="0" w:line="240" w:lineRule="auto"/>
        <w:ind w:left="142"/>
        <w:jc w:val="both"/>
        <w:textAlignment w:val="baseline"/>
        <w:rPr>
          <w:rFonts w:ascii="Times New Roman" w:eastAsia="Microsoft YaHei" w:hAnsi="Times New Roman" w:cs="Times New Roman"/>
          <w:b/>
          <w:bCs/>
          <w:spacing w:val="-5"/>
          <w:sz w:val="20"/>
          <w:szCs w:val="20"/>
          <w:lang w:eastAsia="ru-RU"/>
        </w:rPr>
      </w:pPr>
      <w:r w:rsidRPr="00A50173">
        <w:rPr>
          <w:rFonts w:ascii="Times New Roman" w:eastAsia="Microsoft YaHei" w:hAnsi="Times New Roman" w:cs="Times New Roman"/>
          <w:bCs/>
          <w:spacing w:val="-5"/>
          <w:sz w:val="20"/>
          <w:szCs w:val="20"/>
          <w:lang w:eastAsia="ru-RU"/>
        </w:rPr>
        <w:t>Таблица 1 - Общая характеристика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5"/>
        <w:gridCol w:w="2395"/>
        <w:gridCol w:w="2251"/>
      </w:tblGrid>
      <w:tr w:rsidR="00A50173" w:rsidRPr="00A50173" w:rsidTr="001E1956">
        <w:tc>
          <w:tcPr>
            <w:tcW w:w="2573" w:type="pct"/>
            <w:vAlign w:val="center"/>
          </w:tcPr>
          <w:p w:rsidR="00A50173" w:rsidRPr="00A50173" w:rsidRDefault="00A50173" w:rsidP="00A50173">
            <w:pPr>
              <w:widowControl w:val="0"/>
              <w:adjustRightInd w:val="0"/>
              <w:spacing w:after="0" w:line="240" w:lineRule="atLeast"/>
              <w:ind w:left="142"/>
              <w:jc w:val="center"/>
              <w:textAlignment w:val="baseline"/>
              <w:rPr>
                <w:rFonts w:ascii="Times New Roman" w:eastAsia="Times New Roman" w:hAnsi="Times New Roman" w:cs="Times New Roman"/>
                <w:b/>
                <w:bCs/>
                <w:spacing w:val="-4"/>
                <w:sz w:val="20"/>
                <w:szCs w:val="20"/>
                <w:lang w:eastAsia="ru-RU"/>
              </w:rPr>
            </w:pPr>
            <w:r w:rsidRPr="00A50173">
              <w:rPr>
                <w:rFonts w:ascii="Times New Roman" w:eastAsia="Times New Roman" w:hAnsi="Times New Roman" w:cs="Times New Roman"/>
                <w:b/>
                <w:bCs/>
                <w:spacing w:val="-4"/>
                <w:sz w:val="20"/>
                <w:szCs w:val="20"/>
                <w:lang w:eastAsia="ru-RU"/>
              </w:rPr>
              <w:t>Показатели</w:t>
            </w:r>
          </w:p>
        </w:tc>
        <w:tc>
          <w:tcPr>
            <w:tcW w:w="1251" w:type="pct"/>
            <w:vAlign w:val="center"/>
          </w:tcPr>
          <w:p w:rsidR="00A50173" w:rsidRPr="00A50173" w:rsidRDefault="00A50173" w:rsidP="00A50173">
            <w:pPr>
              <w:widowControl w:val="0"/>
              <w:adjustRightInd w:val="0"/>
              <w:spacing w:after="0" w:line="240" w:lineRule="atLeast"/>
              <w:ind w:left="142"/>
              <w:jc w:val="center"/>
              <w:textAlignment w:val="baseline"/>
              <w:rPr>
                <w:rFonts w:ascii="Times New Roman" w:eastAsia="Times New Roman" w:hAnsi="Times New Roman" w:cs="Times New Roman"/>
                <w:b/>
                <w:bCs/>
                <w:spacing w:val="-4"/>
                <w:sz w:val="20"/>
                <w:szCs w:val="20"/>
                <w:lang w:eastAsia="ru-RU"/>
              </w:rPr>
            </w:pPr>
            <w:r w:rsidRPr="00A50173">
              <w:rPr>
                <w:rFonts w:ascii="Times New Roman" w:eastAsia="Times New Roman" w:hAnsi="Times New Roman" w:cs="Times New Roman"/>
                <w:b/>
                <w:bCs/>
                <w:spacing w:val="-4"/>
                <w:sz w:val="20"/>
                <w:szCs w:val="20"/>
                <w:lang w:eastAsia="ru-RU"/>
              </w:rPr>
              <w:t>Единицы измерения</w:t>
            </w:r>
          </w:p>
        </w:tc>
        <w:tc>
          <w:tcPr>
            <w:tcW w:w="1176" w:type="pct"/>
            <w:vAlign w:val="center"/>
          </w:tcPr>
          <w:p w:rsidR="00A50173" w:rsidRPr="00A50173" w:rsidRDefault="00A50173" w:rsidP="00A50173">
            <w:pPr>
              <w:widowControl w:val="0"/>
              <w:adjustRightInd w:val="0"/>
              <w:spacing w:after="0" w:line="240" w:lineRule="atLeast"/>
              <w:ind w:left="142"/>
              <w:jc w:val="center"/>
              <w:textAlignment w:val="baseline"/>
              <w:rPr>
                <w:rFonts w:ascii="Times New Roman" w:eastAsia="Times New Roman" w:hAnsi="Times New Roman" w:cs="Times New Roman"/>
                <w:b/>
                <w:bCs/>
                <w:spacing w:val="-4"/>
                <w:sz w:val="20"/>
                <w:szCs w:val="20"/>
                <w:lang w:eastAsia="ru-RU"/>
              </w:rPr>
            </w:pPr>
            <w:r w:rsidRPr="00A50173">
              <w:rPr>
                <w:rFonts w:ascii="Times New Roman" w:eastAsia="Times New Roman" w:hAnsi="Times New Roman" w:cs="Times New Roman"/>
                <w:b/>
                <w:bCs/>
                <w:spacing w:val="-4"/>
                <w:sz w:val="20"/>
                <w:szCs w:val="20"/>
                <w:lang w:eastAsia="ru-RU"/>
              </w:rPr>
              <w:t>Базовые значения</w:t>
            </w:r>
          </w:p>
        </w:tc>
      </w:tr>
      <w:tr w:rsidR="00A50173" w:rsidRPr="00A50173" w:rsidTr="001E1956">
        <w:tc>
          <w:tcPr>
            <w:tcW w:w="2573"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Площадь территории в границах поселения</w:t>
            </w:r>
          </w:p>
        </w:tc>
        <w:tc>
          <w:tcPr>
            <w:tcW w:w="1251" w:type="pct"/>
            <w:vAlign w:val="center"/>
          </w:tcPr>
          <w:p w:rsidR="00A50173" w:rsidRPr="00A50173" w:rsidRDefault="00A50173" w:rsidP="00A50173">
            <w:pPr>
              <w:widowControl w:val="0"/>
              <w:adjustRightInd w:val="0"/>
              <w:spacing w:after="0" w:line="240" w:lineRule="atLeast"/>
              <w:ind w:left="142"/>
              <w:jc w:val="center"/>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Тыс. га</w:t>
            </w:r>
          </w:p>
        </w:tc>
        <w:tc>
          <w:tcPr>
            <w:tcW w:w="1176"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129</w:t>
            </w:r>
          </w:p>
        </w:tc>
      </w:tr>
      <w:tr w:rsidR="00A50173" w:rsidRPr="00A50173" w:rsidTr="001E1956">
        <w:tc>
          <w:tcPr>
            <w:tcW w:w="2573"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Численность населения</w:t>
            </w:r>
          </w:p>
        </w:tc>
        <w:tc>
          <w:tcPr>
            <w:tcW w:w="1251" w:type="pct"/>
            <w:vAlign w:val="center"/>
          </w:tcPr>
          <w:p w:rsidR="00A50173" w:rsidRPr="00A50173" w:rsidRDefault="00A50173" w:rsidP="00A50173">
            <w:pPr>
              <w:widowControl w:val="0"/>
              <w:adjustRightInd w:val="0"/>
              <w:spacing w:after="0" w:line="240" w:lineRule="atLeast"/>
              <w:ind w:left="142"/>
              <w:jc w:val="center"/>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Чел.</w:t>
            </w:r>
          </w:p>
        </w:tc>
        <w:tc>
          <w:tcPr>
            <w:tcW w:w="1176"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1852</w:t>
            </w:r>
          </w:p>
        </w:tc>
      </w:tr>
      <w:tr w:rsidR="00A50173" w:rsidRPr="00A50173" w:rsidTr="001E1956">
        <w:tc>
          <w:tcPr>
            <w:tcW w:w="2573"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Отапливаемыйобъем всего, в т.ч.:</w:t>
            </w:r>
          </w:p>
        </w:tc>
        <w:tc>
          <w:tcPr>
            <w:tcW w:w="1251" w:type="pct"/>
            <w:vAlign w:val="center"/>
          </w:tcPr>
          <w:p w:rsidR="00A50173" w:rsidRPr="00A50173" w:rsidRDefault="00A50173" w:rsidP="00A50173">
            <w:pPr>
              <w:widowControl w:val="0"/>
              <w:adjustRightInd w:val="0"/>
              <w:spacing w:after="0" w:line="240" w:lineRule="atLeast"/>
              <w:ind w:left="37"/>
              <w:jc w:val="center"/>
              <w:textAlignment w:val="baseline"/>
              <w:rPr>
                <w:rFonts w:ascii="Times New Roman" w:eastAsia="Times New Roman" w:hAnsi="Times New Roman" w:cs="Times New Roman"/>
                <w:bCs/>
                <w:spacing w:val="-5"/>
                <w:sz w:val="20"/>
                <w:szCs w:val="20"/>
                <w:vertAlign w:val="superscript"/>
                <w:lang w:eastAsia="ru-RU"/>
              </w:rPr>
            </w:pPr>
            <w:r w:rsidRPr="00A50173">
              <w:rPr>
                <w:rFonts w:ascii="Times New Roman" w:eastAsia="Times New Roman" w:hAnsi="Times New Roman" w:cs="Times New Roman"/>
                <w:bCs/>
                <w:spacing w:val="-5"/>
                <w:sz w:val="20"/>
                <w:szCs w:val="20"/>
                <w:lang w:eastAsia="ru-RU"/>
              </w:rPr>
              <w:t>м</w:t>
            </w:r>
            <w:r w:rsidRPr="00A50173">
              <w:rPr>
                <w:rFonts w:ascii="Times New Roman" w:eastAsia="Times New Roman" w:hAnsi="Times New Roman" w:cs="Times New Roman"/>
                <w:bCs/>
                <w:spacing w:val="-5"/>
                <w:sz w:val="20"/>
                <w:szCs w:val="20"/>
                <w:vertAlign w:val="superscript"/>
                <w:lang w:eastAsia="ru-RU"/>
              </w:rPr>
              <w:t>3</w:t>
            </w:r>
          </w:p>
        </w:tc>
        <w:tc>
          <w:tcPr>
            <w:tcW w:w="1176"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29361,04</w:t>
            </w:r>
          </w:p>
        </w:tc>
      </w:tr>
      <w:tr w:rsidR="00A50173" w:rsidRPr="00A50173" w:rsidTr="001E1956">
        <w:tc>
          <w:tcPr>
            <w:tcW w:w="2573"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общественных зданий</w:t>
            </w:r>
          </w:p>
        </w:tc>
        <w:tc>
          <w:tcPr>
            <w:tcW w:w="1251" w:type="pct"/>
          </w:tcPr>
          <w:p w:rsidR="00A50173" w:rsidRPr="00A50173" w:rsidRDefault="00A50173" w:rsidP="00A50173">
            <w:pPr>
              <w:spacing w:after="0" w:line="240" w:lineRule="auto"/>
              <w:ind w:firstLine="37"/>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bCs/>
                <w:spacing w:val="-5"/>
                <w:sz w:val="20"/>
                <w:szCs w:val="20"/>
                <w:lang w:eastAsia="ru-RU"/>
              </w:rPr>
              <w:t>м</w:t>
            </w:r>
            <w:r w:rsidRPr="00A50173">
              <w:rPr>
                <w:rFonts w:ascii="Times New Roman" w:eastAsia="Times New Roman" w:hAnsi="Times New Roman" w:cs="Times New Roman"/>
                <w:bCs/>
                <w:spacing w:val="-5"/>
                <w:sz w:val="20"/>
                <w:szCs w:val="20"/>
                <w:vertAlign w:val="superscript"/>
                <w:lang w:eastAsia="ru-RU"/>
              </w:rPr>
              <w:t>3</w:t>
            </w:r>
          </w:p>
        </w:tc>
        <w:tc>
          <w:tcPr>
            <w:tcW w:w="1176"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29361,04</w:t>
            </w:r>
          </w:p>
        </w:tc>
      </w:tr>
      <w:tr w:rsidR="00A50173" w:rsidRPr="00A50173" w:rsidTr="001E1956">
        <w:tc>
          <w:tcPr>
            <w:tcW w:w="2573"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Промышленные здания</w:t>
            </w:r>
          </w:p>
        </w:tc>
        <w:tc>
          <w:tcPr>
            <w:tcW w:w="1251" w:type="pct"/>
          </w:tcPr>
          <w:p w:rsidR="00A50173" w:rsidRPr="00A50173" w:rsidRDefault="00A50173" w:rsidP="00A50173">
            <w:pPr>
              <w:spacing w:after="0" w:line="240" w:lineRule="auto"/>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bCs/>
                <w:spacing w:val="-5"/>
                <w:sz w:val="20"/>
                <w:szCs w:val="20"/>
                <w:lang w:eastAsia="ru-RU"/>
              </w:rPr>
              <w:t>м</w:t>
            </w:r>
            <w:r w:rsidRPr="00A50173">
              <w:rPr>
                <w:rFonts w:ascii="Times New Roman" w:eastAsia="Times New Roman" w:hAnsi="Times New Roman" w:cs="Times New Roman"/>
                <w:bCs/>
                <w:spacing w:val="-5"/>
                <w:sz w:val="20"/>
                <w:szCs w:val="20"/>
                <w:vertAlign w:val="superscript"/>
                <w:lang w:eastAsia="ru-RU"/>
              </w:rPr>
              <w:t>3</w:t>
            </w:r>
          </w:p>
        </w:tc>
        <w:tc>
          <w:tcPr>
            <w:tcW w:w="1176" w:type="pct"/>
          </w:tcPr>
          <w:p w:rsidR="00A50173" w:rsidRPr="00A50173" w:rsidRDefault="00A50173" w:rsidP="00A50173">
            <w:pPr>
              <w:widowControl w:val="0"/>
              <w:adjustRightInd w:val="0"/>
              <w:spacing w:after="0" w:line="240" w:lineRule="atLeast"/>
              <w:ind w:left="142"/>
              <w:textAlignment w:val="baseline"/>
              <w:rPr>
                <w:rFonts w:ascii="Times New Roman" w:eastAsia="Times New Roman" w:hAnsi="Times New Roman" w:cs="Times New Roman"/>
                <w:bCs/>
                <w:spacing w:val="-5"/>
                <w:sz w:val="20"/>
                <w:szCs w:val="20"/>
                <w:lang w:eastAsia="ru-RU"/>
              </w:rPr>
            </w:pPr>
            <w:r w:rsidRPr="00A50173">
              <w:rPr>
                <w:rFonts w:ascii="Times New Roman" w:eastAsia="Times New Roman" w:hAnsi="Times New Roman" w:cs="Times New Roman"/>
                <w:bCs/>
                <w:spacing w:val="-5"/>
                <w:sz w:val="20"/>
                <w:szCs w:val="20"/>
                <w:lang w:eastAsia="ru-RU"/>
              </w:rPr>
              <w:t>-</w:t>
            </w:r>
          </w:p>
        </w:tc>
      </w:tr>
    </w:tbl>
    <w:p w:rsidR="00A50173" w:rsidRPr="00A50173" w:rsidRDefault="00A50173" w:rsidP="00A50173">
      <w:pPr>
        <w:widowControl w:val="0"/>
        <w:adjustRightInd w:val="0"/>
        <w:spacing w:after="0" w:line="240" w:lineRule="auto"/>
        <w:ind w:left="142" w:firstLine="709"/>
        <w:jc w:val="both"/>
        <w:textAlignment w:val="baseline"/>
        <w:rPr>
          <w:rFonts w:ascii="Times New Roman" w:eastAsia="Microsoft YaHei" w:hAnsi="Times New Roman" w:cs="Times New Roman"/>
          <w:sz w:val="20"/>
          <w:szCs w:val="20"/>
          <w:lang w:eastAsia="ru-RU"/>
        </w:rPr>
      </w:pPr>
    </w:p>
    <w:p w:rsidR="00A50173" w:rsidRPr="00A50173" w:rsidRDefault="00A50173" w:rsidP="00A50173">
      <w:pPr>
        <w:widowControl w:val="0"/>
        <w:adjustRightInd w:val="0"/>
        <w:spacing w:after="0" w:line="240" w:lineRule="auto"/>
        <w:ind w:left="142" w:firstLine="709"/>
        <w:jc w:val="both"/>
        <w:textAlignment w:val="baseline"/>
        <w:rPr>
          <w:rFonts w:ascii="Times New Roman" w:eastAsia="Microsoft YaHei" w:hAnsi="Times New Roman" w:cs="Times New Roman"/>
          <w:sz w:val="20"/>
          <w:szCs w:val="20"/>
          <w:lang w:eastAsia="ru-RU"/>
        </w:rPr>
      </w:pPr>
      <w:r w:rsidRPr="00A50173">
        <w:rPr>
          <w:rFonts w:ascii="Times New Roman" w:eastAsia="Microsoft YaHei" w:hAnsi="Times New Roman" w:cs="Times New Roman"/>
          <w:sz w:val="20"/>
          <w:szCs w:val="20"/>
          <w:lang w:eastAsia="ru-RU"/>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A50173" w:rsidRPr="00A50173" w:rsidRDefault="00A50173" w:rsidP="00A50173">
      <w:pPr>
        <w:widowControl w:val="0"/>
        <w:adjustRightInd w:val="0"/>
        <w:spacing w:after="0" w:line="240" w:lineRule="auto"/>
        <w:ind w:left="142" w:firstLine="709"/>
        <w:jc w:val="both"/>
        <w:textAlignment w:val="baseline"/>
        <w:rPr>
          <w:rFonts w:ascii="Times New Roman" w:eastAsia="Microsoft YaHei" w:hAnsi="Times New Roman" w:cs="Times New Roman"/>
          <w:sz w:val="20"/>
          <w:szCs w:val="20"/>
          <w:lang w:eastAsia="ru-RU"/>
        </w:rPr>
      </w:pPr>
      <w:r w:rsidRPr="00A50173">
        <w:rPr>
          <w:rFonts w:ascii="Times New Roman" w:eastAsia="Microsoft YaHei" w:hAnsi="Times New Roman" w:cs="Times New Roman"/>
          <w:sz w:val="20"/>
          <w:szCs w:val="20"/>
          <w:lang w:eastAsia="ru-RU"/>
        </w:rPr>
        <w:t>Расчетная температура наружного воздуха для проектирования системы отопления равна минус 41°C.</w:t>
      </w:r>
    </w:p>
    <w:p w:rsidR="00A50173" w:rsidRPr="00A50173" w:rsidRDefault="00A50173" w:rsidP="00A50173">
      <w:pPr>
        <w:widowControl w:val="0"/>
        <w:adjustRightInd w:val="0"/>
        <w:spacing w:after="0" w:line="240" w:lineRule="auto"/>
        <w:ind w:left="142" w:firstLine="709"/>
        <w:jc w:val="both"/>
        <w:textAlignment w:val="baseline"/>
        <w:rPr>
          <w:rFonts w:ascii="Times New Roman" w:eastAsia="Microsoft YaHei" w:hAnsi="Times New Roman" w:cs="Times New Roman"/>
          <w:sz w:val="20"/>
          <w:szCs w:val="20"/>
          <w:lang w:eastAsia="ru-RU"/>
        </w:rPr>
      </w:pPr>
      <w:r w:rsidRPr="00A50173">
        <w:rPr>
          <w:rFonts w:ascii="Times New Roman" w:eastAsia="Microsoft YaHei" w:hAnsi="Times New Roman" w:cs="Times New Roman"/>
          <w:sz w:val="20"/>
          <w:szCs w:val="20"/>
          <w:lang w:eastAsia="ru-RU"/>
        </w:rPr>
        <w:t>Среднее значение температуры наружного воздуха за отопительный период равно минус 6,9°C.</w:t>
      </w:r>
    </w:p>
    <w:p w:rsidR="00A50173" w:rsidRPr="00A50173" w:rsidRDefault="00A50173" w:rsidP="00A50173">
      <w:pPr>
        <w:widowControl w:val="0"/>
        <w:adjustRightInd w:val="0"/>
        <w:spacing w:after="0" w:line="240" w:lineRule="auto"/>
        <w:ind w:left="142" w:firstLine="709"/>
        <w:jc w:val="both"/>
        <w:textAlignment w:val="baseline"/>
        <w:rPr>
          <w:rFonts w:ascii="Times New Roman" w:eastAsia="Microsoft YaHei" w:hAnsi="Times New Roman" w:cs="Times New Roman"/>
          <w:sz w:val="20"/>
          <w:szCs w:val="20"/>
          <w:lang w:eastAsia="ru-RU"/>
        </w:rPr>
      </w:pPr>
      <w:r w:rsidRPr="00A50173">
        <w:rPr>
          <w:rFonts w:ascii="Times New Roman" w:eastAsia="Microsoft YaHei" w:hAnsi="Times New Roman" w:cs="Times New Roman"/>
          <w:sz w:val="20"/>
          <w:szCs w:val="20"/>
          <w:lang w:eastAsia="ru-RU"/>
        </w:rPr>
        <w:t>Продолжительность отопительного периода – 258 суток.</w:t>
      </w:r>
    </w:p>
    <w:p w:rsidR="00A50173" w:rsidRDefault="00A50173" w:rsidP="006456D1">
      <w:pPr>
        <w:spacing w:after="0"/>
        <w:rPr>
          <w:rFonts w:ascii="Times New Roman" w:eastAsia="Times New Roman" w:hAnsi="Times New Roman" w:cs="Times New Roman"/>
          <w:sz w:val="20"/>
          <w:szCs w:val="20"/>
          <w:lang w:eastAsia="ru-RU"/>
        </w:rPr>
      </w:pPr>
    </w:p>
    <w:p w:rsidR="006456D1" w:rsidRDefault="006456D1" w:rsidP="006456D1">
      <w:pPr>
        <w:spacing w:after="0"/>
        <w:rPr>
          <w:rFonts w:ascii="Times New Roman" w:eastAsia="Times New Roman" w:hAnsi="Times New Roman" w:cs="Times New Roman"/>
          <w:sz w:val="20"/>
          <w:szCs w:val="20"/>
          <w:lang w:eastAsia="ru-RU"/>
        </w:rPr>
      </w:pPr>
    </w:p>
    <w:p w:rsidR="006456D1" w:rsidRPr="00A50173" w:rsidRDefault="006456D1" w:rsidP="00A50173">
      <w:pPr>
        <w:rPr>
          <w:rFonts w:ascii="Times New Roman" w:eastAsia="Times New Roman" w:hAnsi="Times New Roman" w:cs="Times New Roman"/>
          <w:sz w:val="20"/>
          <w:szCs w:val="20"/>
          <w:lang w:eastAsia="ru-RU"/>
        </w:rPr>
      </w:pPr>
    </w:p>
    <w:p w:rsidR="00A50173" w:rsidRPr="00A50173" w:rsidRDefault="00A50173" w:rsidP="00A50173">
      <w:pPr>
        <w:spacing w:after="0" w:line="240" w:lineRule="auto"/>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Приложение 2</w:t>
      </w:r>
    </w:p>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 xml:space="preserve">к решению Совета </w:t>
      </w:r>
    </w:p>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сельского поселения «Зимстан»</w:t>
      </w:r>
    </w:p>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от  25 декабря 2023 года № II -17/76</w:t>
      </w:r>
    </w:p>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p>
    <w:p w:rsidR="00A50173" w:rsidRPr="00A50173" w:rsidRDefault="00A50173" w:rsidP="00A50173">
      <w:pPr>
        <w:spacing w:after="0" w:line="240" w:lineRule="auto"/>
        <w:ind w:firstLine="709"/>
        <w:jc w:val="right"/>
        <w:rPr>
          <w:rFonts w:ascii="Times New Roman" w:eastAsia="Times New Roman" w:hAnsi="Times New Roman" w:cs="Times New Roman"/>
          <w:sz w:val="20"/>
          <w:szCs w:val="20"/>
          <w:lang w:eastAsia="ru-RU"/>
        </w:rPr>
      </w:pPr>
    </w:p>
    <w:p w:rsidR="00A50173" w:rsidRPr="00A50173" w:rsidRDefault="00A50173" w:rsidP="00A50173">
      <w:pPr>
        <w:spacing w:after="0" w:line="240" w:lineRule="auto"/>
        <w:ind w:firstLine="709"/>
        <w:jc w:val="center"/>
        <w:rPr>
          <w:rFonts w:ascii="Times New Roman" w:eastAsia="Times New Roman" w:hAnsi="Times New Roman" w:cs="Times New Roman"/>
          <w:b/>
          <w:sz w:val="20"/>
          <w:szCs w:val="20"/>
          <w:lang w:eastAsia="ru-RU"/>
        </w:rPr>
      </w:pPr>
      <w:r w:rsidRPr="00A50173">
        <w:rPr>
          <w:rFonts w:ascii="Times New Roman" w:eastAsia="Times New Roman" w:hAnsi="Times New Roman" w:cs="Times New Roman"/>
          <w:b/>
          <w:sz w:val="20"/>
          <w:szCs w:val="20"/>
          <w:lang w:eastAsia="ru-RU"/>
        </w:rPr>
        <w:t>ГЛАВА 11.1. «ПЛАН ЛИКВИДАЦИИ АВАРИЙНОЙ СИТУАЦИИ».</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p>
    <w:p w:rsidR="00A50173" w:rsidRPr="00A50173" w:rsidRDefault="00A50173" w:rsidP="00A50173">
      <w:pPr>
        <w:widowControl w:val="0"/>
        <w:suppressAutoHyphens/>
        <w:autoSpaceDE w:val="0"/>
        <w:spacing w:after="0" w:line="240" w:lineRule="auto"/>
        <w:ind w:firstLine="567"/>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b/>
          <w:sz w:val="20"/>
          <w:szCs w:val="20"/>
          <w:lang w:eastAsia="ru-RU" w:bidi="ru-RU"/>
        </w:rPr>
        <w:t>а)</w:t>
      </w:r>
      <w:r w:rsidRPr="00A50173">
        <w:rPr>
          <w:rFonts w:ascii="Times New Roman" w:eastAsia="Times New Roman CYR" w:hAnsi="Times New Roman" w:cs="Times New Roman"/>
          <w:sz w:val="20"/>
          <w:szCs w:val="20"/>
          <w:lang w:eastAsia="ru-RU" w:bidi="ru-RU"/>
        </w:rPr>
        <w:t xml:space="preserve"> План ликвидации аварийной ситуации составляется в целях:</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создания благоприятных условий для успешного выполнения мероприятий по ликвидации аварийной ситуации;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бесперебойного удовлетворения  потребностей  населения при ликвидации аварийной ситуации.</w:t>
      </w:r>
    </w:p>
    <w:p w:rsidR="00A50173" w:rsidRPr="00A50173" w:rsidRDefault="00A50173" w:rsidP="00A50173">
      <w:pPr>
        <w:widowControl w:val="0"/>
        <w:suppressAutoHyphens/>
        <w:autoSpaceDE w:val="0"/>
        <w:spacing w:after="0" w:line="240" w:lineRule="auto"/>
        <w:ind w:firstLine="559"/>
        <w:jc w:val="center"/>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Риски возникновения аварий, масштабы и последствия</w:t>
      </w:r>
    </w:p>
    <w:tbl>
      <w:tblPr>
        <w:tblW w:w="0" w:type="auto"/>
        <w:tblInd w:w="108" w:type="dxa"/>
        <w:tblLayout w:type="fixed"/>
        <w:tblLook w:val="0000"/>
      </w:tblPr>
      <w:tblGrid>
        <w:gridCol w:w="1384"/>
        <w:gridCol w:w="1985"/>
        <w:gridCol w:w="2551"/>
        <w:gridCol w:w="1985"/>
        <w:gridCol w:w="1559"/>
      </w:tblGrid>
      <w:tr w:rsidR="00A50173" w:rsidRPr="00A50173" w:rsidTr="001E1956">
        <w:tc>
          <w:tcPr>
            <w:tcW w:w="1384"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ind w:firstLine="1677"/>
              <w:jc w:val="center"/>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lastRenderedPageBreak/>
              <w:t>Ввид аварии</w:t>
            </w:r>
          </w:p>
        </w:tc>
        <w:tc>
          <w:tcPr>
            <w:tcW w:w="19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p>
          <w:p w:rsidR="00A50173" w:rsidRPr="00A50173" w:rsidRDefault="00A50173" w:rsidP="00A50173">
            <w:pPr>
              <w:widowControl w:val="0"/>
              <w:suppressAutoHyphens/>
              <w:autoSpaceDE w:val="0"/>
              <w:spacing w:after="0" w:line="240" w:lineRule="auto"/>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Причина возникновения аварии</w:t>
            </w:r>
          </w:p>
        </w:tc>
        <w:tc>
          <w:tcPr>
            <w:tcW w:w="2551" w:type="dxa"/>
            <w:tcBorders>
              <w:top w:val="single" w:sz="1" w:space="0" w:color="000000"/>
              <w:left w:val="single" w:sz="1" w:space="0" w:color="000000"/>
              <w:bottom w:val="single" w:sz="1" w:space="0" w:color="000000"/>
              <w:right w:val="single" w:sz="1" w:space="0" w:color="000000"/>
            </w:tcBorders>
            <w:shd w:val="clear" w:color="auto" w:fill="auto"/>
            <w:vAlign w:val="center"/>
          </w:tcPr>
          <w:p w:rsidR="00A50173" w:rsidRPr="00A50173" w:rsidRDefault="00A50173" w:rsidP="00A50173">
            <w:pPr>
              <w:widowControl w:val="0"/>
              <w:suppressAutoHyphens/>
              <w:autoSpaceDE w:val="0"/>
              <w:spacing w:after="0" w:line="240" w:lineRule="auto"/>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Масштаб аварии и последствия</w:t>
            </w:r>
          </w:p>
        </w:tc>
        <w:tc>
          <w:tcPr>
            <w:tcW w:w="1985" w:type="dxa"/>
            <w:tcBorders>
              <w:top w:val="single" w:sz="1" w:space="0" w:color="000000"/>
              <w:left w:val="single" w:sz="1" w:space="0" w:color="000000"/>
              <w:bottom w:val="single" w:sz="1" w:space="0" w:color="000000"/>
              <w:right w:val="single" w:sz="1" w:space="0" w:color="000000"/>
            </w:tcBorders>
            <w:shd w:val="clear" w:color="auto" w:fill="auto"/>
            <w:vAlign w:val="center"/>
          </w:tcPr>
          <w:p w:rsidR="00A50173" w:rsidRPr="00A50173" w:rsidRDefault="00A50173" w:rsidP="00A50173">
            <w:pPr>
              <w:widowControl w:val="0"/>
              <w:suppressAutoHyphens/>
              <w:autoSpaceDE w:val="0"/>
              <w:spacing w:after="0" w:line="240" w:lineRule="auto"/>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Уровень реагирования</w:t>
            </w:r>
          </w:p>
        </w:tc>
        <w:tc>
          <w:tcPr>
            <w:tcW w:w="15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A50173" w:rsidRPr="00A50173" w:rsidRDefault="00A50173" w:rsidP="00A50173">
            <w:pPr>
              <w:widowControl w:val="0"/>
              <w:suppressAutoHyphens/>
              <w:autoSpaceDE w:val="0"/>
              <w:spacing w:after="0" w:line="240" w:lineRule="auto"/>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примечание</w:t>
            </w:r>
          </w:p>
        </w:tc>
      </w:tr>
      <w:tr w:rsidR="00A50173" w:rsidRPr="00A50173" w:rsidTr="001E1956">
        <w:tc>
          <w:tcPr>
            <w:tcW w:w="1384"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ind w:firstLine="1677"/>
              <w:jc w:val="center"/>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Оостановка котельной</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Прекращение подачи электроэнергии</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Прекращение циркуляции воды в систему отопления всех потребителей, понижение температуры в зданиях, размораживание тепловых сетей и отопительных батарей</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муниципальный локальный</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p>
        </w:tc>
      </w:tr>
      <w:tr w:rsidR="00A50173" w:rsidRPr="00A50173" w:rsidTr="001E1956">
        <w:tc>
          <w:tcPr>
            <w:tcW w:w="1384"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ind w:firstLine="1677"/>
              <w:jc w:val="center"/>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Оостановка котельной</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Прекращение подачи топлива</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Прекращение подачи горячей воды в систему отопления всех потребителей, понижение температуры в зданиях.</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муниципальный локальный</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p>
        </w:tc>
      </w:tr>
      <w:tr w:rsidR="00A50173" w:rsidRPr="00A50173" w:rsidTr="001E1956">
        <w:tc>
          <w:tcPr>
            <w:tcW w:w="1384"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ind w:firstLine="1677"/>
              <w:jc w:val="center"/>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Ппорыв тепловых сетей</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Предельный износ сетей, гидродинамические удары</w:t>
            </w:r>
          </w:p>
          <w:p w:rsidR="00A50173" w:rsidRPr="00A50173" w:rsidRDefault="00A50173" w:rsidP="00A50173">
            <w:pPr>
              <w:widowControl w:val="0"/>
              <w:suppressAutoHyphens/>
              <w:autoSpaceDE w:val="0"/>
              <w:spacing w:after="0" w:line="240" w:lineRule="auto"/>
              <w:ind w:firstLine="1677"/>
              <w:jc w:val="center"/>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w:t>
            </w:r>
          </w:p>
        </w:tc>
        <w:tc>
          <w:tcPr>
            <w:tcW w:w="2551"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муниципальный</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A50173" w:rsidRPr="00A50173" w:rsidRDefault="00A50173" w:rsidP="00A50173">
            <w:pPr>
              <w:widowControl w:val="0"/>
              <w:suppressAutoHyphens/>
              <w:autoSpaceDE w:val="0"/>
              <w:spacing w:after="0" w:line="240" w:lineRule="auto"/>
              <w:jc w:val="both"/>
              <w:rPr>
                <w:rFonts w:ascii="Times New Roman" w:eastAsia="Times New Roman CYR" w:hAnsi="Times New Roman" w:cs="Times New Roman"/>
                <w:sz w:val="20"/>
                <w:szCs w:val="20"/>
                <w:lang w:eastAsia="ru-RU" w:bidi="ru-RU"/>
              </w:rPr>
            </w:pPr>
          </w:p>
        </w:tc>
      </w:tr>
    </w:tbl>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Наиболее вероятными причинами возникновения аварий и сбоев в работе могут   послужить:</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перебои в подаче электроэнергии;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износ оборудования;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неблагоприятные погодно-климатические явления;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человеческий фактор.</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Этапы организации работ по локализации и ликвидации последствий аварийных ситуаций на объектах электро - водо - теплоснабжения: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первый этап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единой дежурно-диспетчерской службы муниципального района «Усть-Куломский» (далее ЕДДС), взаимодействующих структур и органов повседневного управления силами и средствами, привлекаемых к ликвидации аварийных ситуаций:</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1) Дежурная смена и/или аварийно-технические группы, звенья организаций электро - водо - теплоснабжения: немедленно приступают к локализации и ликвидации аварийной ситуации (проводится разведка, определяются работы) и оказанию помощи пострадавшим.</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2) С получением информации об аварийной ситуации старший расчета формирования выполняет указание дежурного (диспетчера) на выезд в район аварии.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3) Руководители аварийно-технических групп, звеньев, прибывшие в зону аварийной ситуации первыми, принимают полномочия руководителей работ по 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4) Собирается первичная информация и передаётся, в соответствии с инструкциями (алгоритмами действий по видам аварийных ситуаций) оперативной группе.</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5) Проводится сбор руководящего состава администрации поселения и объектов ЖКХ и производится оценка сложившейся обстановки с момента аварии.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6) Определяются основные направления и задачи предстоящих действий по ликвидации аварий.</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7) Руководителями ставятся задачи оперативной группе.</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8) Организуется круглосуточное оперативное дежурство и связь с подчиненными, взаимодействующими органами управления и ЕДДС.</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второй этап - принятие решения о вводе режима аварийной ситуации и оперативное планирование действий:</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1) Проводится уточнение характера и масштабов аварийной ситуации, сложившейся обстановки и прогнозирование ее развития.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2) Разрабатывается план-график проведения работ и решение о вводе режима аварийной ситуации.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3) Определяется достаточность привлекаемых к ликвидации аварии сил и средств.</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4) По мере приведения в готовность привлекаются остальные имеющиеся силы и средства.</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третий этап - организация проведения мероприятий по ликвидации аварий и первоочередного жизнеобеспечения пострадавшего населения: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lastRenderedPageBreak/>
        <w:t>1) Проводятся мероприятия по ликвидации последствий аварии и организации первоочередного жизнеобеспечения населения.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2) Руководитель оперативной группы готовит отчет о проведенных работах и представляет его Главе сельского поселения «Зимстан»  муниципального района «Усть-Куломский» (далее - администрации сельского поселения).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После ликвидации аварийной ситуации готовятся: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решение об отмене режима аварийной ситуации;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при техногенной - акт установления причин аварийной ситуации;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документы на возмещение ущерба.</w:t>
      </w:r>
    </w:p>
    <w:p w:rsidR="00A50173" w:rsidRPr="00A50173" w:rsidRDefault="00A50173" w:rsidP="00A50173">
      <w:pPr>
        <w:widowControl w:val="0"/>
        <w:suppressAutoHyphens/>
        <w:autoSpaceDE w:val="0"/>
        <w:spacing w:after="0" w:line="240" w:lineRule="auto"/>
        <w:ind w:firstLine="567"/>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b/>
          <w:sz w:val="20"/>
          <w:szCs w:val="20"/>
          <w:lang w:eastAsia="ru-RU" w:bidi="ru-RU"/>
        </w:rPr>
        <w:t>б)</w:t>
      </w:r>
      <w:r w:rsidRPr="00A50173">
        <w:rPr>
          <w:rFonts w:ascii="Times New Roman" w:eastAsia="Times New Roman CYR" w:hAnsi="Times New Roman" w:cs="Times New Roman"/>
          <w:sz w:val="20"/>
          <w:szCs w:val="20"/>
          <w:lang w:eastAsia="ru-RU" w:bidi="ru-RU"/>
        </w:rPr>
        <w:t xml:space="preserve"> Организация управления ликвидацией аварий на тепло-производящих объектах и тепловых сетях</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Для организации работы взаимодействующих органов при возникновении аварии создаются оперативные и рабочие группы (штабы).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сельского поселения, на объектовом уровне - руководитель организации, осуществляющей эксплуатацию объекта.</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Органами повседневного управления территориальной подсистемы являются: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(при наличии), расположенных на территории муниципального района, единой государственной системы предупреждения и ликвидации чрезвычайных ситуаций (далее ТП РСЧС):</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на муниципальном уровне - ответственный специалист администрации сельского поселения,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на объектовом уровне - дежурные, диспетчеры  организаций (при наличии).</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Силы и средства для ликвидации аварий тепло-производящих объектов и тепловых сетей</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 В режиме повседневной деятельности на объектах ЖКХ осуществляется дежурство специалистов, операторами  котельных.</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Время готовности к работам по ликвидации аварии- 45 мин.</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При возникновении крупномасштабной аварии, срок ликвидации последствий более 12 часов.</w:t>
      </w:r>
    </w:p>
    <w:p w:rsidR="00A50173" w:rsidRPr="00A50173" w:rsidRDefault="00A50173" w:rsidP="00A50173">
      <w:pPr>
        <w:widowControl w:val="0"/>
        <w:suppressAutoHyphens/>
        <w:autoSpaceDE w:val="0"/>
        <w:spacing w:after="0" w:line="240" w:lineRule="auto"/>
        <w:ind w:firstLine="567"/>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b/>
          <w:sz w:val="20"/>
          <w:szCs w:val="20"/>
          <w:lang w:eastAsia="ru-RU" w:bidi="ru-RU"/>
        </w:rPr>
        <w:t>в)</w:t>
      </w:r>
      <w:r w:rsidRPr="00A50173">
        <w:rPr>
          <w:rFonts w:ascii="Times New Roman" w:eastAsia="Times New Roman CYR" w:hAnsi="Times New Roman" w:cs="Times New Roman"/>
          <w:sz w:val="20"/>
          <w:szCs w:val="20"/>
          <w:lang w:eastAsia="ru-RU" w:bidi="ru-RU"/>
        </w:rPr>
        <w:t xml:space="preserve"> Резервы финансовых и материальных ресурсов для ликвидации чрезвычайных ситуаций и их последствий.</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Для ликвидации аварий создаются и используются: резервы финансовых и материальных ресурсов муниципального образования, резервы финансовых материальных ресурсов организаций. 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rsidR="00A50173" w:rsidRPr="00A50173" w:rsidRDefault="00A50173" w:rsidP="00A50173">
      <w:pPr>
        <w:widowControl w:val="0"/>
        <w:suppressAutoHyphens/>
        <w:autoSpaceDE w:val="0"/>
        <w:spacing w:after="0" w:line="240" w:lineRule="auto"/>
        <w:ind w:firstLine="567"/>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b/>
          <w:sz w:val="20"/>
          <w:szCs w:val="20"/>
          <w:lang w:eastAsia="ru-RU" w:bidi="ru-RU"/>
        </w:rPr>
        <w:t>г)</w:t>
      </w:r>
      <w:r w:rsidRPr="00A50173">
        <w:rPr>
          <w:rFonts w:ascii="Times New Roman" w:eastAsia="Times New Roman CYR" w:hAnsi="Times New Roman" w:cs="Times New Roman"/>
          <w:sz w:val="20"/>
          <w:szCs w:val="20"/>
          <w:lang w:eastAsia="ru-RU" w:bidi="ru-RU"/>
        </w:rPr>
        <w:t xml:space="preserve"> Порядок действий по ликвидации аварий на тепло-производящих объектах и тепловых сетях.</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теплоэнергии в дом и социально значимые объекты.</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Принятию решения на ликвидацию аварии предшествует оценка сложившейся обстановки, масштаба аварии и возможных последствий.</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Работы проводятся на основании нормативных и распорядительных документов оформляемых организатором работ.</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минут с момента происшествия.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О сложившейся обстановке население информируется администрацией сельского поселения.</w:t>
      </w:r>
    </w:p>
    <w:p w:rsidR="00A50173" w:rsidRPr="00A50173" w:rsidRDefault="00A50173" w:rsidP="00A50173">
      <w:pPr>
        <w:widowControl w:val="0"/>
        <w:suppressAutoHyphens/>
        <w:autoSpaceDE w:val="0"/>
        <w:spacing w:after="0" w:line="240" w:lineRule="auto"/>
        <w:ind w:firstLine="559"/>
        <w:jc w:val="both"/>
        <w:rPr>
          <w:rFonts w:ascii="Times New Roman" w:eastAsia="Times New Roman CYR" w:hAnsi="Times New Roman" w:cs="Times New Roman"/>
          <w:sz w:val="20"/>
          <w:szCs w:val="20"/>
          <w:lang w:eastAsia="ru-RU" w:bidi="ru-RU"/>
        </w:rPr>
      </w:pPr>
      <w:r w:rsidRPr="00A50173">
        <w:rPr>
          <w:rFonts w:ascii="Times New Roman" w:eastAsia="Times New Roman CYR" w:hAnsi="Times New Roman" w:cs="Times New Roman"/>
          <w:sz w:val="20"/>
          <w:szCs w:val="20"/>
          <w:lang w:eastAsia="ru-RU" w:bidi="ru-RU"/>
        </w:rPr>
        <w:t>В случае необходимости привлечения дополнительных сил и средств к работам, руководитель работ докладывает Главе муниципального района, председателю комиссии по предупреждению и ликвидации чрезвычайных ситуаций и обеспечению пожарной безопасности при администрации сельского поселения, ЕДДС.</w:t>
      </w:r>
    </w:p>
    <w:p w:rsidR="00CC5F8B" w:rsidRDefault="00CC5F8B" w:rsidP="006456D1">
      <w:pPr>
        <w:spacing w:after="0" w:line="240" w:lineRule="auto"/>
        <w:rPr>
          <w:rFonts w:ascii="Times New Roman" w:eastAsia="Times New Roman" w:hAnsi="Times New Roman" w:cs="Times New Roman"/>
          <w:sz w:val="20"/>
          <w:szCs w:val="20"/>
          <w:lang w:eastAsia="ru-RU"/>
        </w:rPr>
      </w:pPr>
    </w:p>
    <w:p w:rsidR="006456D1" w:rsidRDefault="006456D1" w:rsidP="006456D1">
      <w:pPr>
        <w:spacing w:after="0" w:line="240" w:lineRule="auto"/>
        <w:rPr>
          <w:rFonts w:ascii="Times New Roman" w:eastAsia="Times New Roman" w:hAnsi="Times New Roman" w:cs="Times New Roman"/>
          <w:sz w:val="20"/>
          <w:szCs w:val="20"/>
          <w:lang w:eastAsia="ru-RU"/>
        </w:rPr>
      </w:pPr>
    </w:p>
    <w:p w:rsidR="00A50173" w:rsidRPr="00A50173" w:rsidRDefault="00A50173" w:rsidP="00A50173">
      <w:pPr>
        <w:spacing w:after="0" w:line="240" w:lineRule="auto"/>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b/>
          <w:bCs/>
          <w:noProof/>
          <w:sz w:val="20"/>
          <w:szCs w:val="20"/>
          <w:lang w:eastAsia="ru-RU"/>
        </w:rPr>
        <w:lastRenderedPageBreak/>
        <w:drawing>
          <wp:inline distT="0" distB="0" distL="0" distR="0">
            <wp:extent cx="743585" cy="816610"/>
            <wp:effectExtent l="1905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bCs/>
          <w:sz w:val="20"/>
          <w:szCs w:val="20"/>
          <w:lang w:eastAsia="ru-RU"/>
        </w:rPr>
        <w:t>«ЗИМСТАН» СИКТ ОВМÖДЧÖМИНСА  СÖВЕТ</w:t>
      </w: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bCs/>
          <w:sz w:val="20"/>
          <w:szCs w:val="20"/>
          <w:lang w:eastAsia="ru-RU"/>
        </w:rPr>
        <w:t>СОВЕТ СЕЛЬСКОГО ПОСЕЛЕНИЯ  «ЗИМСТАН»</w:t>
      </w: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bCs/>
          <w:sz w:val="20"/>
          <w:szCs w:val="20"/>
          <w:lang w:eastAsia="ru-RU"/>
        </w:rPr>
        <w:t>К Ы В К Ō Р Т Ō Д</w:t>
      </w: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bCs/>
          <w:sz w:val="20"/>
          <w:szCs w:val="20"/>
          <w:lang w:eastAsia="ru-RU"/>
        </w:rPr>
        <w:t>Р Е Ш Е Н И Е</w:t>
      </w:r>
    </w:p>
    <w:p w:rsidR="00A50173" w:rsidRPr="00A50173" w:rsidRDefault="00A50173" w:rsidP="00A50173">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A50173" w:rsidRPr="00A50173" w:rsidRDefault="00A50173" w:rsidP="00A50173">
      <w:pPr>
        <w:spacing w:after="0" w:line="240" w:lineRule="auto"/>
        <w:jc w:val="center"/>
        <w:rPr>
          <w:rFonts w:ascii="Times New Roman" w:eastAsia="Times New Roman" w:hAnsi="Times New Roman" w:cs="Times New Roman"/>
          <w:b/>
          <w:bCs/>
          <w:sz w:val="20"/>
          <w:szCs w:val="20"/>
          <w:lang w:eastAsia="ru-RU"/>
        </w:rPr>
      </w:pPr>
      <w:r w:rsidRPr="00A50173">
        <w:rPr>
          <w:rFonts w:ascii="Times New Roman" w:eastAsia="Times New Roman" w:hAnsi="Times New Roman" w:cs="Times New Roman"/>
          <w:b/>
          <w:sz w:val="20"/>
          <w:szCs w:val="20"/>
          <w:lang w:eastAsia="ru-RU"/>
        </w:rPr>
        <w:t>ХVII</w:t>
      </w:r>
      <w:r w:rsidRPr="00A50173">
        <w:rPr>
          <w:rFonts w:ascii="Times New Roman" w:eastAsia="Times New Roman" w:hAnsi="Times New Roman" w:cs="Times New Roman"/>
          <w:b/>
          <w:bCs/>
          <w:sz w:val="20"/>
          <w:szCs w:val="20"/>
          <w:lang w:eastAsia="ru-RU"/>
        </w:rPr>
        <w:t xml:space="preserve"> внеочередного </w:t>
      </w:r>
      <w:r w:rsidRPr="00A50173">
        <w:rPr>
          <w:rFonts w:ascii="Times New Roman" w:eastAsia="Times New Roman" w:hAnsi="Times New Roman" w:cs="Times New Roman"/>
          <w:b/>
          <w:sz w:val="20"/>
          <w:szCs w:val="20"/>
          <w:lang w:eastAsia="ru-RU"/>
        </w:rPr>
        <w:t xml:space="preserve">заседания </w:t>
      </w:r>
      <w:r w:rsidRPr="00A50173">
        <w:rPr>
          <w:rFonts w:ascii="Times New Roman" w:eastAsia="Times New Roman" w:hAnsi="Times New Roman" w:cs="Times New Roman"/>
          <w:b/>
          <w:bCs/>
          <w:sz w:val="20"/>
          <w:szCs w:val="20"/>
          <w:lang w:val="en-US" w:eastAsia="ru-RU"/>
        </w:rPr>
        <w:t>II</w:t>
      </w:r>
      <w:r w:rsidRPr="00A50173">
        <w:rPr>
          <w:rFonts w:ascii="Times New Roman" w:eastAsia="Times New Roman" w:hAnsi="Times New Roman" w:cs="Times New Roman"/>
          <w:b/>
          <w:bCs/>
          <w:sz w:val="20"/>
          <w:szCs w:val="20"/>
          <w:lang w:eastAsia="ru-RU"/>
        </w:rPr>
        <w:t xml:space="preserve"> созыва</w:t>
      </w:r>
    </w:p>
    <w:p w:rsidR="00A50173" w:rsidRPr="00A50173" w:rsidRDefault="00A50173" w:rsidP="00A50173">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A50173" w:rsidRPr="00A50173" w:rsidRDefault="00A50173" w:rsidP="00A50173">
      <w:pPr>
        <w:spacing w:after="0" w:line="240" w:lineRule="auto"/>
        <w:rPr>
          <w:rFonts w:ascii="Times New Roman" w:eastAsia="Times New Roman" w:hAnsi="Times New Roman" w:cs="Times New Roman"/>
          <w:sz w:val="20"/>
          <w:szCs w:val="20"/>
          <w:u w:val="single"/>
          <w:lang w:eastAsia="ru-RU"/>
        </w:rPr>
      </w:pPr>
      <w:r w:rsidRPr="00A50173">
        <w:rPr>
          <w:rFonts w:ascii="Times New Roman" w:eastAsia="Times New Roman" w:hAnsi="Times New Roman" w:cs="Times New Roman"/>
          <w:sz w:val="20"/>
          <w:szCs w:val="20"/>
          <w:u w:val="single"/>
          <w:lang w:eastAsia="ru-RU"/>
        </w:rPr>
        <w:t xml:space="preserve">25 декабря 2023 года № </w:t>
      </w:r>
      <w:r w:rsidRPr="00A50173">
        <w:rPr>
          <w:rFonts w:ascii="Times New Roman" w:eastAsia="Times New Roman" w:hAnsi="Times New Roman" w:cs="Times New Roman"/>
          <w:sz w:val="20"/>
          <w:szCs w:val="20"/>
          <w:u w:val="single"/>
          <w:lang w:val="en-US" w:eastAsia="ru-RU"/>
        </w:rPr>
        <w:t>II</w:t>
      </w:r>
      <w:r w:rsidRPr="00A50173">
        <w:rPr>
          <w:rFonts w:ascii="Times New Roman" w:eastAsia="Times New Roman" w:hAnsi="Times New Roman" w:cs="Times New Roman"/>
          <w:sz w:val="20"/>
          <w:szCs w:val="20"/>
          <w:u w:val="single"/>
          <w:lang w:eastAsia="ru-RU"/>
        </w:rPr>
        <w:t xml:space="preserve"> -17/79</w:t>
      </w:r>
    </w:p>
    <w:p w:rsidR="00A50173" w:rsidRPr="00A50173" w:rsidRDefault="00A50173" w:rsidP="00A50173">
      <w:pPr>
        <w:spacing w:after="0" w:line="240" w:lineRule="auto"/>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п.Зимстан, Усть-Куломский р., Республика Коми</w:t>
      </w:r>
    </w:p>
    <w:p w:rsidR="00A50173" w:rsidRPr="00A50173" w:rsidRDefault="00A50173" w:rsidP="00A50173">
      <w:pPr>
        <w:widowControl w:val="0"/>
        <w:spacing w:after="0" w:line="240" w:lineRule="auto"/>
        <w:ind w:firstLine="567"/>
        <w:jc w:val="both"/>
        <w:rPr>
          <w:rFonts w:ascii="Times New Roman" w:eastAsia="Times New Roman" w:hAnsi="Times New Roman" w:cs="Times New Roman"/>
          <w:color w:val="000000"/>
          <w:sz w:val="20"/>
          <w:szCs w:val="20"/>
          <w:lang w:eastAsia="ru-RU"/>
        </w:rPr>
      </w:pPr>
    </w:p>
    <w:p w:rsidR="00A50173" w:rsidRPr="00A50173" w:rsidRDefault="00A50173" w:rsidP="00A50173">
      <w:pPr>
        <w:spacing w:after="0" w:line="240" w:lineRule="auto"/>
        <w:ind w:firstLine="709"/>
        <w:jc w:val="center"/>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О бюджете муниципального образования сельского поселения «Зимстан» на 2024 год и плановый период 2025 и 2026 годов</w:t>
      </w:r>
    </w:p>
    <w:p w:rsidR="00A50173" w:rsidRPr="00A50173" w:rsidRDefault="00A50173" w:rsidP="00A50173">
      <w:pPr>
        <w:spacing w:after="0" w:line="240" w:lineRule="auto"/>
        <w:ind w:firstLine="709"/>
        <w:jc w:val="center"/>
        <w:rPr>
          <w:rFonts w:ascii="Times New Roman" w:eastAsia="Times New Roman" w:hAnsi="Times New Roman" w:cs="Times New Roman"/>
          <w:sz w:val="20"/>
          <w:szCs w:val="20"/>
          <w:lang w:eastAsia="ru-RU"/>
        </w:rPr>
      </w:pP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 xml:space="preserve">        Совет сельского поселения «Зимстан» решил:</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 Утвердить основные характеристики бюджета муниципального образования сельского поселения «Зимстан» на 2024 год:</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общий объём доходов в сумме 14 995 093  рубля;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общий объём расходов в сумме рублей  14 995 093 рубля;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дефицит в сумме 0 рублей.</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2. Утвердить основные характеристики бюджета муниципального образования сельского поселения «Зимстан» на 2025 год и на 2026 год:</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общий объём доходов на 2025 год в сумме  13 447 770  рублей и  на 2026 год в сумме 13 678 243 рубля;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общий объём расходов на 2025 год в сумме  13 447 770 рублей и  на 2026 год в сумме 13 678 243 рубля;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 xml:space="preserve"> дефицит на 2025 год в сумме 0  рублей и на 2026 год в сумме 0 рублей.</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 xml:space="preserve">3. Установить объём условно утвержденных расходов на 2025 год в сумме 313 465 рублей и на 2026 год в сумме 636 930 рублей. </w:t>
      </w:r>
    </w:p>
    <w:p w:rsidR="00A50173" w:rsidRPr="00A50173" w:rsidRDefault="00A50173" w:rsidP="00A50173">
      <w:pPr>
        <w:tabs>
          <w:tab w:val="left" w:pos="708"/>
        </w:tabs>
        <w:spacing w:after="0" w:line="240" w:lineRule="auto"/>
        <w:ind w:firstLine="709"/>
        <w:jc w:val="both"/>
        <w:outlineLvl w:val="2"/>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4. Утвердить общий  объём бюджетных ассигнований, направляемых на исполнение публичных нормативных обязательств сельского поселения «Зимстан» в 2024 году в сумме 0 рублей, на 2025 год в сумме 0 рублей и на 2026 год в сумме 0 рублей.</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5. Утвердить объём безвозмездных поступлений в бюджет муниципального образования сельского поселения «Зимстан» в 2024 году в сумме  14 419 593 рубля, в том числе объём межбюджетных трансфертов, получаемых из других бюджетов бюджетной системы Российской Федерации, в сумме 14 419 593 рубля.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Утвердить объём безвозмездных поступлений в бюджет муниципального образования сельского поселения «Зимстан» в 2025 году в сумме 12 868 270 рублей и в 2026 году в сумме 13 092 743 рубля, в том числе объём межбюджетных трансфертов, получаемых из других бюджетов бюджетной системы Российской Федерации в 2025 году в сумме 12 868 270 рублей и в 2026 году в сумме 13 092 743 рубля.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6.  Утвердить  объём межбюджетных трансфертов, предоставляемых из бюджета муниципального образования сельского поселения «Зимстан» другим бюджетам бюджетной системы Российской Федерации в 2024 году в сумме 1 004 653 рубля.</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Утвердить объём межбюджетных трансфертов, предоставляемых из бюджета муниципального образования сельского поселения «Зимстан» другим бюджетам бюджетной системы Российской Федерации в 2025 году в сумме 0 рублей и в  2026 году в сумме 0 рублей.</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7. Утвердить объём доходов бюджета муниципального образования сельского поселения «Зимстан» на 2024 год и плановый период 2025 и 2026 годов согласно приложению № 1.</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8. Утвердить распределение бюджетных ассигнований по разделам, подразделам, целевым статьям, группам видов расходов классификации расходов бюджетов на 2024 год и плановый период 2025 и 2026 годов согласно приложению № 2.</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9. Утвердить ведомственную структуру расходов бюджета муниципального образования сельского поселения «Зимстан» на 2024 год и плановый период 2025 и 2026 годов согласно приложению № 3.</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10. Установить верхний предел муниципального долга бюджета муниципального образования сельского поселения «Зимстан» по состоянию на 1 января 2025 года в сумме 0 рублей, в том числе верхний предел долга по муниципальным гарантиям 0 рублей.</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lastRenderedPageBreak/>
        <w:t>11. Установить верхний предел муниципального долга бюджета муниципального образования сельского поселения «Зимстан» по состоянию на 1 января 2026 года в сумме 0 рублей, в том числе верхний предел долга по муниципальным гарантиям 0 рублей, и на 1 января 2027 года в сумме 0 рублей, в  том числе верхний предел долга по муниципальным гарантиям 0 рублей.</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12. Утвердить предельный объём расходов на обслуживание муниципального долга бюджета муниципального образования сельского поселения «Зимстан» в 2024 году в сумме 0 рублей, в 2025 году в сумме 0 рублей и в 2026 году в сумме 0 рублей.</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13. Установить, что предоставление иных межбюджетных трансфертов бюджету муниципального образования муниципального района «Усть-Куломский» на исполнение отдельных полномочий муниципального образования сельского поселения «Зимстан» осуществляется согласно порядку, установленному решением Совета сельского поселения «Зимстан».</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14. Установить в соответствии с пунктом 3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муниципального образования сельского поселения «Зимстан», связанные с особенностями исполнения бюджета муниципального образования сельского поселения «Зимстан»:</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 распределение остатков средств бюджета муниципального образования сельского поселения «Зимстан», образовавшихся на 1 января 2024 года за счет не использованных в 2023 году межбюджетных трансфертов, имеющих целевое назначение;</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-перераспределение бюджетных ассигнований между разделами, подразделами, целевыми статьями, группами видов расходов – в пределах общего объема бюджетных ассигнований, предусмотренных главному распорядителю бюджетных средств;</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 перераспределение бюджетных ассигнований в пределах утвержденного настоящим решением объёма бюджетных ассигнований, предусмотренных по целевой статье расходов, между разделами, подразделами и (или) видами расходов;</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имеющих целевое назначение, по кодам целевых статей.</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sz w:val="20"/>
          <w:szCs w:val="20"/>
          <w:lang w:eastAsia="ru-RU"/>
        </w:rPr>
        <w:t>15. Установить, что  не использованные по состоянию на 1 января  2024 года остатки межбюджетных трансфертов, переданные из бюджета муниципального образования сельского поселения «Зимстан» в бюджет муниципального образования муниципального района «Усть-Куломский» в форме межбюджетных трансфертов, имеющих целевое назначение, подлежат возврату в бюджет муниципального образования сельского поселения «Зимстан» в соответствии с бюджетным законодательством.</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r w:rsidRPr="00A50173">
        <w:rPr>
          <w:rFonts w:ascii="Times New Roman" w:eastAsia="Times New Roman" w:hAnsi="Times New Roman" w:cs="Times New Roman"/>
          <w:bCs/>
          <w:sz w:val="20"/>
          <w:szCs w:val="20"/>
          <w:lang w:eastAsia="ru-RU"/>
        </w:rPr>
        <w:t xml:space="preserve">16. </w:t>
      </w:r>
      <w:r w:rsidRPr="00A50173">
        <w:rPr>
          <w:rFonts w:ascii="Times New Roman" w:eastAsia="Times New Roman" w:hAnsi="Times New Roman" w:cs="Times New Roman"/>
          <w:sz w:val="20"/>
          <w:szCs w:val="20"/>
          <w:lang w:eastAsia="ru-RU"/>
        </w:rPr>
        <w:t>Настоящее решение вступает в силу со дня  опубликования в информационном вестнике Совета и администрации сельского поселения «Зимстан», но не ранее 1 января 2024 года.</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p>
    <w:p w:rsidR="00A50173" w:rsidRPr="00A50173" w:rsidRDefault="00A50173" w:rsidP="00A5017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0173">
        <w:rPr>
          <w:rFonts w:ascii="Times New Roman" w:eastAsia="Calibri" w:hAnsi="Times New Roman" w:cs="Times New Roman"/>
          <w:sz w:val="20"/>
          <w:szCs w:val="20"/>
          <w:lang w:eastAsia="ru-RU"/>
        </w:rPr>
        <w:t>Глава сельского поселения «Зимстан»                                             В.Н.Лодыгин</w:t>
      </w:r>
    </w:p>
    <w:p w:rsidR="00A50173" w:rsidRPr="00A50173" w:rsidRDefault="00A50173" w:rsidP="00A50173">
      <w:pPr>
        <w:spacing w:after="0" w:line="240" w:lineRule="auto"/>
        <w:ind w:firstLine="709"/>
        <w:jc w:val="both"/>
        <w:rPr>
          <w:rFonts w:ascii="Times New Roman" w:eastAsia="Times New Roman" w:hAnsi="Times New Roman" w:cs="Times New Roman"/>
          <w:sz w:val="20"/>
          <w:szCs w:val="20"/>
          <w:lang w:eastAsia="ru-RU"/>
        </w:rPr>
      </w:pPr>
    </w:p>
    <w:p w:rsidR="001E1956" w:rsidRPr="00A50173" w:rsidRDefault="001E1956" w:rsidP="00A50173">
      <w:pPr>
        <w:spacing w:after="0" w:line="240" w:lineRule="auto"/>
        <w:rPr>
          <w:rFonts w:ascii="Times New Roman" w:eastAsia="Times New Roman" w:hAnsi="Times New Roman" w:cs="Times New Roman"/>
          <w:b/>
          <w:bCs/>
          <w:color w:val="000000"/>
          <w:sz w:val="20"/>
          <w:szCs w:val="20"/>
          <w:lang w:eastAsia="ru-RU"/>
        </w:rPr>
        <w:sectPr w:rsidR="001E1956" w:rsidRPr="00A50173" w:rsidSect="006456D1">
          <w:headerReference w:type="even" r:id="rId10"/>
          <w:headerReference w:type="default" r:id="rId11"/>
          <w:headerReference w:type="first" r:id="rId12"/>
          <w:pgSz w:w="11907" w:h="16840" w:code="9"/>
          <w:pgMar w:top="568" w:right="851" w:bottom="1134" w:left="1701" w:header="720" w:footer="720" w:gutter="0"/>
          <w:cols w:space="720"/>
          <w:titlePg/>
          <w:docGrid w:linePitch="272"/>
        </w:sectPr>
      </w:pPr>
    </w:p>
    <w:tbl>
      <w:tblPr>
        <w:tblW w:w="15338" w:type="dxa"/>
        <w:tblInd w:w="93" w:type="dxa"/>
        <w:tblLook w:val="04A0"/>
      </w:tblPr>
      <w:tblGrid>
        <w:gridCol w:w="2560"/>
        <w:gridCol w:w="7378"/>
        <w:gridCol w:w="1800"/>
        <w:gridCol w:w="1820"/>
        <w:gridCol w:w="1780"/>
      </w:tblGrid>
      <w:tr w:rsidR="00A50173" w:rsidRPr="00DE47FE" w:rsidTr="001E1956">
        <w:trPr>
          <w:trHeight w:val="1170"/>
        </w:trPr>
        <w:tc>
          <w:tcPr>
            <w:tcW w:w="15338" w:type="dxa"/>
            <w:gridSpan w:val="5"/>
            <w:tcBorders>
              <w:top w:val="nil"/>
              <w:left w:val="nil"/>
              <w:bottom w:val="single" w:sz="4" w:space="0" w:color="000000"/>
              <w:right w:val="nil"/>
            </w:tcBorders>
            <w:shd w:val="clear" w:color="auto" w:fill="auto"/>
            <w:hideMark/>
          </w:tcPr>
          <w:p w:rsidR="00A50173" w:rsidRPr="00DE47FE" w:rsidRDefault="00A50173" w:rsidP="00A50173">
            <w:pPr>
              <w:spacing w:after="0" w:line="240" w:lineRule="auto"/>
              <w:jc w:val="right"/>
              <w:rPr>
                <w:rFonts w:ascii="Times New Roman" w:eastAsia="Times New Roman" w:hAnsi="Times New Roman" w:cs="Times New Roman"/>
                <w:bCs/>
                <w:color w:val="000000"/>
                <w:sz w:val="20"/>
                <w:szCs w:val="20"/>
                <w:lang w:eastAsia="ru-RU"/>
              </w:rPr>
            </w:pPr>
            <w:r w:rsidRPr="00DE47FE">
              <w:rPr>
                <w:rFonts w:ascii="Times New Roman" w:eastAsia="Times New Roman" w:hAnsi="Times New Roman" w:cs="Times New Roman"/>
                <w:bCs/>
                <w:color w:val="000000"/>
                <w:sz w:val="20"/>
                <w:szCs w:val="20"/>
                <w:lang w:eastAsia="ru-RU"/>
              </w:rPr>
              <w:lastRenderedPageBreak/>
              <w:t>Утверждено</w:t>
            </w:r>
          </w:p>
          <w:p w:rsidR="00A50173" w:rsidRPr="00DE47FE" w:rsidRDefault="00A50173" w:rsidP="00A50173">
            <w:pPr>
              <w:spacing w:after="0" w:line="240" w:lineRule="auto"/>
              <w:jc w:val="right"/>
              <w:rPr>
                <w:rFonts w:ascii="Times New Roman" w:eastAsia="Times New Roman" w:hAnsi="Times New Roman" w:cs="Times New Roman"/>
                <w:bCs/>
                <w:color w:val="000000"/>
                <w:sz w:val="20"/>
                <w:szCs w:val="20"/>
                <w:lang w:eastAsia="ru-RU"/>
              </w:rPr>
            </w:pPr>
            <w:r w:rsidRPr="00DE47FE">
              <w:rPr>
                <w:rFonts w:ascii="Times New Roman" w:eastAsia="Times New Roman" w:hAnsi="Times New Roman" w:cs="Times New Roman"/>
                <w:bCs/>
                <w:color w:val="000000"/>
                <w:sz w:val="20"/>
                <w:szCs w:val="20"/>
                <w:lang w:eastAsia="ru-RU"/>
              </w:rPr>
              <w:t xml:space="preserve"> решением Совета </w:t>
            </w:r>
          </w:p>
          <w:p w:rsidR="00A50173" w:rsidRPr="00DE47FE" w:rsidRDefault="00A50173" w:rsidP="00A50173">
            <w:pPr>
              <w:spacing w:after="0" w:line="240" w:lineRule="auto"/>
              <w:jc w:val="right"/>
              <w:rPr>
                <w:rFonts w:ascii="Times New Roman" w:eastAsia="Times New Roman" w:hAnsi="Times New Roman" w:cs="Times New Roman"/>
                <w:bCs/>
                <w:color w:val="000000"/>
                <w:sz w:val="20"/>
                <w:szCs w:val="20"/>
                <w:lang w:eastAsia="ru-RU"/>
              </w:rPr>
            </w:pPr>
            <w:r w:rsidRPr="00DE47FE">
              <w:rPr>
                <w:rFonts w:ascii="Times New Roman" w:eastAsia="Times New Roman" w:hAnsi="Times New Roman" w:cs="Times New Roman"/>
                <w:bCs/>
                <w:color w:val="000000"/>
                <w:sz w:val="20"/>
                <w:szCs w:val="20"/>
                <w:lang w:eastAsia="ru-RU"/>
              </w:rPr>
              <w:t>сельского поселения «Зимстан»</w:t>
            </w:r>
          </w:p>
          <w:p w:rsidR="00A50173" w:rsidRPr="00DE47FE" w:rsidRDefault="00A50173" w:rsidP="00A50173">
            <w:pPr>
              <w:spacing w:after="0" w:line="240" w:lineRule="auto"/>
              <w:jc w:val="right"/>
              <w:rPr>
                <w:rFonts w:ascii="Times New Roman" w:eastAsia="Times New Roman" w:hAnsi="Times New Roman" w:cs="Times New Roman"/>
                <w:bCs/>
                <w:color w:val="000000"/>
                <w:sz w:val="20"/>
                <w:szCs w:val="20"/>
                <w:lang w:eastAsia="ru-RU"/>
              </w:rPr>
            </w:pPr>
            <w:r w:rsidRPr="00DE47FE">
              <w:rPr>
                <w:rFonts w:ascii="Times New Roman" w:eastAsia="Times New Roman" w:hAnsi="Times New Roman" w:cs="Times New Roman"/>
                <w:bCs/>
                <w:color w:val="000000"/>
                <w:sz w:val="20"/>
                <w:szCs w:val="20"/>
                <w:lang w:eastAsia="ru-RU"/>
              </w:rPr>
              <w:t xml:space="preserve"> от 25 декабря 2023 года № II -17/79</w:t>
            </w:r>
          </w:p>
          <w:p w:rsidR="00A50173" w:rsidRPr="00DE47FE" w:rsidRDefault="00A50173" w:rsidP="00A50173">
            <w:pPr>
              <w:spacing w:after="0" w:line="240" w:lineRule="auto"/>
              <w:jc w:val="right"/>
              <w:rPr>
                <w:rFonts w:ascii="Times New Roman" w:eastAsia="Times New Roman" w:hAnsi="Times New Roman" w:cs="Times New Roman"/>
                <w:bCs/>
                <w:color w:val="000000"/>
                <w:sz w:val="20"/>
                <w:szCs w:val="20"/>
                <w:lang w:eastAsia="ru-RU"/>
              </w:rPr>
            </w:pPr>
            <w:r w:rsidRPr="00DE47FE">
              <w:rPr>
                <w:rFonts w:ascii="Times New Roman" w:eastAsia="Times New Roman" w:hAnsi="Times New Roman" w:cs="Times New Roman"/>
                <w:bCs/>
                <w:color w:val="000000"/>
                <w:sz w:val="20"/>
                <w:szCs w:val="20"/>
                <w:lang w:eastAsia="ru-RU"/>
              </w:rPr>
              <w:t>(Приложение №1)</w:t>
            </w:r>
          </w:p>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p>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Объём поступлений доходов в бюджет муниципального образования сельского поселения «Зимстан» на 2024 год и плановый период 2025 и 2026 годов</w:t>
            </w:r>
          </w:p>
        </w:tc>
      </w:tr>
      <w:tr w:rsidR="00A50173" w:rsidRPr="00DE47FE" w:rsidTr="001E1956">
        <w:trPr>
          <w:trHeight w:val="555"/>
        </w:trPr>
        <w:tc>
          <w:tcPr>
            <w:tcW w:w="25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Код</w:t>
            </w:r>
          </w:p>
        </w:tc>
        <w:tc>
          <w:tcPr>
            <w:tcW w:w="7378"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Сумма (рублей)</w:t>
            </w:r>
          </w:p>
        </w:tc>
      </w:tr>
      <w:tr w:rsidR="00A50173" w:rsidRPr="00DE47FE" w:rsidTr="001E1956">
        <w:trPr>
          <w:trHeight w:val="555"/>
        </w:trPr>
        <w:tc>
          <w:tcPr>
            <w:tcW w:w="2560" w:type="dxa"/>
            <w:vMerge/>
            <w:tcBorders>
              <w:top w:val="nil"/>
              <w:left w:val="single" w:sz="4" w:space="0" w:color="000000"/>
              <w:bottom w:val="single" w:sz="4" w:space="0" w:color="000000"/>
              <w:right w:val="single" w:sz="4" w:space="0" w:color="000000"/>
            </w:tcBorders>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p>
        </w:tc>
        <w:tc>
          <w:tcPr>
            <w:tcW w:w="7378" w:type="dxa"/>
            <w:vMerge/>
            <w:tcBorders>
              <w:top w:val="nil"/>
              <w:left w:val="single" w:sz="4" w:space="0" w:color="000000"/>
              <w:bottom w:val="single" w:sz="4" w:space="0" w:color="000000"/>
              <w:right w:val="single" w:sz="4" w:space="0" w:color="000000"/>
            </w:tcBorders>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2024 год</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2025 год</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2026 год</w:t>
            </w:r>
          </w:p>
        </w:tc>
      </w:tr>
      <w:tr w:rsidR="00A50173" w:rsidRPr="00DE47FE" w:rsidTr="001E1956">
        <w:trPr>
          <w:trHeight w:val="375"/>
        </w:trPr>
        <w:tc>
          <w:tcPr>
            <w:tcW w:w="2560" w:type="dxa"/>
            <w:tcBorders>
              <w:top w:val="nil"/>
              <w:left w:val="nil"/>
              <w:bottom w:val="nil"/>
              <w:right w:val="nil"/>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p>
        </w:tc>
        <w:tc>
          <w:tcPr>
            <w:tcW w:w="7378" w:type="dxa"/>
            <w:tcBorders>
              <w:top w:val="nil"/>
              <w:left w:val="single" w:sz="4" w:space="0" w:color="000000"/>
              <w:bottom w:val="single" w:sz="4" w:space="0" w:color="000000"/>
              <w:right w:val="nil"/>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ВСЕГО ДОХОДОВ</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14 995 093,00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13 447 770,00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13 678 243,00</w:t>
            </w:r>
          </w:p>
        </w:tc>
      </w:tr>
      <w:tr w:rsidR="00A50173" w:rsidRPr="00DE47FE" w:rsidTr="001E1956">
        <w:trPr>
          <w:trHeight w:val="3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1 00 00000 00 0000 000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НАЛОГОВЫЕ И НЕНАЛОГОВЫЕ ДОХОДЫ</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575 500,00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579 500,00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585 500,00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1 01 00000 00 0000 000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НАЛОГИ НА ПРИБЫЛЬ, ДОХОДЫ</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206 000,00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208 000,00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211 000,00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1 01 02000 01 0000 110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Налог на доходы физических лиц</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206 000,00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208 000,00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211 000,00</w:t>
            </w:r>
          </w:p>
        </w:tc>
      </w:tr>
      <w:tr w:rsidR="00A50173" w:rsidRPr="00DE47FE" w:rsidTr="001E1956">
        <w:trPr>
          <w:trHeight w:val="164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1 01 02010 01 0000 110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205 000,00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207 000,00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210 000,00</w:t>
            </w:r>
          </w:p>
        </w:tc>
      </w:tr>
      <w:tr w:rsidR="00A50173" w:rsidRPr="00DE47FE" w:rsidTr="001E1956">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1 01 02030 01 0000 110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1 05 00000 00 0000 000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НАЛОГИ НА СОВОКУПНЫЙ ДОХОД</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9 000,00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9 000,00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9 000,00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1 05 03000 01 0000 110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Единый сельскохозяйственный налог</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9 000,00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9 000,00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9 000,00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1 05 03010 01 0000 110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Единый сельскохозяйственный налог</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9 000,00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9 000,00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9 000,00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1 06 00000 00 0000 000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НАЛОГИ НА ИМУЩЕСТВО</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186 000,00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188 000,00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191 000,00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1 06 01000 00 0000 110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Налог на имущество физических лиц</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153 000,00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154 000,00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155 000,00</w:t>
            </w:r>
          </w:p>
        </w:tc>
      </w:tr>
      <w:tr w:rsidR="00A50173" w:rsidRPr="00DE47FE" w:rsidTr="001E1956">
        <w:trPr>
          <w:trHeight w:val="86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1 06 01030 10 0000 110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153 000,00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154 000,00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155 000,00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1 06 06000 00 0000 110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Земельный налог</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33 000,00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34 000,00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36 000,00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1 06 06030 00 0000 110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Земельный налог с организаций</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11 000,00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11 000,00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12 000,00</w:t>
            </w:r>
          </w:p>
        </w:tc>
      </w:tr>
      <w:tr w:rsidR="00A50173" w:rsidRPr="00DE47FE"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1 06 06033 10 0000 110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11 000,00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11 000,00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12 000,00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lastRenderedPageBreak/>
              <w:t>1 06 06040 00 0000 110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Земельный налог с физических лиц</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22 000,00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23 000,00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24 000,00</w:t>
            </w:r>
          </w:p>
        </w:tc>
      </w:tr>
      <w:tr w:rsidR="00A50173" w:rsidRPr="00DE47FE"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1 06 06043 10 0000 110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22 000,00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23 000,00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24 000,00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1 08 00000 00 0000 000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ГОСУДАРСТВЕННАЯ ПОШЛИНА</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12 000,00</w:t>
            </w:r>
          </w:p>
        </w:tc>
      </w:tr>
      <w:tr w:rsidR="00A50173" w:rsidRPr="00DE47FE" w:rsidTr="001E1956">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1 08 04000 01 0000 110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12 000,00</w:t>
            </w:r>
          </w:p>
        </w:tc>
      </w:tr>
      <w:tr w:rsidR="00A50173" w:rsidRPr="00DE47FE" w:rsidTr="001E1956">
        <w:trPr>
          <w:trHeight w:val="98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1 08 04020 01 0000 110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12 000,00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12 000,00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12 000,00</w:t>
            </w:r>
          </w:p>
        </w:tc>
      </w:tr>
      <w:tr w:rsidR="00A50173" w:rsidRPr="00DE47FE" w:rsidTr="001E1956">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1 11 00000 00 0000 000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162 500,00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162 500,00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162 500,00</w:t>
            </w:r>
          </w:p>
        </w:tc>
      </w:tr>
      <w:tr w:rsidR="00A50173" w:rsidRPr="00DE47FE" w:rsidTr="001E1956">
        <w:trPr>
          <w:trHeight w:val="149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1 11 05000 00 0000 120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101 500,00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101 500,00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101 500,00</w:t>
            </w:r>
          </w:p>
        </w:tc>
      </w:tr>
      <w:tr w:rsidR="00A50173" w:rsidRPr="00DE47FE" w:rsidTr="001E1956">
        <w:trPr>
          <w:trHeight w:val="163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1 11 05030 00 0000 120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101 500,00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101 500,00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101 500,00</w:t>
            </w:r>
          </w:p>
        </w:tc>
      </w:tr>
      <w:tr w:rsidR="00A50173" w:rsidRPr="00DE47FE" w:rsidTr="001E1956">
        <w:trPr>
          <w:trHeight w:val="84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1 11 05035 10 0000 120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101 500,00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101 500,00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101 500,00</w:t>
            </w:r>
          </w:p>
        </w:tc>
      </w:tr>
      <w:tr w:rsidR="00A50173" w:rsidRPr="00DE47FE" w:rsidTr="001E1956">
        <w:trPr>
          <w:trHeight w:val="107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1 11 09000 00 0000 120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61 000,00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61 000,00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61 000,00</w:t>
            </w:r>
          </w:p>
        </w:tc>
      </w:tr>
      <w:tr w:rsidR="00A50173" w:rsidRPr="00DE47FE" w:rsidTr="001E1956">
        <w:trPr>
          <w:trHeight w:val="1263"/>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lastRenderedPageBreak/>
              <w:t>1 11 09040 00 0000 120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61 000,00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61 000,00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61 000,00</w:t>
            </w:r>
          </w:p>
        </w:tc>
      </w:tr>
      <w:tr w:rsidR="00A50173" w:rsidRPr="00DE47FE" w:rsidTr="001E1956">
        <w:trPr>
          <w:trHeight w:val="112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1 11 09045 10 0000 120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61 000,00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61 000,00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61 000,00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2 00 00000 00 0000 000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БЕЗВОЗМЕЗДНЫЕ ПОСТУПЛЕНИЯ</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14 419 593,00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12 868 270,00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13 092 743,00</w:t>
            </w:r>
          </w:p>
        </w:tc>
      </w:tr>
      <w:tr w:rsidR="00A50173" w:rsidRPr="00DE47FE" w:rsidTr="001E1956">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2 02 00000 00 0000 000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14 419 593,00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12 868 270,00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13 092 743,00</w:t>
            </w:r>
          </w:p>
        </w:tc>
      </w:tr>
      <w:tr w:rsidR="00A50173" w:rsidRPr="00DE47FE"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2 02 10000 00 0000 150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6 721 725,00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5 477 151,00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5 485 097,00</w:t>
            </w:r>
          </w:p>
        </w:tc>
      </w:tr>
      <w:tr w:rsidR="00A50173" w:rsidRPr="00DE47FE" w:rsidTr="001E1956">
        <w:trPr>
          <w:trHeight w:val="72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2 02 16001 00 0000 150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6 721 725,00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5 477 151,00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5 485 097,00</w:t>
            </w:r>
          </w:p>
        </w:tc>
      </w:tr>
      <w:tr w:rsidR="00A50173" w:rsidRPr="00DE47FE" w:rsidTr="001E1956">
        <w:trPr>
          <w:trHeight w:val="768"/>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2 02 16001 10 0000 150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6 721 725,00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5 477 151,00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5 485 097,00</w:t>
            </w:r>
          </w:p>
        </w:tc>
      </w:tr>
      <w:tr w:rsidR="00A50173" w:rsidRPr="00DE47FE"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2 02 20000 00 0000 150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Субсидии бюджетам бюджетной системы Российской Федерации (межбюджетные субсидии)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1 072 908,00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557 387,00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557 387,00</w:t>
            </w:r>
          </w:p>
        </w:tc>
      </w:tr>
      <w:tr w:rsidR="00A50173" w:rsidRPr="00DE47FE" w:rsidTr="001E1956">
        <w:trPr>
          <w:trHeight w:val="391"/>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2 02 25555 00 0000 150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Субсидии бюджетам на реализацию программ формирования современной городской среды</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1 072 908,00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557 387,00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557 387,00</w:t>
            </w:r>
          </w:p>
        </w:tc>
      </w:tr>
      <w:tr w:rsidR="00A50173" w:rsidRPr="00DE47FE"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2 02 25555 10 0000 150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Субсидии бюджетам сельских поселений на реализацию программ формирования современной городской среды</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1 072 908,00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557 387,00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557 387,00</w:t>
            </w:r>
          </w:p>
        </w:tc>
      </w:tr>
      <w:tr w:rsidR="00A50173" w:rsidRPr="00DE47FE" w:rsidTr="001E1956">
        <w:trPr>
          <w:trHeight w:val="323"/>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2 02 30000 00 0000 150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Субвенции бюджетам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321 662,00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351 793,00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382 266,00</w:t>
            </w:r>
          </w:p>
        </w:tc>
      </w:tr>
      <w:tr w:rsidR="00A50173" w:rsidRPr="00DE47FE" w:rsidTr="001E1956">
        <w:trPr>
          <w:trHeight w:val="673"/>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2 02 30024 00 0000 150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27 320,00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27 320,00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27 320,00</w:t>
            </w:r>
          </w:p>
        </w:tc>
      </w:tr>
      <w:tr w:rsidR="00A50173" w:rsidRPr="00DE47FE" w:rsidTr="001E1956">
        <w:trPr>
          <w:trHeight w:val="49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2 02 30024 10 0000 150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27 320,00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27 320,00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27 320,00</w:t>
            </w:r>
          </w:p>
        </w:tc>
      </w:tr>
      <w:tr w:rsidR="00A50173" w:rsidRPr="00DE47FE" w:rsidTr="001E1956">
        <w:trPr>
          <w:trHeight w:val="692"/>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2 02 35118 00 0000 150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282 957,00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313 088,00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343 561,00</w:t>
            </w:r>
          </w:p>
        </w:tc>
      </w:tr>
      <w:tr w:rsidR="00A50173" w:rsidRPr="00DE47FE" w:rsidTr="001E1956">
        <w:trPr>
          <w:trHeight w:val="73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lastRenderedPageBreak/>
              <w:t>2 02 35118 10 0000 150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282 957,00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313 088,00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343 561,00</w:t>
            </w:r>
          </w:p>
        </w:tc>
      </w:tr>
      <w:tr w:rsidR="00A50173" w:rsidRPr="00DE47FE"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2 02 35930 00 0000 150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Субвенции бюджетам на государственную регистрацию актов гражданского состояния</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11 385,00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11 385,00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11 385,00</w:t>
            </w:r>
          </w:p>
        </w:tc>
      </w:tr>
      <w:tr w:rsidR="00A50173" w:rsidRPr="00DE47FE"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2 02 35930 10 0000 150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11 385,00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11 385,00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11 385,00</w:t>
            </w:r>
          </w:p>
        </w:tc>
      </w:tr>
      <w:tr w:rsidR="00A50173" w:rsidRPr="00DE47FE"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2 02 40000 00 0000 150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Иные межбюджетные трансферты</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6 303 298,00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6 481 939,00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6 667 993,00</w:t>
            </w:r>
          </w:p>
        </w:tc>
      </w:tr>
      <w:tr w:rsidR="00A50173" w:rsidRPr="00DE47FE" w:rsidTr="001E1956">
        <w:trPr>
          <w:trHeight w:val="18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2 02 49999 00 0000 150</w:t>
            </w:r>
          </w:p>
        </w:tc>
        <w:tc>
          <w:tcPr>
            <w:tcW w:w="7378"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Прочие межбюджетные трансферты, передаваемые бюджетам</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6 303 298,00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6 481 939,00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DE47FE">
              <w:rPr>
                <w:rFonts w:ascii="Times New Roman" w:eastAsia="Times New Roman" w:hAnsi="Times New Roman" w:cs="Times New Roman"/>
                <w:b/>
                <w:bCs/>
                <w:color w:val="000000"/>
                <w:sz w:val="20"/>
                <w:szCs w:val="20"/>
                <w:lang w:eastAsia="ru-RU"/>
              </w:rPr>
              <w:t>6 667 993,00</w:t>
            </w:r>
          </w:p>
        </w:tc>
      </w:tr>
      <w:tr w:rsidR="00A50173" w:rsidRPr="00DE47FE" w:rsidTr="001E1956">
        <w:trPr>
          <w:trHeight w:val="541"/>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2 02 49999 10 0000 150</w:t>
            </w:r>
          </w:p>
        </w:tc>
        <w:tc>
          <w:tcPr>
            <w:tcW w:w="7378" w:type="dxa"/>
            <w:tcBorders>
              <w:top w:val="nil"/>
              <w:left w:val="nil"/>
              <w:bottom w:val="single" w:sz="4" w:space="0" w:color="000000"/>
              <w:right w:val="single" w:sz="4" w:space="0" w:color="000000"/>
            </w:tcBorders>
            <w:shd w:val="clear" w:color="FFFFFF" w:fill="FFFFFF"/>
            <w:vAlign w:val="center"/>
            <w:hideMark/>
          </w:tcPr>
          <w:p w:rsidR="00A50173" w:rsidRPr="00DE47FE" w:rsidRDefault="00A50173" w:rsidP="00A50173">
            <w:pPr>
              <w:spacing w:after="0" w:line="240" w:lineRule="auto"/>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6 303 298,00</w:t>
            </w:r>
          </w:p>
        </w:tc>
        <w:tc>
          <w:tcPr>
            <w:tcW w:w="182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6 481 939,00</w:t>
            </w:r>
          </w:p>
        </w:tc>
        <w:tc>
          <w:tcPr>
            <w:tcW w:w="1780" w:type="dxa"/>
            <w:tcBorders>
              <w:top w:val="nil"/>
              <w:left w:val="nil"/>
              <w:bottom w:val="single" w:sz="4" w:space="0" w:color="000000"/>
              <w:right w:val="single" w:sz="4" w:space="0" w:color="000000"/>
            </w:tcBorders>
            <w:shd w:val="clear" w:color="auto" w:fill="auto"/>
            <w:vAlign w:val="center"/>
            <w:hideMark/>
          </w:tcPr>
          <w:p w:rsidR="00A50173" w:rsidRPr="00DE47FE"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DE47FE">
              <w:rPr>
                <w:rFonts w:ascii="Times New Roman" w:eastAsia="Times New Roman" w:hAnsi="Times New Roman" w:cs="Times New Roman"/>
                <w:color w:val="000000"/>
                <w:sz w:val="20"/>
                <w:szCs w:val="20"/>
                <w:lang w:eastAsia="ru-RU"/>
              </w:rPr>
              <w:t>6 667 993,00</w:t>
            </w:r>
          </w:p>
        </w:tc>
      </w:tr>
    </w:tbl>
    <w:p w:rsidR="00A50173" w:rsidRPr="00DE47FE" w:rsidRDefault="00A50173" w:rsidP="00A50173">
      <w:pPr>
        <w:spacing w:after="0"/>
        <w:ind w:left="425" w:hanging="425"/>
        <w:jc w:val="both"/>
        <w:rPr>
          <w:rFonts w:ascii="Times New Roman" w:eastAsia="Times New Roman" w:hAnsi="Times New Roman" w:cs="Times New Roman"/>
          <w:sz w:val="20"/>
          <w:szCs w:val="20"/>
          <w:lang w:eastAsia="ru-RU"/>
        </w:rPr>
      </w:pPr>
    </w:p>
    <w:p w:rsidR="00A50173" w:rsidRPr="00DE47FE" w:rsidRDefault="00A50173" w:rsidP="00A50173">
      <w:pPr>
        <w:spacing w:after="0"/>
        <w:jc w:val="both"/>
        <w:rPr>
          <w:rFonts w:ascii="Times New Roman" w:eastAsia="Times New Roman" w:hAnsi="Times New Roman" w:cs="Times New Roman"/>
          <w:sz w:val="20"/>
          <w:szCs w:val="20"/>
          <w:lang w:eastAsia="ru-RU"/>
        </w:rPr>
      </w:pPr>
    </w:p>
    <w:tbl>
      <w:tblPr>
        <w:tblW w:w="14899" w:type="dxa"/>
        <w:tblInd w:w="93" w:type="dxa"/>
        <w:tblLayout w:type="fixed"/>
        <w:tblLook w:val="04A0"/>
      </w:tblPr>
      <w:tblGrid>
        <w:gridCol w:w="5544"/>
        <w:gridCol w:w="702"/>
        <w:gridCol w:w="725"/>
        <w:gridCol w:w="1703"/>
        <w:gridCol w:w="661"/>
        <w:gridCol w:w="1748"/>
        <w:gridCol w:w="2000"/>
        <w:gridCol w:w="1816"/>
      </w:tblGrid>
      <w:tr w:rsidR="00A50173" w:rsidRPr="00A50173" w:rsidTr="001E1956">
        <w:trPr>
          <w:trHeight w:val="2138"/>
        </w:trPr>
        <w:tc>
          <w:tcPr>
            <w:tcW w:w="14899" w:type="dxa"/>
            <w:gridSpan w:val="8"/>
            <w:tcBorders>
              <w:top w:val="nil"/>
              <w:left w:val="nil"/>
              <w:bottom w:val="nil"/>
            </w:tcBorders>
            <w:shd w:val="clear" w:color="FFFFFF" w:fill="FFFFFF"/>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b/>
                <w:bCs/>
                <w:color w:val="000000"/>
                <w:sz w:val="20"/>
                <w:szCs w:val="20"/>
                <w:lang w:eastAsia="ru-RU"/>
              </w:rPr>
              <w:t> </w:t>
            </w:r>
            <w:r w:rsidRPr="00A50173">
              <w:rPr>
                <w:rFonts w:ascii="Times New Roman" w:eastAsia="Times New Roman" w:hAnsi="Times New Roman" w:cs="Times New Roman"/>
                <w:color w:val="000000"/>
                <w:sz w:val="20"/>
                <w:szCs w:val="20"/>
                <w:lang w:eastAsia="ru-RU"/>
              </w:rPr>
              <w:t>Утверждено</w:t>
            </w:r>
          </w:p>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xml:space="preserve"> решением Совета </w:t>
            </w:r>
          </w:p>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сельского поселения «Зимстан»</w:t>
            </w:r>
          </w:p>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xml:space="preserve"> от 25 декабря 2023 года № II -17/79</w:t>
            </w:r>
          </w:p>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(Приложение №2)</w:t>
            </w:r>
          </w:p>
        </w:tc>
      </w:tr>
      <w:tr w:rsidR="00A50173" w:rsidRPr="00A50173" w:rsidTr="001E1956">
        <w:trPr>
          <w:trHeight w:val="315"/>
        </w:trPr>
        <w:tc>
          <w:tcPr>
            <w:tcW w:w="5544"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702"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725"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703"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661"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748"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2000"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816"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r>
      <w:tr w:rsidR="00A50173" w:rsidRPr="00A50173" w:rsidTr="001E1956">
        <w:trPr>
          <w:trHeight w:val="1703"/>
        </w:trPr>
        <w:tc>
          <w:tcPr>
            <w:tcW w:w="14899" w:type="dxa"/>
            <w:gridSpan w:val="8"/>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w:t>
            </w:r>
            <w:r w:rsidRPr="00A50173">
              <w:rPr>
                <w:rFonts w:ascii="Times New Roman" w:eastAsia="Times New Roman" w:hAnsi="Times New Roman" w:cs="Times New Roman"/>
                <w:b/>
                <w:bCs/>
                <w:color w:val="000000"/>
                <w:sz w:val="20"/>
                <w:szCs w:val="20"/>
                <w:lang w:eastAsia="ru-RU"/>
              </w:rPr>
              <w:br/>
              <w:t xml:space="preserve">ЦЕЛЕВЫМ СТАТЬЯМ, ГРУППАМ ВИДОВ РАСХОДОВ КЛАССИФИКАЦИИ РАСХОДОВ </w:t>
            </w:r>
            <w:r w:rsidRPr="00A50173">
              <w:rPr>
                <w:rFonts w:ascii="Times New Roman" w:eastAsia="Times New Roman" w:hAnsi="Times New Roman" w:cs="Times New Roman"/>
                <w:b/>
                <w:bCs/>
                <w:color w:val="000000"/>
                <w:sz w:val="20"/>
                <w:szCs w:val="20"/>
                <w:lang w:eastAsia="ru-RU"/>
              </w:rPr>
              <w:br/>
              <w:t>НА 2024 ГОД И ПЛАНОВЫЙ ПЕРИОД 2025 И 2026 ГОДОВ</w:t>
            </w:r>
          </w:p>
        </w:tc>
      </w:tr>
      <w:tr w:rsidR="00A50173" w:rsidRPr="00A50173" w:rsidTr="001E1956">
        <w:trPr>
          <w:trHeight w:val="315"/>
        </w:trPr>
        <w:tc>
          <w:tcPr>
            <w:tcW w:w="14899" w:type="dxa"/>
            <w:gridSpan w:val="8"/>
            <w:tcBorders>
              <w:top w:val="nil"/>
              <w:left w:val="nil"/>
              <w:bottom w:val="nil"/>
              <w:right w:val="nil"/>
            </w:tcBorders>
            <w:shd w:val="clear" w:color="FFFFFF" w:fill="FFFFFF"/>
            <w:vAlign w:val="bottom"/>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рублей</w:t>
            </w:r>
          </w:p>
        </w:tc>
      </w:tr>
      <w:tr w:rsidR="00A50173" w:rsidRPr="00A50173" w:rsidTr="001E1956">
        <w:trPr>
          <w:trHeight w:val="315"/>
        </w:trPr>
        <w:tc>
          <w:tcPr>
            <w:tcW w:w="5544" w:type="dxa"/>
            <w:tcBorders>
              <w:top w:val="single" w:sz="4" w:space="0" w:color="000000"/>
              <w:left w:val="single" w:sz="4" w:space="0" w:color="000000"/>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Наименование</w:t>
            </w:r>
          </w:p>
        </w:tc>
        <w:tc>
          <w:tcPr>
            <w:tcW w:w="702" w:type="dxa"/>
            <w:tcBorders>
              <w:top w:val="single" w:sz="4" w:space="0" w:color="000000"/>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РЗ</w:t>
            </w:r>
          </w:p>
        </w:tc>
        <w:tc>
          <w:tcPr>
            <w:tcW w:w="725" w:type="dxa"/>
            <w:tcBorders>
              <w:top w:val="single" w:sz="4" w:space="0" w:color="000000"/>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ПР</w:t>
            </w:r>
          </w:p>
        </w:tc>
        <w:tc>
          <w:tcPr>
            <w:tcW w:w="1703" w:type="dxa"/>
            <w:tcBorders>
              <w:top w:val="single" w:sz="4" w:space="0" w:color="000000"/>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ЦСР</w:t>
            </w:r>
          </w:p>
        </w:tc>
        <w:tc>
          <w:tcPr>
            <w:tcW w:w="661" w:type="dxa"/>
            <w:tcBorders>
              <w:top w:val="single" w:sz="4" w:space="0" w:color="000000"/>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ВР</w:t>
            </w:r>
          </w:p>
        </w:tc>
        <w:tc>
          <w:tcPr>
            <w:tcW w:w="1748" w:type="dxa"/>
            <w:tcBorders>
              <w:top w:val="single" w:sz="4" w:space="0" w:color="000000"/>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2024 год</w:t>
            </w:r>
          </w:p>
        </w:tc>
        <w:tc>
          <w:tcPr>
            <w:tcW w:w="2000" w:type="dxa"/>
            <w:tcBorders>
              <w:top w:val="single" w:sz="4" w:space="0" w:color="000000"/>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2025 год</w:t>
            </w:r>
          </w:p>
        </w:tc>
        <w:tc>
          <w:tcPr>
            <w:tcW w:w="1816" w:type="dxa"/>
            <w:tcBorders>
              <w:top w:val="single" w:sz="4" w:space="0" w:color="000000"/>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2026 год</w:t>
            </w:r>
          </w:p>
        </w:tc>
      </w:tr>
      <w:tr w:rsidR="00A50173" w:rsidRPr="00A50173" w:rsidTr="001E1956">
        <w:trPr>
          <w:trHeight w:val="22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2</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3</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4</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5</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6</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7</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8</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FFFFFF" w:fill="FFFFFF"/>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ВСЕГО</w:t>
            </w:r>
          </w:p>
        </w:tc>
        <w:tc>
          <w:tcPr>
            <w:tcW w:w="702" w:type="dxa"/>
            <w:tcBorders>
              <w:top w:val="nil"/>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725" w:type="dxa"/>
            <w:tcBorders>
              <w:top w:val="nil"/>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703" w:type="dxa"/>
            <w:tcBorders>
              <w:top w:val="nil"/>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14 995 093,00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13 447 770,00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13 678 243,00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ОБЩЕГОСУДАРСТВЕННЫЕ ВОПРОСЫ</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11 831 358,00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10 734 871,00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10 645 486,00</w:t>
            </w:r>
          </w:p>
        </w:tc>
      </w:tr>
      <w:tr w:rsidR="00A50173" w:rsidRPr="00A50173" w:rsidTr="001E1956">
        <w:trPr>
          <w:trHeight w:val="94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02</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lastRenderedPageBreak/>
              <w:t>Глава муниципального образования</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02</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99 0 00 00201</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r>
      <w:tr w:rsidR="00A50173" w:rsidRPr="00A50173" w:rsidTr="001E1956">
        <w:trPr>
          <w:trHeight w:val="109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02</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99 0 00 00201</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r>
      <w:tr w:rsidR="00A50173" w:rsidRPr="00A50173" w:rsidTr="001E1956">
        <w:trPr>
          <w:trHeight w:val="1072"/>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8 989 475,00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9 158 051,00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9 269 399,00</w:t>
            </w:r>
          </w:p>
        </w:tc>
      </w:tr>
      <w:tr w:rsidR="00A50173" w:rsidRPr="00A50173" w:rsidTr="001E1956">
        <w:trPr>
          <w:trHeight w:val="94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Руководство и управление в сфере установленных функций органов местного самоуправления (аппарат управления)</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99 0 00 00202</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8 667 813,00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8 806 258,00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8 887 133,00</w:t>
            </w:r>
          </w:p>
        </w:tc>
      </w:tr>
      <w:tr w:rsidR="00A50173" w:rsidRPr="00A50173" w:rsidTr="001E1956">
        <w:trPr>
          <w:trHeight w:val="86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99 0 00 00202</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6 348 363,00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6 348 363,00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6 348 363,00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99 0 00 00202</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2 314 896,00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2 453 341,00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2 534 216,00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Иные бюджетные ассигнования</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99 0 00 00202</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4 554,00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4 554,00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4 554,00</w:t>
            </w:r>
          </w:p>
        </w:tc>
      </w:tr>
      <w:tr w:rsidR="00A50173" w:rsidRPr="00A50173" w:rsidTr="001E1956">
        <w:trPr>
          <w:trHeight w:val="57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полномочий по первичному воинскому учету на территориях, где отсутствуют военные комиссариаты</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99 0 00 51180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282 957,00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313 088,00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343 561,00</w:t>
            </w:r>
          </w:p>
        </w:tc>
      </w:tr>
      <w:tr w:rsidR="00A50173" w:rsidRPr="00A50173" w:rsidTr="001E1956">
        <w:trPr>
          <w:trHeight w:val="92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99 0 00 51180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282 957,00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313 088,00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343 561,00</w:t>
            </w:r>
          </w:p>
        </w:tc>
      </w:tr>
      <w:tr w:rsidR="00A50173" w:rsidRPr="00A50173" w:rsidTr="001E1956">
        <w:trPr>
          <w:trHeight w:val="387"/>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полномочий Российской Федерации по государственной регистрации актов гражданского состояния</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99 0 00 59300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99 0 00 59300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r>
      <w:tr w:rsidR="00A50173" w:rsidRPr="00A50173" w:rsidTr="001E1956">
        <w:trPr>
          <w:trHeight w:val="284"/>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A50173">
              <w:rPr>
                <w:rFonts w:ascii="Times New Roman" w:eastAsia="Times New Roman" w:hAnsi="Times New Roman" w:cs="Times New Roman"/>
                <w:color w:val="000000"/>
                <w:sz w:val="20"/>
                <w:szCs w:val="20"/>
                <w:lang w:eastAsia="ru-RU"/>
              </w:rPr>
              <w:br/>
              <w:t>уполномоченных составлять протоколы об административных правонарушениях,</w:t>
            </w:r>
            <w:r w:rsidRPr="00A50173">
              <w:rPr>
                <w:rFonts w:ascii="Times New Roman" w:eastAsia="Times New Roman" w:hAnsi="Times New Roman" w:cs="Times New Roman"/>
                <w:color w:val="000000"/>
                <w:sz w:val="20"/>
                <w:szCs w:val="20"/>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99 0 00 73150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99 0 00 73150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r>
      <w:tr w:rsidR="00A50173" w:rsidRPr="00A50173" w:rsidTr="001E1956">
        <w:trPr>
          <w:trHeight w:val="634"/>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1 004 653,00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9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99 0 00 60009</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987 750,00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Межбюджетные трансферты</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99 0 00 60009</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500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987 750,00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94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99 0 00 60016</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16 903,00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Межбюджетные трансферты</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99 0 00 60016</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500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16 903,00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Другие общегосударственные вопросы</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13</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737 799,00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477 389,00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276 656,00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Решение иных вопросов местного значения</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99 0 00 00218</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737 799,00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477 389,00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276 656,00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99 0 00 00218</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737 799,00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477 389,00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276 656,00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50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38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Обеспечение первичных мер пожарной безопасности в границах населенных пунктов поселений</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99 0 00 00207</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99 0 00 00207</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ЖИЛИЩНО-КОММУНАЛЬНОЕ ХОЗЯЙСТВО</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2 849 920,00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2 185 619,00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1 982 012,00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Благоустройство</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2 849 920,00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2 185 619,00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1 982 012,00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Уличное освещение</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930 000,00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868 700,00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465 093,00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930 000,00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868 700,00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465 093,00</w:t>
            </w:r>
          </w:p>
        </w:tc>
      </w:tr>
      <w:tr w:rsidR="00A50173" w:rsidRPr="00A50173" w:rsidTr="001E1956">
        <w:trPr>
          <w:trHeight w:val="25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Прочие мероприятия по благоустройству поселений</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99 0 00 00213</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720 800,00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690 600,00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890 600,00</w:t>
            </w:r>
          </w:p>
        </w:tc>
      </w:tr>
      <w:tr w:rsidR="00A50173" w:rsidRPr="00A50173" w:rsidTr="001E1956">
        <w:trPr>
          <w:trHeight w:val="111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99 0 00 00213</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520 800,00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390 600,00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390 600,00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99 0 00 00213</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300 000,00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500 000,00</w:t>
            </w:r>
          </w:p>
        </w:tc>
      </w:tr>
      <w:tr w:rsidR="00A50173" w:rsidRPr="00A50173" w:rsidTr="001E1956">
        <w:trPr>
          <w:trHeight w:val="94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99 0 00 00231</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r>
      <w:tr w:rsidR="00A50173" w:rsidRPr="00A50173" w:rsidTr="001E1956">
        <w:trPr>
          <w:trHeight w:val="387"/>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99 0 00 00231</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Поддержка муниципальных программ формирования современной городской среды</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00 S2260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00 S2260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r>
      <w:tr w:rsidR="00A50173" w:rsidRPr="00A50173" w:rsidTr="001E1956">
        <w:trPr>
          <w:trHeight w:val="63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Поддержка муниципальных программ формирования современной городской среды</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F2 55550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1 192 120,00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63"/>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F2 55550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1 192 120,00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СОЦИАЛЬНАЯ ПОЛИТИКА</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Пенсионное обеспечение</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170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661"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200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1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720"/>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Пенсионное обеспечение выборных должностных лиц местного самоуправления и муниципальных служащих</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99 0 00 00217</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307"/>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99 0 00 00217</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315"/>
        </w:trPr>
        <w:tc>
          <w:tcPr>
            <w:tcW w:w="5544"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Условно утвержденные расходы</w:t>
            </w:r>
          </w:p>
        </w:tc>
        <w:tc>
          <w:tcPr>
            <w:tcW w:w="70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00</w:t>
            </w:r>
          </w:p>
        </w:tc>
        <w:tc>
          <w:tcPr>
            <w:tcW w:w="725"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00</w:t>
            </w:r>
          </w:p>
        </w:tc>
        <w:tc>
          <w:tcPr>
            <w:tcW w:w="170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99 0 00 99990</w:t>
            </w:r>
          </w:p>
        </w:tc>
        <w:tc>
          <w:tcPr>
            <w:tcW w:w="661"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000</w:t>
            </w:r>
          </w:p>
        </w:tc>
        <w:tc>
          <w:tcPr>
            <w:tcW w:w="174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200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313 465,00</w:t>
            </w:r>
          </w:p>
        </w:tc>
        <w:tc>
          <w:tcPr>
            <w:tcW w:w="181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636 930,00</w:t>
            </w:r>
          </w:p>
        </w:tc>
      </w:tr>
    </w:tbl>
    <w:p w:rsidR="00A50173" w:rsidRPr="00A50173" w:rsidRDefault="00A50173" w:rsidP="00A50173">
      <w:pPr>
        <w:spacing w:after="0" w:line="240" w:lineRule="auto"/>
        <w:rPr>
          <w:rFonts w:ascii="Times New Roman" w:eastAsia="Times New Roman" w:hAnsi="Times New Roman" w:cs="Times New Roman"/>
          <w:sz w:val="20"/>
          <w:szCs w:val="20"/>
          <w:lang w:eastAsia="ru-RU"/>
        </w:rPr>
      </w:pPr>
    </w:p>
    <w:tbl>
      <w:tblPr>
        <w:tblW w:w="14705" w:type="dxa"/>
        <w:tblInd w:w="93" w:type="dxa"/>
        <w:tblLook w:val="04A0"/>
      </w:tblPr>
      <w:tblGrid>
        <w:gridCol w:w="5118"/>
        <w:gridCol w:w="638"/>
        <w:gridCol w:w="519"/>
        <w:gridCol w:w="550"/>
        <w:gridCol w:w="1927"/>
        <w:gridCol w:w="576"/>
        <w:gridCol w:w="1692"/>
        <w:gridCol w:w="1842"/>
        <w:gridCol w:w="1843"/>
      </w:tblGrid>
      <w:tr w:rsidR="00A50173" w:rsidRPr="00A50173" w:rsidTr="001E1956">
        <w:trPr>
          <w:trHeight w:val="1838"/>
        </w:trPr>
        <w:tc>
          <w:tcPr>
            <w:tcW w:w="14705" w:type="dxa"/>
            <w:gridSpan w:val="9"/>
            <w:tcBorders>
              <w:top w:val="nil"/>
              <w:left w:val="nil"/>
              <w:bottom w:val="nil"/>
              <w:right w:val="nil"/>
            </w:tcBorders>
            <w:shd w:val="clear" w:color="FFFFFF" w:fill="FFFFFF"/>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Утверждено</w:t>
            </w:r>
          </w:p>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xml:space="preserve"> решением Совета </w:t>
            </w:r>
          </w:p>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сельского поселения «Зимстан»</w:t>
            </w:r>
          </w:p>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xml:space="preserve"> от  25 декабря 2023 года № II -17/79</w:t>
            </w:r>
          </w:p>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(Приложение №3)</w:t>
            </w:r>
          </w:p>
        </w:tc>
      </w:tr>
      <w:tr w:rsidR="00A50173" w:rsidRPr="00A50173" w:rsidTr="001E1956">
        <w:trPr>
          <w:trHeight w:val="315"/>
        </w:trPr>
        <w:tc>
          <w:tcPr>
            <w:tcW w:w="5118"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638"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19"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50"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927"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842"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843" w:type="dxa"/>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r>
      <w:tr w:rsidR="00A50173" w:rsidRPr="00A50173" w:rsidTr="001E1956">
        <w:trPr>
          <w:trHeight w:val="1463"/>
        </w:trPr>
        <w:tc>
          <w:tcPr>
            <w:tcW w:w="14705" w:type="dxa"/>
            <w:gridSpan w:val="9"/>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ВЕДОМСТВЕННАЯ СТРУКТУРА РАСХОДОВ</w:t>
            </w:r>
            <w:r w:rsidRPr="00A50173">
              <w:rPr>
                <w:rFonts w:ascii="Times New Roman" w:eastAsia="Times New Roman" w:hAnsi="Times New Roman" w:cs="Times New Roman"/>
                <w:b/>
                <w:bCs/>
                <w:color w:val="000000"/>
                <w:sz w:val="20"/>
                <w:szCs w:val="20"/>
                <w:lang w:eastAsia="ru-RU"/>
              </w:rPr>
              <w:br/>
              <w:t>БЮДЖЕТА МО СП «ЗИМСТАН»</w:t>
            </w:r>
            <w:r w:rsidRPr="00A50173">
              <w:rPr>
                <w:rFonts w:ascii="Times New Roman" w:eastAsia="Times New Roman" w:hAnsi="Times New Roman" w:cs="Times New Roman"/>
                <w:b/>
                <w:bCs/>
                <w:color w:val="000000"/>
                <w:sz w:val="20"/>
                <w:szCs w:val="20"/>
                <w:lang w:eastAsia="ru-RU"/>
              </w:rPr>
              <w:br/>
              <w:t>НА 2024 ГОД И ПЛАНОВЫЙ ПЕРИОД 2025 И 2026 ГОДОВ</w:t>
            </w:r>
          </w:p>
        </w:tc>
      </w:tr>
      <w:tr w:rsidR="00A50173" w:rsidRPr="00A50173" w:rsidTr="001E1956">
        <w:trPr>
          <w:trHeight w:val="315"/>
        </w:trPr>
        <w:tc>
          <w:tcPr>
            <w:tcW w:w="14705" w:type="dxa"/>
            <w:gridSpan w:val="9"/>
            <w:tcBorders>
              <w:top w:val="nil"/>
              <w:left w:val="nil"/>
              <w:bottom w:val="nil"/>
              <w:right w:val="nil"/>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lastRenderedPageBreak/>
              <w:t> </w:t>
            </w:r>
          </w:p>
        </w:tc>
      </w:tr>
      <w:tr w:rsidR="00A50173" w:rsidRPr="00A50173" w:rsidTr="001E1956">
        <w:trPr>
          <w:trHeight w:val="315"/>
        </w:trPr>
        <w:tc>
          <w:tcPr>
            <w:tcW w:w="511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Наименование</w:t>
            </w:r>
          </w:p>
        </w:tc>
        <w:tc>
          <w:tcPr>
            <w:tcW w:w="63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Гл</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Рз</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ПР</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ВР</w:t>
            </w:r>
          </w:p>
        </w:tc>
        <w:tc>
          <w:tcPr>
            <w:tcW w:w="5377"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Сумма (рублей)</w:t>
            </w:r>
          </w:p>
        </w:tc>
      </w:tr>
      <w:tr w:rsidR="00A50173" w:rsidRPr="00A50173" w:rsidTr="001E1956">
        <w:trPr>
          <w:trHeight w:val="315"/>
        </w:trPr>
        <w:tc>
          <w:tcPr>
            <w:tcW w:w="5118" w:type="dxa"/>
            <w:vMerge/>
            <w:tcBorders>
              <w:top w:val="single" w:sz="4" w:space="0" w:color="000000"/>
              <w:left w:val="single" w:sz="4" w:space="0" w:color="000000"/>
              <w:bottom w:val="single" w:sz="4" w:space="0" w:color="000000"/>
              <w:right w:val="single" w:sz="4" w:space="0" w:color="000000"/>
            </w:tcBorders>
            <w:vAlign w:val="center"/>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p>
        </w:tc>
        <w:tc>
          <w:tcPr>
            <w:tcW w:w="1927" w:type="dxa"/>
            <w:vMerge/>
            <w:tcBorders>
              <w:top w:val="single" w:sz="4" w:space="0" w:color="000000"/>
              <w:left w:val="single" w:sz="4" w:space="0" w:color="000000"/>
              <w:bottom w:val="single" w:sz="4" w:space="0" w:color="000000"/>
              <w:right w:val="single" w:sz="4" w:space="0" w:color="000000"/>
            </w:tcBorders>
            <w:vAlign w:val="center"/>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2024 год</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2025 год</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2026 год</w:t>
            </w:r>
          </w:p>
        </w:tc>
      </w:tr>
      <w:tr w:rsidR="00A50173" w:rsidRPr="00A50173" w:rsidTr="001E1956">
        <w:trPr>
          <w:trHeight w:val="22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2</w:t>
            </w:r>
          </w:p>
        </w:tc>
        <w:tc>
          <w:tcPr>
            <w:tcW w:w="519"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3</w:t>
            </w:r>
          </w:p>
        </w:tc>
        <w:tc>
          <w:tcPr>
            <w:tcW w:w="55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4</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5</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6</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7</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8</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9</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FFFFFF" w:fill="FFFFFF"/>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ВСЕГО</w:t>
            </w:r>
          </w:p>
        </w:tc>
        <w:tc>
          <w:tcPr>
            <w:tcW w:w="638" w:type="dxa"/>
            <w:tcBorders>
              <w:top w:val="nil"/>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19"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927" w:type="dxa"/>
            <w:tcBorders>
              <w:top w:val="nil"/>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FFFFFF" w:fill="FFFFFF"/>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14 995 093,00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13 447 770,00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13 678 243,00</w:t>
            </w:r>
          </w:p>
        </w:tc>
      </w:tr>
      <w:tr w:rsidR="00A50173" w:rsidRPr="00A50173" w:rsidTr="001E1956">
        <w:trPr>
          <w:trHeight w:val="630"/>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АДМИНИСТРАЦИЯ СЕЛЬСКОГО ПОСЕЛЕНИЯ «ЗИМСТАН»</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14 995 093,00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13 447 770,00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13 678 243,00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ОБЩЕГОСУДАРСТВЕННЫЕ ВОПРОСЫ</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11 831 358,00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10 734 871,00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10 645 486,00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02</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Непрограммные направления деятельности</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02</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Глава муниципального образования</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02</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r>
      <w:tr w:rsidR="00A50173" w:rsidRPr="00A50173" w:rsidTr="001E1956">
        <w:trPr>
          <w:trHeight w:val="1702"/>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02</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1 099 431,00</w:t>
            </w:r>
          </w:p>
        </w:tc>
      </w:tr>
      <w:tr w:rsidR="00A50173" w:rsidRPr="00A50173" w:rsidTr="001E1956">
        <w:trPr>
          <w:trHeight w:val="1134"/>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8 989 475,00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9 158 051,00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9 269 399,00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Непрограммные направления деятельности</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8 989 475,00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9 158 051,00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9 269 399,00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Руководство и управление в сфере установленных функций органов местного самоуправления (аппарат управления)</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8 667 813,00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8 806 258,00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8 887 133,00</w:t>
            </w:r>
          </w:p>
        </w:tc>
      </w:tr>
      <w:tr w:rsidR="00A50173" w:rsidRPr="00A50173" w:rsidTr="001E1956">
        <w:trPr>
          <w:trHeight w:val="1890"/>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6 348 363,00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6 348 363,00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6 348 363,00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2 314 896,00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2 453 341,00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2 534 216,00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Иные бюджетные ассигнования</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4 554,00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4 554,00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4 554,00</w:t>
            </w:r>
          </w:p>
        </w:tc>
      </w:tr>
      <w:tr w:rsidR="00A50173" w:rsidRPr="00A50173" w:rsidTr="001E1956">
        <w:trPr>
          <w:trHeight w:val="738"/>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полномочий по первичному воинскому учету на территориях, где отсутствуют военные комиссариаты</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282 957,00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313 088,00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343 561,00</w:t>
            </w:r>
          </w:p>
        </w:tc>
      </w:tr>
      <w:tr w:rsidR="00A50173" w:rsidRPr="00A50173" w:rsidTr="001E1956">
        <w:trPr>
          <w:trHeight w:val="1651"/>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282 957,00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313 088,00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343 561,00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полномочий Российской Федерации по государственной регистрации актов гражданского состояния</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r>
      <w:tr w:rsidR="00A50173" w:rsidRPr="00A50173" w:rsidTr="001E1956">
        <w:trPr>
          <w:trHeight w:val="851"/>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11 385,00</w:t>
            </w:r>
          </w:p>
        </w:tc>
      </w:tr>
      <w:tr w:rsidR="00A50173" w:rsidRPr="00A50173" w:rsidTr="001E1956">
        <w:trPr>
          <w:trHeight w:val="2631"/>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A50173">
              <w:rPr>
                <w:rFonts w:ascii="Times New Roman" w:eastAsia="Times New Roman" w:hAnsi="Times New Roman" w:cs="Times New Roman"/>
                <w:color w:val="000000"/>
                <w:sz w:val="20"/>
                <w:szCs w:val="20"/>
                <w:lang w:eastAsia="ru-RU"/>
              </w:rPr>
              <w:br/>
              <w:t>уполномоченных составлять протоколы об административных правонарушениях,</w:t>
            </w:r>
            <w:r w:rsidRPr="00A50173">
              <w:rPr>
                <w:rFonts w:ascii="Times New Roman" w:eastAsia="Times New Roman" w:hAnsi="Times New Roman" w:cs="Times New Roman"/>
                <w:color w:val="000000"/>
                <w:sz w:val="20"/>
                <w:szCs w:val="20"/>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04</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27 320,00</w:t>
            </w:r>
          </w:p>
        </w:tc>
      </w:tr>
      <w:tr w:rsidR="00A50173" w:rsidRPr="00A50173" w:rsidTr="001E1956">
        <w:trPr>
          <w:trHeight w:val="944"/>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1 004 653,00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Непрограммные направления деятельности</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1 004 653,00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157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lastRenderedPageBreak/>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987 750,00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Межбюджетные трансферты</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500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987 750,00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876"/>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16 903,00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Межбюджетные трансферты</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06</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500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16 903,00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Другие общегосударственные вопросы</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13</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737 799,00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477 389,00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276 656,00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Непрограммные направления деятельности</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13</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737 799,00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477 389,00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276 656,00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Решение иных вопросов местного значения</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737 799,00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477 389,00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276 656,00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737 799,00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477 389,00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276 656,00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1260"/>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Непрограммные направления деятельности</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Обеспечение первичных мер пожарной безопасности в границах населенных пунктов поселений</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100 000,00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r>
      <w:tr w:rsidR="00A50173" w:rsidRPr="00A50173" w:rsidTr="001E1956">
        <w:trPr>
          <w:trHeight w:val="630"/>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ЖИЛИЩНО-КОММУНАЛЬНОЕ ХОЗЯЙСТВО</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2 849 920,00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2 185 619,00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1 982 012,00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Благоустройство</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2 849 920,00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2 185 619,00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1 982 012,00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lastRenderedPageBreak/>
              <w:t>Непрограммные направления деятельности</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2 849 920,00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2 185 619,00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1 982 012,00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Уличное освещение</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930 000,00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868 700,00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465 093,00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930 000,00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868 700,00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465 093,00</w:t>
            </w:r>
          </w:p>
        </w:tc>
      </w:tr>
      <w:tr w:rsidR="00A50173" w:rsidRPr="00A50173" w:rsidTr="001E1956">
        <w:trPr>
          <w:trHeight w:val="630"/>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Прочие мероприятия по благоустройству поселений</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720 800,00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690 600,00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890 600,00</w:t>
            </w:r>
          </w:p>
        </w:tc>
      </w:tr>
      <w:tr w:rsidR="00A50173" w:rsidRPr="00A50173" w:rsidTr="001E1956">
        <w:trPr>
          <w:trHeight w:val="1560"/>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520 800,00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390 600,00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390 600,00</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200 000,00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300 000,00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500 000,00</w:t>
            </w:r>
          </w:p>
        </w:tc>
      </w:tr>
      <w:tr w:rsidR="00A50173" w:rsidRPr="00A50173" w:rsidTr="001E1956">
        <w:trPr>
          <w:trHeight w:val="930"/>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r>
      <w:tr w:rsidR="00A50173" w:rsidRPr="00A50173" w:rsidTr="001E1956">
        <w:trPr>
          <w:trHeight w:val="844"/>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7 000,00</w:t>
            </w:r>
          </w:p>
        </w:tc>
      </w:tr>
      <w:tr w:rsidR="00A50173" w:rsidRPr="00A50173" w:rsidTr="001E1956">
        <w:trPr>
          <w:trHeight w:val="157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Муниципальная программа сельского поселения «Формирование современной городской среды на территории муниципального образования сельского поселения»</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99 1 00 00000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1 192 120,00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r>
      <w:tr w:rsidR="00A50173" w:rsidRPr="00A50173" w:rsidTr="001E1956">
        <w:trPr>
          <w:trHeight w:val="667"/>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Поддержка муниципальных программ формирования современной городской среды</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00 S2260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r>
      <w:tr w:rsidR="00A50173" w:rsidRPr="00A50173" w:rsidTr="001E1956">
        <w:trPr>
          <w:trHeight w:val="690"/>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00 S2260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619 319,00</w:t>
            </w:r>
          </w:p>
        </w:tc>
      </w:tr>
      <w:tr w:rsidR="00A50173" w:rsidRPr="00A50173" w:rsidTr="001E1956">
        <w:trPr>
          <w:trHeight w:val="716"/>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Поддержка муниципальных программ формирования современной городской среды</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F2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1 192 120,00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699"/>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lastRenderedPageBreak/>
              <w:t>Поддержка муниципальных программ формирования современной городской среды</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F2 55550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1 192 120,00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94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03</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1 F2 55550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1 192 120,00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СОЦИАЛЬНАЯ ПОЛИТИКА</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Пенсионное обеспечение</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1927"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Непрограммные направления деятельности</w:t>
            </w:r>
          </w:p>
        </w:tc>
        <w:tc>
          <w:tcPr>
            <w:tcW w:w="638"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1927"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2"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3" w:type="dxa"/>
            <w:tcBorders>
              <w:top w:val="nil"/>
              <w:left w:val="nil"/>
              <w:bottom w:val="single" w:sz="4" w:space="0" w:color="000000"/>
              <w:right w:val="single" w:sz="4" w:space="0" w:color="000000"/>
            </w:tcBorders>
            <w:shd w:val="clear" w:color="FFFFFF" w:fill="FFFFFF"/>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779"/>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Пенсионное обеспечение выборных должностных лиц местного самоуправления и муниципальных служащих</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b/>
                <w:bCs/>
                <w:color w:val="000000"/>
                <w:sz w:val="20"/>
                <w:szCs w:val="20"/>
                <w:lang w:eastAsia="ru-RU"/>
              </w:rPr>
            </w:pPr>
            <w:r w:rsidRPr="00A50173">
              <w:rPr>
                <w:rFonts w:ascii="Times New Roman" w:eastAsia="Times New Roman" w:hAnsi="Times New Roman" w:cs="Times New Roman"/>
                <w:b/>
                <w:bCs/>
                <w:color w:val="000000"/>
                <w:sz w:val="20"/>
                <w:szCs w:val="20"/>
                <w:lang w:eastAsia="ru-RU"/>
              </w:rPr>
              <w:t> </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630"/>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01</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213 815,00</w:t>
            </w:r>
          </w:p>
        </w:tc>
      </w:tr>
      <w:tr w:rsidR="00A50173" w:rsidRPr="00A50173" w:rsidTr="001E1956">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A50173" w:rsidRPr="00A50173" w:rsidRDefault="00A50173" w:rsidP="00A50173">
            <w:pPr>
              <w:spacing w:after="0" w:line="240" w:lineRule="auto"/>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Условно утвержденные расходы</w:t>
            </w:r>
          </w:p>
        </w:tc>
        <w:tc>
          <w:tcPr>
            <w:tcW w:w="638"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00</w:t>
            </w:r>
          </w:p>
        </w:tc>
        <w:tc>
          <w:tcPr>
            <w:tcW w:w="550"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00</w:t>
            </w:r>
          </w:p>
        </w:tc>
        <w:tc>
          <w:tcPr>
            <w:tcW w:w="1927"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center"/>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000</w:t>
            </w:r>
          </w:p>
        </w:tc>
        <w:tc>
          <w:tcPr>
            <w:tcW w:w="169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 </w:t>
            </w:r>
          </w:p>
        </w:tc>
        <w:tc>
          <w:tcPr>
            <w:tcW w:w="1842"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313 465,00</w:t>
            </w:r>
          </w:p>
        </w:tc>
        <w:tc>
          <w:tcPr>
            <w:tcW w:w="1843" w:type="dxa"/>
            <w:tcBorders>
              <w:top w:val="nil"/>
              <w:left w:val="nil"/>
              <w:bottom w:val="single" w:sz="4" w:space="0" w:color="000000"/>
              <w:right w:val="single" w:sz="4" w:space="0" w:color="000000"/>
            </w:tcBorders>
            <w:shd w:val="clear" w:color="auto" w:fill="auto"/>
            <w:vAlign w:val="center"/>
            <w:hideMark/>
          </w:tcPr>
          <w:p w:rsidR="00A50173" w:rsidRPr="00A50173" w:rsidRDefault="00A50173" w:rsidP="00A50173">
            <w:pPr>
              <w:spacing w:after="0" w:line="240" w:lineRule="auto"/>
              <w:jc w:val="right"/>
              <w:rPr>
                <w:rFonts w:ascii="Times New Roman" w:eastAsia="Times New Roman" w:hAnsi="Times New Roman" w:cs="Times New Roman"/>
                <w:color w:val="000000"/>
                <w:sz w:val="20"/>
                <w:szCs w:val="20"/>
                <w:lang w:eastAsia="ru-RU"/>
              </w:rPr>
            </w:pPr>
            <w:r w:rsidRPr="00A50173">
              <w:rPr>
                <w:rFonts w:ascii="Times New Roman" w:eastAsia="Times New Roman" w:hAnsi="Times New Roman" w:cs="Times New Roman"/>
                <w:color w:val="000000"/>
                <w:sz w:val="20"/>
                <w:szCs w:val="20"/>
                <w:lang w:eastAsia="ru-RU"/>
              </w:rPr>
              <w:t>636 930,00</w:t>
            </w:r>
          </w:p>
        </w:tc>
      </w:tr>
    </w:tbl>
    <w:p w:rsidR="006456D1" w:rsidRDefault="006456D1" w:rsidP="00382CE0">
      <w:pPr>
        <w:spacing w:after="0" w:line="240" w:lineRule="auto"/>
        <w:rPr>
          <w:rFonts w:ascii="Times New Roman" w:eastAsia="Times New Roman" w:hAnsi="Times New Roman" w:cs="Times New Roman"/>
          <w:sz w:val="20"/>
          <w:szCs w:val="20"/>
          <w:lang w:eastAsia="ru-RU"/>
        </w:rPr>
        <w:sectPr w:rsidR="006456D1" w:rsidSect="006456D1">
          <w:headerReference w:type="even" r:id="rId13"/>
          <w:headerReference w:type="default" r:id="rId14"/>
          <w:headerReference w:type="first" r:id="rId15"/>
          <w:pgSz w:w="16840" w:h="11907" w:orient="landscape" w:code="9"/>
          <w:pgMar w:top="709" w:right="709" w:bottom="425" w:left="1134" w:header="720" w:footer="720" w:gutter="0"/>
          <w:cols w:space="720"/>
          <w:titlePg/>
          <w:docGrid w:linePitch="299"/>
        </w:sectPr>
      </w:pPr>
    </w:p>
    <w:p w:rsidR="00382CE0" w:rsidRDefault="00382CE0" w:rsidP="00382CE0">
      <w:pPr>
        <w:spacing w:after="0" w:line="240" w:lineRule="auto"/>
        <w:rPr>
          <w:rFonts w:ascii="Times New Roman" w:eastAsia="Times New Roman" w:hAnsi="Times New Roman" w:cs="Times New Roman"/>
          <w:sz w:val="20"/>
          <w:szCs w:val="20"/>
          <w:lang w:eastAsia="ru-RU"/>
        </w:rPr>
      </w:pPr>
    </w:p>
    <w:p w:rsidR="001E1956" w:rsidRPr="001E1956" w:rsidRDefault="001E1956" w:rsidP="00CC5F8B">
      <w:pPr>
        <w:spacing w:after="0" w:line="240" w:lineRule="auto"/>
        <w:ind w:right="-142"/>
        <w:jc w:val="center"/>
        <w:rPr>
          <w:rFonts w:ascii="Times New Roman" w:eastAsia="Times New Roman" w:hAnsi="Times New Roman" w:cs="Times New Roman"/>
          <w:sz w:val="20"/>
          <w:szCs w:val="20"/>
          <w:lang w:eastAsia="ru-RU"/>
        </w:rPr>
      </w:pPr>
      <w:r w:rsidRPr="001E1956">
        <w:rPr>
          <w:rFonts w:ascii="Times New Roman" w:eastAsia="Times New Roman" w:hAnsi="Times New Roman" w:cs="Times New Roman"/>
          <w:b/>
          <w:bCs/>
          <w:noProof/>
          <w:sz w:val="20"/>
          <w:szCs w:val="20"/>
          <w:lang w:eastAsia="ru-RU"/>
        </w:rPr>
        <w:drawing>
          <wp:inline distT="0" distB="0" distL="0" distR="0">
            <wp:extent cx="743585" cy="816610"/>
            <wp:effectExtent l="1905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1E1956" w:rsidRPr="001E1956" w:rsidRDefault="001E1956" w:rsidP="00CC5F8B">
      <w:pPr>
        <w:spacing w:after="0" w:line="240" w:lineRule="auto"/>
        <w:ind w:right="-142"/>
        <w:jc w:val="center"/>
        <w:rPr>
          <w:rFonts w:ascii="Times New Roman" w:eastAsia="Times New Roman" w:hAnsi="Times New Roman" w:cs="Times New Roman"/>
          <w:b/>
          <w:bCs/>
          <w:sz w:val="20"/>
          <w:szCs w:val="20"/>
          <w:lang w:eastAsia="ru-RU"/>
        </w:rPr>
      </w:pPr>
    </w:p>
    <w:p w:rsidR="001E1956" w:rsidRPr="001E1956" w:rsidRDefault="001E1956" w:rsidP="00CC5F8B">
      <w:pPr>
        <w:spacing w:after="0" w:line="240" w:lineRule="auto"/>
        <w:ind w:right="-142"/>
        <w:jc w:val="center"/>
        <w:rPr>
          <w:rFonts w:ascii="Times New Roman" w:eastAsia="Times New Roman" w:hAnsi="Times New Roman" w:cs="Times New Roman"/>
          <w:b/>
          <w:bCs/>
          <w:sz w:val="20"/>
          <w:szCs w:val="20"/>
          <w:lang w:eastAsia="ru-RU"/>
        </w:rPr>
      </w:pPr>
      <w:r w:rsidRPr="001E1956">
        <w:rPr>
          <w:rFonts w:ascii="Times New Roman" w:eastAsia="Times New Roman" w:hAnsi="Times New Roman" w:cs="Times New Roman"/>
          <w:b/>
          <w:bCs/>
          <w:sz w:val="20"/>
          <w:szCs w:val="20"/>
          <w:lang w:eastAsia="ru-RU"/>
        </w:rPr>
        <w:t>«ЗИМСТАН» СИКТ ОВМÖДЧÖМИНСА  СÖВЕТ</w:t>
      </w:r>
    </w:p>
    <w:p w:rsidR="001E1956" w:rsidRPr="001E1956" w:rsidRDefault="001E1956" w:rsidP="00CC5F8B">
      <w:pPr>
        <w:spacing w:after="0" w:line="240" w:lineRule="auto"/>
        <w:ind w:right="-142"/>
        <w:jc w:val="center"/>
        <w:rPr>
          <w:rFonts w:ascii="Times New Roman" w:eastAsia="Times New Roman" w:hAnsi="Times New Roman" w:cs="Times New Roman"/>
          <w:b/>
          <w:bCs/>
          <w:sz w:val="20"/>
          <w:szCs w:val="20"/>
          <w:lang w:eastAsia="ru-RU"/>
        </w:rPr>
      </w:pPr>
      <w:r w:rsidRPr="001E1956">
        <w:rPr>
          <w:rFonts w:ascii="Times New Roman" w:eastAsia="Times New Roman" w:hAnsi="Times New Roman" w:cs="Times New Roman"/>
          <w:b/>
          <w:bCs/>
          <w:sz w:val="20"/>
          <w:szCs w:val="20"/>
          <w:lang w:eastAsia="ru-RU"/>
        </w:rPr>
        <w:t>СОВЕТ СЕЛЬСКОГО ПОСЕЛЕНИЯ  «ЗИМСТАН»</w:t>
      </w:r>
    </w:p>
    <w:p w:rsidR="001E1956" w:rsidRPr="001E1956" w:rsidRDefault="001E1956" w:rsidP="00CC5F8B">
      <w:pPr>
        <w:spacing w:after="0" w:line="240" w:lineRule="auto"/>
        <w:ind w:right="-142"/>
        <w:jc w:val="center"/>
        <w:rPr>
          <w:rFonts w:ascii="Times New Roman" w:eastAsia="Times New Roman" w:hAnsi="Times New Roman" w:cs="Times New Roman"/>
          <w:b/>
          <w:bCs/>
          <w:sz w:val="20"/>
          <w:szCs w:val="20"/>
          <w:lang w:eastAsia="ru-RU"/>
        </w:rPr>
      </w:pPr>
    </w:p>
    <w:p w:rsidR="001E1956" w:rsidRPr="001E1956" w:rsidRDefault="001E1956" w:rsidP="00CC5F8B">
      <w:pPr>
        <w:spacing w:after="0" w:line="240" w:lineRule="auto"/>
        <w:ind w:right="-142"/>
        <w:jc w:val="center"/>
        <w:rPr>
          <w:rFonts w:ascii="Times New Roman" w:eastAsia="Times New Roman" w:hAnsi="Times New Roman" w:cs="Times New Roman"/>
          <w:b/>
          <w:bCs/>
          <w:sz w:val="20"/>
          <w:szCs w:val="20"/>
          <w:lang w:eastAsia="ru-RU"/>
        </w:rPr>
      </w:pPr>
      <w:r w:rsidRPr="001E1956">
        <w:rPr>
          <w:rFonts w:ascii="Times New Roman" w:eastAsia="Times New Roman" w:hAnsi="Times New Roman" w:cs="Times New Roman"/>
          <w:b/>
          <w:bCs/>
          <w:sz w:val="20"/>
          <w:szCs w:val="20"/>
          <w:lang w:eastAsia="ru-RU"/>
        </w:rPr>
        <w:t>К Ы В К Ō Р Т Ō Д</w:t>
      </w:r>
    </w:p>
    <w:p w:rsidR="001E1956" w:rsidRPr="001E1956" w:rsidRDefault="001E1956" w:rsidP="00CC5F8B">
      <w:pPr>
        <w:spacing w:after="0" w:line="240" w:lineRule="auto"/>
        <w:ind w:right="-142"/>
        <w:jc w:val="center"/>
        <w:rPr>
          <w:rFonts w:ascii="Times New Roman" w:eastAsia="Times New Roman" w:hAnsi="Times New Roman" w:cs="Times New Roman"/>
          <w:b/>
          <w:bCs/>
          <w:sz w:val="20"/>
          <w:szCs w:val="20"/>
          <w:lang w:eastAsia="ru-RU"/>
        </w:rPr>
      </w:pPr>
      <w:r w:rsidRPr="001E1956">
        <w:rPr>
          <w:rFonts w:ascii="Times New Roman" w:eastAsia="Times New Roman" w:hAnsi="Times New Roman" w:cs="Times New Roman"/>
          <w:b/>
          <w:bCs/>
          <w:sz w:val="20"/>
          <w:szCs w:val="20"/>
          <w:lang w:eastAsia="ru-RU"/>
        </w:rPr>
        <w:t>Р Е Ш Е Н И Е</w:t>
      </w:r>
    </w:p>
    <w:p w:rsidR="001E1956" w:rsidRPr="001E1956" w:rsidRDefault="001E1956" w:rsidP="00CC5F8B">
      <w:pPr>
        <w:widowControl w:val="0"/>
        <w:autoSpaceDE w:val="0"/>
        <w:autoSpaceDN w:val="0"/>
        <w:spacing w:after="0" w:line="240" w:lineRule="auto"/>
        <w:ind w:right="-142"/>
        <w:jc w:val="center"/>
        <w:rPr>
          <w:rFonts w:ascii="Times New Roman" w:eastAsia="Times New Roman" w:hAnsi="Times New Roman" w:cs="Times New Roman"/>
          <w:sz w:val="20"/>
          <w:szCs w:val="20"/>
          <w:u w:val="single"/>
          <w:lang w:eastAsia="ru-RU"/>
        </w:rPr>
      </w:pPr>
    </w:p>
    <w:p w:rsidR="001E1956" w:rsidRPr="001E1956" w:rsidRDefault="001E1956" w:rsidP="00CC5F8B">
      <w:pPr>
        <w:spacing w:after="0" w:line="240" w:lineRule="auto"/>
        <w:ind w:right="-142"/>
        <w:jc w:val="center"/>
        <w:rPr>
          <w:rFonts w:ascii="Times New Roman" w:eastAsia="Times New Roman" w:hAnsi="Times New Roman" w:cs="Times New Roman"/>
          <w:b/>
          <w:bCs/>
          <w:sz w:val="20"/>
          <w:szCs w:val="20"/>
          <w:lang w:eastAsia="ru-RU"/>
        </w:rPr>
      </w:pPr>
      <w:r w:rsidRPr="001E1956">
        <w:rPr>
          <w:rFonts w:ascii="Times New Roman" w:eastAsia="Times New Roman" w:hAnsi="Times New Roman" w:cs="Times New Roman"/>
          <w:b/>
          <w:sz w:val="20"/>
          <w:szCs w:val="20"/>
          <w:lang w:eastAsia="ru-RU"/>
        </w:rPr>
        <w:t>ХVII</w:t>
      </w:r>
      <w:r w:rsidRPr="001E1956">
        <w:rPr>
          <w:rFonts w:ascii="Times New Roman" w:eastAsia="Times New Roman" w:hAnsi="Times New Roman" w:cs="Times New Roman"/>
          <w:b/>
          <w:bCs/>
          <w:sz w:val="20"/>
          <w:szCs w:val="20"/>
          <w:lang w:eastAsia="ru-RU"/>
        </w:rPr>
        <w:t xml:space="preserve"> внеочередного </w:t>
      </w:r>
      <w:r w:rsidRPr="001E1956">
        <w:rPr>
          <w:rFonts w:ascii="Times New Roman" w:eastAsia="Times New Roman" w:hAnsi="Times New Roman" w:cs="Times New Roman"/>
          <w:b/>
          <w:sz w:val="20"/>
          <w:szCs w:val="20"/>
          <w:lang w:eastAsia="ru-RU"/>
        </w:rPr>
        <w:t xml:space="preserve">заседания </w:t>
      </w:r>
      <w:r w:rsidRPr="001E1956">
        <w:rPr>
          <w:rFonts w:ascii="Times New Roman" w:eastAsia="Times New Roman" w:hAnsi="Times New Roman" w:cs="Times New Roman"/>
          <w:b/>
          <w:bCs/>
          <w:sz w:val="20"/>
          <w:szCs w:val="20"/>
          <w:lang w:val="en-US" w:eastAsia="ru-RU"/>
        </w:rPr>
        <w:t>II</w:t>
      </w:r>
      <w:r w:rsidRPr="001E1956">
        <w:rPr>
          <w:rFonts w:ascii="Times New Roman" w:eastAsia="Times New Roman" w:hAnsi="Times New Roman" w:cs="Times New Roman"/>
          <w:b/>
          <w:bCs/>
          <w:sz w:val="20"/>
          <w:szCs w:val="20"/>
          <w:lang w:eastAsia="ru-RU"/>
        </w:rPr>
        <w:t xml:space="preserve"> созыва</w:t>
      </w:r>
    </w:p>
    <w:p w:rsidR="001E1956" w:rsidRPr="001E1956" w:rsidRDefault="001E1956" w:rsidP="00CC5F8B">
      <w:pPr>
        <w:widowControl w:val="0"/>
        <w:autoSpaceDE w:val="0"/>
        <w:autoSpaceDN w:val="0"/>
        <w:spacing w:after="0" w:line="240" w:lineRule="auto"/>
        <w:ind w:right="-142"/>
        <w:jc w:val="center"/>
        <w:rPr>
          <w:rFonts w:ascii="Times New Roman" w:eastAsia="Times New Roman" w:hAnsi="Times New Roman" w:cs="Times New Roman"/>
          <w:sz w:val="20"/>
          <w:szCs w:val="20"/>
          <w:u w:val="single"/>
          <w:lang w:eastAsia="ru-RU"/>
        </w:rPr>
      </w:pPr>
    </w:p>
    <w:p w:rsidR="001E1956" w:rsidRPr="001E1956" w:rsidRDefault="001E1956" w:rsidP="00CC5F8B">
      <w:pPr>
        <w:spacing w:after="0" w:line="240" w:lineRule="auto"/>
        <w:ind w:right="-142"/>
        <w:rPr>
          <w:rFonts w:ascii="Times New Roman" w:eastAsia="Times New Roman" w:hAnsi="Times New Roman" w:cs="Times New Roman"/>
          <w:sz w:val="20"/>
          <w:szCs w:val="20"/>
          <w:u w:val="single"/>
          <w:lang w:eastAsia="ru-RU"/>
        </w:rPr>
      </w:pPr>
      <w:r w:rsidRPr="001E1956">
        <w:rPr>
          <w:rFonts w:ascii="Times New Roman" w:eastAsia="Times New Roman" w:hAnsi="Times New Roman" w:cs="Times New Roman"/>
          <w:sz w:val="20"/>
          <w:szCs w:val="20"/>
          <w:u w:val="single"/>
          <w:lang w:eastAsia="ru-RU"/>
        </w:rPr>
        <w:t xml:space="preserve">25 декабря 2023 года № </w:t>
      </w:r>
      <w:r w:rsidRPr="001E1956">
        <w:rPr>
          <w:rFonts w:ascii="Times New Roman" w:eastAsia="Times New Roman" w:hAnsi="Times New Roman" w:cs="Times New Roman"/>
          <w:sz w:val="20"/>
          <w:szCs w:val="20"/>
          <w:u w:val="single"/>
          <w:lang w:val="en-US" w:eastAsia="ru-RU"/>
        </w:rPr>
        <w:t>II</w:t>
      </w:r>
      <w:r w:rsidRPr="001E1956">
        <w:rPr>
          <w:rFonts w:ascii="Times New Roman" w:eastAsia="Times New Roman" w:hAnsi="Times New Roman" w:cs="Times New Roman"/>
          <w:sz w:val="20"/>
          <w:szCs w:val="20"/>
          <w:u w:val="single"/>
          <w:lang w:eastAsia="ru-RU"/>
        </w:rPr>
        <w:t xml:space="preserve"> -17/80</w:t>
      </w:r>
    </w:p>
    <w:p w:rsidR="001E1956" w:rsidRPr="001E1956" w:rsidRDefault="001E1956" w:rsidP="00CC5F8B">
      <w:pPr>
        <w:spacing w:after="0" w:line="240" w:lineRule="auto"/>
        <w:ind w:right="-142"/>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п.Зимстан, Усть-Куломский р., Республика Коми</w:t>
      </w:r>
    </w:p>
    <w:p w:rsidR="001E1956" w:rsidRPr="001E1956" w:rsidRDefault="001E1956" w:rsidP="00CC5F8B">
      <w:pPr>
        <w:spacing w:after="0" w:line="360" w:lineRule="auto"/>
        <w:ind w:right="-142"/>
        <w:jc w:val="center"/>
        <w:rPr>
          <w:rFonts w:ascii="Times New Roman" w:eastAsia="Times New Roman" w:hAnsi="Times New Roman" w:cs="Times New Roman"/>
          <w:sz w:val="20"/>
          <w:szCs w:val="20"/>
          <w:lang w:eastAsia="ru-RU"/>
        </w:rPr>
      </w:pPr>
    </w:p>
    <w:p w:rsidR="001E1956" w:rsidRPr="001E1956" w:rsidRDefault="001E1956" w:rsidP="00CC5F8B">
      <w:pPr>
        <w:spacing w:after="0" w:line="240" w:lineRule="auto"/>
        <w:ind w:right="-142"/>
        <w:jc w:val="center"/>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 xml:space="preserve">О внесении изменений  в решение Совета сельского поселения «Зимстан» от 22.12.2022 г. № </w:t>
      </w:r>
      <w:r w:rsidRPr="001E1956">
        <w:rPr>
          <w:rFonts w:ascii="Times New Roman" w:eastAsia="Times New Roman" w:hAnsi="Times New Roman" w:cs="Times New Roman"/>
          <w:sz w:val="20"/>
          <w:szCs w:val="20"/>
          <w:lang w:val="en-US" w:eastAsia="ru-RU"/>
        </w:rPr>
        <w:t>II</w:t>
      </w:r>
      <w:r w:rsidRPr="001E1956">
        <w:rPr>
          <w:rFonts w:ascii="Times New Roman" w:eastAsia="Times New Roman" w:hAnsi="Times New Roman" w:cs="Times New Roman"/>
          <w:sz w:val="20"/>
          <w:szCs w:val="20"/>
          <w:lang w:eastAsia="ru-RU"/>
        </w:rPr>
        <w:t xml:space="preserve"> -11/44 «О бюджете муниципального образования сельского поселения «Зимстан» на 2023 год и плановый период 2024 и 2025 годов»</w:t>
      </w:r>
    </w:p>
    <w:p w:rsidR="001E1956" w:rsidRPr="001E1956" w:rsidRDefault="001E1956" w:rsidP="00CC5F8B">
      <w:pPr>
        <w:spacing w:after="0" w:line="240" w:lineRule="auto"/>
        <w:ind w:right="-142"/>
        <w:jc w:val="center"/>
        <w:rPr>
          <w:rFonts w:ascii="Times New Roman" w:eastAsia="Times New Roman" w:hAnsi="Times New Roman" w:cs="Times New Roman"/>
          <w:sz w:val="20"/>
          <w:szCs w:val="20"/>
          <w:lang w:eastAsia="ru-RU"/>
        </w:rPr>
      </w:pP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Совет сельского поселения «Зимстан» решил:</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1. Внести в решение Совета сельского поселения «Зимстан» от 22.12.2022 г. № I</w:t>
      </w:r>
      <w:r w:rsidRPr="001E1956">
        <w:rPr>
          <w:rFonts w:ascii="Times New Roman" w:eastAsia="Times New Roman" w:hAnsi="Times New Roman" w:cs="Times New Roman"/>
          <w:sz w:val="20"/>
          <w:szCs w:val="20"/>
          <w:lang w:val="en-US" w:eastAsia="ru-RU"/>
        </w:rPr>
        <w:t>I</w:t>
      </w:r>
      <w:r w:rsidRPr="001E1956">
        <w:rPr>
          <w:rFonts w:ascii="Times New Roman" w:eastAsia="Times New Roman" w:hAnsi="Times New Roman" w:cs="Times New Roman"/>
          <w:sz w:val="20"/>
          <w:szCs w:val="20"/>
          <w:lang w:eastAsia="ru-RU"/>
        </w:rPr>
        <w:t xml:space="preserve"> -11/44 «О бюджете муниципального образования сельского поселения «Зимстан» на 2023 год и плановый период 2024 и 2025 годов» следующие изменения:</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1) Пункт 1 изложить в следующей редакции:</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«1. Утвердить основные характеристики бюджета муниципального образования сельского поселения «Зимстан» на 2023 год:</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общий объём доходов в сумме 15 328 579 рублей;</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общий объём расходов в сумме рублей 16 196 115 рублей 31 копейка;</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дефицит в сумме 867 536 рублей 31 копейка.».</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2) Абзац первый пункта 5 изложить в следующей редакции:</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«5. Утвердить объём безвозмездных поступлений в бюджет муниципального образования сельского поселения «Зимстан» в 2023 году в сумме 14 828 079 рублей, в том числе объём межбюджетных трансфертов, получаемых из других бюджетов бюджетной системы Российской Федерации, в сумме 14 828 079 рублей.».</w:t>
      </w:r>
    </w:p>
    <w:p w:rsidR="001E1956" w:rsidRPr="001E1956" w:rsidRDefault="001E1956" w:rsidP="00CC5F8B">
      <w:pPr>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3) Приложение № 1 решения Совета сельского поселения «Зимстан» «О бюджете муниципального образования сельского поселения «Зимстан» на 2023 год и плановый период 2024 и 2025 годов» изложить в редакции согласно приложению № 1 к настоящему решению.</w:t>
      </w:r>
    </w:p>
    <w:p w:rsidR="001E1956" w:rsidRPr="001E1956" w:rsidRDefault="001E1956" w:rsidP="00CC5F8B">
      <w:pPr>
        <w:tabs>
          <w:tab w:val="left" w:pos="142"/>
        </w:tabs>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4) Приложение № 2 решения Совета сельского поселения «Зимстан» «О бюджете муниципального образования сельского поселения «Зимстан» на 2023 год и плановый период 2024 и 2025 годов» изложить в редакции согласно приложению № 2 к настоящему решению.</w:t>
      </w:r>
    </w:p>
    <w:p w:rsidR="001E1956" w:rsidRPr="001E1956" w:rsidRDefault="001E1956" w:rsidP="00CC5F8B">
      <w:pPr>
        <w:tabs>
          <w:tab w:val="left" w:pos="142"/>
        </w:tabs>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5) Приложение № 3 решения Совета сельского поселения «Зимстан» «О бюджете муниципального образования сельского поселения «Зимстан» на 2023 год и плановый период 2024 и 2025 годов» изложить в редакции согласно приложению № 3 к настоящему решению.</w:t>
      </w:r>
    </w:p>
    <w:p w:rsidR="001E1956" w:rsidRPr="001E1956" w:rsidRDefault="001E1956" w:rsidP="00CC5F8B">
      <w:pPr>
        <w:tabs>
          <w:tab w:val="left" w:pos="142"/>
        </w:tabs>
        <w:spacing w:after="0" w:line="240" w:lineRule="auto"/>
        <w:ind w:right="-142" w:firstLine="709"/>
        <w:jc w:val="both"/>
        <w:rPr>
          <w:rFonts w:ascii="Times New Roman" w:eastAsia="Times New Roman" w:hAnsi="Times New Roman" w:cs="Times New Roman"/>
          <w:sz w:val="20"/>
          <w:szCs w:val="20"/>
          <w:lang w:eastAsia="ru-RU"/>
        </w:rPr>
      </w:pPr>
      <w:r w:rsidRPr="001E1956">
        <w:rPr>
          <w:rFonts w:ascii="Times New Roman" w:eastAsia="Times New Roman" w:hAnsi="Times New Roman" w:cs="Times New Roman"/>
          <w:sz w:val="20"/>
          <w:szCs w:val="20"/>
          <w:lang w:eastAsia="ru-RU"/>
        </w:rPr>
        <w:t>2. Настоящее решение вступает в силу со дня опубликования в информационном вестнике Совета и администрации сельского поселения «Зимстан».</w:t>
      </w:r>
    </w:p>
    <w:p w:rsidR="001E1956" w:rsidRPr="001E1956" w:rsidRDefault="001E1956" w:rsidP="00CC5F8B">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p w:rsidR="001E1956" w:rsidRPr="001E1956" w:rsidRDefault="001E1956" w:rsidP="00CC5F8B">
      <w:pPr>
        <w:autoSpaceDE w:val="0"/>
        <w:autoSpaceDN w:val="0"/>
        <w:adjustRightInd w:val="0"/>
        <w:spacing w:after="0" w:line="240" w:lineRule="auto"/>
        <w:ind w:right="-142"/>
        <w:jc w:val="both"/>
        <w:rPr>
          <w:rFonts w:ascii="Times New Roman" w:eastAsia="Times New Roman" w:hAnsi="Times New Roman" w:cs="Times New Roman"/>
          <w:sz w:val="20"/>
          <w:szCs w:val="20"/>
          <w:lang w:eastAsia="ru-RU"/>
        </w:rPr>
      </w:pPr>
    </w:p>
    <w:p w:rsidR="001E1956" w:rsidRPr="00CC5F8B" w:rsidRDefault="001E1956" w:rsidP="00CC5F8B">
      <w:pPr>
        <w:autoSpaceDE w:val="0"/>
        <w:autoSpaceDN w:val="0"/>
        <w:adjustRightInd w:val="0"/>
        <w:spacing w:after="0" w:line="240" w:lineRule="auto"/>
        <w:ind w:right="-142"/>
        <w:jc w:val="both"/>
        <w:rPr>
          <w:rFonts w:ascii="Times New Roman" w:eastAsia="Calibri" w:hAnsi="Times New Roman" w:cs="Times New Roman"/>
          <w:sz w:val="20"/>
          <w:szCs w:val="20"/>
          <w:lang w:eastAsia="ru-RU"/>
        </w:rPr>
        <w:sectPr w:rsidR="001E1956" w:rsidRPr="00CC5F8B" w:rsidSect="006456D1">
          <w:pgSz w:w="11907" w:h="16840" w:code="9"/>
          <w:pgMar w:top="709" w:right="425" w:bottom="1134" w:left="709" w:header="720" w:footer="720" w:gutter="0"/>
          <w:cols w:space="720"/>
          <w:titlePg/>
          <w:docGrid w:linePitch="299"/>
        </w:sectPr>
      </w:pPr>
      <w:r w:rsidRPr="001E1956">
        <w:rPr>
          <w:rFonts w:ascii="Times New Roman" w:eastAsia="Calibri" w:hAnsi="Times New Roman" w:cs="Times New Roman"/>
          <w:sz w:val="20"/>
          <w:szCs w:val="20"/>
          <w:lang w:eastAsia="ru-RU"/>
        </w:rPr>
        <w:t xml:space="preserve">Глава сельского поселения «Зимстан»                                        </w:t>
      </w:r>
      <w:r w:rsidR="00CC5F8B">
        <w:rPr>
          <w:rFonts w:ascii="Times New Roman" w:eastAsia="Calibri" w:hAnsi="Times New Roman" w:cs="Times New Roman"/>
          <w:sz w:val="20"/>
          <w:szCs w:val="20"/>
          <w:lang w:eastAsia="ru-RU"/>
        </w:rPr>
        <w:t xml:space="preserve">     В.Н.Лодыгин</w:t>
      </w:r>
    </w:p>
    <w:tbl>
      <w:tblPr>
        <w:tblW w:w="15480" w:type="dxa"/>
        <w:tblInd w:w="93" w:type="dxa"/>
        <w:tblLook w:val="04A0"/>
      </w:tblPr>
      <w:tblGrid>
        <w:gridCol w:w="2560"/>
        <w:gridCol w:w="7520"/>
        <w:gridCol w:w="1800"/>
        <w:gridCol w:w="1820"/>
        <w:gridCol w:w="1780"/>
      </w:tblGrid>
      <w:tr w:rsidR="001E1956" w:rsidRPr="001E1956" w:rsidTr="001E1956">
        <w:trPr>
          <w:trHeight w:val="1185"/>
        </w:trPr>
        <w:tc>
          <w:tcPr>
            <w:tcW w:w="2560" w:type="dxa"/>
            <w:tcBorders>
              <w:top w:val="nil"/>
              <w:left w:val="nil"/>
              <w:bottom w:val="nil"/>
              <w:right w:val="nil"/>
            </w:tcBorders>
            <w:shd w:val="clear" w:color="auto" w:fill="auto"/>
            <w:vAlign w:val="center"/>
            <w:hideMark/>
          </w:tcPr>
          <w:p w:rsidR="001E1956" w:rsidRPr="001E1956" w:rsidRDefault="001E1956" w:rsidP="00CC5F8B">
            <w:pPr>
              <w:spacing w:after="0" w:line="240" w:lineRule="auto"/>
              <w:rPr>
                <w:rFonts w:ascii="Times New Roman" w:eastAsia="Times New Roman" w:hAnsi="Times New Roman" w:cs="Times New Roman"/>
                <w:color w:val="000000"/>
                <w:sz w:val="20"/>
                <w:szCs w:val="20"/>
                <w:lang w:eastAsia="ru-RU"/>
              </w:rPr>
            </w:pPr>
          </w:p>
        </w:tc>
        <w:tc>
          <w:tcPr>
            <w:tcW w:w="7520" w:type="dxa"/>
            <w:tcBorders>
              <w:top w:val="nil"/>
              <w:left w:val="nil"/>
              <w:bottom w:val="nil"/>
              <w:right w:val="nil"/>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p>
        </w:tc>
        <w:tc>
          <w:tcPr>
            <w:tcW w:w="5400" w:type="dxa"/>
            <w:gridSpan w:val="3"/>
            <w:tcBorders>
              <w:top w:val="nil"/>
              <w:left w:val="nil"/>
              <w:bottom w:val="nil"/>
              <w:right w:val="nil"/>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Утверждено</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xml:space="preserve"> решением Совета </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сельского поселения «Зимстан»</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xml:space="preserve"> от  25 декабря 2023 года № II -17/80</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(Приложение №1)</w:t>
            </w:r>
          </w:p>
        </w:tc>
      </w:tr>
      <w:tr w:rsidR="001E1956" w:rsidRPr="001E1956" w:rsidTr="001E1956">
        <w:trPr>
          <w:trHeight w:val="375"/>
        </w:trPr>
        <w:tc>
          <w:tcPr>
            <w:tcW w:w="2560" w:type="dxa"/>
            <w:tcBorders>
              <w:top w:val="nil"/>
              <w:left w:val="nil"/>
              <w:bottom w:val="nil"/>
              <w:right w:val="nil"/>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p>
        </w:tc>
        <w:tc>
          <w:tcPr>
            <w:tcW w:w="12920" w:type="dxa"/>
            <w:gridSpan w:val="4"/>
            <w:tcBorders>
              <w:top w:val="nil"/>
              <w:left w:val="nil"/>
              <w:bottom w:val="nil"/>
              <w:right w:val="nil"/>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p>
        </w:tc>
      </w:tr>
      <w:tr w:rsidR="001E1956" w:rsidRPr="001E1956" w:rsidTr="001E1956">
        <w:trPr>
          <w:trHeight w:val="1170"/>
        </w:trPr>
        <w:tc>
          <w:tcPr>
            <w:tcW w:w="15480" w:type="dxa"/>
            <w:gridSpan w:val="5"/>
            <w:tcBorders>
              <w:top w:val="nil"/>
              <w:left w:val="nil"/>
              <w:bottom w:val="single" w:sz="4" w:space="0" w:color="000000"/>
              <w:right w:val="nil"/>
            </w:tcBorders>
            <w:shd w:val="clear" w:color="auto" w:fill="auto"/>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Объём поступлений доходов в бюджет муниципального образования сельского поселения «Зимстан» на 2023 год и плановый период 2024 и 2025 годов</w:t>
            </w:r>
          </w:p>
        </w:tc>
      </w:tr>
      <w:tr w:rsidR="001E1956" w:rsidRPr="001E1956" w:rsidTr="001E1956">
        <w:trPr>
          <w:trHeight w:val="585"/>
        </w:trPr>
        <w:tc>
          <w:tcPr>
            <w:tcW w:w="25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Код</w:t>
            </w:r>
          </w:p>
        </w:tc>
        <w:tc>
          <w:tcPr>
            <w:tcW w:w="75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0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Сумма (рублей)</w:t>
            </w:r>
          </w:p>
        </w:tc>
      </w:tr>
      <w:tr w:rsidR="001E1956" w:rsidRPr="001E1956" w:rsidTr="001E1956">
        <w:trPr>
          <w:trHeight w:val="585"/>
        </w:trPr>
        <w:tc>
          <w:tcPr>
            <w:tcW w:w="2560" w:type="dxa"/>
            <w:vMerge/>
            <w:tcBorders>
              <w:top w:val="nil"/>
              <w:left w:val="single" w:sz="4" w:space="0" w:color="000000"/>
              <w:bottom w:val="single" w:sz="4" w:space="0" w:color="000000"/>
              <w:right w:val="single" w:sz="4" w:space="0" w:color="000000"/>
            </w:tcBorders>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p>
        </w:tc>
        <w:tc>
          <w:tcPr>
            <w:tcW w:w="7520" w:type="dxa"/>
            <w:vMerge/>
            <w:tcBorders>
              <w:top w:val="nil"/>
              <w:left w:val="single" w:sz="4" w:space="0" w:color="000000"/>
              <w:bottom w:val="single" w:sz="4" w:space="0" w:color="000000"/>
              <w:right w:val="single" w:sz="4" w:space="0" w:color="000000"/>
            </w:tcBorders>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2023 год</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2024 год</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2025 год</w:t>
            </w:r>
          </w:p>
        </w:tc>
      </w:tr>
      <w:tr w:rsidR="001E1956" w:rsidRPr="001E1956" w:rsidTr="001E1956">
        <w:trPr>
          <w:trHeight w:val="360"/>
        </w:trPr>
        <w:tc>
          <w:tcPr>
            <w:tcW w:w="2560" w:type="dxa"/>
            <w:tcBorders>
              <w:top w:val="nil"/>
              <w:left w:val="nil"/>
              <w:bottom w:val="nil"/>
              <w:right w:val="nil"/>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p>
        </w:tc>
        <w:tc>
          <w:tcPr>
            <w:tcW w:w="7520" w:type="dxa"/>
            <w:tcBorders>
              <w:top w:val="nil"/>
              <w:left w:val="single" w:sz="4" w:space="0" w:color="000000"/>
              <w:bottom w:val="single" w:sz="4" w:space="0" w:color="000000"/>
              <w:right w:val="nil"/>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ВСЕГО ДОХОДОВ</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15 328 579,00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13 632 480,00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13 156 303,00</w:t>
            </w:r>
          </w:p>
        </w:tc>
      </w:tr>
      <w:tr w:rsidR="001E1956" w:rsidRPr="001E1956" w:rsidTr="001E1956">
        <w:trPr>
          <w:trHeight w:val="3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1 00 00000 00 0000 000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НАЛОГОВЫЕ И НЕНАЛОГОВЫЕ ДОХОДЫ</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500 500,00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494 500,00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497 500,00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1 01 00000 00 0000 000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НАЛОГИ НА ПРИБЫЛЬ, ДОХОДЫ</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194 000,00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192 000,00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193 000,00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1 01 02000 01 0000 110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Налог на доходы физических лиц</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194 000,00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192 000,00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193 000,00</w:t>
            </w:r>
          </w:p>
        </w:tc>
      </w:tr>
      <w:tr w:rsidR="001E1956" w:rsidRPr="001E1956" w:rsidTr="001E1956">
        <w:trPr>
          <w:trHeight w:val="1591"/>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1 01 02010 01 0000 110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194 000,00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191 000,00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192 000,00</w:t>
            </w:r>
          </w:p>
        </w:tc>
      </w:tr>
      <w:tr w:rsidR="001E1956" w:rsidRPr="001E1956" w:rsidTr="001E1956">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1 01 02030 01 0000 110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1 05 00000 00 0000 000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НАЛОГИ НА СОВОКУПНЫЙ ДОХОД</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1 05 03000 01 0000 110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Единый сельскохозяйственный налог</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1 05 03010 01 0000 110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Единый сельскохозяйственный налог</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1 06 00000 00 0000 000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НАЛОГИ НА ИМУЩЕСТВО</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129 000,00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125 000,00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127 000,00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lastRenderedPageBreak/>
              <w:t>1 06 01000 00 0000 110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Налог на имущество физических лиц</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88 000,00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85 000,00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85 000,00</w:t>
            </w:r>
          </w:p>
        </w:tc>
      </w:tr>
      <w:tr w:rsidR="001E1956" w:rsidRPr="001E1956" w:rsidTr="001E1956">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1 06 01030 10 0000 110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88 000,00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85 000,00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85 000,00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1 06 06000 00 0000 110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Земельный налог</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41 000,00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40 000,00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42 000,00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1 06 06030 00 0000 110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Земельный налог с организаций</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10 000,00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8 000,00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9 000,00</w:t>
            </w:r>
          </w:p>
        </w:tc>
      </w:tr>
      <w:tr w:rsidR="001E1956" w:rsidRPr="001E1956" w:rsidTr="001E1956">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1 06 06033 10 0000 110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1 06 06040 00 0000 110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Земельный налог с физических лиц</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31 000,00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32 000,00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33 000,00</w:t>
            </w:r>
          </w:p>
        </w:tc>
      </w:tr>
      <w:tr w:rsidR="001E1956" w:rsidRPr="001E1956" w:rsidTr="001E1956">
        <w:trPr>
          <w:trHeight w:val="72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1 06 06043 10 0000 110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31 000,00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32 000,00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33 000,00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1 08 00000 00 0000 000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ГОСУДАРСТВЕННАЯ ПОШЛИНА</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12 000,00</w:t>
            </w:r>
          </w:p>
        </w:tc>
      </w:tr>
      <w:tr w:rsidR="001E1956" w:rsidRPr="001E1956" w:rsidTr="001E1956">
        <w:trPr>
          <w:trHeight w:val="7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1 08 04000 01 0000 110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12 000,00</w:t>
            </w:r>
          </w:p>
        </w:tc>
      </w:tr>
      <w:tr w:rsidR="001E1956" w:rsidRPr="001E1956" w:rsidTr="001E1956">
        <w:trPr>
          <w:trHeight w:val="101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1 08 04020 01 0000 110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12 000,00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12 000,00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12 000,00</w:t>
            </w:r>
          </w:p>
        </w:tc>
      </w:tr>
      <w:tr w:rsidR="001E1956" w:rsidRPr="001E1956" w:rsidTr="001E1956">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1 11 00000 00 0000 000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162 500,00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162 500,00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162 500,00</w:t>
            </w:r>
          </w:p>
        </w:tc>
      </w:tr>
      <w:tr w:rsidR="001E1956" w:rsidRPr="001E1956" w:rsidTr="001E1956">
        <w:trPr>
          <w:trHeight w:val="278"/>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1 11 05000 00 0000 120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101 500,00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101 500,00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101 500,00</w:t>
            </w:r>
          </w:p>
        </w:tc>
      </w:tr>
      <w:tr w:rsidR="001E1956" w:rsidRPr="001E1956" w:rsidTr="001E1956">
        <w:trPr>
          <w:trHeight w:val="1133"/>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1 11 05030 00 0000 120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101 500,00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101 500,00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101 500,00</w:t>
            </w:r>
          </w:p>
        </w:tc>
      </w:tr>
      <w:tr w:rsidR="001E1956" w:rsidRPr="001E1956" w:rsidTr="001E1956">
        <w:trPr>
          <w:trHeight w:val="7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1 11 05035 10 0000 120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101 500,00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101 500,00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101 500,00</w:t>
            </w:r>
          </w:p>
        </w:tc>
      </w:tr>
      <w:tr w:rsidR="001E1956" w:rsidRPr="001E1956" w:rsidTr="001E1956">
        <w:trPr>
          <w:trHeight w:val="1186"/>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1 11 09000 00 0000 120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61 000,00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61 000,00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61 000,00</w:t>
            </w:r>
          </w:p>
        </w:tc>
      </w:tr>
      <w:tr w:rsidR="001E1956" w:rsidRPr="001E1956" w:rsidTr="001E1956">
        <w:trPr>
          <w:trHeight w:val="134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1 11 09040 00 0000 120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61 000,00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61 000,00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61 000,00</w:t>
            </w:r>
          </w:p>
        </w:tc>
      </w:tr>
      <w:tr w:rsidR="001E1956" w:rsidRPr="001E1956" w:rsidTr="001E1956">
        <w:trPr>
          <w:trHeight w:val="152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1 11 09045 10 0000 120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61 000,00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61 000,00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61 000,00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2 00 00000 00 0000 000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БЕЗВОЗМЕЗДНЫЕ ПОСТУПЛЕНИЯ</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14 828 079,00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13 137 980,00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12 658 803,00</w:t>
            </w:r>
          </w:p>
        </w:tc>
      </w:tr>
      <w:tr w:rsidR="001E1956" w:rsidRPr="001E1956" w:rsidTr="001E1956">
        <w:trPr>
          <w:trHeight w:val="78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2 02 00000 00 0000 000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14 828 079,00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13 137 980,00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12 658 803,00</w:t>
            </w:r>
          </w:p>
        </w:tc>
      </w:tr>
      <w:tr w:rsidR="001E1956" w:rsidRPr="001E1956" w:rsidTr="001E1956">
        <w:trPr>
          <w:trHeight w:val="416"/>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2 02 10000 00 0000 150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5 407 064,00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4 158 544,00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4 163 084,00</w:t>
            </w:r>
          </w:p>
        </w:tc>
      </w:tr>
      <w:tr w:rsidR="001E1956" w:rsidRPr="001E1956" w:rsidTr="001E1956">
        <w:trPr>
          <w:trHeight w:val="8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2 02 16001 00 0000 150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5 407 064,00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4 158 544,00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4 163 084,00</w:t>
            </w:r>
          </w:p>
        </w:tc>
      </w:tr>
      <w:tr w:rsidR="001E1956" w:rsidRPr="001E1956" w:rsidTr="001E1956">
        <w:trPr>
          <w:trHeight w:val="702"/>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2 02 16001 10 0000 150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5 407 064,00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4 158 544,00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4 163 084,00</w:t>
            </w:r>
          </w:p>
        </w:tc>
      </w:tr>
      <w:tr w:rsidR="001E1956" w:rsidRPr="001E1956"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2 02 20000 00 0000 150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Субсидии бюджетам бюджетной системы Российской Федерации (межбюджетные субсидии)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1 154 883,00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1 252 803,00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568 263,00</w:t>
            </w:r>
          </w:p>
        </w:tc>
      </w:tr>
      <w:tr w:rsidR="001E1956" w:rsidRPr="001E1956"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2 02 25555 00 0000 150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Субсидии бюджетам на реализацию программ формирования современной городской среды</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1 154 883,00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1 252 803,00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568 263,00</w:t>
            </w:r>
          </w:p>
        </w:tc>
      </w:tr>
      <w:tr w:rsidR="001E1956" w:rsidRPr="001E1956"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2 02 25555 10 0000 150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Субсидии бюджетам сельских поселений на реализацию программ формирования современной городской среды</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1 154 883,00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1 252 803,00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568 263,00</w:t>
            </w:r>
          </w:p>
        </w:tc>
      </w:tr>
      <w:tr w:rsidR="001E1956" w:rsidRPr="001E1956" w:rsidTr="001E1956">
        <w:trPr>
          <w:trHeight w:val="483"/>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2 02 30000 00 0000 150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Субвенции бюджетам бюджетной системы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269 748,00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280 949,00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290 045,00</w:t>
            </w:r>
          </w:p>
        </w:tc>
      </w:tr>
      <w:tr w:rsidR="001E1956" w:rsidRPr="001E1956" w:rsidTr="001E1956">
        <w:trPr>
          <w:trHeight w:val="561"/>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2 02 30024 00 0000 150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26 209,00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26 209,00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26 209,00</w:t>
            </w:r>
          </w:p>
        </w:tc>
      </w:tr>
      <w:tr w:rsidR="001E1956" w:rsidRPr="001E1956" w:rsidTr="001E1956">
        <w:trPr>
          <w:trHeight w:val="69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2 02 30024 10 0000 150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r>
      <w:tr w:rsidR="001E1956" w:rsidRPr="001E1956" w:rsidTr="001E1956">
        <w:trPr>
          <w:trHeight w:val="693"/>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2 02 35118 00 0000 150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231 947,00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243 148,00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252 244,00</w:t>
            </w:r>
          </w:p>
        </w:tc>
      </w:tr>
      <w:tr w:rsidR="001E1956" w:rsidRPr="001E1956" w:rsidTr="001E1956">
        <w:trPr>
          <w:trHeight w:val="70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2 02 35118 10 0000 150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231 947,00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243 148,00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252 244,00</w:t>
            </w:r>
          </w:p>
        </w:tc>
      </w:tr>
      <w:tr w:rsidR="001E1956" w:rsidRPr="001E1956"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2 02 35930 00 0000 150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Субвенции бюджетам на государственную регистрацию актов гражданского состояния</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11 592,00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11 592,00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11 592,00</w:t>
            </w:r>
          </w:p>
        </w:tc>
      </w:tr>
      <w:tr w:rsidR="001E1956" w:rsidRPr="001E1956" w:rsidTr="001E1956">
        <w:trPr>
          <w:trHeight w:val="641"/>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2 02 35930 10 0000 150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r>
      <w:tr w:rsidR="001E1956" w:rsidRPr="001E1956" w:rsidTr="001E1956">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2 02 40000 00 0000 150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Иные межбюджетные трансферты</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7 996 384,00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7 445 684,00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7 637 411,00</w:t>
            </w:r>
          </w:p>
        </w:tc>
      </w:tr>
      <w:tr w:rsidR="001E1956" w:rsidRPr="001E1956" w:rsidTr="001E1956">
        <w:trPr>
          <w:trHeight w:val="8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2 02 40014 00 0000 150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819 374,00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0,00</w:t>
            </w:r>
          </w:p>
        </w:tc>
      </w:tr>
      <w:tr w:rsidR="001E1956" w:rsidRPr="001E1956" w:rsidTr="001E1956">
        <w:trPr>
          <w:trHeight w:val="115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2 02 40014 10 0000 150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819 374,00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0,00</w:t>
            </w:r>
          </w:p>
        </w:tc>
      </w:tr>
      <w:tr w:rsidR="001E1956" w:rsidRPr="001E1956" w:rsidTr="001E1956">
        <w:trPr>
          <w:trHeight w:val="41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2 02 49999 00 0000 150</w:t>
            </w:r>
          </w:p>
        </w:tc>
        <w:tc>
          <w:tcPr>
            <w:tcW w:w="75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Прочие межбюджетные трансферты, передаваемые бюджетам</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7 177 010,00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7 445 684,00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7 637 411,00</w:t>
            </w:r>
          </w:p>
        </w:tc>
      </w:tr>
      <w:tr w:rsidR="001E1956" w:rsidRPr="001E1956" w:rsidTr="001E1956">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2 02 49999 10 0000 150</w:t>
            </w:r>
          </w:p>
        </w:tc>
        <w:tc>
          <w:tcPr>
            <w:tcW w:w="752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7 177 010,00</w:t>
            </w:r>
          </w:p>
        </w:tc>
        <w:tc>
          <w:tcPr>
            <w:tcW w:w="182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7 445 684,00</w:t>
            </w:r>
          </w:p>
        </w:tc>
        <w:tc>
          <w:tcPr>
            <w:tcW w:w="178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7 637 411,00</w:t>
            </w:r>
          </w:p>
        </w:tc>
      </w:tr>
    </w:tbl>
    <w:p w:rsidR="001E1956" w:rsidRPr="001E1956" w:rsidRDefault="001E1956" w:rsidP="001E1956">
      <w:pPr>
        <w:spacing w:after="0" w:line="360" w:lineRule="auto"/>
        <w:ind w:hanging="425"/>
        <w:jc w:val="both"/>
        <w:rPr>
          <w:rFonts w:ascii="Times New Roman" w:eastAsia="Times New Roman" w:hAnsi="Times New Roman" w:cs="Times New Roman"/>
          <w:sz w:val="20"/>
          <w:szCs w:val="20"/>
          <w:lang w:eastAsia="ru-RU"/>
        </w:rPr>
      </w:pPr>
    </w:p>
    <w:p w:rsidR="001E1956" w:rsidRPr="001E1956" w:rsidRDefault="001E1956" w:rsidP="001E1956">
      <w:pPr>
        <w:spacing w:after="0" w:line="360" w:lineRule="auto"/>
        <w:ind w:hanging="425"/>
        <w:jc w:val="both"/>
        <w:rPr>
          <w:rFonts w:ascii="Times New Roman" w:eastAsia="Times New Roman" w:hAnsi="Times New Roman" w:cs="Times New Roman"/>
          <w:sz w:val="20"/>
          <w:szCs w:val="20"/>
          <w:lang w:eastAsia="ru-RU"/>
        </w:rPr>
      </w:pPr>
    </w:p>
    <w:p w:rsidR="001E1956" w:rsidRPr="001E1956" w:rsidRDefault="001E1956" w:rsidP="00CA6F4F">
      <w:pPr>
        <w:spacing w:after="0" w:line="360" w:lineRule="auto"/>
        <w:jc w:val="both"/>
        <w:rPr>
          <w:rFonts w:ascii="Times New Roman" w:eastAsia="Times New Roman" w:hAnsi="Times New Roman" w:cs="Times New Roman"/>
          <w:sz w:val="20"/>
          <w:szCs w:val="20"/>
          <w:lang w:eastAsia="ru-RU"/>
        </w:rPr>
      </w:pPr>
    </w:p>
    <w:tbl>
      <w:tblPr>
        <w:tblW w:w="15592" w:type="dxa"/>
        <w:tblInd w:w="-176" w:type="dxa"/>
        <w:tblLook w:val="04A0"/>
      </w:tblPr>
      <w:tblGrid>
        <w:gridCol w:w="6252"/>
        <w:gridCol w:w="700"/>
        <w:gridCol w:w="700"/>
        <w:gridCol w:w="1860"/>
        <w:gridCol w:w="640"/>
        <w:gridCol w:w="1900"/>
        <w:gridCol w:w="1740"/>
        <w:gridCol w:w="1800"/>
      </w:tblGrid>
      <w:tr w:rsidR="001E1956" w:rsidRPr="001E1956" w:rsidTr="001E1956">
        <w:trPr>
          <w:trHeight w:val="1538"/>
        </w:trPr>
        <w:tc>
          <w:tcPr>
            <w:tcW w:w="6252"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70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70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6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64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440" w:type="dxa"/>
            <w:gridSpan w:val="3"/>
            <w:tcBorders>
              <w:top w:val="nil"/>
              <w:left w:val="nil"/>
              <w:bottom w:val="nil"/>
              <w:right w:val="nil"/>
            </w:tcBorders>
            <w:shd w:val="clear" w:color="FFFFFF" w:fill="FFFFFF"/>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Утверждено</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xml:space="preserve"> решением Совета </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сельского поселения «Зимстан»</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xml:space="preserve"> от  25 декабря 2023 года № II -17/80</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(Приложение №2)</w:t>
            </w:r>
          </w:p>
        </w:tc>
      </w:tr>
      <w:tr w:rsidR="001E1956" w:rsidRPr="001E1956" w:rsidTr="001E1956">
        <w:trPr>
          <w:trHeight w:val="315"/>
        </w:trPr>
        <w:tc>
          <w:tcPr>
            <w:tcW w:w="6252"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70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70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6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64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90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74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0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r>
      <w:tr w:rsidR="001E1956" w:rsidRPr="001E1956" w:rsidTr="001E1956">
        <w:trPr>
          <w:trHeight w:val="1669"/>
        </w:trPr>
        <w:tc>
          <w:tcPr>
            <w:tcW w:w="15592" w:type="dxa"/>
            <w:gridSpan w:val="8"/>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w:t>
            </w:r>
            <w:r w:rsidRPr="001E1956">
              <w:rPr>
                <w:rFonts w:ascii="Times New Roman" w:eastAsia="Times New Roman" w:hAnsi="Times New Roman" w:cs="Times New Roman"/>
                <w:b/>
                <w:bCs/>
                <w:color w:val="000000"/>
                <w:sz w:val="20"/>
                <w:szCs w:val="20"/>
                <w:lang w:eastAsia="ru-RU"/>
              </w:rPr>
              <w:br/>
              <w:t xml:space="preserve">ЦЕЛЕВЫМ СТАТЬЯМ, ГРУППАМ ВИДОВ РАСХОДОВ КЛАССИФИКАЦИИ РАСХОДОВ </w:t>
            </w:r>
            <w:r w:rsidRPr="001E1956">
              <w:rPr>
                <w:rFonts w:ascii="Times New Roman" w:eastAsia="Times New Roman" w:hAnsi="Times New Roman" w:cs="Times New Roman"/>
                <w:b/>
                <w:bCs/>
                <w:color w:val="000000"/>
                <w:sz w:val="20"/>
                <w:szCs w:val="20"/>
                <w:lang w:eastAsia="ru-RU"/>
              </w:rPr>
              <w:br/>
              <w:t>НА 2023 ГОД И ПЛАНОВЫЙ ПЕРИОД 2024 И 2025 ГОДОВ</w:t>
            </w:r>
          </w:p>
        </w:tc>
      </w:tr>
      <w:tr w:rsidR="001E1956" w:rsidRPr="001E1956" w:rsidTr="001E1956">
        <w:trPr>
          <w:trHeight w:val="315"/>
        </w:trPr>
        <w:tc>
          <w:tcPr>
            <w:tcW w:w="15592" w:type="dxa"/>
            <w:gridSpan w:val="8"/>
            <w:tcBorders>
              <w:top w:val="nil"/>
              <w:left w:val="nil"/>
              <w:bottom w:val="nil"/>
              <w:right w:val="nil"/>
            </w:tcBorders>
            <w:shd w:val="clear" w:color="FFFFFF" w:fill="FFFFFF"/>
            <w:vAlign w:val="bottom"/>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рублей</w:t>
            </w:r>
          </w:p>
        </w:tc>
      </w:tr>
      <w:tr w:rsidR="001E1956" w:rsidRPr="001E1956" w:rsidTr="001E1956">
        <w:trPr>
          <w:trHeight w:val="315"/>
        </w:trPr>
        <w:tc>
          <w:tcPr>
            <w:tcW w:w="6252" w:type="dxa"/>
            <w:tcBorders>
              <w:top w:val="single" w:sz="4" w:space="0" w:color="000000"/>
              <w:left w:val="single" w:sz="4" w:space="0" w:color="000000"/>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ПР</w:t>
            </w:r>
          </w:p>
        </w:tc>
        <w:tc>
          <w:tcPr>
            <w:tcW w:w="1860" w:type="dxa"/>
            <w:tcBorders>
              <w:top w:val="single" w:sz="4" w:space="0" w:color="000000"/>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ЦСР</w:t>
            </w:r>
          </w:p>
        </w:tc>
        <w:tc>
          <w:tcPr>
            <w:tcW w:w="640" w:type="dxa"/>
            <w:tcBorders>
              <w:top w:val="single" w:sz="4" w:space="0" w:color="000000"/>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ВР</w:t>
            </w:r>
          </w:p>
        </w:tc>
        <w:tc>
          <w:tcPr>
            <w:tcW w:w="1900" w:type="dxa"/>
            <w:tcBorders>
              <w:top w:val="single" w:sz="4" w:space="0" w:color="000000"/>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2023 год</w:t>
            </w:r>
          </w:p>
        </w:tc>
        <w:tc>
          <w:tcPr>
            <w:tcW w:w="1740" w:type="dxa"/>
            <w:tcBorders>
              <w:top w:val="single" w:sz="4" w:space="0" w:color="000000"/>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2024 год</w:t>
            </w:r>
          </w:p>
        </w:tc>
        <w:tc>
          <w:tcPr>
            <w:tcW w:w="1800" w:type="dxa"/>
            <w:tcBorders>
              <w:top w:val="single" w:sz="4" w:space="0" w:color="000000"/>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2025 год</w:t>
            </w:r>
          </w:p>
        </w:tc>
      </w:tr>
      <w:tr w:rsidR="001E1956" w:rsidRPr="001E1956" w:rsidTr="001E1956">
        <w:trPr>
          <w:trHeight w:val="22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5</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6</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7</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8</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ВСЕГО</w:t>
            </w:r>
          </w:p>
        </w:tc>
        <w:tc>
          <w:tcPr>
            <w:tcW w:w="700" w:type="dxa"/>
            <w:tcBorders>
              <w:top w:val="nil"/>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700" w:type="dxa"/>
            <w:tcBorders>
              <w:top w:val="nil"/>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60" w:type="dxa"/>
            <w:tcBorders>
              <w:top w:val="nil"/>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16 196 115,31</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13 632 480,00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13 156 303,00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11 105 066,27</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9 803 471,00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9 707 363,00</w:t>
            </w:r>
          </w:p>
        </w:tc>
      </w:tr>
      <w:tr w:rsidR="001E1956" w:rsidRPr="001E1956" w:rsidTr="001E1956">
        <w:trPr>
          <w:trHeight w:val="94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1 104 477,00</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Глава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99 0 00 00201</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1 104 477,00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r>
      <w:tr w:rsidR="001E1956" w:rsidRPr="001E1956" w:rsidTr="001E1956">
        <w:trPr>
          <w:trHeight w:val="157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99 0 00 00201</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1 104 477,00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r>
      <w:tr w:rsidR="001E1956" w:rsidRPr="001E1956" w:rsidTr="001E1956">
        <w:trPr>
          <w:trHeight w:val="1260"/>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8 220 821,28</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8 304 040,00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8 407 932,00</w:t>
            </w:r>
          </w:p>
        </w:tc>
      </w:tr>
      <w:tr w:rsidR="001E1956" w:rsidRPr="001E1956" w:rsidTr="001E1956">
        <w:trPr>
          <w:trHeight w:val="94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Руководство и управление в сфере установленных функций органов местного самоуправления (аппарат управления)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7 915 173,28</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7 995 067,00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8 087 341,00</w:t>
            </w:r>
          </w:p>
        </w:tc>
      </w:tr>
      <w:tr w:rsidR="001E1956" w:rsidRPr="001E1956" w:rsidTr="001E1956">
        <w:trPr>
          <w:trHeight w:val="1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5 868 873,40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5 713 543,00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5 713 543,00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2 041 745,88</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2 276 970,00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2 369 244,00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99 0 00 00202</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4 554,00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4 554,00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4 554,00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Оплата услуг по передаче данных для подключенных социально значимых объектов</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99 0 00 00234</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35 900,00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28 024,00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30 546,00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99 0 00 00234</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35 900,00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28 024,00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30 546,00</w:t>
            </w:r>
          </w:p>
        </w:tc>
      </w:tr>
      <w:tr w:rsidR="001E1956" w:rsidRPr="001E1956" w:rsidTr="001E1956">
        <w:trPr>
          <w:trHeight w:val="76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по первичному воинскому учету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231 947,00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243 148,00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252 244,00</w:t>
            </w:r>
          </w:p>
        </w:tc>
      </w:tr>
      <w:tr w:rsidR="001E1956" w:rsidRPr="001E1956" w:rsidTr="001E1956">
        <w:trPr>
          <w:trHeight w:val="1214"/>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231 947,00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242 244,00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252 244,00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99 0 00 51180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904,00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84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Российской Федерации по государственной регистрации актов гражданского состояния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99 0 00 59300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99 0 00 59300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r>
      <w:tr w:rsidR="001E1956" w:rsidRPr="001E1956" w:rsidTr="001E1956">
        <w:trPr>
          <w:trHeight w:val="2229"/>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1E1956">
              <w:rPr>
                <w:rFonts w:ascii="Times New Roman" w:eastAsia="Times New Roman" w:hAnsi="Times New Roman" w:cs="Times New Roman"/>
                <w:color w:val="000000"/>
                <w:sz w:val="20"/>
                <w:szCs w:val="20"/>
                <w:lang w:eastAsia="ru-RU"/>
              </w:rPr>
              <w:br/>
              <w:t>уполномоченных составлять протоколы об административных правонарушениях,</w:t>
            </w:r>
            <w:r w:rsidRPr="001E1956">
              <w:rPr>
                <w:rFonts w:ascii="Times New Roman" w:eastAsia="Times New Roman" w:hAnsi="Times New Roman" w:cs="Times New Roman"/>
                <w:color w:val="000000"/>
                <w:sz w:val="20"/>
                <w:szCs w:val="20"/>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99 0 00 73150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r>
      <w:tr w:rsidR="001E1956" w:rsidRPr="001E1956" w:rsidTr="001E1956">
        <w:trPr>
          <w:trHeight w:val="94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951 462,00</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95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99 0 00 60009</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935 350,00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99 0 00 60009</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935 350,00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94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99 0 00 60016</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16 112,00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99 0 00 60016</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16 112,00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13</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828 305,99</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400 000,00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Решение иных вопросов местного значения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99 0 00 00218</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828 305,99</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400 000,00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99 0 00 00218</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828 305,99</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400 000,00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912 433,13</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Гражданская оборона</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912 433,13</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578"/>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Обеспечение первичных мер пожарной безопасности в границах населенных пунктов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99 0 00 00207</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912 433,13</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99 0 00 00207</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182 433,13</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99 0 00 00207</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730 000,00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3 963 037,19</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3 164 843,00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2 422 342,00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Жилищное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695 243,00</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99 0 00 60013</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695 243,00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99 0 00 60013</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695 243,00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4 245,00</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94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по решению вопросов организации в границах поселения теплоснабжения населения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99 0 00 60006</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4 245,00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99 0 00 60006</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4 245,00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3 263 549,19</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3 164 843,00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2 422 342,00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Уличное освещение</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1 036 000,00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875 240,00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818 012,00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1 036 000,00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875 240,00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818 012,00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817 457,19</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890 600,00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890 600,00</w:t>
            </w:r>
          </w:p>
        </w:tc>
      </w:tr>
      <w:tr w:rsidR="001E1956" w:rsidRPr="001E1956" w:rsidTr="001E1956">
        <w:trPr>
          <w:trHeight w:val="1292"/>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390 600,00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390 600,00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390 600,00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426 797,19</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500 000,00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500 000,00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99 0 00 00213</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94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99 0 00 00231</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99 0 00 00231</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r>
      <w:tr w:rsidR="001E1956" w:rsidRPr="001E1956" w:rsidTr="001E1956">
        <w:trPr>
          <w:trHeight w:val="1573"/>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99 0 00 60002</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4 886,00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99 0 00 60002</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4 886,00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7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по созданию и содержанию мест (площадок) накопления твердых коммунальных отходов</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99 0 00 60003</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95 000,00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99 0 00 60003</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95 000,00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Организация  ритуальных услуг и  содержание мест захоронения</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99 0 00 60014</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99 0 00 60014</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20 000,00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Поддержка муниципальных программ формирования современной городской среды</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00 S2260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706 730,00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00 S2260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706 730,00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Поддержка муниципальных программ формирования современной городской среды</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F2 55550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1 283 206,00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1 392 003,00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F2 55550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1 283 206,00</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1 392 003,00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6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6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4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8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94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Пенсионное обеспечение выборных должностных лиц местного самоуправления и муниципальных служащих</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99 0 00 00217</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99 0 00 00217</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Условно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w:t>
            </w:r>
          </w:p>
        </w:tc>
        <w:tc>
          <w:tcPr>
            <w:tcW w:w="70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w:t>
            </w:r>
          </w:p>
        </w:tc>
        <w:tc>
          <w:tcPr>
            <w:tcW w:w="186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99 0 00 99990</w:t>
            </w:r>
          </w:p>
        </w:tc>
        <w:tc>
          <w:tcPr>
            <w:tcW w:w="6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000</w:t>
            </w:r>
          </w:p>
        </w:tc>
        <w:tc>
          <w:tcPr>
            <w:tcW w:w="19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4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302 468,00</w:t>
            </w:r>
          </w:p>
        </w:tc>
        <w:tc>
          <w:tcPr>
            <w:tcW w:w="180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614 900,00</w:t>
            </w:r>
          </w:p>
        </w:tc>
      </w:tr>
    </w:tbl>
    <w:p w:rsidR="001E1956" w:rsidRPr="001E1956" w:rsidRDefault="001E1956" w:rsidP="001E1956">
      <w:pPr>
        <w:spacing w:after="0" w:line="360" w:lineRule="auto"/>
        <w:ind w:hanging="425"/>
        <w:jc w:val="both"/>
        <w:rPr>
          <w:rFonts w:ascii="Times New Roman" w:eastAsia="Times New Roman" w:hAnsi="Times New Roman" w:cs="Times New Roman"/>
          <w:sz w:val="20"/>
          <w:szCs w:val="20"/>
          <w:lang w:eastAsia="ru-RU"/>
        </w:rPr>
      </w:pPr>
    </w:p>
    <w:p w:rsidR="001E1956" w:rsidRPr="001E1956" w:rsidRDefault="001E1956" w:rsidP="001E1956">
      <w:pPr>
        <w:spacing w:after="0" w:line="240" w:lineRule="auto"/>
        <w:rPr>
          <w:rFonts w:ascii="Times New Roman" w:eastAsia="Times New Roman" w:hAnsi="Times New Roman" w:cs="Times New Roman"/>
          <w:sz w:val="20"/>
          <w:szCs w:val="20"/>
          <w:lang w:eastAsia="ru-RU"/>
        </w:rPr>
      </w:pPr>
    </w:p>
    <w:tbl>
      <w:tblPr>
        <w:tblW w:w="15314" w:type="dxa"/>
        <w:tblInd w:w="93" w:type="dxa"/>
        <w:tblLook w:val="04A0"/>
      </w:tblPr>
      <w:tblGrid>
        <w:gridCol w:w="6111"/>
        <w:gridCol w:w="639"/>
        <w:gridCol w:w="519"/>
        <w:gridCol w:w="550"/>
        <w:gridCol w:w="1835"/>
        <w:gridCol w:w="576"/>
        <w:gridCol w:w="1682"/>
        <w:gridCol w:w="1701"/>
        <w:gridCol w:w="1701"/>
      </w:tblGrid>
      <w:tr w:rsidR="001E1956" w:rsidRPr="001E1956" w:rsidTr="001E1956">
        <w:trPr>
          <w:trHeight w:val="1309"/>
        </w:trPr>
        <w:tc>
          <w:tcPr>
            <w:tcW w:w="6111"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sz w:val="20"/>
                <w:szCs w:val="20"/>
                <w:lang w:eastAsia="ru-RU"/>
              </w:rPr>
              <w:br w:type="page"/>
            </w:r>
            <w:r w:rsidRPr="001E1956">
              <w:rPr>
                <w:rFonts w:ascii="Times New Roman" w:eastAsia="Times New Roman" w:hAnsi="Times New Roman" w:cs="Times New Roman"/>
                <w:b/>
                <w:bCs/>
                <w:color w:val="000000"/>
                <w:sz w:val="20"/>
                <w:szCs w:val="20"/>
                <w:lang w:eastAsia="ru-RU"/>
              </w:rPr>
              <w:t> </w:t>
            </w:r>
          </w:p>
        </w:tc>
        <w:tc>
          <w:tcPr>
            <w:tcW w:w="639"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19"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5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35"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084" w:type="dxa"/>
            <w:gridSpan w:val="3"/>
            <w:tcBorders>
              <w:top w:val="nil"/>
              <w:left w:val="nil"/>
              <w:bottom w:val="nil"/>
              <w:right w:val="nil"/>
            </w:tcBorders>
            <w:shd w:val="clear" w:color="FFFFFF" w:fill="FFFFFF"/>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Утверждено</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xml:space="preserve"> решением Совета </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сельского поселения «Зимстан»</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xml:space="preserve"> от  25 декабря 2023 года № II -17/80</w:t>
            </w:r>
          </w:p>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(Приложение №3)</w:t>
            </w:r>
          </w:p>
        </w:tc>
      </w:tr>
      <w:tr w:rsidR="001E1956" w:rsidRPr="001E1956" w:rsidTr="001E1956">
        <w:trPr>
          <w:trHeight w:val="315"/>
        </w:trPr>
        <w:tc>
          <w:tcPr>
            <w:tcW w:w="6111"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639"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19"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50"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35"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701"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701" w:type="dxa"/>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r>
      <w:tr w:rsidR="001E1956" w:rsidRPr="001E1956" w:rsidTr="001E1956">
        <w:trPr>
          <w:trHeight w:val="1380"/>
        </w:trPr>
        <w:tc>
          <w:tcPr>
            <w:tcW w:w="15314" w:type="dxa"/>
            <w:gridSpan w:val="9"/>
            <w:tcBorders>
              <w:top w:val="nil"/>
              <w:left w:val="nil"/>
              <w:bottom w:val="nil"/>
              <w:right w:val="nil"/>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ВЕДОМСТВЕННАЯ СТРУКТУРА РАСХОДОВ</w:t>
            </w:r>
            <w:r w:rsidRPr="001E1956">
              <w:rPr>
                <w:rFonts w:ascii="Times New Roman" w:eastAsia="Times New Roman" w:hAnsi="Times New Roman" w:cs="Times New Roman"/>
                <w:b/>
                <w:bCs/>
                <w:color w:val="000000"/>
                <w:sz w:val="20"/>
                <w:szCs w:val="20"/>
                <w:lang w:eastAsia="ru-RU"/>
              </w:rPr>
              <w:br/>
              <w:t>БЮДЖЕТА МО СП «ЗИМСТАН»</w:t>
            </w:r>
            <w:r w:rsidRPr="001E1956">
              <w:rPr>
                <w:rFonts w:ascii="Times New Roman" w:eastAsia="Times New Roman" w:hAnsi="Times New Roman" w:cs="Times New Roman"/>
                <w:b/>
                <w:bCs/>
                <w:color w:val="000000"/>
                <w:sz w:val="20"/>
                <w:szCs w:val="20"/>
                <w:lang w:eastAsia="ru-RU"/>
              </w:rPr>
              <w:br/>
              <w:t>НА 2023 ГОД И ПЛАНОВЫЙ ПЕРИОД 2024 И 2025 ГОДОВ</w:t>
            </w:r>
          </w:p>
        </w:tc>
      </w:tr>
      <w:tr w:rsidR="001E1956" w:rsidRPr="001E1956" w:rsidTr="001E1956">
        <w:trPr>
          <w:trHeight w:val="315"/>
        </w:trPr>
        <w:tc>
          <w:tcPr>
            <w:tcW w:w="61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Наименование</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Гл</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Рз</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ПР</w:t>
            </w:r>
          </w:p>
        </w:tc>
        <w:tc>
          <w:tcPr>
            <w:tcW w:w="183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ВР</w:t>
            </w:r>
          </w:p>
        </w:tc>
        <w:tc>
          <w:tcPr>
            <w:tcW w:w="508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Сумма (рублей)</w:t>
            </w:r>
          </w:p>
        </w:tc>
      </w:tr>
      <w:tr w:rsidR="001E1956" w:rsidRPr="001E1956" w:rsidTr="001E1956">
        <w:trPr>
          <w:trHeight w:val="315"/>
        </w:trPr>
        <w:tc>
          <w:tcPr>
            <w:tcW w:w="6111" w:type="dxa"/>
            <w:vMerge/>
            <w:tcBorders>
              <w:top w:val="single" w:sz="4" w:space="0" w:color="000000"/>
              <w:left w:val="single" w:sz="4" w:space="0" w:color="000000"/>
              <w:bottom w:val="single" w:sz="4" w:space="0" w:color="000000"/>
              <w:right w:val="single" w:sz="4" w:space="0" w:color="000000"/>
            </w:tcBorders>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p>
        </w:tc>
        <w:tc>
          <w:tcPr>
            <w:tcW w:w="519" w:type="dxa"/>
            <w:vMerge/>
            <w:tcBorders>
              <w:top w:val="single" w:sz="4" w:space="0" w:color="000000"/>
              <w:left w:val="single" w:sz="4" w:space="0" w:color="000000"/>
              <w:bottom w:val="single" w:sz="4" w:space="0" w:color="000000"/>
              <w:right w:val="single" w:sz="4" w:space="0" w:color="000000"/>
            </w:tcBorders>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2023 год</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2024 год</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2025 год</w:t>
            </w:r>
          </w:p>
        </w:tc>
      </w:tr>
      <w:tr w:rsidR="001E1956" w:rsidRPr="001E1956" w:rsidTr="001E1956">
        <w:trPr>
          <w:trHeight w:val="22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2</w:t>
            </w:r>
          </w:p>
        </w:tc>
        <w:tc>
          <w:tcPr>
            <w:tcW w:w="51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3</w:t>
            </w:r>
          </w:p>
        </w:tc>
        <w:tc>
          <w:tcPr>
            <w:tcW w:w="55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4</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5</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6</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7</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8</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9</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ВСЕГО</w:t>
            </w:r>
          </w:p>
        </w:tc>
        <w:tc>
          <w:tcPr>
            <w:tcW w:w="639" w:type="dxa"/>
            <w:tcBorders>
              <w:top w:val="nil"/>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1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35" w:type="dxa"/>
            <w:tcBorders>
              <w:top w:val="nil"/>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FFFFFF" w:fill="FFFFFF"/>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16 196 115,31</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13 632 480,00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13 156 303,00</w:t>
            </w:r>
          </w:p>
        </w:tc>
      </w:tr>
      <w:tr w:rsidR="001E1956" w:rsidRPr="001E1956" w:rsidTr="001E1956">
        <w:trPr>
          <w:trHeight w:val="630"/>
        </w:trPr>
        <w:tc>
          <w:tcPr>
            <w:tcW w:w="6111" w:type="dxa"/>
            <w:tcBorders>
              <w:top w:val="nil"/>
              <w:left w:val="single" w:sz="4" w:space="0" w:color="000000"/>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АДМИНИСТРАЦИЯ СЕЛЬСКОГО ПОСЕЛЕНИЯ «ЗИМСТАН»</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16 196 115,31</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13 632 480,00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13 156 303,00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ОБЩЕГОСУДАРСТВЕННЫЕ ВОПРОСЫ</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11 105 066,27</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9 803 471,00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9 707 363,00</w:t>
            </w:r>
          </w:p>
        </w:tc>
      </w:tr>
      <w:tr w:rsidR="001E1956" w:rsidRPr="001E1956" w:rsidTr="001E1956">
        <w:trPr>
          <w:trHeight w:val="94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1 104 477,00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1 104 477,00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Глава муниципального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1 104 477,00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r>
      <w:tr w:rsidR="001E1956" w:rsidRPr="001E1956" w:rsidTr="001E1956">
        <w:trPr>
          <w:trHeight w:val="144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1 104 477,00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1 099 431,00</w:t>
            </w:r>
          </w:p>
        </w:tc>
      </w:tr>
      <w:tr w:rsidR="001E1956" w:rsidRPr="001E1956" w:rsidTr="001E1956">
        <w:trPr>
          <w:trHeight w:val="1129"/>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8 220 821,28</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8 304 040,00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8 407 932,00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8 220 821,28</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8 304 040,00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8 407 932,00</w:t>
            </w:r>
          </w:p>
        </w:tc>
      </w:tr>
      <w:tr w:rsidR="001E1956" w:rsidRPr="001E1956" w:rsidTr="001E1956">
        <w:trPr>
          <w:trHeight w:val="94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7 915 173,28</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7 995 067,00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8 087 341,00</w:t>
            </w:r>
          </w:p>
        </w:tc>
      </w:tr>
      <w:tr w:rsidR="001E1956" w:rsidRPr="001E1956" w:rsidTr="001E1956">
        <w:trPr>
          <w:trHeight w:val="1404"/>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5 868 873,40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5 713 543,00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5 713 543,00</w:t>
            </w:r>
          </w:p>
        </w:tc>
      </w:tr>
      <w:tr w:rsidR="001E1956" w:rsidRPr="001E1956" w:rsidTr="001E1956">
        <w:trPr>
          <w:trHeight w:val="559"/>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2 041 745,88</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2 276 970,00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2 369 244,00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4 554,00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4 554,00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4 554,00</w:t>
            </w:r>
          </w:p>
        </w:tc>
      </w:tr>
      <w:tr w:rsidR="001E1956" w:rsidRPr="001E1956" w:rsidTr="001E1956">
        <w:trPr>
          <w:trHeight w:val="5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Оплата услуг по передаче данных для подключенных социально значимых объектов</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35 900,00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28 024,00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30 546,00</w:t>
            </w:r>
          </w:p>
        </w:tc>
      </w:tr>
      <w:tr w:rsidR="001E1956" w:rsidRPr="001E1956" w:rsidTr="001E1956">
        <w:trPr>
          <w:trHeight w:val="60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35 900,00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28 024,00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30 546,00</w:t>
            </w:r>
          </w:p>
        </w:tc>
      </w:tr>
      <w:tr w:rsidR="001E1956" w:rsidRPr="001E1956" w:rsidTr="001E1956">
        <w:trPr>
          <w:trHeight w:val="759"/>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по первичному воинскому учету на территориях, где отсутствуют военные комиссариаты</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231 947,00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243 148,00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252 244,00</w:t>
            </w:r>
          </w:p>
        </w:tc>
      </w:tr>
      <w:tr w:rsidR="001E1956" w:rsidRPr="001E1956" w:rsidTr="001E1956">
        <w:trPr>
          <w:trHeight w:val="1337"/>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231 947,00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242 244,00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252 244,00</w:t>
            </w:r>
          </w:p>
        </w:tc>
      </w:tr>
      <w:tr w:rsidR="001E1956" w:rsidRPr="001E1956" w:rsidTr="001E1956">
        <w:trPr>
          <w:trHeight w:val="649"/>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904,00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94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Российской Федерации по государственной регистрации актов гражданского состояния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r>
      <w:tr w:rsidR="001E1956" w:rsidRPr="001E1956" w:rsidTr="001E1956">
        <w:trPr>
          <w:trHeight w:val="618"/>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11 592,00</w:t>
            </w:r>
          </w:p>
        </w:tc>
      </w:tr>
      <w:tr w:rsidR="001E1956" w:rsidRPr="001E1956" w:rsidTr="001E1956">
        <w:trPr>
          <w:trHeight w:val="2204"/>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1E1956">
              <w:rPr>
                <w:rFonts w:ascii="Times New Roman" w:eastAsia="Times New Roman" w:hAnsi="Times New Roman" w:cs="Times New Roman"/>
                <w:color w:val="000000"/>
                <w:sz w:val="20"/>
                <w:szCs w:val="20"/>
                <w:lang w:eastAsia="ru-RU"/>
              </w:rPr>
              <w:br/>
              <w:t>уполномоченных составлять протоколы об административных правонарушениях,</w:t>
            </w:r>
            <w:r w:rsidRPr="001E1956">
              <w:rPr>
                <w:rFonts w:ascii="Times New Roman" w:eastAsia="Times New Roman" w:hAnsi="Times New Roman" w:cs="Times New Roman"/>
                <w:color w:val="000000"/>
                <w:sz w:val="20"/>
                <w:szCs w:val="20"/>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r>
      <w:tr w:rsidR="001E1956" w:rsidRPr="001E1956" w:rsidTr="001E1956">
        <w:trPr>
          <w:trHeight w:val="459"/>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04</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26 209,00</w:t>
            </w:r>
          </w:p>
        </w:tc>
      </w:tr>
      <w:tr w:rsidR="001E1956" w:rsidRPr="001E1956" w:rsidTr="001E1956">
        <w:trPr>
          <w:trHeight w:val="878"/>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951 462,00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951 462,00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1094"/>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935 350,00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935 350,00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931"/>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16 112,00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06</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16 112,00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Другие общегосударственные вопросы</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13</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828 305,99</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400 000,00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13</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828 305,99</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400 000,00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Решение иных вопросов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828 305,99</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400 000,00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561"/>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828 305,99</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400 000,00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697"/>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912 433,13</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Гражданская оборона</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912 433,13</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912 433,13</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631"/>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Обеспечение первичных мер пожарной безопасности в границах населенных пунктов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912 433,13</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518"/>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182 433,13</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150 000,00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200 000,00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09</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730 000,00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70"/>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ЖИЛИЩНО-КОММУНАЛЬНОЕ ХОЗЯЙСТВО</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3 963 037,19</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3 164 843,00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2 422 342,00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Жилищное хозяйство</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695 243,00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695 243,00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2486"/>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99 0 00 60013</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695 243,00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551"/>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99 0 00 60013</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695 243,00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Коммунальное хозяйство</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4 245,00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4 245,00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703"/>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по решению вопросов организации в границах поселения теплоснабжения населения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4 245,00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562"/>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02</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4 245,00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Благоустройство</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3 263 549,19</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3 164 843,00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2 422 342,00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3 263 549,19</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3 164 843,00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2 422 342,00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Уличное освещение</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1 036 000,00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875 240,00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818 012,00</w:t>
            </w:r>
          </w:p>
        </w:tc>
      </w:tr>
      <w:tr w:rsidR="001E1956" w:rsidRPr="001E1956" w:rsidTr="001E1956">
        <w:trPr>
          <w:trHeight w:val="442"/>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1 036 000,00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875 240,00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818 012,00</w:t>
            </w:r>
          </w:p>
        </w:tc>
      </w:tr>
      <w:tr w:rsidR="001E1956" w:rsidRPr="001E1956" w:rsidTr="001E1956">
        <w:trPr>
          <w:trHeight w:val="449"/>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Прочие мероприятия по благоустройству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817 457,19</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890 600,00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890 600,00</w:t>
            </w:r>
          </w:p>
        </w:tc>
      </w:tr>
      <w:tr w:rsidR="001E1956" w:rsidRPr="001E1956" w:rsidTr="001E1956">
        <w:trPr>
          <w:trHeight w:val="1264"/>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390 600,00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390 600,00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390 600,00</w:t>
            </w:r>
          </w:p>
        </w:tc>
      </w:tr>
      <w:tr w:rsidR="001E1956" w:rsidRPr="001E1956" w:rsidTr="001E1956">
        <w:trPr>
          <w:trHeight w:val="574"/>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426 797,19</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500 000,00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500 000,00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800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800"/>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Расходы за пользование мест на опорах ВЛ, с целью размещения оборудования уличного освещения (светильников уличного освещения)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r>
      <w:tr w:rsidR="001E1956" w:rsidRPr="001E1956" w:rsidTr="001E1956">
        <w:trPr>
          <w:trHeight w:val="671"/>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7 000,00</w:t>
            </w:r>
          </w:p>
        </w:tc>
      </w:tr>
      <w:tr w:rsidR="001E1956" w:rsidRPr="001E1956" w:rsidTr="001E1956">
        <w:trPr>
          <w:trHeight w:val="170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99 0 00 60002</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4 886,00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94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99 0 00 60002</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4 886,00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94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Осуществление полномочий по созданию и содержанию мест (площадок) накопления твердых коммунальных отходов</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99 0 00 60003</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95 000,00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18"/>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99 0 00 60003</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95 000,00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630"/>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Организация  ритуальных услуг и  содержание мест захоронения</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99 0 00 60014</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427"/>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99 0 00 60014</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20 000,00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1054"/>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Муниципальная программа сельского поселения «Формирование современной городской среды на территории муниципального образования сельского поселения»</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1 283 206,00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1 392 003,00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706 730,00</w:t>
            </w:r>
          </w:p>
        </w:tc>
      </w:tr>
      <w:tr w:rsidR="001E1956" w:rsidRPr="001E1956" w:rsidTr="001E1956">
        <w:trPr>
          <w:trHeight w:val="630"/>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Поддержка муниципальных программ формирования современной городской среды</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00 S2260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706 730,00</w:t>
            </w:r>
          </w:p>
        </w:tc>
      </w:tr>
      <w:tr w:rsidR="001E1956" w:rsidRPr="001E1956" w:rsidTr="001E1956">
        <w:trPr>
          <w:trHeight w:val="568"/>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00 S2260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706 730,00</w:t>
            </w:r>
          </w:p>
        </w:tc>
      </w:tr>
      <w:tr w:rsidR="001E1956" w:rsidRPr="001E1956" w:rsidTr="001E1956">
        <w:trPr>
          <w:trHeight w:val="693"/>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lastRenderedPageBreak/>
              <w:t>Поддержка муниципальных программ формирования современной городской среды</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F2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1 283 206,00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1 392 003,00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559"/>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Поддержка муниципальных программ формирования современной городской среды</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F2 55550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1 283 206,00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1 392 003,00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553"/>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03</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1 F2 55550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1 283 206,00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1 392 003,00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СОЦИАЛЬНАЯ ПОЛИТИКА</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Пенсионное обеспечение</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35"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35"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574"/>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Пенсионное обеспечение выборных должностных лиц местного самоуправления и муниципальных служащих</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b/>
                <w:bCs/>
                <w:color w:val="000000"/>
                <w:sz w:val="20"/>
                <w:szCs w:val="20"/>
                <w:lang w:eastAsia="ru-RU"/>
              </w:rPr>
            </w:pPr>
            <w:r w:rsidRPr="001E1956">
              <w:rPr>
                <w:rFonts w:ascii="Times New Roman" w:eastAsia="Times New Roman" w:hAnsi="Times New Roman" w:cs="Times New Roman"/>
                <w:b/>
                <w:bCs/>
                <w:color w:val="000000"/>
                <w:sz w:val="20"/>
                <w:szCs w:val="20"/>
                <w:lang w:eastAsia="ru-RU"/>
              </w:rPr>
              <w:t> </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420"/>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10</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01</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215 578,72</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211 698,00</w:t>
            </w:r>
          </w:p>
        </w:tc>
      </w:tr>
      <w:tr w:rsidR="001E1956" w:rsidRPr="001E1956" w:rsidTr="001E1956">
        <w:trPr>
          <w:trHeight w:val="315"/>
        </w:trPr>
        <w:tc>
          <w:tcPr>
            <w:tcW w:w="6111" w:type="dxa"/>
            <w:tcBorders>
              <w:top w:val="nil"/>
              <w:left w:val="single" w:sz="4" w:space="0" w:color="000000"/>
              <w:bottom w:val="single" w:sz="4" w:space="0" w:color="000000"/>
              <w:right w:val="single" w:sz="4" w:space="0" w:color="000000"/>
            </w:tcBorders>
            <w:shd w:val="clear" w:color="auto" w:fill="auto"/>
            <w:hideMark/>
          </w:tcPr>
          <w:p w:rsidR="001E1956" w:rsidRPr="001E1956" w:rsidRDefault="001E1956" w:rsidP="001E1956">
            <w:pPr>
              <w:spacing w:after="0" w:line="240" w:lineRule="auto"/>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Условно утвержденные расходы</w:t>
            </w:r>
          </w:p>
        </w:tc>
        <w:tc>
          <w:tcPr>
            <w:tcW w:w="63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933</w:t>
            </w:r>
          </w:p>
        </w:tc>
        <w:tc>
          <w:tcPr>
            <w:tcW w:w="519"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w:t>
            </w:r>
          </w:p>
        </w:tc>
        <w:tc>
          <w:tcPr>
            <w:tcW w:w="550"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w:t>
            </w:r>
          </w:p>
        </w:tc>
        <w:tc>
          <w:tcPr>
            <w:tcW w:w="1835"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center"/>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000</w:t>
            </w:r>
          </w:p>
        </w:tc>
        <w:tc>
          <w:tcPr>
            <w:tcW w:w="1682"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302 468,00</w:t>
            </w:r>
          </w:p>
        </w:tc>
        <w:tc>
          <w:tcPr>
            <w:tcW w:w="1701" w:type="dxa"/>
            <w:tcBorders>
              <w:top w:val="nil"/>
              <w:left w:val="nil"/>
              <w:bottom w:val="single" w:sz="4" w:space="0" w:color="000000"/>
              <w:right w:val="single" w:sz="4" w:space="0" w:color="000000"/>
            </w:tcBorders>
            <w:shd w:val="clear" w:color="auto" w:fill="auto"/>
            <w:vAlign w:val="center"/>
            <w:hideMark/>
          </w:tcPr>
          <w:p w:rsidR="001E1956" w:rsidRPr="001E1956" w:rsidRDefault="001E1956" w:rsidP="001E1956">
            <w:pPr>
              <w:spacing w:after="0" w:line="240" w:lineRule="auto"/>
              <w:jc w:val="right"/>
              <w:rPr>
                <w:rFonts w:ascii="Times New Roman" w:eastAsia="Times New Roman" w:hAnsi="Times New Roman" w:cs="Times New Roman"/>
                <w:color w:val="000000"/>
                <w:sz w:val="20"/>
                <w:szCs w:val="20"/>
                <w:lang w:eastAsia="ru-RU"/>
              </w:rPr>
            </w:pPr>
            <w:r w:rsidRPr="001E1956">
              <w:rPr>
                <w:rFonts w:ascii="Times New Roman" w:eastAsia="Times New Roman" w:hAnsi="Times New Roman" w:cs="Times New Roman"/>
                <w:color w:val="000000"/>
                <w:sz w:val="20"/>
                <w:szCs w:val="20"/>
                <w:lang w:eastAsia="ru-RU"/>
              </w:rPr>
              <w:t>614 900,00</w:t>
            </w:r>
          </w:p>
        </w:tc>
      </w:tr>
    </w:tbl>
    <w:p w:rsidR="001E1956" w:rsidRPr="001E1956" w:rsidRDefault="001E1956" w:rsidP="001E1956">
      <w:pPr>
        <w:widowControl w:val="0"/>
        <w:autoSpaceDE w:val="0"/>
        <w:autoSpaceDN w:val="0"/>
        <w:adjustRightInd w:val="0"/>
        <w:spacing w:after="0" w:line="240" w:lineRule="auto"/>
        <w:ind w:left="709"/>
        <w:outlineLvl w:val="2"/>
        <w:rPr>
          <w:rFonts w:ascii="Times New Roman" w:eastAsia="Times New Roman" w:hAnsi="Times New Roman" w:cs="Times New Roman"/>
          <w:b/>
          <w:bCs/>
          <w:color w:val="26282F"/>
          <w:sz w:val="20"/>
          <w:szCs w:val="20"/>
          <w:lang w:eastAsia="ru-RU"/>
        </w:rPr>
        <w:sectPr w:rsidR="001E1956" w:rsidRPr="001E1956" w:rsidSect="001E1956">
          <w:pgSz w:w="16840" w:h="11907" w:orient="landscape" w:code="9"/>
          <w:pgMar w:top="1701" w:right="709" w:bottom="851" w:left="1134" w:header="720" w:footer="720" w:gutter="0"/>
          <w:cols w:space="720"/>
          <w:titlePg/>
          <w:docGrid w:linePitch="272"/>
        </w:sectPr>
      </w:pPr>
    </w:p>
    <w:p w:rsidR="002F4CC0" w:rsidRPr="002F4CC0" w:rsidRDefault="002F4CC0" w:rsidP="002F4CC0">
      <w:pPr>
        <w:spacing w:after="0" w:line="240" w:lineRule="auto"/>
        <w:jc w:val="center"/>
        <w:rPr>
          <w:rFonts w:ascii="Times New Roman" w:eastAsia="Times New Roman" w:hAnsi="Times New Roman" w:cs="Times New Roman"/>
          <w:sz w:val="20"/>
          <w:szCs w:val="20"/>
          <w:lang w:eastAsia="ru-RU"/>
        </w:rPr>
      </w:pPr>
      <w:r w:rsidRPr="002F4CC0">
        <w:rPr>
          <w:rFonts w:ascii="Times New Roman" w:eastAsia="Times New Roman" w:hAnsi="Times New Roman" w:cs="Times New Roman"/>
          <w:b/>
          <w:bCs/>
          <w:noProof/>
          <w:sz w:val="20"/>
          <w:szCs w:val="20"/>
          <w:lang w:eastAsia="ru-RU"/>
        </w:rPr>
        <w:lastRenderedPageBreak/>
        <w:drawing>
          <wp:inline distT="0" distB="0" distL="0" distR="0">
            <wp:extent cx="743585" cy="816610"/>
            <wp:effectExtent l="1905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2F4CC0" w:rsidRPr="002F4CC0" w:rsidRDefault="002F4CC0" w:rsidP="002F4CC0">
      <w:pPr>
        <w:spacing w:after="0" w:line="240" w:lineRule="auto"/>
        <w:jc w:val="center"/>
        <w:rPr>
          <w:rFonts w:ascii="Times New Roman" w:eastAsia="Times New Roman" w:hAnsi="Times New Roman" w:cs="Times New Roman"/>
          <w:b/>
          <w:bCs/>
          <w:sz w:val="20"/>
          <w:szCs w:val="20"/>
          <w:lang w:eastAsia="ru-RU"/>
        </w:rPr>
      </w:pPr>
    </w:p>
    <w:p w:rsidR="002F4CC0" w:rsidRPr="002F4CC0" w:rsidRDefault="002F4CC0" w:rsidP="002F4CC0">
      <w:pPr>
        <w:spacing w:after="0" w:line="240" w:lineRule="auto"/>
        <w:jc w:val="center"/>
        <w:rPr>
          <w:rFonts w:ascii="Times New Roman" w:eastAsia="Times New Roman" w:hAnsi="Times New Roman" w:cs="Times New Roman"/>
          <w:b/>
          <w:bCs/>
          <w:sz w:val="20"/>
          <w:szCs w:val="20"/>
          <w:lang w:eastAsia="ru-RU"/>
        </w:rPr>
      </w:pPr>
      <w:r w:rsidRPr="002F4CC0">
        <w:rPr>
          <w:rFonts w:ascii="Times New Roman" w:eastAsia="Times New Roman" w:hAnsi="Times New Roman" w:cs="Times New Roman"/>
          <w:b/>
          <w:bCs/>
          <w:sz w:val="20"/>
          <w:szCs w:val="20"/>
          <w:lang w:eastAsia="ru-RU"/>
        </w:rPr>
        <w:t>«ЗИМСТАН» СИКТ ОВМÖДЧÖМИНСА  СÖВЕТ</w:t>
      </w:r>
    </w:p>
    <w:p w:rsidR="002F4CC0" w:rsidRPr="002F4CC0" w:rsidRDefault="002F4CC0" w:rsidP="002F4CC0">
      <w:pPr>
        <w:spacing w:after="0" w:line="240" w:lineRule="auto"/>
        <w:jc w:val="center"/>
        <w:rPr>
          <w:rFonts w:ascii="Times New Roman" w:eastAsia="Times New Roman" w:hAnsi="Times New Roman" w:cs="Times New Roman"/>
          <w:b/>
          <w:bCs/>
          <w:sz w:val="20"/>
          <w:szCs w:val="20"/>
          <w:lang w:eastAsia="ru-RU"/>
        </w:rPr>
      </w:pPr>
      <w:r w:rsidRPr="002F4CC0">
        <w:rPr>
          <w:rFonts w:ascii="Times New Roman" w:eastAsia="Times New Roman" w:hAnsi="Times New Roman" w:cs="Times New Roman"/>
          <w:b/>
          <w:bCs/>
          <w:sz w:val="20"/>
          <w:szCs w:val="20"/>
          <w:lang w:eastAsia="ru-RU"/>
        </w:rPr>
        <w:t>СОВЕТ СЕЛЬСКОГО ПОСЕЛЕНИЯ  «ЗИМСТАН»</w:t>
      </w:r>
    </w:p>
    <w:p w:rsidR="002F4CC0" w:rsidRPr="002F4CC0" w:rsidRDefault="002F4CC0" w:rsidP="002F4CC0">
      <w:pPr>
        <w:spacing w:after="0" w:line="240" w:lineRule="auto"/>
        <w:jc w:val="center"/>
        <w:rPr>
          <w:rFonts w:ascii="Times New Roman" w:eastAsia="Times New Roman" w:hAnsi="Times New Roman" w:cs="Times New Roman"/>
          <w:b/>
          <w:bCs/>
          <w:sz w:val="20"/>
          <w:szCs w:val="20"/>
          <w:lang w:eastAsia="ru-RU"/>
        </w:rPr>
      </w:pPr>
    </w:p>
    <w:p w:rsidR="002F4CC0" w:rsidRPr="002F4CC0" w:rsidRDefault="002F4CC0" w:rsidP="002F4CC0">
      <w:pPr>
        <w:spacing w:after="0" w:line="240" w:lineRule="auto"/>
        <w:jc w:val="center"/>
        <w:rPr>
          <w:rFonts w:ascii="Times New Roman" w:eastAsia="Times New Roman" w:hAnsi="Times New Roman" w:cs="Times New Roman"/>
          <w:b/>
          <w:bCs/>
          <w:sz w:val="20"/>
          <w:szCs w:val="20"/>
          <w:lang w:eastAsia="ru-RU"/>
        </w:rPr>
      </w:pPr>
      <w:r w:rsidRPr="002F4CC0">
        <w:rPr>
          <w:rFonts w:ascii="Times New Roman" w:eastAsia="Times New Roman" w:hAnsi="Times New Roman" w:cs="Times New Roman"/>
          <w:b/>
          <w:bCs/>
          <w:sz w:val="20"/>
          <w:szCs w:val="20"/>
          <w:lang w:eastAsia="ru-RU"/>
        </w:rPr>
        <w:t>К Ы В К Ō Р Т Ō Д</w:t>
      </w:r>
    </w:p>
    <w:p w:rsidR="002F4CC0" w:rsidRPr="002F4CC0" w:rsidRDefault="002F4CC0" w:rsidP="002F4CC0">
      <w:pPr>
        <w:spacing w:after="0" w:line="240" w:lineRule="auto"/>
        <w:jc w:val="center"/>
        <w:rPr>
          <w:rFonts w:ascii="Times New Roman" w:eastAsia="Times New Roman" w:hAnsi="Times New Roman" w:cs="Times New Roman"/>
          <w:b/>
          <w:bCs/>
          <w:sz w:val="20"/>
          <w:szCs w:val="20"/>
          <w:lang w:eastAsia="ru-RU"/>
        </w:rPr>
      </w:pPr>
      <w:r w:rsidRPr="002F4CC0">
        <w:rPr>
          <w:rFonts w:ascii="Times New Roman" w:eastAsia="Times New Roman" w:hAnsi="Times New Roman" w:cs="Times New Roman"/>
          <w:b/>
          <w:bCs/>
          <w:sz w:val="20"/>
          <w:szCs w:val="20"/>
          <w:lang w:eastAsia="ru-RU"/>
        </w:rPr>
        <w:t>Р Е Ш Е Н И Е</w:t>
      </w:r>
    </w:p>
    <w:p w:rsidR="002F4CC0" w:rsidRPr="002F4CC0" w:rsidRDefault="002F4CC0" w:rsidP="002F4CC0">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2F4CC0" w:rsidRPr="002F4CC0" w:rsidRDefault="002F4CC0" w:rsidP="002F4CC0">
      <w:pPr>
        <w:spacing w:after="0" w:line="240" w:lineRule="auto"/>
        <w:jc w:val="center"/>
        <w:rPr>
          <w:rFonts w:ascii="Times New Roman" w:eastAsia="Times New Roman" w:hAnsi="Times New Roman" w:cs="Times New Roman"/>
          <w:b/>
          <w:bCs/>
          <w:sz w:val="20"/>
          <w:szCs w:val="20"/>
          <w:lang w:eastAsia="ru-RU"/>
        </w:rPr>
      </w:pPr>
      <w:r w:rsidRPr="002F4CC0">
        <w:rPr>
          <w:rFonts w:ascii="Times New Roman" w:eastAsia="Times New Roman" w:hAnsi="Times New Roman" w:cs="Times New Roman"/>
          <w:b/>
          <w:sz w:val="20"/>
          <w:szCs w:val="20"/>
          <w:lang w:eastAsia="ru-RU"/>
        </w:rPr>
        <w:t>ХVII</w:t>
      </w:r>
      <w:r w:rsidRPr="002F4CC0">
        <w:rPr>
          <w:rFonts w:ascii="Times New Roman" w:eastAsia="Times New Roman" w:hAnsi="Times New Roman" w:cs="Times New Roman"/>
          <w:b/>
          <w:bCs/>
          <w:sz w:val="20"/>
          <w:szCs w:val="20"/>
          <w:lang w:eastAsia="ru-RU"/>
        </w:rPr>
        <w:t xml:space="preserve"> внеочередного </w:t>
      </w:r>
      <w:r w:rsidRPr="002F4CC0">
        <w:rPr>
          <w:rFonts w:ascii="Times New Roman" w:eastAsia="Times New Roman" w:hAnsi="Times New Roman" w:cs="Times New Roman"/>
          <w:b/>
          <w:sz w:val="20"/>
          <w:szCs w:val="20"/>
          <w:lang w:eastAsia="ru-RU"/>
        </w:rPr>
        <w:t xml:space="preserve">заседания </w:t>
      </w:r>
      <w:r w:rsidRPr="002F4CC0">
        <w:rPr>
          <w:rFonts w:ascii="Times New Roman" w:eastAsia="Times New Roman" w:hAnsi="Times New Roman" w:cs="Times New Roman"/>
          <w:b/>
          <w:bCs/>
          <w:sz w:val="20"/>
          <w:szCs w:val="20"/>
          <w:lang w:val="en-US" w:eastAsia="ru-RU"/>
        </w:rPr>
        <w:t>II</w:t>
      </w:r>
      <w:r w:rsidRPr="002F4CC0">
        <w:rPr>
          <w:rFonts w:ascii="Times New Roman" w:eastAsia="Times New Roman" w:hAnsi="Times New Roman" w:cs="Times New Roman"/>
          <w:b/>
          <w:bCs/>
          <w:sz w:val="20"/>
          <w:szCs w:val="20"/>
          <w:lang w:eastAsia="ru-RU"/>
        </w:rPr>
        <w:t xml:space="preserve"> созыва</w:t>
      </w:r>
    </w:p>
    <w:p w:rsidR="002F4CC0" w:rsidRPr="002F4CC0" w:rsidRDefault="002F4CC0" w:rsidP="002F4CC0">
      <w:pPr>
        <w:widowControl w:val="0"/>
        <w:autoSpaceDE w:val="0"/>
        <w:autoSpaceDN w:val="0"/>
        <w:spacing w:after="0" w:line="240" w:lineRule="auto"/>
        <w:jc w:val="center"/>
        <w:rPr>
          <w:rFonts w:ascii="Times New Roman" w:eastAsia="Times New Roman" w:hAnsi="Times New Roman" w:cs="Times New Roman"/>
          <w:sz w:val="20"/>
          <w:szCs w:val="20"/>
          <w:u w:val="single"/>
          <w:lang w:eastAsia="ru-RU"/>
        </w:rPr>
      </w:pPr>
    </w:p>
    <w:p w:rsidR="002F4CC0" w:rsidRPr="002F4CC0" w:rsidRDefault="002F4CC0" w:rsidP="002F4CC0">
      <w:pPr>
        <w:spacing w:after="0" w:line="240" w:lineRule="auto"/>
        <w:rPr>
          <w:rFonts w:ascii="Times New Roman" w:eastAsia="Times New Roman" w:hAnsi="Times New Roman" w:cs="Times New Roman"/>
          <w:sz w:val="20"/>
          <w:szCs w:val="20"/>
          <w:u w:val="single"/>
          <w:lang w:eastAsia="ru-RU"/>
        </w:rPr>
      </w:pPr>
      <w:r w:rsidRPr="002F4CC0">
        <w:rPr>
          <w:rFonts w:ascii="Times New Roman" w:eastAsia="Times New Roman" w:hAnsi="Times New Roman" w:cs="Times New Roman"/>
          <w:sz w:val="20"/>
          <w:szCs w:val="20"/>
          <w:u w:val="single"/>
          <w:lang w:eastAsia="ru-RU"/>
        </w:rPr>
        <w:t xml:space="preserve">25 декабря 2023 года № </w:t>
      </w:r>
      <w:r w:rsidRPr="002F4CC0">
        <w:rPr>
          <w:rFonts w:ascii="Times New Roman" w:eastAsia="Times New Roman" w:hAnsi="Times New Roman" w:cs="Times New Roman"/>
          <w:sz w:val="20"/>
          <w:szCs w:val="20"/>
          <w:u w:val="single"/>
          <w:lang w:val="en-US" w:eastAsia="ru-RU"/>
        </w:rPr>
        <w:t>II</w:t>
      </w:r>
      <w:r w:rsidRPr="002F4CC0">
        <w:rPr>
          <w:rFonts w:ascii="Times New Roman" w:eastAsia="Times New Roman" w:hAnsi="Times New Roman" w:cs="Times New Roman"/>
          <w:sz w:val="20"/>
          <w:szCs w:val="20"/>
          <w:u w:val="single"/>
          <w:lang w:eastAsia="ru-RU"/>
        </w:rPr>
        <w:t xml:space="preserve"> -17/81</w:t>
      </w:r>
    </w:p>
    <w:p w:rsidR="002F4CC0" w:rsidRPr="002F4CC0" w:rsidRDefault="002F4CC0" w:rsidP="002F4CC0">
      <w:pPr>
        <w:spacing w:after="0" w:line="240" w:lineRule="auto"/>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п.Зимстан, Усть-Куломский р., Республика Коми</w:t>
      </w:r>
    </w:p>
    <w:p w:rsidR="002F4CC0" w:rsidRPr="002F4CC0" w:rsidRDefault="002F4CC0" w:rsidP="002F4CC0">
      <w:pPr>
        <w:spacing w:after="0" w:line="360" w:lineRule="auto"/>
        <w:jc w:val="center"/>
        <w:rPr>
          <w:rFonts w:ascii="Times New Roman" w:eastAsia="Times New Roman" w:hAnsi="Times New Roman" w:cs="Times New Roman"/>
          <w:sz w:val="20"/>
          <w:szCs w:val="20"/>
          <w:lang w:eastAsia="ru-RU"/>
        </w:rPr>
      </w:pPr>
    </w:p>
    <w:p w:rsidR="002F4CC0" w:rsidRPr="002F4CC0" w:rsidRDefault="002F4CC0" w:rsidP="002F4CC0">
      <w:pPr>
        <w:widowControl w:val="0"/>
        <w:spacing w:after="0" w:line="240" w:lineRule="auto"/>
        <w:jc w:val="center"/>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xml:space="preserve">О внесении изменений в решение Совета сельского поселения </w:t>
      </w:r>
    </w:p>
    <w:p w:rsidR="002F4CC0" w:rsidRPr="002F4CC0" w:rsidRDefault="002F4CC0" w:rsidP="002F4CC0">
      <w:pPr>
        <w:widowControl w:val="0"/>
        <w:spacing w:after="0" w:line="240" w:lineRule="auto"/>
        <w:jc w:val="center"/>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«Зимстан» от 29 ноября 2019 года № I-4/29</w:t>
      </w:r>
    </w:p>
    <w:p w:rsidR="002F4CC0" w:rsidRPr="002F4CC0" w:rsidRDefault="002F4CC0" w:rsidP="002F4CC0">
      <w:pPr>
        <w:widowControl w:val="0"/>
        <w:spacing w:after="0" w:line="240" w:lineRule="auto"/>
        <w:jc w:val="center"/>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«Об установлении земельного налога на территории муниципального образования сельского поселения «Зимстан»</w:t>
      </w:r>
    </w:p>
    <w:p w:rsidR="002F4CC0" w:rsidRPr="002F4CC0" w:rsidRDefault="002F4CC0" w:rsidP="002F4CC0">
      <w:pPr>
        <w:widowControl w:val="0"/>
        <w:autoSpaceDE w:val="0"/>
        <w:autoSpaceDN w:val="0"/>
        <w:spacing w:after="0" w:line="240" w:lineRule="auto"/>
        <w:rPr>
          <w:rFonts w:ascii="Times New Roman" w:eastAsia="Times New Roman" w:hAnsi="Times New Roman" w:cs="Times New Roman"/>
          <w:sz w:val="20"/>
          <w:szCs w:val="20"/>
          <w:lang w:eastAsia="ru-RU"/>
        </w:rPr>
      </w:pP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В соответствии с главой 31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«Зимстан», Совет сельского поселения «Зимстан» решил:</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1. Внести в решение Совета сельского поселения «Зимстан» от 29 ноября 2019 года № I-4/29 «Об установлении земельного налога на территории муниципального образования сельского поселения «Зимстан» следующие изменения:</w:t>
      </w:r>
    </w:p>
    <w:p w:rsidR="002F4CC0" w:rsidRPr="002F4CC0" w:rsidRDefault="002F4CC0" w:rsidP="002F4CC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1.1. Пункт 4 решения изложить в следующей редакции:</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«4. Установить налоговую льготу по земельному налогу в виде освобождения от налогообложения в размере 100 процентов:</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государственным и муниципальным (автономным, бюджетным и казенным) учреждениям в отношении земельных участков, предоставленных для непосредственного выполнения возложенных на них функций;</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органам государственной власти и органам местного самоуправления в отношении земельных участков, предоставленных для непосредственного выполнения возложенных на них функций;</w:t>
      </w:r>
    </w:p>
    <w:p w:rsidR="002F4CC0" w:rsidRPr="002F4CC0" w:rsidRDefault="002F4CC0" w:rsidP="002F4CC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xml:space="preserve">- гражданам, </w:t>
      </w:r>
      <w:r w:rsidRPr="002F4CC0">
        <w:rPr>
          <w:rFonts w:ascii="Times New Roman" w:eastAsia="Calibri" w:hAnsi="Times New Roman" w:cs="Times New Roman"/>
          <w:sz w:val="20"/>
          <w:szCs w:val="20"/>
        </w:rPr>
        <w:t xml:space="preserve">призванным в соответствии с </w:t>
      </w:r>
      <w:hyperlink r:id="rId16" w:history="1">
        <w:r w:rsidRPr="002F4CC0">
          <w:rPr>
            <w:rFonts w:ascii="Times New Roman" w:eastAsia="Calibri" w:hAnsi="Times New Roman" w:cs="Times New Roman"/>
            <w:sz w:val="20"/>
            <w:szCs w:val="20"/>
          </w:rPr>
          <w:t>Указом</w:t>
        </w:r>
      </w:hyperlink>
      <w:r w:rsidRPr="002F4CC0">
        <w:rPr>
          <w:rFonts w:ascii="Times New Roman" w:eastAsia="Calibri" w:hAnsi="Times New Roman" w:cs="Times New Roman"/>
          <w:sz w:val="20"/>
          <w:szCs w:val="20"/>
        </w:rPr>
        <w:t xml:space="preserve">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или проходящим (проходившим) военную службу по контракту, заключенным в соответствии с </w:t>
      </w:r>
      <w:hyperlink r:id="rId17" w:history="1">
        <w:r w:rsidRPr="002F4CC0">
          <w:rPr>
            <w:rFonts w:ascii="Times New Roman" w:eastAsia="Calibri" w:hAnsi="Times New Roman" w:cs="Times New Roman"/>
            <w:sz w:val="20"/>
            <w:szCs w:val="20"/>
          </w:rPr>
          <w:t>пунктом 7 статьи 38</w:t>
        </w:r>
      </w:hyperlink>
      <w:r w:rsidRPr="002F4CC0">
        <w:rPr>
          <w:rFonts w:ascii="Times New Roman" w:eastAsia="Calibri" w:hAnsi="Times New Roman" w:cs="Times New Roman"/>
          <w:sz w:val="20"/>
          <w:szCs w:val="20"/>
        </w:rPr>
        <w:t xml:space="preserve"> Федерального закона от 28 марта 1998 года N 53-ФЗ "О воинской обязанности и военной службе»,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w:t>
      </w:r>
      <w:r w:rsidRPr="002F4CC0">
        <w:rPr>
          <w:rFonts w:ascii="Times New Roman" w:eastAsia="Times New Roman" w:hAnsi="Times New Roman" w:cs="Times New Roman"/>
          <w:sz w:val="20"/>
          <w:szCs w:val="20"/>
          <w:lang w:eastAsia="ru-RU"/>
        </w:rPr>
        <w:t>принимающим участие в проведении специальной военной операции (далее – участники специальной военной операции), а также членам их семей.</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4.1. Для целей настоящего решения:</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а) участниками специальной военной операции признаются лица, относящиеся хотя бы к одной из следующих категорий:</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граждане, призванные на военную службу по мобилизации в Вооружённые Силы Российской Федерации;</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граждане, проходящие военную службу в Вооружённых Силах Российской Федерации по контракту;</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граждане, заключившие контракт о добровольном содействии в выполнении задач, возложенных на Вооружённые Силы Российской Федерации;</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б) членами семей участников специальной военной операции признаются:</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супруга (супруг) участника специальной военной операции, состоящая (состоящий) с ним в браке, заключённом в органах записи актов гражданского состояния;</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до окончания обучения, но не дольше чем до достижения ими возраста 23 лет.</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4.2. При определении подлежащей уплате налогоплательщиком суммы налога налоговая льгота предоставляется гражданину, указанному в абзаце первом настоящего пункта, или членам его семьи в отношении одного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вне зависимости от количества оснований для применения налоговых льгот.</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lastRenderedPageBreak/>
        <w:t>       4.3. Начало действия льготы по земельному налогу участникам специальной военной операции, а также членам их семей – начало налогового периода 2023 года. Налоговая льгота устанавливается на период прохождения участника специальной военной операции военной службы.</w:t>
      </w:r>
    </w:p>
    <w:p w:rsidR="002F4CC0" w:rsidRPr="002F4CC0" w:rsidRDefault="002F4CC0" w:rsidP="002F4CC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Данная категория лиц, имеющих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документы, подтверждающие статус, определенный абзацем 4 и 5 подпункта 4.1 настоящего решения.</w:t>
      </w:r>
    </w:p>
    <w:p w:rsidR="002F4CC0" w:rsidRPr="002F4CC0" w:rsidRDefault="002F4CC0" w:rsidP="002F4CC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Членам семей участников специальной военной операции необходимо представить следующие документы, подтверждающие право налогоплательщика на налоговую льготу:</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а) документы, подтверждающие состав семьи гражданина:</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о заключении брака, о рождении, об усыновлении (удочерении), об установлении отцовства, о перемене имени;</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 вступившие в законную силу решениях судов о признании лица членом семьи гражданина, о вселении;</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б) договор о приемной семье или иной документ, подтверждающий осуществление приемным родителем (приемными родителями) опеки и (или) попечительства над детьми, не достигшими возраста 18 лет, если гражданин и (или) его супруга (супруг) являются (является) приемными родителями (приемным родителем) указанных детей;</w:t>
      </w:r>
    </w:p>
    <w:p w:rsidR="002F4CC0" w:rsidRPr="002F4CC0" w:rsidRDefault="002F4CC0" w:rsidP="002F4CC0">
      <w:pPr>
        <w:shd w:val="clear" w:color="auto" w:fill="FFFFFF"/>
        <w:spacing w:after="0" w:line="240" w:lineRule="auto"/>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в) справка общеобразовательной организации, профессиональной образовательной организации или образовательной организации высшего образования, имеющей лицензию на осуществление соответствующей образовательной деятельности и свидетельство о государственной аккредитации, об обучении ребенка (детей) в очной форме по реализуемой такой образовательной организацией образовательной программе среднего общего, среднего профессионального или высшего образования (при достижении ребенком (детьми) возраста 18 лет).</w:t>
      </w:r>
    </w:p>
    <w:p w:rsidR="002F4CC0" w:rsidRPr="002F4CC0" w:rsidRDefault="002F4CC0" w:rsidP="002F4CC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В случае,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кодексом Российской Федерации и другими федеральными законами, начиная с налогового периода, в котором у налогоплательщика возникло право на налоговую льготу в отношении одного земельного участка с максимальной исчисленной суммой налога.</w:t>
      </w:r>
    </w:p>
    <w:p w:rsidR="002F4CC0" w:rsidRPr="002F4CC0" w:rsidRDefault="002F4CC0" w:rsidP="002F4CC0">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2F4CC0">
        <w:rPr>
          <w:rFonts w:ascii="Times New Roman" w:eastAsia="Times New Roman" w:hAnsi="Times New Roman" w:cs="Times New Roman"/>
          <w:sz w:val="20"/>
          <w:szCs w:val="20"/>
          <w:lang w:eastAsia="ru-RU"/>
        </w:rPr>
        <w:t>4.4. Налоговые льготы налогоплательщикам, указанным  настоящим решением в абзацах втором и третьем пункта 4, предоставляются в порядке, предусмотренном ст. 396 Налогового кодекса Российской Федерации».</w:t>
      </w:r>
    </w:p>
    <w:p w:rsidR="002F4CC0" w:rsidRPr="002F4CC0" w:rsidRDefault="002F4CC0" w:rsidP="002F4CC0">
      <w:pPr>
        <w:shd w:val="clear" w:color="auto" w:fill="FFFFFF"/>
        <w:spacing w:after="0" w:line="240" w:lineRule="auto"/>
        <w:jc w:val="both"/>
        <w:rPr>
          <w:rFonts w:ascii="Times New Roman" w:eastAsia="Calibri" w:hAnsi="Times New Roman" w:cs="Times New Roman"/>
          <w:sz w:val="20"/>
          <w:szCs w:val="20"/>
        </w:rPr>
      </w:pPr>
      <w:r w:rsidRPr="002F4CC0">
        <w:rPr>
          <w:rFonts w:ascii="Times New Roman" w:eastAsia="Times New Roman" w:hAnsi="Times New Roman" w:cs="Times New Roman"/>
          <w:sz w:val="20"/>
          <w:szCs w:val="20"/>
          <w:lang w:eastAsia="ru-RU"/>
        </w:rPr>
        <w:t xml:space="preserve">       2. </w:t>
      </w:r>
      <w:r w:rsidRPr="002F4CC0">
        <w:rPr>
          <w:rFonts w:ascii="Times New Roman" w:eastAsia="Calibri" w:hAnsi="Times New Roman" w:cs="Times New Roman"/>
          <w:sz w:val="20"/>
          <w:szCs w:val="20"/>
        </w:rPr>
        <w:t xml:space="preserve">Настоящее решение вступает в силу с 1 января 2024 года, но не ранее чем по истечении одного месяца со дня официального опубликования </w:t>
      </w:r>
      <w:r w:rsidRPr="002F4CC0">
        <w:rPr>
          <w:rFonts w:ascii="Times New Roman" w:eastAsia="Times New Roman" w:hAnsi="Times New Roman" w:cs="Times New Roman"/>
          <w:sz w:val="20"/>
          <w:szCs w:val="20"/>
          <w:lang w:eastAsia="ru-RU"/>
        </w:rPr>
        <w:t>в «Информационном вестнике Совета и администрации сельского поселения «Зимстан».</w:t>
      </w:r>
    </w:p>
    <w:p w:rsidR="002F4CC0" w:rsidRPr="002F4CC0" w:rsidRDefault="002F4CC0" w:rsidP="002F4CC0">
      <w:pPr>
        <w:autoSpaceDE w:val="0"/>
        <w:autoSpaceDN w:val="0"/>
        <w:adjustRightInd w:val="0"/>
        <w:spacing w:after="0" w:line="240" w:lineRule="auto"/>
        <w:jc w:val="both"/>
        <w:rPr>
          <w:rFonts w:ascii="Times New Roman" w:eastAsia="Calibri" w:hAnsi="Times New Roman" w:cs="Times New Roman"/>
          <w:sz w:val="20"/>
          <w:szCs w:val="20"/>
        </w:rPr>
      </w:pPr>
    </w:p>
    <w:p w:rsidR="002F4CC0" w:rsidRPr="002F4CC0" w:rsidRDefault="002F4CC0" w:rsidP="002F4CC0">
      <w:pPr>
        <w:autoSpaceDE w:val="0"/>
        <w:autoSpaceDN w:val="0"/>
        <w:adjustRightInd w:val="0"/>
        <w:spacing w:after="0" w:line="240" w:lineRule="auto"/>
        <w:jc w:val="both"/>
        <w:rPr>
          <w:rFonts w:ascii="Times New Roman" w:eastAsia="Calibri" w:hAnsi="Times New Roman" w:cs="Times New Roman"/>
          <w:sz w:val="20"/>
          <w:szCs w:val="20"/>
        </w:rPr>
      </w:pPr>
    </w:p>
    <w:p w:rsidR="002F4CC0" w:rsidRPr="002F4CC0" w:rsidRDefault="002F4CC0" w:rsidP="002F4CC0">
      <w:pPr>
        <w:autoSpaceDE w:val="0"/>
        <w:autoSpaceDN w:val="0"/>
        <w:adjustRightInd w:val="0"/>
        <w:spacing w:after="0" w:line="240" w:lineRule="auto"/>
        <w:jc w:val="both"/>
        <w:rPr>
          <w:rFonts w:ascii="Times New Roman" w:eastAsia="Calibri" w:hAnsi="Times New Roman" w:cs="Times New Roman"/>
          <w:sz w:val="20"/>
          <w:szCs w:val="20"/>
        </w:rPr>
      </w:pPr>
    </w:p>
    <w:p w:rsidR="002F4CC0" w:rsidRPr="002F4CC0" w:rsidRDefault="002F4CC0" w:rsidP="002F4CC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4CC0">
        <w:rPr>
          <w:rFonts w:ascii="Times New Roman" w:eastAsia="Calibri" w:hAnsi="Times New Roman" w:cs="Times New Roman"/>
          <w:sz w:val="20"/>
          <w:szCs w:val="20"/>
          <w:lang w:eastAsia="ru-RU"/>
        </w:rPr>
        <w:t>Глава сельского поселения «Зимстан»                                             В.Н.Лодыгин</w:t>
      </w:r>
    </w:p>
    <w:p w:rsidR="00A50173" w:rsidRPr="001E1956" w:rsidRDefault="00A50173" w:rsidP="001E1956">
      <w:pPr>
        <w:widowControl w:val="0"/>
        <w:autoSpaceDE w:val="0"/>
        <w:autoSpaceDN w:val="0"/>
        <w:adjustRightInd w:val="0"/>
        <w:spacing w:after="0" w:line="240" w:lineRule="auto"/>
        <w:outlineLvl w:val="2"/>
        <w:rPr>
          <w:rFonts w:ascii="Times New Roman" w:eastAsia="Times New Roman" w:hAnsi="Times New Roman" w:cs="Times New Roman"/>
          <w:b/>
          <w:bCs/>
          <w:color w:val="26282F"/>
          <w:sz w:val="20"/>
          <w:szCs w:val="20"/>
          <w:lang w:eastAsia="ru-RU"/>
        </w:rPr>
        <w:sectPr w:rsidR="00A50173" w:rsidRPr="001E1956" w:rsidSect="00CA6F4F">
          <w:pgSz w:w="11907" w:h="16840" w:code="9"/>
          <w:pgMar w:top="709" w:right="851" w:bottom="1134" w:left="1276" w:header="720" w:footer="720" w:gutter="0"/>
          <w:cols w:space="720"/>
          <w:titlePg/>
          <w:docGrid w:linePitch="299"/>
        </w:sectPr>
      </w:pP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r w:rsidRPr="00445E1D">
        <w:rPr>
          <w:rFonts w:ascii="Times New Roman" w:eastAsia="Calibri" w:hAnsi="Times New Roman" w:cs="Times New Roman"/>
          <w:noProof/>
          <w:sz w:val="20"/>
          <w:szCs w:val="20"/>
          <w:lang w:eastAsia="ru-RU"/>
        </w:rPr>
        <w:lastRenderedPageBreak/>
        <w:drawing>
          <wp:inline distT="0" distB="0" distL="0" distR="0">
            <wp:extent cx="840105" cy="808355"/>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p>
    <w:p w:rsidR="00445E1D" w:rsidRPr="00445E1D" w:rsidRDefault="00445E1D" w:rsidP="00445E1D">
      <w:pPr>
        <w:spacing w:after="0" w:line="240" w:lineRule="auto"/>
        <w:ind w:firstLine="709"/>
        <w:jc w:val="center"/>
        <w:rPr>
          <w:rFonts w:ascii="Times New Roman" w:eastAsia="Calibri" w:hAnsi="Times New Roman" w:cs="Times New Roman"/>
          <w:b/>
          <w:bCs/>
          <w:sz w:val="20"/>
          <w:szCs w:val="20"/>
          <w:lang w:eastAsia="ru-RU"/>
        </w:rPr>
      </w:pPr>
      <w:r w:rsidRPr="00445E1D">
        <w:rPr>
          <w:rFonts w:ascii="Times New Roman" w:eastAsia="Calibri" w:hAnsi="Times New Roman" w:cs="Times New Roman"/>
          <w:b/>
          <w:bCs/>
          <w:sz w:val="20"/>
          <w:szCs w:val="20"/>
          <w:lang w:eastAsia="ru-RU"/>
        </w:rPr>
        <w:t>«Зимстан» сикт овмöдчöминса администрация</w:t>
      </w:r>
    </w:p>
    <w:p w:rsidR="00445E1D" w:rsidRPr="00445E1D" w:rsidRDefault="00B147A0" w:rsidP="00445E1D">
      <w:pPr>
        <w:tabs>
          <w:tab w:val="center" w:pos="4536"/>
          <w:tab w:val="right" w:pos="9072"/>
        </w:tabs>
        <w:spacing w:after="0" w:line="240" w:lineRule="auto"/>
        <w:ind w:firstLine="709"/>
        <w:jc w:val="center"/>
        <w:rPr>
          <w:rFonts w:ascii="Times New Roman" w:eastAsia="Calibri" w:hAnsi="Times New Roman" w:cs="Times New Roman"/>
          <w:b/>
          <w:bCs/>
          <w:sz w:val="20"/>
          <w:szCs w:val="20"/>
          <w:lang w:eastAsia="ru-RU"/>
        </w:rPr>
      </w:pPr>
      <w:r w:rsidRPr="00B147A0">
        <w:rPr>
          <w:rFonts w:ascii="Times New Roman" w:eastAsia="Calibri" w:hAnsi="Times New Roman" w:cs="Times New Roman"/>
          <w:noProof/>
          <w:sz w:val="20"/>
          <w:szCs w:val="20"/>
          <w:lang w:eastAsia="ru-RU"/>
        </w:rPr>
        <w:pict>
          <v:line id="Line 47" o:spid="_x0000_s1026" style="position:absolute;left:0;text-align:left;z-index:251659264;visibility:visibl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8dS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VR/hR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AQ28dS&#10;FAIAACoEAAAOAAAAAAAAAAAAAAAAAC4CAABkcnMvZTJvRG9jLnhtbFBLAQItABQABgAIAAAAIQBg&#10;NS8q2gAAAAgBAAAPAAAAAAAAAAAAAAAAAG4EAABkcnMvZG93bnJldi54bWxQSwUGAAAAAAQABADz&#10;AAAAdQUAAAAA&#10;" o:allowincell="f"/>
        </w:pict>
      </w:r>
      <w:r w:rsidR="00445E1D" w:rsidRPr="00445E1D">
        <w:rPr>
          <w:rFonts w:ascii="Times New Roman" w:eastAsia="Calibri" w:hAnsi="Times New Roman" w:cs="Times New Roman"/>
          <w:b/>
          <w:bCs/>
          <w:sz w:val="20"/>
          <w:szCs w:val="20"/>
          <w:lang w:eastAsia="ru-RU"/>
        </w:rPr>
        <w:t>ШУÖМ</w:t>
      </w:r>
    </w:p>
    <w:p w:rsidR="00445E1D" w:rsidRPr="00445E1D" w:rsidRDefault="00445E1D" w:rsidP="00445E1D">
      <w:pPr>
        <w:spacing w:after="0" w:line="240" w:lineRule="auto"/>
        <w:ind w:firstLine="709"/>
        <w:jc w:val="center"/>
        <w:rPr>
          <w:rFonts w:ascii="Times New Roman" w:eastAsia="Calibri" w:hAnsi="Times New Roman" w:cs="Times New Roman"/>
          <w:b/>
          <w:bCs/>
          <w:sz w:val="20"/>
          <w:szCs w:val="20"/>
          <w:lang w:eastAsia="ru-RU"/>
        </w:rPr>
      </w:pPr>
      <w:r w:rsidRPr="00445E1D">
        <w:rPr>
          <w:rFonts w:ascii="Times New Roman" w:eastAsia="Calibri" w:hAnsi="Times New Roman" w:cs="Times New Roman"/>
          <w:b/>
          <w:bCs/>
          <w:sz w:val="20"/>
          <w:szCs w:val="20"/>
          <w:lang w:eastAsia="ru-RU"/>
        </w:rPr>
        <w:t>Администрация сельского поселения «Зимстан»</w:t>
      </w:r>
    </w:p>
    <w:p w:rsidR="00445E1D" w:rsidRPr="00445E1D" w:rsidRDefault="00445E1D" w:rsidP="00445E1D">
      <w:pPr>
        <w:keepNext/>
        <w:spacing w:after="0" w:line="240" w:lineRule="auto"/>
        <w:ind w:firstLine="709"/>
        <w:jc w:val="center"/>
        <w:outlineLvl w:val="3"/>
        <w:rPr>
          <w:rFonts w:ascii="Times New Roman" w:eastAsia="Arial Unicode MS" w:hAnsi="Times New Roman" w:cs="Times New Roman"/>
          <w:b/>
          <w:sz w:val="20"/>
          <w:szCs w:val="20"/>
          <w:lang w:eastAsia="ru-RU"/>
        </w:rPr>
      </w:pPr>
      <w:r w:rsidRPr="00445E1D">
        <w:rPr>
          <w:rFonts w:ascii="Times New Roman" w:eastAsia="Arial Unicode MS" w:hAnsi="Times New Roman" w:cs="Times New Roman"/>
          <w:b/>
          <w:sz w:val="20"/>
          <w:szCs w:val="20"/>
          <w:lang w:eastAsia="ru-RU"/>
        </w:rPr>
        <w:t>ПОСТАНОВЛЕНИЕ</w:t>
      </w: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r w:rsidRPr="00445E1D">
        <w:rPr>
          <w:rFonts w:ascii="Times New Roman" w:eastAsia="Calibri" w:hAnsi="Times New Roman" w:cs="Times New Roman"/>
          <w:sz w:val="20"/>
          <w:szCs w:val="20"/>
          <w:lang w:eastAsia="ru-RU"/>
        </w:rPr>
        <w:t>12 октября  2023 года                                                                           № 39</w:t>
      </w: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p>
    <w:p w:rsidR="00445E1D" w:rsidRPr="00630AEF" w:rsidRDefault="00445E1D" w:rsidP="00445E1D">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Республика Коми</w:t>
      </w:r>
    </w:p>
    <w:p w:rsidR="00445E1D" w:rsidRPr="00630AEF" w:rsidRDefault="00445E1D" w:rsidP="00445E1D">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Усть-Куломский район</w:t>
      </w:r>
    </w:p>
    <w:p w:rsidR="00445E1D" w:rsidRPr="00630AEF" w:rsidRDefault="00445E1D" w:rsidP="00445E1D">
      <w:pPr>
        <w:tabs>
          <w:tab w:val="left" w:pos="0"/>
        </w:tabs>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пст.Зимстан</w:t>
      </w:r>
    </w:p>
    <w:p w:rsidR="00445E1D" w:rsidRPr="00630AEF" w:rsidRDefault="00445E1D" w:rsidP="00445E1D">
      <w:pPr>
        <w:tabs>
          <w:tab w:val="left" w:pos="4536"/>
        </w:tabs>
        <w:spacing w:after="0"/>
        <w:ind w:right="282"/>
        <w:rPr>
          <w:rFonts w:ascii="Times New Roman" w:eastAsia="Calibri" w:hAnsi="Times New Roman" w:cs="Times New Roman"/>
          <w:sz w:val="16"/>
          <w:szCs w:val="16"/>
          <w:lang w:eastAsia="ru-RU"/>
        </w:rPr>
      </w:pPr>
    </w:p>
    <w:p w:rsidR="00445E1D" w:rsidRPr="00445E1D" w:rsidRDefault="00445E1D" w:rsidP="00445E1D">
      <w:pPr>
        <w:spacing w:after="0"/>
        <w:ind w:firstLine="851"/>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Об утверждении регламента реализации администрацией сельского поселения «Зимстан» полномочий администратора доходов по взысканию дебиторской задолженности по платежам в бюджет муниципального образования сельского поселения «Зимстан», пеням и штрафам по ним</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В соответствии с приказом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администрацией сельского поселения «Зимстан» постановляет:</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 Утвердить Регламент реализации администрацией сельского поселения «Зимстан» полномочий администратора доходов бюджета муниципального образования сельского поселения «Зимстан» по взысканию дебиторской задолженности по платежам в бюджет, пеням и штрафам по ним согласно приложению.</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2. Постановление вступает в силу с момента подписания и распространяется на правоотношения, возникшие с 1 января 2023 г.</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3. Контроль за выполнением настоящего постановления оставляю за собой.</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rPr>
          <w:rFonts w:ascii="Times New Roman" w:eastAsia="Times New Roman" w:hAnsi="Times New Roman" w:cs="Times New Roman"/>
          <w:sz w:val="20"/>
          <w:szCs w:val="20"/>
          <w:lang w:eastAsia="ru-RU"/>
        </w:rPr>
      </w:pPr>
      <w:r w:rsidRPr="00445E1D">
        <w:rPr>
          <w:rFonts w:ascii="Times New Roman" w:eastAsia="Calibri" w:hAnsi="Times New Roman" w:cs="Times New Roman"/>
          <w:sz w:val="20"/>
          <w:szCs w:val="20"/>
          <w:lang w:eastAsia="ru-RU"/>
        </w:rPr>
        <w:t>Глава сельского поселения «Зимстан»                                  В.Н.Лодыгин</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Утвержден</w:t>
      </w:r>
    </w:p>
    <w:p w:rsidR="00445E1D" w:rsidRPr="00445E1D" w:rsidRDefault="00445E1D" w:rsidP="00445E1D">
      <w:pPr>
        <w:spacing w:after="0"/>
        <w:ind w:firstLine="851"/>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постановлением администрации СП «Зимстан»</w:t>
      </w:r>
    </w:p>
    <w:p w:rsidR="00445E1D" w:rsidRPr="00445E1D" w:rsidRDefault="00445E1D" w:rsidP="00445E1D">
      <w:pPr>
        <w:spacing w:after="0"/>
        <w:ind w:firstLine="851"/>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от 12.10.2023 года № 39</w:t>
      </w:r>
    </w:p>
    <w:p w:rsidR="00445E1D" w:rsidRPr="00445E1D" w:rsidRDefault="00445E1D" w:rsidP="00445E1D">
      <w:pPr>
        <w:spacing w:after="0"/>
        <w:ind w:firstLine="851"/>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(Приложение)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Регламент</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реализации администрацией сельского поселения «Зимстан» полномочий администратора доходов по взысканию дебиторской задолженности по платежам в бюджет муниципального образования сельского поселения «Зимстан», пеням и штрафам по ним</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1. Общие положения</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xml:space="preserve">1.Настоящий Регламент реализации администрацией сельского поселения «Зимстан» (далее – администрация «Зимстан») полномочий администратора доходов по взысканию дебиторской задолженности по платежам в бюджет муниципального образования сельского поселения «Зимстан» (далее – СП «Зимстан»), пеням и штрафам по ним (далее - Регламент), устанавливает перечень мероприятий по реализации администрацией «Зимстан» полномочий администратора доходов бюджета СП «Зимстан», направленных на взыскание дебиторской задолженности по доходам по видам платежей (учтенным группам доходов), сроки реализации указанных мероприятий, лиц, ответственных за работу с </w:t>
      </w:r>
      <w:r w:rsidRPr="00445E1D">
        <w:rPr>
          <w:rFonts w:ascii="Times New Roman" w:eastAsia="Times New Roman" w:hAnsi="Times New Roman" w:cs="Times New Roman"/>
          <w:sz w:val="20"/>
          <w:szCs w:val="20"/>
          <w:lang w:eastAsia="ru-RU"/>
        </w:rPr>
        <w:lastRenderedPageBreak/>
        <w:t>дебиторской задолженностью по доходам и порядок обмена информацией (первичными учетными документами) между главой и главным бухгалтером администрации СП «Зимстан».</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2.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2. Перечень структурных подразделений</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администрации «Зимстан», ответственных за работу</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с дебиторской задолженностью по доходам</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3. Работа с дебиторской задолженностью осуществляется бухгалтерией и специалистами администрации СП «Зимстан»:</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главный бухгалтер;</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ведущий специалист;</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специалист 1 категории.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3. Мероприятия по недопущению образования</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просроченной дебиторской задолженности по доходам,</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выявлению факторов, влияющих на образование</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просроченной дебиторской задолженности по доходам</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4. В целях недопущения образования просроченной дебиторской задолженности по доходам бухгалтерия и ведущий специалист администрации СП «Зимстан»:</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 на постоянной основе осуществляют контроль за правильностью исчисления, полнотой и своевременностью осуществления платежей в бюджет СП «Зимстан», пеням и штрафам по ним, по закрепленным за администрации «Зимстан» видам (подвидам) доходов бюджета СП «Зимстан», в том числе: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за фактическим зачислением платежей в бюджет СП «Зимстан» в размерах и сроки, установленные законодательством Российской Федерации, договором (муниципальным контрактом, соглашением);</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за погашением (квитированием) начислений соответствующими платежами, являющимися источниками формирования доходов бюджета МО СП «Зимстан»,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СП «Зимстан»,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СП «Зимстан», а также за начислением процентов за предоставленную отсрочку или рассрочку и пени (штрафы) за просрочку уплаты платежей в бюджет СП «Зимстан» в порядке и случаях, предусмотренных законодательством Российской Федерации;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за своевременным начислением неустойки (штрафов, пени);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отражения в бюджетном учете;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xml:space="preserve">2) ежегодно, перед составлением годовой бюджетной отчетности (4 квартал текущего финансового года), проводят инвентаризацию расчетов с должниками, включая сверку данных по доходам бюджета СП «Зимстан» на основании информации о непогашенных начислениях, содержащейся в ГИС ГМП, информации, полученной в подразделениях Федеральной службы судебных приставов Российской Федерации (далее - ФССП), в том числе в целях оценки ожидаемых результатов работы по взысканию </w:t>
      </w:r>
      <w:r w:rsidRPr="00445E1D">
        <w:rPr>
          <w:rFonts w:ascii="Times New Roman" w:eastAsia="Times New Roman" w:hAnsi="Times New Roman" w:cs="Times New Roman"/>
          <w:sz w:val="20"/>
          <w:szCs w:val="20"/>
          <w:lang w:eastAsia="ru-RU"/>
        </w:rPr>
        <w:lastRenderedPageBreak/>
        <w:t>дебиторской задолженности по доходам, признания дебиторской задолженности по доходам сомнительной или безнадежной к взысканию;</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3) не реже одного раз в полугодие проводит мониторинг финансового (платежного) состояния должников, в том числе при проведении мероприятий по инвентаризации дебиторской задолженности на предмет:</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наличия сведений о взыскании с должника денежных средств в рамках исполнительного производства;</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наличия сведений о возбуждении в отношении должника дела о банкротстве;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наличия сведений об исключении должника из единого государственного реестра юридических лиц и из единого государственного реестра индивидуальных предпринимателей,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5. В случае установления в рамках проведения мониторинга финансового (платежного) состояния должников условий, при которых дебиторскую задолженность возможно признать сомнительной или безнадежной к взысканию, структурные подразделения готовят документы и передают их в комиссию по поступлению и выбытию активов для принятия решения в порядке и в сроки, установленные постановлением администрации «Зимстан» от 25 апреля 2022 года «Об утверждении Порядка принятия решения о признании  безнадежной к взысканию задолженности по платежам в бюджет сельского поселения «Зимстан».</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6. Бухгалтерией администрации СП «Зимстан» в течение 10 рабочих дней со дня выявления невыясненных поступлений доходов, уточнение которых относится к полномочиям «Зимстан», осуществляет формирование уведомления на уточнение вида и принадлежности платежей.</w:t>
      </w:r>
      <w:r w:rsidRPr="00445E1D">
        <w:rPr>
          <w:rFonts w:ascii="Times New Roman" w:eastAsia="Times New Roman" w:hAnsi="Times New Roman" w:cs="Times New Roman"/>
          <w:sz w:val="20"/>
          <w:szCs w:val="20"/>
          <w:lang w:eastAsia="ru-RU"/>
        </w:rPr>
        <w:cr/>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4. Мероприятия по урегулированию дебиторской задолженности</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по доходам в досудебном порядке (со дня истечения срока</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уплаты, соответствующего платежа в бюджет (пеней, штрафов)</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до начала работы по их принудительному взысканию)</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xml:space="preserve">7. В целях урегулирования дебиторской задолженности по доходам в досудебном порядке (со дня истечения срока уплаты соответствующего платежа в бюджет СП «Зимстан» (пеней, штрафов) до начала работы по их принудительному взысканию) главный бухгалтер, ведущий специалист, специалист 1 категории администрации СП «Зимстан»: </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 направляют требования должнику о погашении задолженности;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2) направляют претензии должнику о погашении задолженности в досудебном порядке;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3) рассматривают вопрос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4) направляют, в случае возникновения процедуры банкротства должника, требования по денежным обязательствам в порядке, в сроки и в случаях, предусмотренных законодательством Российской Федерации о банкротстве.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8. Ответственное лицо не позднее 30 дней с даты образования просроченной дебиторской задолженности проводит претензионную работу в отношении должника.</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Требования (претензии) должны предъявляться всем должникам без исключения, вне зависимости от суммы просроченной дебиторской задолженности.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Требование (претензия) должно быть составлено в письменной форме в 2-х экземплярах: один остается в подразделении-исполнителе, второй передается должнику.</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lastRenderedPageBreak/>
        <w:t>Требование (претензия) и прилагаемые к нему документы направляются по почте с уведомлением о вручении и описью вложения, чтобы располагать доказательствами предъявления требования (претензии).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Требование (претензия) должно содержать следующие данные: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 дату и место ее составления;</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3) наименование и реквизиты документа, являющегося основанием для начисления суммы, подлежащей уплате должником;</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4) период образования просрочки внесения платы;</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5) сумма просроченной дебиторской задолженности по платежам, пени;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6) сумма штрафных санкций (при их наличии);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7) перечень прилагаемых документов, подтверждающих обстоятельства, изложенные в требовании (претензии);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8) предложение оплатить просроченную дебиторскую задолженность в добровольном порядке в срок, установленный требованием (претензией);</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9) реквизиты для перечисления просроченной дебиторской задолженности;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10) Ф.И.О. лица, подготовившего претензию;</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11) Ф.И.О. и должность лица, которое ее подписывает.</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9. При добровольном исполнении обязательств в срок, указанный в требовании (претензии), претензионная работа в отношении должника прекращается.</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5. Мероприятия по принудительному взысканию</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дебиторской задолженности по доходам</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10.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11. Глава СП «Зимстан» в течение 20 рабочих дней со дня неисполнения должником срока, установленного договором, (государственным контрактом), претензией (требованием), подготавливает и направляет исковое заявление о взыскании просроченной дебиторской задолженности с приложением документов, подтверждающих задолженность, в суд с соблюдением требований о подсудности и подведомственности, установленных федеральным законодательством Российской Федерации.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12. Перечень документов для подготовки иска:</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 документы, подтверждающие обстоятельства, на которых основываются требования к должнику;</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2) расчет взыскиваемой или оспариваемой денежной суммы (основной долг, пени, неустойка, проценты);</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13. 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14.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6. Мероприятия по взысканию просроченной дебиторской</w:t>
      </w: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задолженности в рамках исполнительного производства</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15. Глава СП «Зимстан» не позднее 30 календарных дней со дня получения исполнительного листа направляет его в органы, осуществляющие исполнение судебных актов.</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lastRenderedPageBreak/>
        <w:t>16. На стадии принудительного исполнения службой судебных приставов судебных актов о взыскании просроченной дебиторской задолженности с должника глава СП «Зимстан»  осуществляет информационное взаимодействие со службой судебных приставов, в том числе проводит следующие мероприятия:</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 ведет учет исполнительных документов;</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2) направляет в службу судебных приставов заявления (ходатайства) о предоставлении информации о ходе исполнительного производства, в том числе:</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о сумме непогашенной задолженности по исполнительному документу;</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о наличии данных об объявлении розыска должника, его имущества;</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об изменении состояния счета/счетов должника, имуществе и правах имущественного характера должника на дату запроса;</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3)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4) проводит сверку результатов исполнительных производств с подразделениями службы судебных приставов.</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center"/>
        <w:rPr>
          <w:rFonts w:ascii="Times New Roman" w:eastAsia="Times New Roman" w:hAnsi="Times New Roman" w:cs="Times New Roman"/>
          <w:b/>
          <w:sz w:val="20"/>
          <w:szCs w:val="20"/>
          <w:lang w:eastAsia="ru-RU"/>
        </w:rPr>
      </w:pPr>
      <w:r w:rsidRPr="00445E1D">
        <w:rPr>
          <w:rFonts w:ascii="Times New Roman" w:eastAsia="Times New Roman" w:hAnsi="Times New Roman" w:cs="Times New Roman"/>
          <w:b/>
          <w:sz w:val="20"/>
          <w:szCs w:val="20"/>
          <w:lang w:eastAsia="ru-RU"/>
        </w:rPr>
        <w:t>7. Направление информации о проведении претензионной и исковой работы</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Администрация СП «Зимстан» один раз в год до не позднее 25 января, представляют в Финансовое управление администрации муниципального района «Усть-Куломский» информацию о проведении претензионной и исковой работы по форме согласно приложению 1 к настоящему Регламенту.</w:t>
      </w: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sectPr w:rsidR="00445E1D" w:rsidRPr="00445E1D" w:rsidSect="00EA7483">
          <w:pgSz w:w="11906" w:h="16838"/>
          <w:pgMar w:top="993" w:right="849" w:bottom="1134" w:left="1843" w:header="709" w:footer="709" w:gutter="0"/>
          <w:cols w:space="708"/>
          <w:docGrid w:linePitch="360"/>
        </w:sectPr>
      </w:pPr>
    </w:p>
    <w:p w:rsidR="00445E1D" w:rsidRPr="00445E1D" w:rsidRDefault="00445E1D" w:rsidP="00445E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lastRenderedPageBreak/>
        <w:t>Приложение 1</w:t>
      </w:r>
    </w:p>
    <w:p w:rsidR="00445E1D" w:rsidRPr="00445E1D" w:rsidRDefault="00445E1D" w:rsidP="00445E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к Регламенту</w:t>
      </w:r>
    </w:p>
    <w:p w:rsidR="00445E1D" w:rsidRPr="00445E1D" w:rsidRDefault="00445E1D" w:rsidP="00445E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реализации полномочий главными администраторами</w:t>
      </w:r>
    </w:p>
    <w:p w:rsidR="00445E1D" w:rsidRPr="00445E1D" w:rsidRDefault="00445E1D" w:rsidP="00445E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(администраторами) доходов бюджета сельского поселения «Зимстан»</w:t>
      </w:r>
    </w:p>
    <w:p w:rsidR="00445E1D" w:rsidRPr="00445E1D" w:rsidRDefault="00445E1D" w:rsidP="00445E1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по взысканию дебиторской задолженности по платежам в бюджет, пеням и штрафам по ним</w:t>
      </w:r>
    </w:p>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 w:name="Par151"/>
      <w:bookmarkEnd w:id="1"/>
    </w:p>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Информация</w:t>
      </w:r>
    </w:p>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о проведении претензионной и исковой работы</w:t>
      </w:r>
    </w:p>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___________________________________________</w:t>
      </w:r>
    </w:p>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по состоянию на ___________________ года</w:t>
      </w:r>
    </w:p>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4946" w:type="dxa"/>
        <w:tblInd w:w="346" w:type="dxa"/>
        <w:tblLayout w:type="fixed"/>
        <w:tblCellMar>
          <w:top w:w="102" w:type="dxa"/>
          <w:left w:w="62" w:type="dxa"/>
          <w:bottom w:w="102" w:type="dxa"/>
          <w:right w:w="62" w:type="dxa"/>
        </w:tblCellMar>
        <w:tblLook w:val="0000"/>
      </w:tblPr>
      <w:tblGrid>
        <w:gridCol w:w="629"/>
        <w:gridCol w:w="657"/>
        <w:gridCol w:w="680"/>
        <w:gridCol w:w="680"/>
        <w:gridCol w:w="1102"/>
        <w:gridCol w:w="850"/>
        <w:gridCol w:w="851"/>
        <w:gridCol w:w="709"/>
        <w:gridCol w:w="708"/>
        <w:gridCol w:w="709"/>
        <w:gridCol w:w="709"/>
        <w:gridCol w:w="850"/>
        <w:gridCol w:w="851"/>
        <w:gridCol w:w="992"/>
        <w:gridCol w:w="992"/>
        <w:gridCol w:w="851"/>
        <w:gridCol w:w="992"/>
        <w:gridCol w:w="1134"/>
      </w:tblGrid>
      <w:tr w:rsidR="00445E1D" w:rsidRPr="00445E1D" w:rsidTr="00EA7483">
        <w:tc>
          <w:tcPr>
            <w:tcW w:w="629" w:type="dxa"/>
            <w:vMerge w:val="restart"/>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N пп</w:t>
            </w:r>
          </w:p>
        </w:tc>
        <w:tc>
          <w:tcPr>
            <w:tcW w:w="657" w:type="dxa"/>
            <w:vMerge w:val="restart"/>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Наименование должника</w:t>
            </w:r>
          </w:p>
        </w:tc>
        <w:tc>
          <w:tcPr>
            <w:tcW w:w="6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ИНН</w:t>
            </w:r>
          </w:p>
        </w:tc>
        <w:tc>
          <w:tcPr>
            <w:tcW w:w="6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КБК</w:t>
            </w:r>
          </w:p>
        </w:tc>
        <w:tc>
          <w:tcPr>
            <w:tcW w:w="1102" w:type="dxa"/>
            <w:vMerge w:val="restart"/>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Просроченная дебиторская задолженность, руб.</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Дата возникновения задолженности</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Претензия</w:t>
            </w:r>
          </w:p>
        </w:tc>
        <w:tc>
          <w:tcPr>
            <w:tcW w:w="6946" w:type="dxa"/>
            <w:gridSpan w:val="8"/>
            <w:tcBorders>
              <w:top w:val="single" w:sz="4" w:space="0" w:color="auto"/>
              <w:left w:val="single" w:sz="4" w:space="0" w:color="auto"/>
              <w:bottom w:val="single" w:sz="4" w:space="0" w:color="auto"/>
              <w:right w:val="single" w:sz="4" w:space="0" w:color="auto"/>
            </w:tcBorders>
            <w:vAlign w:val="center"/>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Исковое заявление</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В работе на конец периода, руб.</w:t>
            </w:r>
          </w:p>
        </w:tc>
      </w:tr>
      <w:tr w:rsidR="00445E1D" w:rsidRPr="00445E1D" w:rsidTr="00EA7483">
        <w:trPr>
          <w:cantSplit/>
          <w:trHeight w:val="2341"/>
        </w:trPr>
        <w:tc>
          <w:tcPr>
            <w:tcW w:w="629" w:type="dxa"/>
            <w:vMerge/>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02" w:type="dxa"/>
            <w:vMerge/>
            <w:tcBorders>
              <w:top w:val="single" w:sz="4" w:space="0" w:color="auto"/>
              <w:left w:val="single" w:sz="4" w:space="0" w:color="auto"/>
              <w:bottom w:val="single" w:sz="4" w:space="0" w:color="auto"/>
              <w:right w:val="single" w:sz="4" w:space="0" w:color="auto"/>
            </w:tcBorders>
            <w:vAlign w:val="center"/>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дата направления претензии</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предъявлено, руб.</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оплачено, руб.</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дата направления в суд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предъявлено, руб.</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не удовлетворено, руб.</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оплачено добровольно, руб.</w:t>
            </w:r>
          </w:p>
        </w:tc>
        <w:tc>
          <w:tcPr>
            <w:tcW w:w="992" w:type="dxa"/>
            <w:tcBorders>
              <w:top w:val="single" w:sz="4" w:space="0" w:color="auto"/>
              <w:left w:val="single" w:sz="4" w:space="0" w:color="auto"/>
              <w:bottom w:val="single" w:sz="4" w:space="0" w:color="auto"/>
              <w:right w:val="single" w:sz="4" w:space="0" w:color="auto"/>
            </w:tcBorders>
            <w:textDirection w:val="btL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прекратили взыскание, руб.</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дата направления испол. документа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взыскано ФССП, руб.</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445E1D" w:rsidRPr="00445E1D" w:rsidRDefault="00445E1D" w:rsidP="00445E1D">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возвращено ФССП, руб.</w:t>
            </w:r>
          </w:p>
        </w:tc>
        <w:tc>
          <w:tcPr>
            <w:tcW w:w="1134" w:type="dxa"/>
            <w:vMerge/>
            <w:tcBorders>
              <w:top w:val="single" w:sz="4" w:space="0" w:color="auto"/>
              <w:left w:val="single" w:sz="4" w:space="0" w:color="auto"/>
              <w:bottom w:val="single" w:sz="4" w:space="0" w:color="auto"/>
              <w:right w:val="single" w:sz="4" w:space="0" w:color="auto"/>
            </w:tcBorders>
            <w:vAlign w:val="center"/>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45E1D" w:rsidRPr="00445E1D" w:rsidTr="00EA7483">
        <w:tc>
          <w:tcPr>
            <w:tcW w:w="62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w:t>
            </w:r>
          </w:p>
        </w:tc>
        <w:tc>
          <w:tcPr>
            <w:tcW w:w="657"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4</w:t>
            </w:r>
          </w:p>
        </w:tc>
        <w:tc>
          <w:tcPr>
            <w:tcW w:w="110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16</w:t>
            </w: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18</w:t>
            </w:r>
          </w:p>
        </w:tc>
      </w:tr>
      <w:tr w:rsidR="00445E1D" w:rsidRPr="00445E1D" w:rsidTr="00EA7483">
        <w:tc>
          <w:tcPr>
            <w:tcW w:w="62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1</w:t>
            </w:r>
          </w:p>
        </w:tc>
        <w:tc>
          <w:tcPr>
            <w:tcW w:w="657"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45E1D" w:rsidRPr="00445E1D" w:rsidTr="00EA7483">
        <w:tc>
          <w:tcPr>
            <w:tcW w:w="62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2</w:t>
            </w:r>
          </w:p>
        </w:tc>
        <w:tc>
          <w:tcPr>
            <w:tcW w:w="657"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45E1D" w:rsidRPr="00445E1D" w:rsidRDefault="00445E1D" w:rsidP="00445E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45E1D" w:rsidRPr="00445E1D" w:rsidTr="00EA7483">
        <w:tc>
          <w:tcPr>
            <w:tcW w:w="14946" w:type="dxa"/>
            <w:gridSpan w:val="18"/>
          </w:tcPr>
          <w:p w:rsidR="00445E1D" w:rsidRPr="00445E1D" w:rsidRDefault="00445E1D" w:rsidP="00445E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Руководитель структурного подразделения администрации, осуществляющего полномочия главного администратора доходов сельского поселения «Зимстан» _______________________/______________/</w:t>
            </w:r>
          </w:p>
        </w:tc>
      </w:tr>
      <w:tr w:rsidR="00445E1D" w:rsidRPr="00445E1D" w:rsidTr="00EA7483">
        <w:tc>
          <w:tcPr>
            <w:tcW w:w="14946" w:type="dxa"/>
            <w:gridSpan w:val="18"/>
          </w:tcPr>
          <w:p w:rsidR="00445E1D" w:rsidRPr="00445E1D" w:rsidRDefault="00445E1D" w:rsidP="00445E1D">
            <w:pPr>
              <w:widowControl w:val="0"/>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Исполнитель: _____________________ тел. _____________</w:t>
            </w:r>
          </w:p>
        </w:tc>
      </w:tr>
    </w:tbl>
    <w:p w:rsidR="00445E1D" w:rsidRPr="00445E1D" w:rsidRDefault="00445E1D" w:rsidP="00445E1D">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8"/>
          <w:szCs w:val="28"/>
          <w:lang w:eastAsia="ru-RU"/>
        </w:rPr>
        <w:sectPr w:rsidR="00445E1D" w:rsidRPr="00445E1D" w:rsidSect="00EA7483">
          <w:pgSz w:w="16838" w:h="11906" w:orient="landscape"/>
          <w:pgMar w:top="992" w:right="992" w:bottom="851" w:left="1134" w:header="709" w:footer="709" w:gutter="0"/>
          <w:cols w:space="708"/>
          <w:docGrid w:linePitch="360"/>
        </w:sectPr>
      </w:pP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bookmarkStart w:id="2" w:name="sub_1000"/>
      <w:r w:rsidRPr="00445E1D">
        <w:rPr>
          <w:rFonts w:ascii="Times New Roman" w:eastAsia="Calibri" w:hAnsi="Times New Roman" w:cs="Times New Roman"/>
          <w:noProof/>
          <w:sz w:val="20"/>
          <w:szCs w:val="20"/>
          <w:lang w:eastAsia="ru-RU"/>
        </w:rPr>
        <w:lastRenderedPageBreak/>
        <w:drawing>
          <wp:inline distT="0" distB="0" distL="0" distR="0">
            <wp:extent cx="840105" cy="808355"/>
            <wp:effectExtent l="1905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p>
    <w:p w:rsidR="00445E1D" w:rsidRPr="00445E1D" w:rsidRDefault="00445E1D" w:rsidP="00445E1D">
      <w:pPr>
        <w:spacing w:after="0" w:line="240" w:lineRule="auto"/>
        <w:ind w:firstLine="709"/>
        <w:jc w:val="center"/>
        <w:rPr>
          <w:rFonts w:ascii="Times New Roman" w:eastAsia="Calibri" w:hAnsi="Times New Roman" w:cs="Times New Roman"/>
          <w:b/>
          <w:bCs/>
          <w:sz w:val="20"/>
          <w:szCs w:val="20"/>
          <w:lang w:eastAsia="ru-RU"/>
        </w:rPr>
      </w:pPr>
      <w:r w:rsidRPr="00445E1D">
        <w:rPr>
          <w:rFonts w:ascii="Times New Roman" w:eastAsia="Calibri" w:hAnsi="Times New Roman" w:cs="Times New Roman"/>
          <w:b/>
          <w:bCs/>
          <w:sz w:val="20"/>
          <w:szCs w:val="20"/>
          <w:lang w:eastAsia="ru-RU"/>
        </w:rPr>
        <w:t>«Зимстан» сикт овмöдчöминса администрация</w:t>
      </w:r>
    </w:p>
    <w:p w:rsidR="00445E1D" w:rsidRPr="00445E1D" w:rsidRDefault="00B147A0" w:rsidP="00445E1D">
      <w:pPr>
        <w:tabs>
          <w:tab w:val="center" w:pos="4536"/>
          <w:tab w:val="right" w:pos="9072"/>
        </w:tabs>
        <w:spacing w:after="0" w:line="240" w:lineRule="auto"/>
        <w:ind w:firstLine="709"/>
        <w:jc w:val="center"/>
        <w:rPr>
          <w:rFonts w:ascii="Times New Roman" w:eastAsia="Calibri" w:hAnsi="Times New Roman" w:cs="Times New Roman"/>
          <w:b/>
          <w:bCs/>
          <w:sz w:val="20"/>
          <w:szCs w:val="20"/>
          <w:lang w:eastAsia="ru-RU"/>
        </w:rPr>
      </w:pPr>
      <w:r w:rsidRPr="00B147A0">
        <w:rPr>
          <w:rFonts w:ascii="Times New Roman" w:eastAsia="Calibri" w:hAnsi="Times New Roman" w:cs="Times New Roman"/>
          <w:noProof/>
          <w:sz w:val="20"/>
          <w:szCs w:val="20"/>
          <w:lang w:eastAsia="ru-RU"/>
        </w:rPr>
        <w:pict>
          <v:line id="Line 49" o:spid="_x0000_s1031" style="position:absolute;left:0;text-align:left;z-index:251661312;visibility:visibl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NCj+u4T&#10;AgAAKgQAAA4AAAAAAAAAAAAAAAAALgIAAGRycy9lMm9Eb2MueG1sUEsBAi0AFAAGAAgAAAAhAGA1&#10;LyraAAAACAEAAA8AAAAAAAAAAAAAAAAAbQQAAGRycy9kb3ducmV2LnhtbFBLBQYAAAAABAAEAPMA&#10;AAB0BQAAAAA=&#10;" o:allowincell="f"/>
        </w:pict>
      </w:r>
      <w:r w:rsidR="00445E1D" w:rsidRPr="00445E1D">
        <w:rPr>
          <w:rFonts w:ascii="Times New Roman" w:eastAsia="Calibri" w:hAnsi="Times New Roman" w:cs="Times New Roman"/>
          <w:b/>
          <w:bCs/>
          <w:sz w:val="20"/>
          <w:szCs w:val="20"/>
          <w:lang w:eastAsia="ru-RU"/>
        </w:rPr>
        <w:t>ШУÖМ</w:t>
      </w:r>
    </w:p>
    <w:p w:rsidR="00445E1D" w:rsidRPr="00445E1D" w:rsidRDefault="00445E1D" w:rsidP="00445E1D">
      <w:pPr>
        <w:spacing w:after="0" w:line="240" w:lineRule="auto"/>
        <w:ind w:firstLine="709"/>
        <w:jc w:val="center"/>
        <w:rPr>
          <w:rFonts w:ascii="Times New Roman" w:eastAsia="Calibri" w:hAnsi="Times New Roman" w:cs="Times New Roman"/>
          <w:b/>
          <w:bCs/>
          <w:sz w:val="20"/>
          <w:szCs w:val="20"/>
          <w:lang w:eastAsia="ru-RU"/>
        </w:rPr>
      </w:pPr>
      <w:r w:rsidRPr="00445E1D">
        <w:rPr>
          <w:rFonts w:ascii="Times New Roman" w:eastAsia="Calibri" w:hAnsi="Times New Roman" w:cs="Times New Roman"/>
          <w:b/>
          <w:bCs/>
          <w:sz w:val="20"/>
          <w:szCs w:val="20"/>
          <w:lang w:eastAsia="ru-RU"/>
        </w:rPr>
        <w:t>Администрация сельского поселения «Зимстан»</w:t>
      </w:r>
    </w:p>
    <w:p w:rsidR="00445E1D" w:rsidRPr="00445E1D" w:rsidRDefault="00445E1D" w:rsidP="00445E1D">
      <w:pPr>
        <w:keepNext/>
        <w:spacing w:after="0" w:line="240" w:lineRule="auto"/>
        <w:ind w:firstLine="709"/>
        <w:jc w:val="center"/>
        <w:outlineLvl w:val="3"/>
        <w:rPr>
          <w:rFonts w:ascii="Times New Roman" w:eastAsia="Arial Unicode MS" w:hAnsi="Times New Roman" w:cs="Times New Roman"/>
          <w:b/>
          <w:sz w:val="20"/>
          <w:szCs w:val="20"/>
          <w:lang w:eastAsia="ru-RU"/>
        </w:rPr>
      </w:pPr>
      <w:r w:rsidRPr="00445E1D">
        <w:rPr>
          <w:rFonts w:ascii="Times New Roman" w:eastAsia="Arial Unicode MS" w:hAnsi="Times New Roman" w:cs="Times New Roman"/>
          <w:b/>
          <w:sz w:val="20"/>
          <w:szCs w:val="20"/>
          <w:lang w:eastAsia="ru-RU"/>
        </w:rPr>
        <w:t>ПОСТАНОВЛЕНИЕ</w:t>
      </w: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r w:rsidRPr="00445E1D">
        <w:rPr>
          <w:rFonts w:ascii="Times New Roman" w:eastAsia="Calibri" w:hAnsi="Times New Roman" w:cs="Times New Roman"/>
          <w:sz w:val="20"/>
          <w:szCs w:val="20"/>
          <w:lang w:eastAsia="ru-RU"/>
        </w:rPr>
        <w:t>13 октября  2023 года                                                                           № 41</w:t>
      </w:r>
    </w:p>
    <w:p w:rsidR="00445E1D" w:rsidRPr="00445E1D" w:rsidRDefault="00445E1D" w:rsidP="00445E1D">
      <w:pPr>
        <w:spacing w:after="0" w:line="240" w:lineRule="auto"/>
        <w:ind w:firstLine="709"/>
        <w:jc w:val="center"/>
        <w:rPr>
          <w:rFonts w:ascii="Times New Roman" w:eastAsia="Calibri" w:hAnsi="Times New Roman" w:cs="Times New Roman"/>
          <w:sz w:val="20"/>
          <w:szCs w:val="20"/>
          <w:lang w:eastAsia="ru-RU"/>
        </w:rPr>
      </w:pPr>
    </w:p>
    <w:p w:rsidR="00445E1D" w:rsidRPr="00630AEF" w:rsidRDefault="00445E1D" w:rsidP="00445E1D">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Республика Коми</w:t>
      </w:r>
    </w:p>
    <w:p w:rsidR="00445E1D" w:rsidRPr="00630AEF" w:rsidRDefault="00445E1D" w:rsidP="00445E1D">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Усть-Куломский район</w:t>
      </w:r>
    </w:p>
    <w:p w:rsidR="00445E1D" w:rsidRPr="00630AEF" w:rsidRDefault="00445E1D" w:rsidP="00445E1D">
      <w:pPr>
        <w:tabs>
          <w:tab w:val="left" w:pos="0"/>
        </w:tabs>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пст.Зимстан</w:t>
      </w:r>
    </w:p>
    <w:p w:rsidR="00445E1D" w:rsidRPr="00445E1D" w:rsidRDefault="00445E1D" w:rsidP="00445E1D">
      <w:pPr>
        <w:widowControl w:val="0"/>
        <w:suppressAutoHyphens/>
        <w:autoSpaceDE w:val="0"/>
        <w:spacing w:after="0" w:line="240" w:lineRule="auto"/>
        <w:ind w:firstLine="720"/>
        <w:jc w:val="center"/>
        <w:rPr>
          <w:rFonts w:ascii="Times New Roman" w:eastAsia="Times New Roman" w:hAnsi="Times New Roman" w:cs="Times New Roman"/>
          <w:b/>
          <w:sz w:val="20"/>
          <w:szCs w:val="20"/>
          <w:lang w:eastAsia="ar-SA"/>
        </w:rPr>
      </w:pPr>
    </w:p>
    <w:tbl>
      <w:tblPr>
        <w:tblW w:w="9889" w:type="dxa"/>
        <w:tblLayout w:type="fixed"/>
        <w:tblLook w:val="0000"/>
      </w:tblPr>
      <w:tblGrid>
        <w:gridCol w:w="9889"/>
      </w:tblGrid>
      <w:tr w:rsidR="00445E1D" w:rsidRPr="00445E1D" w:rsidTr="00EA7483">
        <w:tc>
          <w:tcPr>
            <w:tcW w:w="9889" w:type="dxa"/>
            <w:shd w:val="clear" w:color="auto" w:fill="auto"/>
          </w:tcPr>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 реализации Федерального закона от 27 июля 2006 года № 152-ФЗ «О персональных данных»</w:t>
            </w:r>
          </w:p>
        </w:tc>
      </w:tr>
    </w:tbl>
    <w:p w:rsidR="00445E1D" w:rsidRPr="00445E1D" w:rsidRDefault="00445E1D" w:rsidP="00445E1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В соответствии с </w:t>
      </w:r>
      <w:bookmarkStart w:id="3" w:name="OLE_LINK1"/>
      <w:r w:rsidRPr="00445E1D">
        <w:rPr>
          <w:rFonts w:ascii="Times New Roman" w:eastAsia="Times New Roman" w:hAnsi="Times New Roman" w:cs="Times New Roman"/>
          <w:sz w:val="20"/>
          <w:szCs w:val="20"/>
          <w:lang w:eastAsia="ar-SA"/>
        </w:rPr>
        <w:t xml:space="preserve">Федеральными законами от 2 марта 2007 г. № 25-ФЗ </w:t>
      </w:r>
      <w:bookmarkEnd w:id="3"/>
      <w:r w:rsidRPr="00445E1D">
        <w:rPr>
          <w:rFonts w:ascii="Times New Roman" w:eastAsia="Times New Roman" w:hAnsi="Times New Roman" w:cs="Times New Roman"/>
          <w:sz w:val="20"/>
          <w:szCs w:val="20"/>
          <w:lang w:eastAsia="ar-SA"/>
        </w:rPr>
        <w:t xml:space="preserve">«О муниципальной службе в Российской Федерации» и </w:t>
      </w:r>
      <w:bookmarkStart w:id="4" w:name="OLE_LINK3"/>
      <w:bookmarkStart w:id="5" w:name="OLE_LINK2"/>
      <w:r w:rsidRPr="00445E1D">
        <w:rPr>
          <w:rFonts w:ascii="Times New Roman" w:eastAsia="Times New Roman" w:hAnsi="Times New Roman" w:cs="Times New Roman"/>
          <w:sz w:val="20"/>
          <w:szCs w:val="20"/>
          <w:lang w:eastAsia="ar-SA"/>
        </w:rPr>
        <w:t xml:space="preserve">от 27 июля 2006 г. № 152-ФЗ </w:t>
      </w:r>
      <w:bookmarkEnd w:id="4"/>
      <w:bookmarkEnd w:id="5"/>
      <w:r w:rsidRPr="00445E1D">
        <w:rPr>
          <w:rFonts w:ascii="Times New Roman" w:eastAsia="Times New Roman" w:hAnsi="Times New Roman" w:cs="Times New Roman"/>
          <w:sz w:val="20"/>
          <w:szCs w:val="20"/>
          <w:lang w:eastAsia="ar-SA"/>
        </w:rPr>
        <w:t xml:space="preserve">«О персональных данных» и </w:t>
      </w:r>
      <w:bookmarkStart w:id="6" w:name="OLE_LINK4"/>
      <w:r w:rsidRPr="00445E1D">
        <w:rPr>
          <w:rFonts w:ascii="Times New Roman" w:eastAsia="Times New Roman" w:hAnsi="Times New Roman" w:cs="Times New Roman"/>
          <w:sz w:val="20"/>
          <w:szCs w:val="20"/>
          <w:lang w:eastAsia="ar-SA"/>
        </w:rPr>
        <w:t xml:space="preserve">постановлением Правительства Российской Федерации от 21 марта 2012 г. № 211 </w:t>
      </w:r>
      <w:bookmarkEnd w:id="6"/>
      <w:r w:rsidRPr="00445E1D">
        <w:rPr>
          <w:rFonts w:ascii="Times New Roman" w:eastAsia="Times New Roman" w:hAnsi="Times New Roman" w:cs="Times New Roman"/>
          <w:sz w:val="20"/>
          <w:szCs w:val="20"/>
          <w:lang w:eastAsia="ar-SA"/>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сельского поселения «Зимстан» постановляет:</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 w:name="sub_1"/>
      <w:r w:rsidRPr="00445E1D">
        <w:rPr>
          <w:rFonts w:ascii="Times New Roman" w:eastAsia="Times New Roman" w:hAnsi="Times New Roman" w:cs="Times New Roman"/>
          <w:sz w:val="20"/>
          <w:szCs w:val="20"/>
          <w:lang w:eastAsia="ar-SA"/>
        </w:rPr>
        <w:t>1. Утвердить:</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 w:name="sub_11"/>
      <w:bookmarkEnd w:id="7"/>
      <w:r w:rsidRPr="00445E1D">
        <w:rPr>
          <w:rFonts w:ascii="Times New Roman" w:eastAsia="Times New Roman" w:hAnsi="Times New Roman" w:cs="Times New Roman"/>
          <w:sz w:val="20"/>
          <w:szCs w:val="20"/>
          <w:lang w:eastAsia="ar-SA"/>
        </w:rPr>
        <w:t>1.1. Правила обработки персональных данных в администрации сельского поселения «Зимстан» (приложение № 1);</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 w:name="sub_12"/>
      <w:bookmarkEnd w:id="8"/>
      <w:r w:rsidRPr="00445E1D">
        <w:rPr>
          <w:rFonts w:ascii="Times New Roman" w:eastAsia="Times New Roman" w:hAnsi="Times New Roman" w:cs="Times New Roman"/>
          <w:sz w:val="20"/>
          <w:szCs w:val="20"/>
          <w:lang w:eastAsia="ar-SA"/>
        </w:rPr>
        <w:t>1.2. Правила рассмотрения запросов субъектов персональных данных или их представителей в администрации сельского поселения «Зимстан» (приложение № 2);</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 w:name="sub_13"/>
      <w:bookmarkEnd w:id="9"/>
      <w:r w:rsidRPr="00445E1D">
        <w:rPr>
          <w:rFonts w:ascii="Times New Roman" w:eastAsia="Times New Roman" w:hAnsi="Times New Roman" w:cs="Times New Roman"/>
          <w:sz w:val="20"/>
          <w:szCs w:val="20"/>
          <w:lang w:eastAsia="ar-SA"/>
        </w:rPr>
        <w:t>1.3. Правила осуществления внутреннего контроля соответствия обработки персональных данных требованиям к защите персональных данных в администрации сельского поселения «Зимстан» (приложение № 3);</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 w:name="sub_14"/>
      <w:bookmarkEnd w:id="10"/>
      <w:r w:rsidRPr="00445E1D">
        <w:rPr>
          <w:rFonts w:ascii="Times New Roman" w:eastAsia="Times New Roman" w:hAnsi="Times New Roman" w:cs="Times New Roman"/>
          <w:sz w:val="20"/>
          <w:szCs w:val="20"/>
          <w:lang w:eastAsia="ar-SA"/>
        </w:rPr>
        <w:t>1.4. Правила работы с обезличенными персональными данными в администрации сельского поселения «Зимстан» (приложение № 4);</w:t>
      </w:r>
    </w:p>
    <w:bookmarkEnd w:id="11"/>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1.5. </w:t>
      </w:r>
      <w:bookmarkStart w:id="12" w:name="sub_15"/>
      <w:r w:rsidRPr="00445E1D">
        <w:rPr>
          <w:rFonts w:ascii="Times New Roman" w:eastAsia="Times New Roman" w:hAnsi="Times New Roman" w:cs="Times New Roman"/>
          <w:sz w:val="20"/>
          <w:szCs w:val="20"/>
          <w:lang w:eastAsia="ar-SA"/>
        </w:rPr>
        <w:t>Перечень информационных систем персональных данных в администрации сельского поселения «Зимстан» (приложение № 5);</w:t>
      </w:r>
      <w:bookmarkEnd w:id="12"/>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 w:name="sub_16"/>
      <w:r w:rsidRPr="00445E1D">
        <w:rPr>
          <w:rFonts w:ascii="Times New Roman" w:eastAsia="Times New Roman" w:hAnsi="Times New Roman" w:cs="Times New Roman"/>
          <w:sz w:val="20"/>
          <w:szCs w:val="20"/>
          <w:lang w:eastAsia="ar-SA"/>
        </w:rPr>
        <w:t>1.6. Перечень персональных данных, обрабатываемых в администрации сельского поселения «Зимстан» в связи с реализацией служебных и трудовых отношений, а также в связи с оказанием муниципальных услуг и осуществлением муниципальных функций (приложение № 6);</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 w:name="sub_17"/>
      <w:bookmarkEnd w:id="13"/>
      <w:r w:rsidRPr="00445E1D">
        <w:rPr>
          <w:rFonts w:ascii="Times New Roman" w:eastAsia="Times New Roman" w:hAnsi="Times New Roman" w:cs="Times New Roman"/>
          <w:sz w:val="20"/>
          <w:szCs w:val="20"/>
          <w:lang w:eastAsia="ar-SA"/>
        </w:rPr>
        <w:t>1.7. Перечень должностей муниципальных служащих администрации сельского поселения «Зимстан», ответственных за проведение мероприятий по обезличиванию обрабатываемых персональных данных, в случае обезличивания персональных данных (приложение № 7);</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 w:name="sub_18"/>
      <w:bookmarkEnd w:id="14"/>
      <w:r w:rsidRPr="00445E1D">
        <w:rPr>
          <w:rFonts w:ascii="Times New Roman" w:eastAsia="Times New Roman" w:hAnsi="Times New Roman" w:cs="Times New Roman"/>
          <w:sz w:val="20"/>
          <w:szCs w:val="20"/>
          <w:lang w:eastAsia="ar-SA"/>
        </w:rPr>
        <w:t>1.8. Перечень должностей муниципальных служащих администрации сельского поселения «Зимстан», замещение которых предусматривает осуществление обработки персональных данных либо осуществление доступа к персональным данным (приложение № 8);</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 w:name="sub_19"/>
      <w:bookmarkEnd w:id="15"/>
      <w:r w:rsidRPr="00445E1D">
        <w:rPr>
          <w:rFonts w:ascii="Times New Roman" w:eastAsia="Times New Roman" w:hAnsi="Times New Roman" w:cs="Times New Roman"/>
          <w:sz w:val="20"/>
          <w:szCs w:val="20"/>
          <w:lang w:eastAsia="ar-SA"/>
        </w:rPr>
        <w:t>1.9. Перечень членов комиссий в администрации сельского поселения «Зимстан», имеющих доступ к персональным данным муниципальных служащих администрации сельского поселения «Зимстан» и уполномоченных на их использование при проведении мероприятий (приложение № 9);</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7" w:name="sub_110"/>
      <w:bookmarkEnd w:id="16"/>
      <w:r w:rsidRPr="00445E1D">
        <w:rPr>
          <w:rFonts w:ascii="Times New Roman" w:eastAsia="Times New Roman" w:hAnsi="Times New Roman" w:cs="Times New Roman"/>
          <w:sz w:val="20"/>
          <w:szCs w:val="20"/>
          <w:lang w:eastAsia="ar-SA"/>
        </w:rPr>
        <w:t>1.10. Должностную инструкцию муниципального служащего администрации сельского поселения «Зимстан», ответственного за организацию обработки персональных данных (приложение № 10);</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 w:name="sub_111"/>
      <w:bookmarkEnd w:id="17"/>
      <w:r w:rsidRPr="00445E1D">
        <w:rPr>
          <w:rFonts w:ascii="Times New Roman" w:eastAsia="Times New Roman" w:hAnsi="Times New Roman" w:cs="Times New Roman"/>
          <w:sz w:val="20"/>
          <w:szCs w:val="20"/>
          <w:lang w:eastAsia="ar-SA"/>
        </w:rPr>
        <w:t>1.11. Типовое обязательство муниципального служащего администрации сельского поселения «Зимстан»,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 11);</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 w:name="sub_112"/>
      <w:bookmarkEnd w:id="18"/>
      <w:r w:rsidRPr="00445E1D">
        <w:rPr>
          <w:rFonts w:ascii="Times New Roman" w:eastAsia="Times New Roman" w:hAnsi="Times New Roman" w:cs="Times New Roman"/>
          <w:sz w:val="20"/>
          <w:szCs w:val="20"/>
          <w:lang w:eastAsia="ar-SA"/>
        </w:rPr>
        <w:t>1.12. Типовую форму согласия на обработку персональных данных муниципальных служащих администрации сельского поселения «Зимстан», а также иных субъектов персональных данных (приложение № 12);</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 w:name="sub_113"/>
      <w:bookmarkEnd w:id="19"/>
      <w:r w:rsidRPr="00445E1D">
        <w:rPr>
          <w:rFonts w:ascii="Times New Roman" w:eastAsia="Times New Roman" w:hAnsi="Times New Roman" w:cs="Times New Roman"/>
          <w:sz w:val="20"/>
          <w:szCs w:val="20"/>
          <w:lang w:eastAsia="ar-SA"/>
        </w:rPr>
        <w:t>1.13. Типовую форму разъяснения субъекту персональных данных юридических последствий отказа предоставить свои персональные данные (приложение № 13);</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1" w:name="sub_114"/>
      <w:bookmarkEnd w:id="20"/>
      <w:r w:rsidRPr="00445E1D">
        <w:rPr>
          <w:rFonts w:ascii="Times New Roman" w:eastAsia="Times New Roman" w:hAnsi="Times New Roman" w:cs="Times New Roman"/>
          <w:sz w:val="20"/>
          <w:szCs w:val="20"/>
          <w:lang w:eastAsia="ar-SA"/>
        </w:rPr>
        <w:t>1.14. Порядок доступа муниципальных служащих и работников администрации сельского поселения «Зимстан» в помещения, в которых ведется обработка персональных данных (приложение № 14).</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 w:name="sub_2"/>
      <w:bookmarkEnd w:id="21"/>
      <w:r w:rsidRPr="00445E1D">
        <w:rPr>
          <w:rFonts w:ascii="Times New Roman" w:eastAsia="Times New Roman" w:hAnsi="Times New Roman" w:cs="Times New Roman"/>
          <w:sz w:val="20"/>
          <w:szCs w:val="20"/>
          <w:lang w:eastAsia="ar-SA"/>
        </w:rPr>
        <w:t xml:space="preserve">2. Назначить ответственными за организацию обработки персональных данных в администрации </w:t>
      </w:r>
      <w:r w:rsidRPr="00445E1D">
        <w:rPr>
          <w:rFonts w:ascii="Times New Roman" w:eastAsia="Times New Roman" w:hAnsi="Times New Roman" w:cs="Times New Roman"/>
          <w:sz w:val="20"/>
          <w:szCs w:val="20"/>
          <w:lang w:eastAsia="ar-SA"/>
        </w:rPr>
        <w:lastRenderedPageBreak/>
        <w:t>сельского поселения «Зимстан» следующих лиц:</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 w:name="sub_21"/>
      <w:bookmarkEnd w:id="22"/>
      <w:r w:rsidRPr="00445E1D">
        <w:rPr>
          <w:rFonts w:ascii="Times New Roman" w:eastAsia="Times New Roman" w:hAnsi="Times New Roman" w:cs="Times New Roman"/>
          <w:sz w:val="20"/>
          <w:szCs w:val="20"/>
          <w:lang w:eastAsia="ar-SA"/>
        </w:rPr>
        <w:t xml:space="preserve">2.1. Заместитель руководителя; </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 w:name="sub_22"/>
      <w:bookmarkEnd w:id="23"/>
      <w:r w:rsidRPr="00445E1D">
        <w:rPr>
          <w:rFonts w:ascii="Times New Roman" w:eastAsia="Times New Roman" w:hAnsi="Times New Roman" w:cs="Times New Roman"/>
          <w:sz w:val="20"/>
          <w:szCs w:val="20"/>
          <w:lang w:eastAsia="ar-SA"/>
        </w:rPr>
        <w:t>2.2.</w:t>
      </w:r>
      <w:bookmarkStart w:id="25" w:name="sub_3"/>
      <w:bookmarkEnd w:id="24"/>
      <w:r w:rsidRPr="00445E1D">
        <w:rPr>
          <w:rFonts w:ascii="Times New Roman" w:eastAsia="Times New Roman" w:hAnsi="Times New Roman" w:cs="Times New Roman"/>
          <w:sz w:val="20"/>
          <w:szCs w:val="20"/>
          <w:lang w:eastAsia="ar-SA"/>
        </w:rPr>
        <w:t xml:space="preserve"> Ведущий специалист;</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2.3. Главный бухгалтер.</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 w:name="sub_4"/>
      <w:bookmarkEnd w:id="25"/>
      <w:r w:rsidRPr="00445E1D">
        <w:rPr>
          <w:rFonts w:ascii="Times New Roman" w:eastAsia="Times New Roman" w:hAnsi="Times New Roman" w:cs="Times New Roman"/>
          <w:sz w:val="20"/>
          <w:szCs w:val="20"/>
          <w:lang w:eastAsia="ar-SA"/>
        </w:rPr>
        <w:t>3. Настоящее постановление вступает в силу с момента его официального обнародования.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4. Разместить настоящее постановление на официальном сайте администрации.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5. Контроль за исполнением настоящего постановления оставляю за собой.</w:t>
      </w:r>
      <w:bookmarkEnd w:id="26"/>
    </w:p>
    <w:p w:rsidR="00445E1D" w:rsidRPr="00445E1D" w:rsidRDefault="00445E1D" w:rsidP="00445E1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445E1D" w:rsidRPr="00445E1D" w:rsidRDefault="00445E1D" w:rsidP="00445E1D">
      <w:pPr>
        <w:rPr>
          <w:rFonts w:ascii="Times New Roman" w:eastAsia="Calibri" w:hAnsi="Times New Roman" w:cs="Times New Roman"/>
          <w:sz w:val="20"/>
          <w:szCs w:val="20"/>
          <w:lang w:eastAsia="ru-RU"/>
        </w:rPr>
        <w:sectPr w:rsidR="00445E1D" w:rsidRPr="00445E1D" w:rsidSect="00EA7483">
          <w:pgSz w:w="11906" w:h="16838"/>
          <w:pgMar w:top="567" w:right="851" w:bottom="1134" w:left="1701" w:header="709" w:footer="709" w:gutter="0"/>
          <w:cols w:space="708"/>
          <w:docGrid w:linePitch="360"/>
        </w:sectPr>
      </w:pPr>
      <w:r w:rsidRPr="00445E1D">
        <w:rPr>
          <w:rFonts w:ascii="Times New Roman" w:eastAsia="Calibri" w:hAnsi="Times New Roman" w:cs="Times New Roman"/>
          <w:sz w:val="20"/>
          <w:szCs w:val="20"/>
          <w:lang w:eastAsia="ru-RU"/>
        </w:rPr>
        <w:t xml:space="preserve">Глава сельского поселения «Зимстан»                        </w:t>
      </w:r>
      <w:r w:rsidR="00630AEF">
        <w:rPr>
          <w:rFonts w:ascii="Times New Roman" w:eastAsia="Calibri" w:hAnsi="Times New Roman" w:cs="Times New Roman"/>
          <w:sz w:val="20"/>
          <w:szCs w:val="20"/>
          <w:lang w:eastAsia="ru-RU"/>
        </w:rPr>
        <w:t xml:space="preserve">         В.Н.Лодыгин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r w:rsidRPr="00445E1D">
        <w:rPr>
          <w:rFonts w:ascii="Times New Roman" w:eastAsia="Times New Roman" w:hAnsi="Times New Roman" w:cs="Times New Roman"/>
          <w:bCs/>
          <w:sz w:val="20"/>
          <w:szCs w:val="20"/>
          <w:lang w:eastAsia="ar-SA"/>
        </w:rPr>
        <w:lastRenderedPageBreak/>
        <w:t>Утверждены</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года №41</w:t>
      </w:r>
    </w:p>
    <w:bookmarkEnd w:id="2"/>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1)</w:t>
      </w: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sz w:val="20"/>
          <w:szCs w:val="20"/>
          <w:lang w:eastAsia="ar-SA"/>
        </w:rPr>
      </w:pPr>
      <w:r w:rsidRPr="00445E1D">
        <w:rPr>
          <w:rFonts w:ascii="Times New Roman" w:eastAsia="Times New Roman" w:hAnsi="Times New Roman" w:cs="Times New Roman"/>
          <w:b/>
          <w:bCs/>
          <w:sz w:val="20"/>
          <w:szCs w:val="20"/>
          <w:lang w:eastAsia="ar-SA"/>
        </w:rPr>
        <w:t>Правила обработки персональных данных в администрации сельского поселения «Зимстан»</w:t>
      </w: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27" w:name="sub_1100"/>
      <w:r w:rsidRPr="00445E1D">
        <w:rPr>
          <w:rFonts w:ascii="Times New Roman" w:eastAsia="Times New Roman" w:hAnsi="Times New Roman" w:cs="Times New Roman"/>
          <w:b/>
          <w:bCs/>
          <w:i/>
          <w:iCs/>
          <w:sz w:val="20"/>
          <w:szCs w:val="20"/>
          <w:lang w:eastAsia="ar-SA"/>
        </w:rPr>
        <w:t>I. Общие положения</w:t>
      </w:r>
    </w:p>
    <w:bookmarkEnd w:id="27"/>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 w:name="sub_1101"/>
      <w:r w:rsidRPr="00445E1D">
        <w:rPr>
          <w:rFonts w:ascii="Times New Roman" w:eastAsia="Times New Roman" w:hAnsi="Times New Roman" w:cs="Times New Roman"/>
          <w:sz w:val="20"/>
          <w:szCs w:val="20"/>
          <w:lang w:eastAsia="ar-SA"/>
        </w:rPr>
        <w:t>1.1. Правила обработки персональных данных в администрации сельского поселения «Зимстан»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законодательства Российской Федерации в области персональных данных в администрации сельского поселения «Зимстан» (далее – администрация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9" w:name="sub_1102"/>
      <w:bookmarkEnd w:id="28"/>
      <w:r w:rsidRPr="00445E1D">
        <w:rPr>
          <w:rFonts w:ascii="Times New Roman" w:eastAsia="Times New Roman" w:hAnsi="Times New Roman" w:cs="Times New Roman"/>
          <w:sz w:val="20"/>
          <w:szCs w:val="20"/>
          <w:lang w:eastAsia="ar-SA"/>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 w:name="sub_1103"/>
      <w:bookmarkEnd w:id="29"/>
      <w:r w:rsidRPr="00445E1D">
        <w:rPr>
          <w:rFonts w:ascii="Times New Roman" w:eastAsia="Times New Roman" w:hAnsi="Times New Roman" w:cs="Times New Roman"/>
          <w:sz w:val="20"/>
          <w:szCs w:val="20"/>
          <w:lang w:eastAsia="ar-SA"/>
        </w:rPr>
        <w:t xml:space="preserve">1.3. Настоящие Правила разработаны в соответствии с Трудовым кодексом Российской Федерации, Кодексом Российской Федерации об административных правонарушениях, Федеральным законом от 27 июля 2006 № 152-ФЗ «О персональных данных» (далее - Федеральный закон «О персональных данных»), </w:t>
      </w:r>
      <w:bookmarkStart w:id="31" w:name="OLE_LINK6"/>
      <w:bookmarkStart w:id="32" w:name="OLE_LINK5"/>
      <w:r w:rsidRPr="00445E1D">
        <w:rPr>
          <w:rFonts w:ascii="Times New Roman" w:eastAsia="Times New Roman" w:hAnsi="Times New Roman" w:cs="Times New Roman"/>
          <w:sz w:val="20"/>
          <w:szCs w:val="20"/>
          <w:lang w:eastAsia="ar-SA"/>
        </w:rPr>
        <w:t xml:space="preserve">Федеральным законом от 27 июля 2006 № 149-ФЗ </w:t>
      </w:r>
      <w:bookmarkEnd w:id="31"/>
      <w:bookmarkEnd w:id="32"/>
      <w:r w:rsidRPr="00445E1D">
        <w:rPr>
          <w:rFonts w:ascii="Times New Roman" w:eastAsia="Times New Roman" w:hAnsi="Times New Roman" w:cs="Times New Roman"/>
          <w:sz w:val="20"/>
          <w:szCs w:val="20"/>
          <w:lang w:eastAsia="ar-SA"/>
        </w:rPr>
        <w:t xml:space="preserve">«Об информации, информационных технологиях и о защите информации», Федеральным законом от 2 марта 2007 № 25-ФЗ «О муниципальной службе в Российской Федерации» (далее - Федеральный закон «О муниципальной службе в Российской Федерации»), </w:t>
      </w:r>
      <w:bookmarkStart w:id="33" w:name="OLE_LINK7"/>
      <w:r w:rsidRPr="00445E1D">
        <w:rPr>
          <w:rFonts w:ascii="Times New Roman" w:eastAsia="Times New Roman" w:hAnsi="Times New Roman" w:cs="Times New Roman"/>
          <w:sz w:val="20"/>
          <w:szCs w:val="20"/>
          <w:lang w:eastAsia="ar-SA"/>
        </w:rPr>
        <w:t xml:space="preserve">Федеральным законом от 25 декабря 2008 № 273-ФЗ </w:t>
      </w:r>
      <w:bookmarkEnd w:id="33"/>
      <w:r w:rsidRPr="00445E1D">
        <w:rPr>
          <w:rFonts w:ascii="Times New Roman" w:eastAsia="Times New Roman" w:hAnsi="Times New Roman" w:cs="Times New Roman"/>
          <w:sz w:val="20"/>
          <w:szCs w:val="20"/>
          <w:lang w:eastAsia="ar-SA"/>
        </w:rPr>
        <w:t xml:space="preserve">«О противодействии коррупции» (далее - Федеральный закон «О противодействии коррупции»), </w:t>
      </w:r>
      <w:bookmarkStart w:id="34" w:name="OLE_LINK8"/>
      <w:r w:rsidRPr="00445E1D">
        <w:rPr>
          <w:rFonts w:ascii="Times New Roman" w:eastAsia="Times New Roman" w:hAnsi="Times New Roman" w:cs="Times New Roman"/>
          <w:sz w:val="20"/>
          <w:szCs w:val="20"/>
          <w:lang w:eastAsia="ar-SA"/>
        </w:rPr>
        <w:t xml:space="preserve">постановлением Правительства Российской Федерации от 1 ноября 2012 № 1119 </w:t>
      </w:r>
      <w:bookmarkEnd w:id="34"/>
      <w:r w:rsidRPr="00445E1D">
        <w:rPr>
          <w:rFonts w:ascii="Times New Roman" w:eastAsia="Times New Roman" w:hAnsi="Times New Roman" w:cs="Times New Roman"/>
          <w:sz w:val="20"/>
          <w:szCs w:val="20"/>
          <w:lang w:eastAsia="ar-SA"/>
        </w:rPr>
        <w:t xml:space="preserve">«Об утверждении требований к защите персональных данных при их обработке в информационных системах персональных данных», </w:t>
      </w:r>
      <w:bookmarkStart w:id="35" w:name="OLE_LINK9"/>
      <w:r w:rsidRPr="00445E1D">
        <w:rPr>
          <w:rFonts w:ascii="Times New Roman" w:eastAsia="Times New Roman" w:hAnsi="Times New Roman" w:cs="Times New Roman"/>
          <w:sz w:val="20"/>
          <w:szCs w:val="20"/>
          <w:lang w:eastAsia="ar-SA"/>
        </w:rPr>
        <w:t xml:space="preserve">постановлением Правительства Российской Федерации от 15 сентября 2008 № 687 </w:t>
      </w:r>
      <w:bookmarkEnd w:id="35"/>
      <w:r w:rsidRPr="00445E1D">
        <w:rPr>
          <w:rFonts w:ascii="Times New Roman" w:eastAsia="Times New Roman" w:hAnsi="Times New Roman" w:cs="Times New Roman"/>
          <w:sz w:val="20"/>
          <w:szCs w:val="20"/>
          <w:lang w:eastAsia="ar-SA"/>
        </w:rPr>
        <w:t xml:space="preserve">«Об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bookmarkStart w:id="36" w:name="OLE_LINK10"/>
      <w:r w:rsidRPr="00445E1D">
        <w:rPr>
          <w:rFonts w:ascii="Times New Roman" w:eastAsia="Times New Roman" w:hAnsi="Times New Roman" w:cs="Times New Roman"/>
          <w:sz w:val="20"/>
          <w:szCs w:val="20"/>
          <w:lang w:eastAsia="ar-SA"/>
        </w:rPr>
        <w:t xml:space="preserve">постановлением Правительства Российской Федерации от 14 ноября 2015 № 1235 </w:t>
      </w:r>
      <w:bookmarkEnd w:id="36"/>
      <w:r w:rsidRPr="00445E1D">
        <w:rPr>
          <w:rFonts w:ascii="Times New Roman" w:eastAsia="Times New Roman" w:hAnsi="Times New Roman" w:cs="Times New Roman"/>
          <w:sz w:val="20"/>
          <w:szCs w:val="20"/>
          <w:lang w:eastAsia="ar-SA"/>
        </w:rPr>
        <w:t>«О федеральной государственной информационной системе координации информатизации».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7" w:name="sub_1104"/>
      <w:bookmarkEnd w:id="30"/>
      <w:r w:rsidRPr="00445E1D">
        <w:rPr>
          <w:rFonts w:ascii="Times New Roman" w:eastAsia="Times New Roman" w:hAnsi="Times New Roman" w:cs="Times New Roman"/>
          <w:sz w:val="20"/>
          <w:szCs w:val="20"/>
          <w:lang w:eastAsia="ar-SA"/>
        </w:rPr>
        <w:t>1.4. Обработка персональных данных в администрации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1.5. Обработка персональных данных необходима для исполнения полномочий органов местного самоуправления сельского поселения «Зимстан»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sz w:val="20"/>
          <w:szCs w:val="20"/>
          <w:lang w:eastAsia="ar-SA"/>
        </w:rPr>
      </w:pPr>
      <w:bookmarkStart w:id="38" w:name="sub_1200"/>
      <w:bookmarkEnd w:id="37"/>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sz w:val="20"/>
          <w:szCs w:val="20"/>
          <w:lang w:eastAsia="ar-SA"/>
        </w:rPr>
      </w:pPr>
      <w:r w:rsidRPr="00445E1D">
        <w:rPr>
          <w:rFonts w:ascii="Times New Roman" w:eastAsia="Times New Roman" w:hAnsi="Times New Roman" w:cs="Times New Roman"/>
          <w:b/>
          <w:bCs/>
          <w:i/>
          <w:iCs/>
          <w:sz w:val="20"/>
          <w:szCs w:val="20"/>
          <w:lang w:eastAsia="ar-SA"/>
        </w:rPr>
        <w:t>II. Условия и порядок обработки персональных данных</w:t>
      </w: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i/>
          <w:iCs/>
          <w:sz w:val="20"/>
          <w:szCs w:val="20"/>
          <w:lang w:eastAsia="ar-SA"/>
        </w:rPr>
        <w:t>муниципальных служащих и работников администрации поселения</w:t>
      </w:r>
    </w:p>
    <w:bookmarkEnd w:id="38"/>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9" w:name="sub_1201"/>
      <w:r w:rsidRPr="00445E1D">
        <w:rPr>
          <w:rFonts w:ascii="Times New Roman" w:eastAsia="Times New Roman" w:hAnsi="Times New Roman" w:cs="Times New Roman"/>
          <w:sz w:val="20"/>
          <w:szCs w:val="20"/>
          <w:lang w:eastAsia="ar-SA"/>
        </w:rPr>
        <w:t>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0" w:name="sub_1202"/>
      <w:bookmarkEnd w:id="39"/>
      <w:r w:rsidRPr="00445E1D">
        <w:rPr>
          <w:rFonts w:ascii="Times New Roman" w:eastAsia="Times New Roman" w:hAnsi="Times New Roman" w:cs="Times New Roman"/>
          <w:sz w:val="20"/>
          <w:szCs w:val="20"/>
          <w:lang w:eastAsia="ar-SA"/>
        </w:rPr>
        <w:t xml:space="preserve">2.2. В целях, указанных в пункте 2.1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w:t>
      </w:r>
      <w:r w:rsidRPr="00445E1D">
        <w:rPr>
          <w:rFonts w:ascii="Times New Roman" w:eastAsia="Times New Roman" w:hAnsi="Times New Roman" w:cs="Times New Roman"/>
          <w:sz w:val="20"/>
          <w:szCs w:val="20"/>
          <w:lang w:eastAsia="ar-SA"/>
        </w:rPr>
        <w:lastRenderedPageBreak/>
        <w:t>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1" w:name="sub_1221"/>
      <w:bookmarkEnd w:id="40"/>
      <w:r w:rsidRPr="00445E1D">
        <w:rPr>
          <w:rFonts w:ascii="Times New Roman" w:eastAsia="Times New Roman" w:hAnsi="Times New Roman" w:cs="Times New Roman"/>
          <w:sz w:val="20"/>
          <w:szCs w:val="20"/>
          <w:lang w:eastAsia="ar-SA"/>
        </w:rPr>
        <w:t>2.2.1. фамилия, имя, отчество, дата и место рождения, гражданство;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2" w:name="sub_1222"/>
      <w:bookmarkEnd w:id="41"/>
      <w:r w:rsidRPr="00445E1D">
        <w:rPr>
          <w:rFonts w:ascii="Times New Roman" w:eastAsia="Times New Roman" w:hAnsi="Times New Roman" w:cs="Times New Roman"/>
          <w:sz w:val="20"/>
          <w:szCs w:val="20"/>
          <w:lang w:eastAsia="ar-SA"/>
        </w:rPr>
        <w:t>2.2.2. прежние фамилия, имя, отчество, дата, место и причина изменения (в случае изменения);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3" w:name="sub_1223"/>
      <w:bookmarkEnd w:id="42"/>
      <w:r w:rsidRPr="00445E1D">
        <w:rPr>
          <w:rFonts w:ascii="Times New Roman" w:eastAsia="Times New Roman" w:hAnsi="Times New Roman" w:cs="Times New Roman"/>
          <w:sz w:val="20"/>
          <w:szCs w:val="20"/>
          <w:lang w:eastAsia="ar-SA"/>
        </w:rPr>
        <w:t>2.2.3. владение иностранными языками и языками народов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4" w:name="sub_1224"/>
      <w:bookmarkEnd w:id="43"/>
      <w:r w:rsidRPr="00445E1D">
        <w:rPr>
          <w:rFonts w:ascii="Times New Roman" w:eastAsia="Times New Roman" w:hAnsi="Times New Roman" w:cs="Times New Roman"/>
          <w:sz w:val="20"/>
          <w:szCs w:val="20"/>
          <w:lang w:eastAsia="ar-SA"/>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5" w:name="sub_1225"/>
      <w:bookmarkEnd w:id="44"/>
      <w:r w:rsidRPr="00445E1D">
        <w:rPr>
          <w:rFonts w:ascii="Times New Roman" w:eastAsia="Times New Roman" w:hAnsi="Times New Roman" w:cs="Times New Roman"/>
          <w:sz w:val="20"/>
          <w:szCs w:val="20"/>
          <w:lang w:eastAsia="ar-SA"/>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6" w:name="sub_1226"/>
      <w:bookmarkEnd w:id="45"/>
      <w:r w:rsidRPr="00445E1D">
        <w:rPr>
          <w:rFonts w:ascii="Times New Roman" w:eastAsia="Times New Roman" w:hAnsi="Times New Roman" w:cs="Times New Roman"/>
          <w:sz w:val="20"/>
          <w:szCs w:val="20"/>
          <w:lang w:eastAsia="ar-SA"/>
        </w:rPr>
        <w:t>2.2.6. выполняемая работа с начала трудовой деятельности;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7" w:name="sub_1227"/>
      <w:bookmarkEnd w:id="46"/>
      <w:r w:rsidRPr="00445E1D">
        <w:rPr>
          <w:rFonts w:ascii="Times New Roman" w:eastAsia="Times New Roman" w:hAnsi="Times New Roman" w:cs="Times New Roman"/>
          <w:sz w:val="20"/>
          <w:szCs w:val="20"/>
          <w:lang w:eastAsia="ar-SA"/>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8" w:name="sub_1228"/>
      <w:bookmarkEnd w:id="47"/>
      <w:r w:rsidRPr="00445E1D">
        <w:rPr>
          <w:rFonts w:ascii="Times New Roman" w:eastAsia="Times New Roman" w:hAnsi="Times New Roman" w:cs="Times New Roman"/>
          <w:sz w:val="20"/>
          <w:szCs w:val="20"/>
          <w:lang w:eastAsia="ar-SA"/>
        </w:rPr>
        <w:t>2.2.8. государственные награды, иные награды и знаки отличия (кем награжден и когда);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49" w:name="sub_1229"/>
      <w:bookmarkEnd w:id="48"/>
      <w:r w:rsidRPr="00445E1D">
        <w:rPr>
          <w:rFonts w:ascii="Times New Roman" w:eastAsia="Times New Roman" w:hAnsi="Times New Roman" w:cs="Times New Roman"/>
          <w:sz w:val="20"/>
          <w:szCs w:val="20"/>
          <w:lang w:eastAsia="ar-SA"/>
        </w:rPr>
        <w:t>2.2.9. степень родства, фамилии, имена, отчества, даты рождения близких родственников (отца, матери, братьев, сестер и детей), а также мужа (жены);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0" w:name="sub_12210"/>
      <w:bookmarkEnd w:id="49"/>
      <w:r w:rsidRPr="00445E1D">
        <w:rPr>
          <w:rFonts w:ascii="Times New Roman" w:eastAsia="Times New Roman" w:hAnsi="Times New Roman" w:cs="Times New Roman"/>
          <w:sz w:val="20"/>
          <w:szCs w:val="20"/>
          <w:lang w:eastAsia="ar-SA"/>
        </w:rPr>
        <w:t>2.2.10. места рождения, места работы и домашние адреса близких родственников (отца, матери, братьев, сестер и детей), а также мужа (жены);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1" w:name="sub_12211"/>
      <w:bookmarkEnd w:id="50"/>
      <w:r w:rsidRPr="00445E1D">
        <w:rPr>
          <w:rFonts w:ascii="Times New Roman" w:eastAsia="Times New Roman" w:hAnsi="Times New Roman" w:cs="Times New Roman"/>
          <w:sz w:val="20"/>
          <w:szCs w:val="20"/>
          <w:lang w:eastAsia="ar-SA"/>
        </w:rPr>
        <w:t>2.2.11. фамилии, имена, отчества, даты рождения, места рождения, места работы и домашние адреса бывших мужей (жен);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2" w:name="sub_12212"/>
      <w:bookmarkEnd w:id="51"/>
      <w:r w:rsidRPr="00445E1D">
        <w:rPr>
          <w:rFonts w:ascii="Times New Roman" w:eastAsia="Times New Roman" w:hAnsi="Times New Roman" w:cs="Times New Roman"/>
          <w:sz w:val="20"/>
          <w:szCs w:val="20"/>
          <w:lang w:eastAsia="ar-SA"/>
        </w:rPr>
        <w:t>2.2.12. пребывание за границей (когда, где, с какой целью);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3" w:name="sub_12213"/>
      <w:bookmarkEnd w:id="52"/>
      <w:r w:rsidRPr="00445E1D">
        <w:rPr>
          <w:rFonts w:ascii="Times New Roman" w:eastAsia="Times New Roman" w:hAnsi="Times New Roman" w:cs="Times New Roman"/>
          <w:sz w:val="20"/>
          <w:szCs w:val="20"/>
          <w:lang w:eastAsia="ar-SA"/>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4" w:name="sub_12214"/>
      <w:bookmarkEnd w:id="53"/>
      <w:r w:rsidRPr="00445E1D">
        <w:rPr>
          <w:rFonts w:ascii="Times New Roman" w:eastAsia="Times New Roman" w:hAnsi="Times New Roman" w:cs="Times New Roman"/>
          <w:sz w:val="20"/>
          <w:szCs w:val="20"/>
          <w:lang w:eastAsia="ar-SA"/>
        </w:rPr>
        <w:t>2.2.14. адрес регистрации и фактического проживания;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5" w:name="sub_12215"/>
      <w:bookmarkEnd w:id="54"/>
      <w:r w:rsidRPr="00445E1D">
        <w:rPr>
          <w:rFonts w:ascii="Times New Roman" w:eastAsia="Times New Roman" w:hAnsi="Times New Roman" w:cs="Times New Roman"/>
          <w:sz w:val="20"/>
          <w:szCs w:val="20"/>
          <w:lang w:eastAsia="ar-SA"/>
        </w:rPr>
        <w:t>2.2.15. дата регистрации по месту жительства;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6" w:name="sub_12216"/>
      <w:bookmarkEnd w:id="55"/>
      <w:r w:rsidRPr="00445E1D">
        <w:rPr>
          <w:rFonts w:ascii="Times New Roman" w:eastAsia="Times New Roman" w:hAnsi="Times New Roman" w:cs="Times New Roman"/>
          <w:sz w:val="20"/>
          <w:szCs w:val="20"/>
          <w:lang w:eastAsia="ar-SA"/>
        </w:rPr>
        <w:t>2.2.16. паспорт (серия, номер, кем и когда выдан);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7" w:name="sub_12217"/>
      <w:bookmarkEnd w:id="56"/>
      <w:r w:rsidRPr="00445E1D">
        <w:rPr>
          <w:rFonts w:ascii="Times New Roman" w:eastAsia="Times New Roman" w:hAnsi="Times New Roman" w:cs="Times New Roman"/>
          <w:sz w:val="20"/>
          <w:szCs w:val="20"/>
          <w:lang w:eastAsia="ar-SA"/>
        </w:rPr>
        <w:t>2.2.17. свидетельства о государственной регистрации актов гражданского состояния;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8" w:name="sub_12218"/>
      <w:bookmarkEnd w:id="57"/>
      <w:r w:rsidRPr="00445E1D">
        <w:rPr>
          <w:rFonts w:ascii="Times New Roman" w:eastAsia="Times New Roman" w:hAnsi="Times New Roman" w:cs="Times New Roman"/>
          <w:sz w:val="20"/>
          <w:szCs w:val="20"/>
          <w:lang w:eastAsia="ar-SA"/>
        </w:rPr>
        <w:t>2.2.18. номер телефона;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59" w:name="sub_12219"/>
      <w:bookmarkEnd w:id="58"/>
      <w:r w:rsidRPr="00445E1D">
        <w:rPr>
          <w:rFonts w:ascii="Times New Roman" w:eastAsia="Times New Roman" w:hAnsi="Times New Roman" w:cs="Times New Roman"/>
          <w:sz w:val="20"/>
          <w:szCs w:val="20"/>
          <w:lang w:eastAsia="ar-SA"/>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0" w:name="sub_12220"/>
      <w:bookmarkEnd w:id="59"/>
      <w:r w:rsidRPr="00445E1D">
        <w:rPr>
          <w:rFonts w:ascii="Times New Roman" w:eastAsia="Times New Roman" w:hAnsi="Times New Roman" w:cs="Times New Roman"/>
          <w:sz w:val="20"/>
          <w:szCs w:val="20"/>
          <w:lang w:eastAsia="ar-SA"/>
        </w:rPr>
        <w:t>2.2.20. идентификационный номер налогоплательщика;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1" w:name="sub_12221"/>
      <w:bookmarkEnd w:id="60"/>
      <w:r w:rsidRPr="00445E1D">
        <w:rPr>
          <w:rFonts w:ascii="Times New Roman" w:eastAsia="Times New Roman" w:hAnsi="Times New Roman" w:cs="Times New Roman"/>
          <w:sz w:val="20"/>
          <w:szCs w:val="20"/>
          <w:lang w:eastAsia="ar-SA"/>
        </w:rPr>
        <w:t>2.2.21.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2" w:name="sub_12222"/>
      <w:bookmarkEnd w:id="61"/>
      <w:r w:rsidRPr="00445E1D">
        <w:rPr>
          <w:rFonts w:ascii="Times New Roman" w:eastAsia="Times New Roman" w:hAnsi="Times New Roman" w:cs="Times New Roman"/>
          <w:sz w:val="20"/>
          <w:szCs w:val="20"/>
          <w:lang w:eastAsia="ar-SA"/>
        </w:rPr>
        <w:t>2.2.22. реквизиты полиса обязательного медицинского страхования;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3" w:name="sub_12223"/>
      <w:bookmarkEnd w:id="62"/>
      <w:r w:rsidRPr="00445E1D">
        <w:rPr>
          <w:rFonts w:ascii="Times New Roman" w:eastAsia="Times New Roman" w:hAnsi="Times New Roman" w:cs="Times New Roman"/>
          <w:sz w:val="20"/>
          <w:szCs w:val="20"/>
          <w:lang w:eastAsia="ar-SA"/>
        </w:rPr>
        <w:t>2.2.23. документ, подтверждающий право управления транспортным средством;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4" w:name="sub_12224"/>
      <w:bookmarkEnd w:id="63"/>
      <w:r w:rsidRPr="00445E1D">
        <w:rPr>
          <w:rFonts w:ascii="Times New Roman" w:eastAsia="Times New Roman" w:hAnsi="Times New Roman" w:cs="Times New Roman"/>
          <w:sz w:val="20"/>
          <w:szCs w:val="20"/>
          <w:lang w:eastAsia="ar-SA"/>
        </w:rPr>
        <w:t>2.2.24. наличие (отсутствие) судимости;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5" w:name="sub_12225"/>
      <w:bookmarkEnd w:id="64"/>
      <w:r w:rsidRPr="00445E1D">
        <w:rPr>
          <w:rFonts w:ascii="Times New Roman" w:eastAsia="Times New Roman" w:hAnsi="Times New Roman" w:cs="Times New Roman"/>
          <w:sz w:val="20"/>
          <w:szCs w:val="20"/>
          <w:lang w:eastAsia="ar-SA"/>
        </w:rPr>
        <w:t>2.2.25. допуск к государственной тайне, оформленный за период работы, службы, учебы (форма, номер и дата);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6" w:name="sub_12226"/>
      <w:bookmarkEnd w:id="65"/>
      <w:r w:rsidRPr="00445E1D">
        <w:rPr>
          <w:rFonts w:ascii="Times New Roman" w:eastAsia="Times New Roman" w:hAnsi="Times New Roman" w:cs="Times New Roman"/>
          <w:sz w:val="20"/>
          <w:szCs w:val="20"/>
          <w:lang w:eastAsia="ar-SA"/>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7" w:name="sub_12227"/>
      <w:bookmarkEnd w:id="66"/>
      <w:r w:rsidRPr="00445E1D">
        <w:rPr>
          <w:rFonts w:ascii="Times New Roman" w:eastAsia="Times New Roman" w:hAnsi="Times New Roman" w:cs="Times New Roman"/>
          <w:sz w:val="20"/>
          <w:szCs w:val="20"/>
          <w:lang w:eastAsia="ar-SA"/>
        </w:rPr>
        <w:t>2.2.27. справка об отсутствии медицинских противопоказаний для работы с использованием сведений, составляющих государственную тайну;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8" w:name="sub_12228"/>
      <w:bookmarkEnd w:id="67"/>
      <w:r w:rsidRPr="00445E1D">
        <w:rPr>
          <w:rFonts w:ascii="Times New Roman" w:eastAsia="Times New Roman" w:hAnsi="Times New Roman" w:cs="Times New Roman"/>
          <w:sz w:val="20"/>
          <w:szCs w:val="20"/>
          <w:lang w:eastAsia="ar-SA"/>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69" w:name="sub_12229"/>
      <w:bookmarkEnd w:id="68"/>
      <w:r w:rsidRPr="00445E1D">
        <w:rPr>
          <w:rFonts w:ascii="Times New Roman" w:eastAsia="Times New Roman" w:hAnsi="Times New Roman" w:cs="Times New Roman"/>
          <w:sz w:val="20"/>
          <w:szCs w:val="20"/>
          <w:lang w:eastAsia="ar-SA"/>
        </w:rPr>
        <w:t>2.2.29. адрес места регистрации супруга (супруги)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0" w:name="sub_12230"/>
      <w:bookmarkEnd w:id="69"/>
      <w:r w:rsidRPr="00445E1D">
        <w:rPr>
          <w:rFonts w:ascii="Times New Roman" w:eastAsia="Times New Roman" w:hAnsi="Times New Roman" w:cs="Times New Roman"/>
          <w:sz w:val="20"/>
          <w:szCs w:val="20"/>
          <w:lang w:eastAsia="ar-SA"/>
        </w:rPr>
        <w:t>2.2.30. паспорт (серия, номер, кем и когда выдан) супруга (супруги)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1" w:name="sub_12231"/>
      <w:bookmarkEnd w:id="70"/>
      <w:r w:rsidRPr="00445E1D">
        <w:rPr>
          <w:rFonts w:ascii="Times New Roman" w:eastAsia="Times New Roman" w:hAnsi="Times New Roman" w:cs="Times New Roman"/>
          <w:sz w:val="20"/>
          <w:szCs w:val="20"/>
          <w:lang w:eastAsia="ar-SA"/>
        </w:rPr>
        <w:t>2.2.31. заграничный паспорт (серия, номер, кем и когда выдан);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2" w:name="sub_12232"/>
      <w:bookmarkEnd w:id="71"/>
      <w:r w:rsidRPr="00445E1D">
        <w:rPr>
          <w:rFonts w:ascii="Times New Roman" w:eastAsia="Times New Roman" w:hAnsi="Times New Roman" w:cs="Times New Roman"/>
          <w:sz w:val="20"/>
          <w:szCs w:val="20"/>
          <w:lang w:eastAsia="ar-SA"/>
        </w:rPr>
        <w:t>2.2.32. документы, подтверждающие наличие в соответствии с законодательством социальных льгот.</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3" w:name="sub_1203"/>
      <w:bookmarkEnd w:id="72"/>
      <w:r w:rsidRPr="00445E1D">
        <w:rPr>
          <w:rFonts w:ascii="Times New Roman" w:eastAsia="Times New Roman" w:hAnsi="Times New Roman" w:cs="Times New Roman"/>
          <w:sz w:val="20"/>
          <w:szCs w:val="20"/>
          <w:lang w:eastAsia="ar-SA"/>
        </w:rPr>
        <w:t>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пунктом 2.1 настоящих Правил, в соответствии с пунктом 2 части 1 статьи 6ичастью 2 статьи 11 Федерального закона «О персональных данных» и положениями Федерального закона «О муниципальной службе в Российской Федерации», Федерального закона «О противодействии коррупции», Трудового кодекса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4" w:name="sub_1204"/>
      <w:bookmarkEnd w:id="73"/>
      <w:r w:rsidRPr="00445E1D">
        <w:rPr>
          <w:rFonts w:ascii="Times New Roman" w:eastAsia="Times New Roman" w:hAnsi="Times New Roman" w:cs="Times New Roman"/>
          <w:sz w:val="20"/>
          <w:szCs w:val="20"/>
          <w:lang w:eastAsia="ar-SA"/>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5" w:name="sub_1241"/>
      <w:bookmarkEnd w:id="74"/>
      <w:r w:rsidRPr="00445E1D">
        <w:rPr>
          <w:rFonts w:ascii="Times New Roman" w:eastAsia="Times New Roman" w:hAnsi="Times New Roman" w:cs="Times New Roman"/>
          <w:sz w:val="20"/>
          <w:szCs w:val="20"/>
          <w:lang w:eastAsia="ar-SA"/>
        </w:rPr>
        <w:t xml:space="preserve">2.4.1. при передаче (распространении, предоставлении) персональных данных третьим лицам в </w:t>
      </w:r>
      <w:r w:rsidRPr="00445E1D">
        <w:rPr>
          <w:rFonts w:ascii="Times New Roman" w:eastAsia="Times New Roman" w:hAnsi="Times New Roman" w:cs="Times New Roman"/>
          <w:sz w:val="20"/>
          <w:szCs w:val="20"/>
          <w:lang w:eastAsia="ar-SA"/>
        </w:rPr>
        <w:lastRenderedPageBreak/>
        <w:t>случаях, не предусмотренных действующим законодательством Российской Федерации о муниципальной службе в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6" w:name="sub_1242"/>
      <w:bookmarkEnd w:id="75"/>
      <w:r w:rsidRPr="00445E1D">
        <w:rPr>
          <w:rFonts w:ascii="Times New Roman" w:eastAsia="Times New Roman" w:hAnsi="Times New Roman" w:cs="Times New Roman"/>
          <w:sz w:val="20"/>
          <w:szCs w:val="20"/>
          <w:lang w:eastAsia="ar-SA"/>
        </w:rPr>
        <w:t>2.4.2. при трансграничной передаче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7" w:name="sub_1243"/>
      <w:bookmarkEnd w:id="76"/>
      <w:r w:rsidRPr="00445E1D">
        <w:rPr>
          <w:rFonts w:ascii="Times New Roman" w:eastAsia="Times New Roman" w:hAnsi="Times New Roman" w:cs="Times New Roman"/>
          <w:sz w:val="20"/>
          <w:szCs w:val="20"/>
          <w:lang w:eastAsia="ar-SA"/>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8" w:name="sub_1205"/>
      <w:bookmarkEnd w:id="77"/>
      <w:r w:rsidRPr="00445E1D">
        <w:rPr>
          <w:rFonts w:ascii="Times New Roman" w:eastAsia="Times New Roman" w:hAnsi="Times New Roman" w:cs="Times New Roman"/>
          <w:sz w:val="20"/>
          <w:szCs w:val="20"/>
          <w:lang w:eastAsia="ar-SA"/>
        </w:rPr>
        <w:t>2.5. В случаях, предусмотренных пунктом 2.4 настоящих Правил, согласие субъекта персональных данных оформляется в письменной форме, если иное не установлено Федеральным законом «О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79" w:name="sub_1206"/>
      <w:bookmarkEnd w:id="78"/>
      <w:r w:rsidRPr="00445E1D">
        <w:rPr>
          <w:rFonts w:ascii="Times New Roman" w:eastAsia="Times New Roman" w:hAnsi="Times New Roman" w:cs="Times New Roman"/>
          <w:sz w:val="20"/>
          <w:szCs w:val="20"/>
          <w:lang w:eastAsia="ar-SA"/>
        </w:rPr>
        <w:t>2</w:t>
      </w:r>
      <w:r w:rsidRPr="00445E1D">
        <w:rPr>
          <w:rFonts w:ascii="Times New Roman" w:eastAsia="Times New Roman" w:hAnsi="Times New Roman" w:cs="Times New Roman"/>
          <w:color w:val="FF0000"/>
          <w:sz w:val="20"/>
          <w:szCs w:val="20"/>
          <w:lang w:eastAsia="ar-SA"/>
        </w:rPr>
        <w:t>.</w:t>
      </w:r>
      <w:r w:rsidRPr="00445E1D">
        <w:rPr>
          <w:rFonts w:ascii="Times New Roman" w:eastAsia="Times New Roman" w:hAnsi="Times New Roman" w:cs="Times New Roman"/>
          <w:sz w:val="20"/>
          <w:szCs w:val="20"/>
          <w:lang w:eastAsia="ar-SA"/>
        </w:rPr>
        <w:t>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0" w:name="sub_1207"/>
      <w:bookmarkEnd w:id="79"/>
      <w:r w:rsidRPr="00445E1D">
        <w:rPr>
          <w:rFonts w:ascii="Times New Roman" w:eastAsia="Times New Roman" w:hAnsi="Times New Roman" w:cs="Times New Roman"/>
          <w:sz w:val="20"/>
          <w:szCs w:val="20"/>
          <w:lang w:eastAsia="ar-SA"/>
        </w:rPr>
        <w:t>2.7. 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1" w:name="sub_1208"/>
      <w:bookmarkEnd w:id="80"/>
      <w:r w:rsidRPr="00445E1D">
        <w:rPr>
          <w:rFonts w:ascii="Times New Roman" w:eastAsia="Times New Roman" w:hAnsi="Times New Roman" w:cs="Times New Roman"/>
          <w:sz w:val="20"/>
          <w:szCs w:val="20"/>
          <w:lang w:eastAsia="ar-SA"/>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2" w:name="sub_1281"/>
      <w:bookmarkEnd w:id="81"/>
      <w:r w:rsidRPr="00445E1D">
        <w:rPr>
          <w:rFonts w:ascii="Times New Roman" w:eastAsia="Times New Roman" w:hAnsi="Times New Roman" w:cs="Times New Roman"/>
          <w:sz w:val="20"/>
          <w:szCs w:val="20"/>
          <w:lang w:eastAsia="ar-SA"/>
        </w:rPr>
        <w:t>2.8.1. получения оригиналов необходимых документов (заявление, 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автобиография, иные документы, предоставляемые в администрацию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3" w:name="sub_1282"/>
      <w:bookmarkEnd w:id="82"/>
      <w:r w:rsidRPr="00445E1D">
        <w:rPr>
          <w:rFonts w:ascii="Times New Roman" w:eastAsia="Times New Roman" w:hAnsi="Times New Roman" w:cs="Times New Roman"/>
          <w:sz w:val="20"/>
          <w:szCs w:val="20"/>
          <w:lang w:eastAsia="ar-SA"/>
        </w:rPr>
        <w:t>2.8.2. копирования оригиналов документов;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4" w:name="sub_1283"/>
      <w:bookmarkEnd w:id="83"/>
      <w:r w:rsidRPr="00445E1D">
        <w:rPr>
          <w:rFonts w:ascii="Times New Roman" w:eastAsia="Times New Roman" w:hAnsi="Times New Roman" w:cs="Times New Roman"/>
          <w:sz w:val="20"/>
          <w:szCs w:val="20"/>
          <w:lang w:eastAsia="ar-SA"/>
        </w:rPr>
        <w:t>2.8.3. внесения сведений в учетные формы на бумажных носителях (в информационную систему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5" w:name="sub_1284"/>
      <w:bookmarkEnd w:id="84"/>
      <w:r w:rsidRPr="00445E1D">
        <w:rPr>
          <w:rFonts w:ascii="Times New Roman" w:eastAsia="Times New Roman" w:hAnsi="Times New Roman" w:cs="Times New Roman"/>
          <w:sz w:val="20"/>
          <w:szCs w:val="20"/>
          <w:lang w:eastAsia="ar-SA"/>
        </w:rPr>
        <w:t>2.8.4. формирования персональных данных в ходе кадровой работы.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6" w:name="sub_1209"/>
      <w:bookmarkEnd w:id="85"/>
      <w:r w:rsidRPr="00445E1D">
        <w:rPr>
          <w:rFonts w:ascii="Times New Roman" w:eastAsia="Times New Roman" w:hAnsi="Times New Roman" w:cs="Times New Roman"/>
          <w:sz w:val="20"/>
          <w:szCs w:val="20"/>
          <w:lang w:eastAsia="ar-SA"/>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7" w:name="sub_1210"/>
      <w:bookmarkEnd w:id="86"/>
      <w:r w:rsidRPr="00445E1D">
        <w:rPr>
          <w:rFonts w:ascii="Times New Roman" w:eastAsia="Times New Roman" w:hAnsi="Times New Roman" w:cs="Times New Roman"/>
          <w:sz w:val="20"/>
          <w:szCs w:val="20"/>
          <w:lang w:eastAsia="ar-SA"/>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8" w:name="sub_1211"/>
      <w:bookmarkEnd w:id="87"/>
      <w:r w:rsidRPr="00445E1D">
        <w:rPr>
          <w:rFonts w:ascii="Times New Roman" w:eastAsia="Times New Roman" w:hAnsi="Times New Roman" w:cs="Times New Roman"/>
          <w:sz w:val="20"/>
          <w:szCs w:val="20"/>
          <w:lang w:eastAsia="ar-SA"/>
        </w:rPr>
        <w:t>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пунктом 2.2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89" w:name="sub_1212"/>
      <w:bookmarkEnd w:id="88"/>
      <w:r w:rsidRPr="00445E1D">
        <w:rPr>
          <w:rFonts w:ascii="Times New Roman" w:eastAsia="Times New Roman" w:hAnsi="Times New Roman" w:cs="Times New Roman"/>
          <w:sz w:val="20"/>
          <w:szCs w:val="20"/>
          <w:lang w:eastAsia="ar-SA"/>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0" w:name="sub_1213"/>
      <w:bookmarkEnd w:id="89"/>
      <w:r w:rsidRPr="00445E1D">
        <w:rPr>
          <w:rFonts w:ascii="Times New Roman" w:eastAsia="Times New Roman" w:hAnsi="Times New Roman" w:cs="Times New Roman"/>
          <w:sz w:val="20"/>
          <w:szCs w:val="20"/>
          <w:lang w:eastAsia="ar-SA"/>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1" w:name="sub_1214"/>
      <w:bookmarkEnd w:id="90"/>
      <w:r w:rsidRPr="00445E1D">
        <w:rPr>
          <w:rFonts w:ascii="Times New Roman" w:eastAsia="Times New Roman" w:hAnsi="Times New Roman" w:cs="Times New Roman"/>
          <w:sz w:val="20"/>
          <w:szCs w:val="20"/>
          <w:lang w:eastAsia="ar-SA"/>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91"/>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shd w:val="clear" w:color="auto" w:fill="FFFF00"/>
          <w:lang w:eastAsia="ar-SA"/>
        </w:rPr>
      </w:pPr>
      <w:bookmarkStart w:id="92" w:name="sub_1400"/>
      <w:r w:rsidRPr="00445E1D">
        <w:rPr>
          <w:rFonts w:ascii="Times New Roman" w:eastAsia="Times New Roman" w:hAnsi="Times New Roman" w:cs="Times New Roman"/>
          <w:b/>
          <w:bCs/>
          <w:i/>
          <w:iCs/>
          <w:sz w:val="20"/>
          <w:szCs w:val="20"/>
          <w:lang w:eastAsia="ar-SA"/>
        </w:rPr>
        <w:t>I</w:t>
      </w:r>
      <w:r w:rsidRPr="00445E1D">
        <w:rPr>
          <w:rFonts w:ascii="Times New Roman" w:eastAsia="Times New Roman" w:hAnsi="Times New Roman" w:cs="Times New Roman"/>
          <w:b/>
          <w:bCs/>
          <w:i/>
          <w:iCs/>
          <w:sz w:val="20"/>
          <w:szCs w:val="20"/>
          <w:lang w:val="en-US" w:eastAsia="ar-SA"/>
        </w:rPr>
        <w:t>II</w:t>
      </w:r>
      <w:r w:rsidRPr="00445E1D">
        <w:rPr>
          <w:rFonts w:ascii="Times New Roman" w:eastAsia="Times New Roman" w:hAnsi="Times New Roman" w:cs="Times New Roman"/>
          <w:b/>
          <w:bCs/>
          <w:i/>
          <w:iCs/>
          <w:sz w:val="20"/>
          <w:szCs w:val="20"/>
          <w:lang w:eastAsia="ar-SA"/>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bookmarkEnd w:id="92"/>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shd w:val="clear" w:color="auto" w:fill="FFFF0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3" w:name="sub_1401"/>
      <w:r w:rsidRPr="00445E1D">
        <w:rPr>
          <w:rFonts w:ascii="Times New Roman" w:eastAsia="Times New Roman" w:hAnsi="Times New Roman" w:cs="Times New Roman"/>
          <w:sz w:val="20"/>
          <w:szCs w:val="20"/>
          <w:lang w:eastAsia="ar-SA"/>
        </w:rPr>
        <w:lastRenderedPageBreak/>
        <w:t>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 возложенных законодательством Российской Федерации на администрации поселения функций, полномочий и обязанностей.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4" w:name="sub_1402"/>
      <w:bookmarkEnd w:id="93"/>
      <w:r w:rsidRPr="00445E1D">
        <w:rPr>
          <w:rFonts w:ascii="Times New Roman" w:eastAsia="Times New Roman" w:hAnsi="Times New Roman" w:cs="Times New Roman"/>
          <w:sz w:val="20"/>
          <w:szCs w:val="20"/>
          <w:lang w:eastAsia="ar-SA"/>
        </w:rPr>
        <w:t>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статьей 28.2 Кодекса Российской Федерации об административных правонарушениях (КоАП РФ) и включает в себя: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5" w:name="sub_1421"/>
      <w:bookmarkEnd w:id="94"/>
      <w:r w:rsidRPr="00445E1D">
        <w:rPr>
          <w:rFonts w:ascii="Times New Roman" w:eastAsia="Times New Roman" w:hAnsi="Times New Roman" w:cs="Times New Roman"/>
          <w:sz w:val="20"/>
          <w:szCs w:val="20"/>
          <w:lang w:eastAsia="ar-SA"/>
        </w:rPr>
        <w:t>3.2.1. фамилию, имя, отчество;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6" w:name="sub_1422"/>
      <w:bookmarkEnd w:id="95"/>
      <w:r w:rsidRPr="00445E1D">
        <w:rPr>
          <w:rFonts w:ascii="Times New Roman" w:eastAsia="Times New Roman" w:hAnsi="Times New Roman" w:cs="Times New Roman"/>
          <w:sz w:val="20"/>
          <w:szCs w:val="20"/>
          <w:lang w:eastAsia="ar-SA"/>
        </w:rPr>
        <w:t>3.2.2. число, месяц, год рождения;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7" w:name="sub_1423"/>
      <w:bookmarkEnd w:id="96"/>
      <w:r w:rsidRPr="00445E1D">
        <w:rPr>
          <w:rFonts w:ascii="Times New Roman" w:eastAsia="Times New Roman" w:hAnsi="Times New Roman" w:cs="Times New Roman"/>
          <w:sz w:val="20"/>
          <w:szCs w:val="20"/>
          <w:lang w:eastAsia="ar-SA"/>
        </w:rPr>
        <w:t>3.2.3. место жительства;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8" w:name="sub_1424"/>
      <w:bookmarkEnd w:id="97"/>
      <w:r w:rsidRPr="00445E1D">
        <w:rPr>
          <w:rFonts w:ascii="Times New Roman" w:eastAsia="Times New Roman" w:hAnsi="Times New Roman" w:cs="Times New Roman"/>
          <w:sz w:val="20"/>
          <w:szCs w:val="20"/>
          <w:lang w:eastAsia="ar-SA"/>
        </w:rPr>
        <w:t>3.2.4. место работы и должность;</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99" w:name="sub_1425"/>
      <w:bookmarkEnd w:id="98"/>
      <w:r w:rsidRPr="00445E1D">
        <w:rPr>
          <w:rFonts w:ascii="Times New Roman" w:eastAsia="Times New Roman" w:hAnsi="Times New Roman" w:cs="Times New Roman"/>
          <w:sz w:val="20"/>
          <w:szCs w:val="20"/>
          <w:lang w:eastAsia="ar-SA"/>
        </w:rPr>
        <w:t>3.2.5. наличие иждивенцев;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0" w:name="sub_1426"/>
      <w:bookmarkEnd w:id="99"/>
      <w:r w:rsidRPr="00445E1D">
        <w:rPr>
          <w:rFonts w:ascii="Times New Roman" w:eastAsia="Times New Roman" w:hAnsi="Times New Roman" w:cs="Times New Roman"/>
          <w:sz w:val="20"/>
          <w:szCs w:val="20"/>
          <w:lang w:eastAsia="ar-SA"/>
        </w:rPr>
        <w:t>3.2.6. реквизиты документа, удостоверяющего личность, наименование органа, выдавшего его, дата выдачи.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1" w:name="sub_1403"/>
      <w:bookmarkEnd w:id="100"/>
      <w:r w:rsidRPr="00445E1D">
        <w:rPr>
          <w:rFonts w:ascii="Times New Roman" w:eastAsia="Times New Roman" w:hAnsi="Times New Roman" w:cs="Times New Roman"/>
          <w:sz w:val="20"/>
          <w:szCs w:val="20"/>
          <w:lang w:eastAsia="ar-SA"/>
        </w:rPr>
        <w:t>3.3. Обработка персональных данных граждан, может осуществляться без согласия указанных лиц в рамках целей, определенных пунктом 3.1 настоящих Правил, в соответствии с пунктом 2 части 1 статьи 6 Федерального закона «О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2" w:name="sub_14031"/>
      <w:bookmarkEnd w:id="101"/>
      <w:r w:rsidRPr="00445E1D">
        <w:rPr>
          <w:rFonts w:ascii="Times New Roman" w:eastAsia="Times New Roman" w:hAnsi="Times New Roman" w:cs="Times New Roman"/>
          <w:sz w:val="20"/>
          <w:szCs w:val="20"/>
          <w:lang w:eastAsia="ar-SA"/>
        </w:rPr>
        <w:t>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статьей 28.3 КоАП РФ, протокола об административном правонарушении.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3" w:name="sub_1405"/>
      <w:bookmarkEnd w:id="102"/>
      <w:r w:rsidRPr="00445E1D">
        <w:rPr>
          <w:rFonts w:ascii="Times New Roman" w:eastAsia="Times New Roman" w:hAnsi="Times New Roman" w:cs="Times New Roman"/>
          <w:sz w:val="20"/>
          <w:szCs w:val="20"/>
          <w:lang w:eastAsia="ar-SA"/>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4" w:name="sub_1406"/>
      <w:bookmarkEnd w:id="103"/>
      <w:r w:rsidRPr="00445E1D">
        <w:rPr>
          <w:rFonts w:ascii="Times New Roman" w:eastAsia="Times New Roman" w:hAnsi="Times New Roman" w:cs="Times New Roman"/>
          <w:sz w:val="20"/>
          <w:szCs w:val="20"/>
          <w:lang w:eastAsia="ar-SA"/>
        </w:rPr>
        <w:t>3.6. Запрещается получать, обрабатывать и приобщать к протоколу об административном правонарушении, персональные данные, не предусмотренные пунктом 3.2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5" w:name="sub_1407"/>
      <w:bookmarkEnd w:id="104"/>
      <w:r w:rsidRPr="00445E1D">
        <w:rPr>
          <w:rFonts w:ascii="Times New Roman" w:eastAsia="Times New Roman" w:hAnsi="Times New Roman" w:cs="Times New Roman"/>
          <w:sz w:val="20"/>
          <w:szCs w:val="20"/>
          <w:lang w:eastAsia="ar-SA"/>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6" w:name="sub_1408"/>
      <w:bookmarkEnd w:id="105"/>
      <w:r w:rsidRPr="00445E1D">
        <w:rPr>
          <w:rFonts w:ascii="Times New Roman" w:eastAsia="Times New Roman" w:hAnsi="Times New Roman" w:cs="Times New Roman"/>
          <w:sz w:val="20"/>
          <w:szCs w:val="20"/>
          <w:lang w:eastAsia="ar-SA"/>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106"/>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107" w:name="sub_1500"/>
      <w:r w:rsidRPr="00445E1D">
        <w:rPr>
          <w:rFonts w:ascii="Times New Roman" w:eastAsia="Times New Roman" w:hAnsi="Times New Roman" w:cs="Times New Roman"/>
          <w:b/>
          <w:bCs/>
          <w:i/>
          <w:iCs/>
          <w:sz w:val="20"/>
          <w:szCs w:val="20"/>
          <w:lang w:val="en-US" w:eastAsia="ar-SA"/>
        </w:rPr>
        <w:t>I</w:t>
      </w:r>
      <w:r w:rsidRPr="00445E1D">
        <w:rPr>
          <w:rFonts w:ascii="Times New Roman" w:eastAsia="Times New Roman" w:hAnsi="Times New Roman" w:cs="Times New Roman"/>
          <w:b/>
          <w:bCs/>
          <w:i/>
          <w:iCs/>
          <w:sz w:val="20"/>
          <w:szCs w:val="20"/>
          <w:lang w:eastAsia="ar-SA"/>
        </w:rPr>
        <w:t>V. Сроки обработки и хранения персональных данных</w:t>
      </w:r>
    </w:p>
    <w:bookmarkEnd w:id="107"/>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8" w:name="sub_1501"/>
      <w:r w:rsidRPr="00445E1D">
        <w:rPr>
          <w:rFonts w:ascii="Times New Roman" w:eastAsia="Times New Roman" w:hAnsi="Times New Roman" w:cs="Times New Roman"/>
          <w:sz w:val="20"/>
          <w:szCs w:val="20"/>
          <w:lang w:eastAsia="ar-SA"/>
        </w:rPr>
        <w:t>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09" w:name="sub_1502"/>
      <w:bookmarkEnd w:id="108"/>
      <w:r w:rsidRPr="00445E1D">
        <w:rPr>
          <w:rFonts w:ascii="Times New Roman" w:eastAsia="Times New Roman" w:hAnsi="Times New Roman" w:cs="Times New Roman"/>
          <w:sz w:val="20"/>
          <w:szCs w:val="20"/>
          <w:lang w:eastAsia="ar-SA"/>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0" w:name="sub_1503"/>
      <w:bookmarkEnd w:id="109"/>
      <w:r w:rsidRPr="00445E1D">
        <w:rPr>
          <w:rFonts w:ascii="Times New Roman" w:eastAsia="Times New Roman" w:hAnsi="Times New Roman" w:cs="Times New Roman"/>
          <w:sz w:val="20"/>
          <w:szCs w:val="20"/>
          <w:lang w:eastAsia="ar-SA"/>
        </w:rPr>
        <w:t>4.3.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сельского поселения «Зимстан» в порядке, предусмотренном законодательством Российской Федерации, где хранятся в течение 75 лет.</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1" w:name="sub_1504"/>
      <w:bookmarkEnd w:id="110"/>
      <w:r w:rsidRPr="00445E1D">
        <w:rPr>
          <w:rFonts w:ascii="Times New Roman" w:eastAsia="Times New Roman" w:hAnsi="Times New Roman" w:cs="Times New Roman"/>
          <w:sz w:val="20"/>
          <w:szCs w:val="20"/>
          <w:lang w:eastAsia="ar-SA"/>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111"/>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112" w:name="sub_1600"/>
      <w:r w:rsidRPr="00445E1D">
        <w:rPr>
          <w:rFonts w:ascii="Times New Roman" w:eastAsia="Times New Roman" w:hAnsi="Times New Roman" w:cs="Times New Roman"/>
          <w:b/>
          <w:bCs/>
          <w:i/>
          <w:iCs/>
          <w:sz w:val="20"/>
          <w:szCs w:val="20"/>
          <w:lang w:eastAsia="ar-SA"/>
        </w:rPr>
        <w:t>V. Лицо, ответственное за организацию обработки персональных данных в администрации поселения</w:t>
      </w:r>
    </w:p>
    <w:bookmarkEnd w:id="112"/>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3" w:name="sub_1601"/>
      <w:r w:rsidRPr="00445E1D">
        <w:rPr>
          <w:rFonts w:ascii="Times New Roman" w:eastAsia="Times New Roman" w:hAnsi="Times New Roman" w:cs="Times New Roman"/>
          <w:sz w:val="20"/>
          <w:szCs w:val="20"/>
          <w:lang w:eastAsia="ar-SA"/>
        </w:rPr>
        <w:t xml:space="preserve">5.1. Глава сельского поселения «Зимстан» (далее – глава поселения), заместитель руководителя и </w:t>
      </w:r>
      <w:r w:rsidRPr="00445E1D">
        <w:rPr>
          <w:rFonts w:ascii="Times New Roman" w:eastAsia="Times New Roman" w:hAnsi="Times New Roman" w:cs="Times New Roman"/>
          <w:sz w:val="20"/>
          <w:szCs w:val="20"/>
          <w:lang w:eastAsia="ar-SA"/>
        </w:rPr>
        <w:lastRenderedPageBreak/>
        <w:t>главный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4" w:name="sub_1602"/>
      <w:bookmarkEnd w:id="113"/>
      <w:r w:rsidRPr="00445E1D">
        <w:rPr>
          <w:rFonts w:ascii="Times New Roman" w:eastAsia="Times New Roman" w:hAnsi="Times New Roman" w:cs="Times New Roman"/>
          <w:sz w:val="20"/>
          <w:szCs w:val="20"/>
          <w:lang w:eastAsia="ar-SA"/>
        </w:rPr>
        <w:t>5.2. 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5" w:name="sub_1603"/>
      <w:bookmarkEnd w:id="114"/>
      <w:r w:rsidRPr="00445E1D">
        <w:rPr>
          <w:rFonts w:ascii="Times New Roman" w:eastAsia="Times New Roman" w:hAnsi="Times New Roman" w:cs="Times New Roman"/>
          <w:sz w:val="20"/>
          <w:szCs w:val="20"/>
          <w:lang w:eastAsia="ar-SA"/>
        </w:rPr>
        <w:t>5.3. 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и настоящими Правилами.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6" w:name="sub_1604"/>
      <w:bookmarkEnd w:id="115"/>
      <w:r w:rsidRPr="00445E1D">
        <w:rPr>
          <w:rFonts w:ascii="Times New Roman" w:eastAsia="Times New Roman" w:hAnsi="Times New Roman" w:cs="Times New Roman"/>
          <w:sz w:val="20"/>
          <w:szCs w:val="20"/>
          <w:lang w:eastAsia="ar-SA"/>
        </w:rPr>
        <w:t>5.4. Ответственный за организацию обработки персональных данных обязан: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7" w:name="sub_1641"/>
      <w:bookmarkEnd w:id="116"/>
      <w:r w:rsidRPr="00445E1D">
        <w:rPr>
          <w:rFonts w:ascii="Times New Roman" w:eastAsia="Times New Roman" w:hAnsi="Times New Roman" w:cs="Times New Roman"/>
          <w:sz w:val="20"/>
          <w:szCs w:val="20"/>
          <w:lang w:eastAsia="ar-SA"/>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8" w:name="sub_1642"/>
      <w:bookmarkEnd w:id="117"/>
      <w:r w:rsidRPr="00445E1D">
        <w:rPr>
          <w:rFonts w:ascii="Times New Roman" w:eastAsia="Times New Roman" w:hAnsi="Times New Roman" w:cs="Times New Roman"/>
          <w:sz w:val="20"/>
          <w:szCs w:val="20"/>
          <w:lang w:eastAsia="ar-SA"/>
        </w:rPr>
        <w:t>5.4.2. осуществлять в пределах своих полномочий внутренний контроль за соблюдением муниципальными служащими администрации поселения требований законодательства Российской Федерации в области персональных данных, в том числе требований к защите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19" w:name="sub_1643"/>
      <w:bookmarkEnd w:id="118"/>
      <w:r w:rsidRPr="00445E1D">
        <w:rPr>
          <w:rFonts w:ascii="Times New Roman" w:eastAsia="Times New Roman" w:hAnsi="Times New Roman" w:cs="Times New Roman"/>
          <w:sz w:val="20"/>
          <w:szCs w:val="20"/>
          <w:lang w:eastAsia="ar-SA"/>
        </w:rPr>
        <w:t>5.4.3. доводить до сведения муниципальных служащих администрации поселения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0" w:name="sub_1644"/>
      <w:bookmarkEnd w:id="119"/>
      <w:r w:rsidRPr="00445E1D">
        <w:rPr>
          <w:rFonts w:ascii="Times New Roman" w:eastAsia="Times New Roman" w:hAnsi="Times New Roman" w:cs="Times New Roman"/>
          <w:sz w:val="20"/>
          <w:szCs w:val="20"/>
          <w:lang w:eastAsia="ar-SA"/>
        </w:rPr>
        <w:t>5.4.4.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1" w:name="sub_1645"/>
      <w:bookmarkEnd w:id="120"/>
      <w:r w:rsidRPr="00445E1D">
        <w:rPr>
          <w:rFonts w:ascii="Times New Roman" w:eastAsia="Times New Roman" w:hAnsi="Times New Roman" w:cs="Times New Roman"/>
          <w:sz w:val="20"/>
          <w:szCs w:val="20"/>
          <w:lang w:eastAsia="ar-SA"/>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2" w:name="sub_1605"/>
      <w:bookmarkEnd w:id="121"/>
      <w:r w:rsidRPr="00445E1D">
        <w:rPr>
          <w:rFonts w:ascii="Times New Roman" w:eastAsia="Times New Roman" w:hAnsi="Times New Roman" w:cs="Times New Roman"/>
          <w:sz w:val="20"/>
          <w:szCs w:val="20"/>
          <w:lang w:eastAsia="ar-SA"/>
        </w:rPr>
        <w:t>5.5. Ответственный за организацию обработки персональных данных вправе: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3" w:name="sub_1651"/>
      <w:bookmarkEnd w:id="122"/>
      <w:r w:rsidRPr="00445E1D">
        <w:rPr>
          <w:rFonts w:ascii="Times New Roman" w:eastAsia="Times New Roman" w:hAnsi="Times New Roman" w:cs="Times New Roman"/>
          <w:sz w:val="20"/>
          <w:szCs w:val="20"/>
          <w:lang w:eastAsia="ar-SA"/>
        </w:rPr>
        <w:t>5.5.1. иметь доступ к информации, касающейся обработки персональных данных в администрации поселения и включающей: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4" w:name="sub_16511"/>
      <w:bookmarkEnd w:id="123"/>
      <w:r w:rsidRPr="00445E1D">
        <w:rPr>
          <w:rFonts w:ascii="Times New Roman" w:eastAsia="Times New Roman" w:hAnsi="Times New Roman" w:cs="Times New Roman"/>
          <w:sz w:val="20"/>
          <w:szCs w:val="20"/>
          <w:lang w:eastAsia="ar-SA"/>
        </w:rPr>
        <w:t>5.5.1.1. цели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5" w:name="sub_16512"/>
      <w:bookmarkEnd w:id="124"/>
      <w:r w:rsidRPr="00445E1D">
        <w:rPr>
          <w:rFonts w:ascii="Times New Roman" w:eastAsia="Times New Roman" w:hAnsi="Times New Roman" w:cs="Times New Roman"/>
          <w:sz w:val="20"/>
          <w:szCs w:val="20"/>
          <w:lang w:eastAsia="ar-SA"/>
        </w:rPr>
        <w:t>5.5.1.2. категории обрабатываемых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6" w:name="sub_16513"/>
      <w:bookmarkEnd w:id="125"/>
      <w:r w:rsidRPr="00445E1D">
        <w:rPr>
          <w:rFonts w:ascii="Times New Roman" w:eastAsia="Times New Roman" w:hAnsi="Times New Roman" w:cs="Times New Roman"/>
          <w:sz w:val="20"/>
          <w:szCs w:val="20"/>
          <w:lang w:eastAsia="ar-SA"/>
        </w:rPr>
        <w:t>5.5.1.3. категории субъектов, персональные данные которых обрабатываются;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7" w:name="sub_16514"/>
      <w:bookmarkEnd w:id="126"/>
      <w:r w:rsidRPr="00445E1D">
        <w:rPr>
          <w:rFonts w:ascii="Times New Roman" w:eastAsia="Times New Roman" w:hAnsi="Times New Roman" w:cs="Times New Roman"/>
          <w:sz w:val="20"/>
          <w:szCs w:val="20"/>
          <w:lang w:eastAsia="ar-SA"/>
        </w:rPr>
        <w:t>5.5.1.4. правовые основания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8" w:name="sub_16515"/>
      <w:bookmarkEnd w:id="127"/>
      <w:r w:rsidRPr="00445E1D">
        <w:rPr>
          <w:rFonts w:ascii="Times New Roman" w:eastAsia="Times New Roman" w:hAnsi="Times New Roman" w:cs="Times New Roman"/>
          <w:sz w:val="20"/>
          <w:szCs w:val="20"/>
          <w:lang w:eastAsia="ar-SA"/>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29" w:name="sub_16516"/>
      <w:bookmarkEnd w:id="128"/>
      <w:r w:rsidRPr="00445E1D">
        <w:rPr>
          <w:rFonts w:ascii="Times New Roman" w:eastAsia="Times New Roman" w:hAnsi="Times New Roman" w:cs="Times New Roman"/>
          <w:sz w:val="20"/>
          <w:szCs w:val="20"/>
          <w:lang w:eastAsia="ar-SA"/>
        </w:rPr>
        <w:t>5.5.1.6. описание мер, предусмотренных статьями 18.1и19Федерального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0" w:name="sub_16517"/>
      <w:bookmarkEnd w:id="129"/>
      <w:r w:rsidRPr="00445E1D">
        <w:rPr>
          <w:rFonts w:ascii="Times New Roman" w:eastAsia="Times New Roman" w:hAnsi="Times New Roman" w:cs="Times New Roman"/>
          <w:sz w:val="20"/>
          <w:szCs w:val="20"/>
          <w:lang w:eastAsia="ar-SA"/>
        </w:rPr>
        <w:t>5.5.1.7. дату начала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1" w:name="sub_16518"/>
      <w:bookmarkEnd w:id="130"/>
      <w:r w:rsidRPr="00445E1D">
        <w:rPr>
          <w:rFonts w:ascii="Times New Roman" w:eastAsia="Times New Roman" w:hAnsi="Times New Roman" w:cs="Times New Roman"/>
          <w:sz w:val="20"/>
          <w:szCs w:val="20"/>
          <w:lang w:eastAsia="ar-SA"/>
        </w:rPr>
        <w:t>5.5.1.8. срок или условия прекращения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2" w:name="sub_16519"/>
      <w:bookmarkEnd w:id="131"/>
      <w:r w:rsidRPr="00445E1D">
        <w:rPr>
          <w:rFonts w:ascii="Times New Roman" w:eastAsia="Times New Roman" w:hAnsi="Times New Roman" w:cs="Times New Roman"/>
          <w:sz w:val="20"/>
          <w:szCs w:val="20"/>
          <w:lang w:eastAsia="ar-SA"/>
        </w:rPr>
        <w:t>5.5.1.9. сведения о наличии или об отсутствии трансграничной передачи персональных данных в процессе их обработки;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3" w:name="sub_165110"/>
      <w:bookmarkEnd w:id="132"/>
      <w:r w:rsidRPr="00445E1D">
        <w:rPr>
          <w:rFonts w:ascii="Times New Roman" w:eastAsia="Times New Roman" w:hAnsi="Times New Roman" w:cs="Times New Roman"/>
          <w:sz w:val="20"/>
          <w:szCs w:val="20"/>
          <w:lang w:eastAsia="ar-SA"/>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4" w:name="sub_1606"/>
      <w:bookmarkEnd w:id="133"/>
      <w:r w:rsidRPr="00445E1D">
        <w:rPr>
          <w:rFonts w:ascii="Times New Roman" w:eastAsia="Times New Roman" w:hAnsi="Times New Roman" w:cs="Times New Roman"/>
          <w:sz w:val="20"/>
          <w:szCs w:val="20"/>
          <w:lang w:eastAsia="ar-SA"/>
        </w:rPr>
        <w:t>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законодательства Российской Федерации в области персональных данных.</w:t>
      </w:r>
    </w:p>
    <w:bookmarkEnd w:id="134"/>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135" w:name="sub_1700"/>
      <w:r w:rsidRPr="00445E1D">
        <w:rPr>
          <w:rFonts w:ascii="Times New Roman" w:eastAsia="Times New Roman" w:hAnsi="Times New Roman" w:cs="Times New Roman"/>
          <w:b/>
          <w:bCs/>
          <w:i/>
          <w:iCs/>
          <w:sz w:val="20"/>
          <w:szCs w:val="20"/>
          <w:lang w:eastAsia="ar-SA"/>
        </w:rPr>
        <w:t>VI. Конфиденциальность персональных данных</w:t>
      </w: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p>
    <w:p w:rsidR="00445E1D" w:rsidRPr="00445E1D" w:rsidRDefault="00445E1D" w:rsidP="00445E1D">
      <w:pPr>
        <w:widowControl w:val="0"/>
        <w:tabs>
          <w:tab w:val="num" w:pos="0"/>
        </w:tabs>
        <w:suppressAutoHyphens/>
        <w:autoSpaceDE w:val="0"/>
        <w:spacing w:after="0" w:line="240" w:lineRule="auto"/>
        <w:ind w:firstLine="709"/>
        <w:jc w:val="both"/>
        <w:outlineLvl w:val="0"/>
        <w:rPr>
          <w:rFonts w:ascii="Times New Roman" w:eastAsia="Times New Roman" w:hAnsi="Times New Roman" w:cs="Times New Roman"/>
          <w:bCs/>
          <w:color w:val="26282F"/>
          <w:sz w:val="20"/>
          <w:szCs w:val="20"/>
          <w:lang w:eastAsia="ar-SA"/>
        </w:rPr>
      </w:pPr>
      <w:r w:rsidRPr="00445E1D">
        <w:rPr>
          <w:rFonts w:ascii="Times New Roman" w:eastAsia="Times New Roman" w:hAnsi="Times New Roman" w:cs="Times New Roman"/>
          <w:bCs/>
          <w:color w:val="26282F"/>
          <w:sz w:val="20"/>
          <w:szCs w:val="20"/>
          <w:lang w:eastAsia="ar-SA"/>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i/>
          <w:iCs/>
          <w:sz w:val="20"/>
          <w:szCs w:val="20"/>
          <w:lang w:eastAsia="ar-SA"/>
        </w:rPr>
        <w:t>VII. Порядок уничтожения персональных данных при достижении целей обработки или при наступлении иных законных оснований</w:t>
      </w:r>
    </w:p>
    <w:bookmarkEnd w:id="135"/>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6" w:name="sub_1701"/>
      <w:r w:rsidRPr="00445E1D">
        <w:rPr>
          <w:rFonts w:ascii="Times New Roman" w:eastAsia="Times New Roman" w:hAnsi="Times New Roman" w:cs="Times New Roman"/>
          <w:sz w:val="20"/>
          <w:szCs w:val="20"/>
          <w:lang w:eastAsia="ar-SA"/>
        </w:rPr>
        <w:t xml:space="preserve">6.1. Администрацией поселения осуществляется систематический контроль и выделение документов, </w:t>
      </w:r>
      <w:r w:rsidRPr="00445E1D">
        <w:rPr>
          <w:rFonts w:ascii="Times New Roman" w:eastAsia="Times New Roman" w:hAnsi="Times New Roman" w:cs="Times New Roman"/>
          <w:sz w:val="20"/>
          <w:szCs w:val="20"/>
          <w:lang w:eastAsia="ar-SA"/>
        </w:rPr>
        <w:lastRenderedPageBreak/>
        <w:t>содержащих персональные данные, с истекшими сроками хранения, подлежащих уничтожению.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7" w:name="sub_1702"/>
      <w:bookmarkEnd w:id="136"/>
      <w:r w:rsidRPr="00445E1D">
        <w:rPr>
          <w:rFonts w:ascii="Times New Roman" w:eastAsia="Times New Roman" w:hAnsi="Times New Roman" w:cs="Times New Roman"/>
          <w:sz w:val="20"/>
          <w:szCs w:val="20"/>
          <w:lang w:eastAsia="ar-SA"/>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37"/>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bookmarkStart w:id="138" w:name="sub_2000"/>
      <w:bookmarkEnd w:id="138"/>
      <w:r w:rsidRPr="00445E1D">
        <w:rPr>
          <w:rFonts w:ascii="Times New Roman" w:eastAsia="Times New Roman" w:hAnsi="Times New Roman" w:cs="Times New Roman"/>
          <w:bCs/>
          <w:sz w:val="20"/>
          <w:szCs w:val="20"/>
          <w:lang w:eastAsia="ar-SA"/>
        </w:rPr>
        <w:t>Утверждены</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2)</w:t>
      </w:r>
    </w:p>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sz w:val="20"/>
          <w:szCs w:val="20"/>
          <w:lang w:eastAsia="ar-SA"/>
        </w:rPr>
        <w:t xml:space="preserve">Правила рассмотрения запросов субъектов персональных данных или их представителей в администрации </w:t>
      </w:r>
      <w:r w:rsidRPr="00445E1D">
        <w:rPr>
          <w:rFonts w:ascii="Times New Roman" w:eastAsia="Times New Roman" w:hAnsi="Times New Roman" w:cs="Times New Roman"/>
          <w:b/>
          <w:bCs/>
          <w:color w:val="26282F"/>
          <w:sz w:val="20"/>
          <w:szCs w:val="20"/>
          <w:lang w:eastAsia="ar-SA"/>
        </w:rPr>
        <w:t>сельского поселения «Зимстан»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39" w:name="sub_2001"/>
      <w:r w:rsidRPr="00445E1D">
        <w:rPr>
          <w:rFonts w:ascii="Times New Roman" w:eastAsia="Times New Roman" w:hAnsi="Times New Roman" w:cs="Times New Roman"/>
          <w:sz w:val="20"/>
          <w:szCs w:val="20"/>
          <w:lang w:eastAsia="ar-SA"/>
        </w:rPr>
        <w:t>1. Настоящие Правила рассмотрения запросов субъектов персональных данных или их представителей в администрации сельского поселения «Зимстан»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0" w:name="sub_2002"/>
      <w:bookmarkEnd w:id="139"/>
      <w:r w:rsidRPr="00445E1D">
        <w:rPr>
          <w:rFonts w:ascii="Times New Roman" w:eastAsia="Times New Roman" w:hAnsi="Times New Roman" w:cs="Times New Roman"/>
          <w:sz w:val="20"/>
          <w:szCs w:val="20"/>
          <w:lang w:eastAsia="ar-SA"/>
        </w:rPr>
        <w:t>2. Настоящие Правила разработаны в соответствии с Конституцией Российской Федерации, Трудовым кодексом Российской Федерации, Федеральным законом от 27 июля 2006 № 152-ФЗ «О персональных данных», Федеральным законом от 2 марта 2007 № 25-ФЗ «О муниципальной службе в Российской Федерации», постановлением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1" w:name="sub_2003"/>
      <w:bookmarkEnd w:id="140"/>
      <w:r w:rsidRPr="00445E1D">
        <w:rPr>
          <w:rFonts w:ascii="Times New Roman" w:eastAsia="Times New Roman" w:hAnsi="Times New Roman" w:cs="Times New Roman"/>
          <w:sz w:val="20"/>
          <w:szCs w:val="20"/>
          <w:lang w:eastAsia="ar-SA"/>
        </w:rPr>
        <w:t>3. Субъект персональных данных имеет право на получение информации, касающейся обработки его персональных данных, в том числе содержащей: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2" w:name="sub_2031"/>
      <w:bookmarkEnd w:id="141"/>
      <w:r w:rsidRPr="00445E1D">
        <w:rPr>
          <w:rFonts w:ascii="Times New Roman" w:eastAsia="Times New Roman" w:hAnsi="Times New Roman" w:cs="Times New Roman"/>
          <w:sz w:val="20"/>
          <w:szCs w:val="20"/>
          <w:lang w:eastAsia="ar-SA"/>
        </w:rPr>
        <w:t>1) подтверждение факта обработки персональных данных администрацией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3" w:name="sub_2032"/>
      <w:bookmarkEnd w:id="142"/>
      <w:r w:rsidRPr="00445E1D">
        <w:rPr>
          <w:rFonts w:ascii="Times New Roman" w:eastAsia="Times New Roman" w:hAnsi="Times New Roman" w:cs="Times New Roman"/>
          <w:sz w:val="20"/>
          <w:szCs w:val="20"/>
          <w:lang w:eastAsia="ar-SA"/>
        </w:rPr>
        <w:t>2) правовые основания и цели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4" w:name="sub_2033"/>
      <w:bookmarkEnd w:id="143"/>
      <w:r w:rsidRPr="00445E1D">
        <w:rPr>
          <w:rFonts w:ascii="Times New Roman" w:eastAsia="Times New Roman" w:hAnsi="Times New Roman" w:cs="Times New Roman"/>
          <w:sz w:val="20"/>
          <w:szCs w:val="20"/>
          <w:lang w:eastAsia="ar-SA"/>
        </w:rPr>
        <w:t>3) цели и применяемые администрации поселения способы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5" w:name="sub_2034"/>
      <w:bookmarkEnd w:id="144"/>
      <w:r w:rsidRPr="00445E1D">
        <w:rPr>
          <w:rFonts w:ascii="Times New Roman" w:eastAsia="Times New Roman" w:hAnsi="Times New Roman" w:cs="Times New Roman"/>
          <w:sz w:val="20"/>
          <w:szCs w:val="20"/>
          <w:lang w:eastAsia="ar-SA"/>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6" w:name="sub_2035"/>
      <w:bookmarkEnd w:id="145"/>
      <w:r w:rsidRPr="00445E1D">
        <w:rPr>
          <w:rFonts w:ascii="Times New Roman" w:eastAsia="Times New Roman" w:hAnsi="Times New Roman" w:cs="Times New Roman"/>
          <w:sz w:val="20"/>
          <w:szCs w:val="20"/>
          <w:lang w:eastAsia="ar-SA"/>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7" w:name="sub_2036"/>
      <w:bookmarkEnd w:id="146"/>
      <w:r w:rsidRPr="00445E1D">
        <w:rPr>
          <w:rFonts w:ascii="Times New Roman" w:eastAsia="Times New Roman" w:hAnsi="Times New Roman" w:cs="Times New Roman"/>
          <w:sz w:val="20"/>
          <w:szCs w:val="20"/>
          <w:lang w:eastAsia="ar-SA"/>
        </w:rPr>
        <w:t>6) сроки обработки персональных данных, в том числе сроки их хранения;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8" w:name="sub_2037"/>
      <w:bookmarkEnd w:id="147"/>
      <w:r w:rsidRPr="00445E1D">
        <w:rPr>
          <w:rFonts w:ascii="Times New Roman" w:eastAsia="Times New Roman" w:hAnsi="Times New Roman" w:cs="Times New Roman"/>
          <w:sz w:val="20"/>
          <w:szCs w:val="20"/>
          <w:lang w:eastAsia="ar-SA"/>
        </w:rPr>
        <w:t>7) порядок осуществления субъектом персональных данных прав, предусмотренных Федеральным законом от 27 июля 2006 № 152-ФЗ «О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49" w:name="sub_2038"/>
      <w:bookmarkEnd w:id="148"/>
      <w:r w:rsidRPr="00445E1D">
        <w:rPr>
          <w:rFonts w:ascii="Times New Roman" w:eastAsia="Times New Roman" w:hAnsi="Times New Roman" w:cs="Times New Roman"/>
          <w:sz w:val="20"/>
          <w:szCs w:val="20"/>
          <w:lang w:eastAsia="ar-SA"/>
        </w:rPr>
        <w:t>8) информацию об осуществленной или о предполагаемой трансграничной передаче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0" w:name="sub_2039"/>
      <w:bookmarkEnd w:id="149"/>
      <w:r w:rsidRPr="00445E1D">
        <w:rPr>
          <w:rFonts w:ascii="Times New Roman" w:eastAsia="Times New Roman" w:hAnsi="Times New Roman" w:cs="Times New Roman"/>
          <w:sz w:val="20"/>
          <w:szCs w:val="20"/>
          <w:lang w:eastAsia="ar-SA"/>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9.1) информацию о способах исполнения оператором обязанностей, установленных статьей 18.1  Федерального закона от 27 июля 2006 № 152-ФЗ «О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1" w:name="sub_20310"/>
      <w:bookmarkEnd w:id="150"/>
      <w:r w:rsidRPr="00445E1D">
        <w:rPr>
          <w:rFonts w:ascii="Times New Roman" w:eastAsia="Times New Roman" w:hAnsi="Times New Roman" w:cs="Times New Roman"/>
          <w:sz w:val="20"/>
          <w:szCs w:val="20"/>
          <w:lang w:eastAsia="ar-SA"/>
        </w:rPr>
        <w:t>10) иные сведения, предусмотренные Федеральным законом от 27 июля 2006 № 152-ФЗ «О персональных данных» или другими федеральными законами.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2" w:name="sub_2004"/>
      <w:bookmarkEnd w:id="151"/>
      <w:r w:rsidRPr="00445E1D">
        <w:rPr>
          <w:rFonts w:ascii="Times New Roman" w:eastAsia="Times New Roman" w:hAnsi="Times New Roman" w:cs="Times New Roman"/>
          <w:sz w:val="20"/>
          <w:szCs w:val="20"/>
          <w:lang w:eastAsia="ar-SA"/>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3" w:name="sub_2005"/>
      <w:bookmarkEnd w:id="152"/>
      <w:r w:rsidRPr="00445E1D">
        <w:rPr>
          <w:rFonts w:ascii="Times New Roman" w:eastAsia="Times New Roman" w:hAnsi="Times New Roman" w:cs="Times New Roman"/>
          <w:sz w:val="20"/>
          <w:szCs w:val="20"/>
          <w:lang w:eastAsia="ar-SA"/>
        </w:rPr>
        <w:t>5. Сведения, указанные в пункте 3настоящих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4" w:name="sub_2006"/>
      <w:bookmarkEnd w:id="153"/>
      <w:r w:rsidRPr="00445E1D">
        <w:rPr>
          <w:rFonts w:ascii="Times New Roman" w:eastAsia="Times New Roman" w:hAnsi="Times New Roman" w:cs="Times New Roman"/>
          <w:sz w:val="20"/>
          <w:szCs w:val="20"/>
          <w:lang w:eastAsia="ar-SA"/>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5" w:name="sub_2061"/>
      <w:bookmarkEnd w:id="154"/>
      <w:r w:rsidRPr="00445E1D">
        <w:rPr>
          <w:rFonts w:ascii="Times New Roman" w:eastAsia="Times New Roman" w:hAnsi="Times New Roman" w:cs="Times New Roman"/>
          <w:sz w:val="20"/>
          <w:szCs w:val="20"/>
          <w:lang w:eastAsia="ar-SA"/>
        </w:rPr>
        <w:lastRenderedPageBreak/>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6" w:name="sub_2062"/>
      <w:bookmarkEnd w:id="155"/>
      <w:r w:rsidRPr="00445E1D">
        <w:rPr>
          <w:rFonts w:ascii="Times New Roman" w:eastAsia="Times New Roman" w:hAnsi="Times New Roman" w:cs="Times New Roman"/>
          <w:sz w:val="20"/>
          <w:szCs w:val="20"/>
          <w:lang w:eastAsia="ar-SA"/>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7" w:name="sub_2063"/>
      <w:bookmarkEnd w:id="156"/>
      <w:r w:rsidRPr="00445E1D">
        <w:rPr>
          <w:rFonts w:ascii="Times New Roman" w:eastAsia="Times New Roman" w:hAnsi="Times New Roman" w:cs="Times New Roman"/>
          <w:sz w:val="20"/>
          <w:szCs w:val="20"/>
          <w:lang w:eastAsia="ar-SA"/>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8" w:name="sub_2064"/>
      <w:bookmarkEnd w:id="157"/>
      <w:r w:rsidRPr="00445E1D">
        <w:rPr>
          <w:rFonts w:ascii="Times New Roman" w:eastAsia="Times New Roman" w:hAnsi="Times New Roman" w:cs="Times New Roman"/>
          <w:sz w:val="20"/>
          <w:szCs w:val="20"/>
          <w:lang w:eastAsia="ar-SA"/>
        </w:rPr>
        <w:t>4) доступ субъекта персональных данных к его персональным данным нарушает права и законные интересы третьих лиц;</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59" w:name="sub_2065"/>
      <w:bookmarkEnd w:id="158"/>
      <w:r w:rsidRPr="00445E1D">
        <w:rPr>
          <w:rFonts w:ascii="Times New Roman" w:eastAsia="Times New Roman" w:hAnsi="Times New Roman" w:cs="Times New Roman"/>
          <w:sz w:val="20"/>
          <w:szCs w:val="20"/>
          <w:lang w:eastAsia="ar-SA"/>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0" w:name="sub_2007"/>
      <w:bookmarkEnd w:id="159"/>
      <w:r w:rsidRPr="00445E1D">
        <w:rPr>
          <w:rFonts w:ascii="Times New Roman" w:eastAsia="Times New Roman" w:hAnsi="Times New Roman" w:cs="Times New Roman"/>
          <w:sz w:val="20"/>
          <w:szCs w:val="20"/>
          <w:lang w:eastAsia="ar-SA"/>
        </w:rPr>
        <w:t>7. Сведения</w:t>
      </w:r>
      <w:bookmarkEnd w:id="160"/>
      <w:r w:rsidRPr="00445E1D">
        <w:rPr>
          <w:rFonts w:ascii="Times New Roman" w:eastAsia="Times New Roman" w:hAnsi="Times New Roman" w:cs="Times New Roman"/>
          <w:sz w:val="20"/>
          <w:szCs w:val="20"/>
          <w:lang w:eastAsia="ar-SA"/>
        </w:rPr>
        <w:t xml:space="preserve">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1" w:name="sub_2008"/>
      <w:r w:rsidRPr="00445E1D">
        <w:rPr>
          <w:rFonts w:ascii="Times New Roman" w:eastAsia="Times New Roman" w:hAnsi="Times New Roman" w:cs="Times New Roman"/>
          <w:sz w:val="20"/>
          <w:szCs w:val="20"/>
          <w:lang w:eastAsia="ar-SA"/>
        </w:rPr>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2" w:name="sub_2009"/>
      <w:bookmarkEnd w:id="161"/>
      <w:r w:rsidRPr="00445E1D">
        <w:rPr>
          <w:rFonts w:ascii="Times New Roman" w:eastAsia="Times New Roman" w:hAnsi="Times New Roman" w:cs="Times New Roman"/>
          <w:sz w:val="20"/>
          <w:szCs w:val="20"/>
          <w:lang w:eastAsia="ar-SA"/>
        </w:rPr>
        <w:t>9. Рассмотрение запросов является должностной обязанностью главы сельского поселения «Зимстан»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3" w:name="sub_2010"/>
      <w:bookmarkEnd w:id="162"/>
      <w:r w:rsidRPr="00445E1D">
        <w:rPr>
          <w:rFonts w:ascii="Times New Roman" w:eastAsia="Times New Roman" w:hAnsi="Times New Roman" w:cs="Times New Roman"/>
          <w:sz w:val="20"/>
          <w:szCs w:val="20"/>
          <w:lang w:eastAsia="ar-SA"/>
        </w:rPr>
        <w:t>10. Все поступившие запросы подлежат обязательной регистрации в день поступления в администрацию поселения. На запросе проставляется штамп, в котором указывается входящий номер и дата регистрации.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4" w:name="sub_2011"/>
      <w:bookmarkEnd w:id="163"/>
      <w:r w:rsidRPr="00445E1D">
        <w:rPr>
          <w:rFonts w:ascii="Times New Roman" w:eastAsia="Times New Roman" w:hAnsi="Times New Roman" w:cs="Times New Roman"/>
          <w:sz w:val="20"/>
          <w:szCs w:val="20"/>
          <w:lang w:eastAsia="ar-SA"/>
        </w:rPr>
        <w:t>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5" w:name="sub_2012"/>
      <w:bookmarkEnd w:id="164"/>
      <w:r w:rsidRPr="00445E1D">
        <w:rPr>
          <w:rFonts w:ascii="Times New Roman" w:eastAsia="Times New Roman" w:hAnsi="Times New Roman" w:cs="Times New Roman"/>
          <w:sz w:val="20"/>
          <w:szCs w:val="20"/>
          <w:lang w:eastAsia="ar-SA"/>
        </w:rPr>
        <w:t>12. 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6" w:name="sub_2013"/>
      <w:bookmarkEnd w:id="165"/>
      <w:r w:rsidRPr="00445E1D">
        <w:rPr>
          <w:rFonts w:ascii="Times New Roman" w:eastAsia="Times New Roman" w:hAnsi="Times New Roman" w:cs="Times New Roman"/>
          <w:sz w:val="20"/>
          <w:szCs w:val="20"/>
          <w:lang w:eastAsia="ar-SA"/>
        </w:rPr>
        <w:t xml:space="preserve">13. Администрация поселения вправе отказать субъекту персональных данных в выполнении повторного запроса, не соответствующего требованиям, предусмотренным пунктами 11и12настоящих </w:t>
      </w:r>
      <w:r w:rsidRPr="00445E1D">
        <w:rPr>
          <w:rFonts w:ascii="Times New Roman" w:eastAsia="Times New Roman" w:hAnsi="Times New Roman" w:cs="Times New Roman"/>
          <w:sz w:val="20"/>
          <w:szCs w:val="20"/>
          <w:lang w:eastAsia="ar-SA"/>
        </w:rPr>
        <w:lastRenderedPageBreak/>
        <w:t>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7" w:name="sub_2014"/>
      <w:bookmarkEnd w:id="166"/>
      <w:r w:rsidRPr="00445E1D">
        <w:rPr>
          <w:rFonts w:ascii="Times New Roman" w:eastAsia="Times New Roman" w:hAnsi="Times New Roman" w:cs="Times New Roman"/>
          <w:sz w:val="20"/>
          <w:szCs w:val="20"/>
          <w:lang w:eastAsia="ar-SA"/>
        </w:rPr>
        <w:t>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пункта 6 настоящих Правил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8" w:name="sub_2015"/>
      <w:bookmarkEnd w:id="167"/>
      <w:r w:rsidRPr="00445E1D">
        <w:rPr>
          <w:rFonts w:ascii="Times New Roman" w:eastAsia="Times New Roman" w:hAnsi="Times New Roman" w:cs="Times New Roman"/>
          <w:sz w:val="20"/>
          <w:szCs w:val="20"/>
          <w:lang w:eastAsia="ar-SA"/>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69" w:name="sub_2016"/>
      <w:bookmarkEnd w:id="168"/>
      <w:r w:rsidRPr="00445E1D">
        <w:rPr>
          <w:rFonts w:ascii="Times New Roman" w:eastAsia="Times New Roman" w:hAnsi="Times New Roman" w:cs="Times New Roman"/>
          <w:sz w:val="20"/>
          <w:szCs w:val="20"/>
          <w:lang w:eastAsia="ar-SA"/>
        </w:rPr>
        <w:t>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70" w:name="sub_2017"/>
      <w:bookmarkEnd w:id="169"/>
      <w:r w:rsidRPr="00445E1D">
        <w:rPr>
          <w:rFonts w:ascii="Times New Roman" w:eastAsia="Times New Roman" w:hAnsi="Times New Roman" w:cs="Times New Roman"/>
          <w:sz w:val="20"/>
          <w:szCs w:val="20"/>
          <w:lang w:eastAsia="ar-SA"/>
        </w:rPr>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rsidR="00445E1D" w:rsidRPr="00445E1D" w:rsidRDefault="00445E1D" w:rsidP="00445E1D">
      <w:pPr>
        <w:suppressAutoHyphens/>
        <w:autoSpaceDE w:val="0"/>
        <w:spacing w:after="0" w:line="240" w:lineRule="auto"/>
        <w:ind w:firstLine="567"/>
        <w:jc w:val="both"/>
        <w:rPr>
          <w:rFonts w:ascii="Times New Roman" w:eastAsia="Times New Roman" w:hAnsi="Times New Roman" w:cs="Times New Roman"/>
          <w:sz w:val="20"/>
          <w:szCs w:val="20"/>
          <w:lang w:eastAsia="ar-SA"/>
        </w:rPr>
      </w:pPr>
      <w:bookmarkStart w:id="171" w:name="sub_2018"/>
      <w:bookmarkEnd w:id="170"/>
      <w:r w:rsidRPr="00445E1D">
        <w:rPr>
          <w:rFonts w:ascii="Times New Roman" w:eastAsia="Times New Roman" w:hAnsi="Times New Roman" w:cs="Times New Roman"/>
          <w:sz w:val="20"/>
          <w:szCs w:val="20"/>
          <w:lang w:eastAsia="ar-SA"/>
        </w:rPr>
        <w:t>18. 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с даты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данных невозможно, уполномоченные должностные лица администрации поселения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45E1D" w:rsidRPr="00445E1D" w:rsidRDefault="00445E1D" w:rsidP="00445E1D">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19. В случае установления факта неправомерной или случайной передачи (предоставления, </w:t>
      </w:r>
      <w:r w:rsidRPr="00445E1D">
        <w:rPr>
          <w:rFonts w:ascii="Times New Roman" w:eastAsia="Times New Roman" w:hAnsi="Times New Roman" w:cs="Times New Roman"/>
          <w:sz w:val="20"/>
          <w:szCs w:val="20"/>
          <w:lang w:eastAsia="ar-SA"/>
        </w:rPr>
        <w:lastRenderedPageBreak/>
        <w:t>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45E1D" w:rsidRPr="00445E1D" w:rsidRDefault="00445E1D" w:rsidP="00445E1D">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445E1D" w:rsidRPr="00445E1D" w:rsidRDefault="00445E1D" w:rsidP="00445E1D">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45E1D" w:rsidRPr="00445E1D" w:rsidRDefault="00445E1D" w:rsidP="00445E1D">
      <w:pPr>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20. 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данных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45E1D" w:rsidRPr="00445E1D" w:rsidRDefault="00445E1D" w:rsidP="00445E1D">
      <w:pPr>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21. 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поселения и субъектом персональных данных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 июля 2006 № 152-ФЗ «О персональных данных» или другими федеральными законами.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22.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 июля 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23. В случае отсутствия возможности уничтожения персональных данных в течение срока, указанного в пунктах 18-22 настоящих Правил, уполномоченные должностные лица администрации поселения осуществляет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 установлен федеральными законами.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24. Ответ на запрос подписывается главой поселения или лицом, исполняющим его обязанности на основании Устава сельского поселения «Зимстан». Ответ на запрос подлежит обязательной регистрации с присвоением исходящего номера.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72" w:name="sub_2019"/>
      <w:bookmarkEnd w:id="171"/>
      <w:r w:rsidRPr="00445E1D">
        <w:rPr>
          <w:rFonts w:ascii="Times New Roman" w:eastAsia="Times New Roman" w:hAnsi="Times New Roman" w:cs="Times New Roman"/>
          <w:sz w:val="20"/>
          <w:szCs w:val="20"/>
          <w:lang w:eastAsia="ar-SA"/>
        </w:rPr>
        <w:t>25. Ответ на запрос направляется в письменной форме по почтовому адресу, указанному в запросе.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73" w:name="sub_2020"/>
      <w:bookmarkEnd w:id="172"/>
      <w:r w:rsidRPr="00445E1D">
        <w:rPr>
          <w:rFonts w:ascii="Times New Roman" w:eastAsia="Times New Roman" w:hAnsi="Times New Roman" w:cs="Times New Roman"/>
          <w:sz w:val="20"/>
          <w:szCs w:val="20"/>
          <w:lang w:eastAsia="ar-SA"/>
        </w:rPr>
        <w:t>26.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74" w:name="sub_2021"/>
      <w:bookmarkEnd w:id="173"/>
      <w:r w:rsidRPr="00445E1D">
        <w:rPr>
          <w:rFonts w:ascii="Times New Roman" w:eastAsia="Times New Roman" w:hAnsi="Times New Roman" w:cs="Times New Roman"/>
          <w:sz w:val="20"/>
          <w:szCs w:val="20"/>
          <w:lang w:eastAsia="ar-SA"/>
        </w:rPr>
        <w:t xml:space="preserve">27.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w:t>
      </w:r>
      <w:r w:rsidRPr="00445E1D">
        <w:rPr>
          <w:rFonts w:ascii="Times New Roman" w:eastAsia="Times New Roman" w:hAnsi="Times New Roman" w:cs="Times New Roman"/>
          <w:sz w:val="20"/>
          <w:szCs w:val="20"/>
          <w:lang w:eastAsia="ar-SA"/>
        </w:rPr>
        <w:lastRenderedPageBreak/>
        <w:t>военный билет, полис обязательного медицинского страхования, документ, подтверждающий регистрацию в системе индивидуального (персонифицированного) учета,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bookmarkEnd w:id="174"/>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r w:rsidRPr="00445E1D">
        <w:rPr>
          <w:rFonts w:ascii="Times New Roman" w:eastAsia="Times New Roman" w:hAnsi="Times New Roman" w:cs="Times New Roman"/>
          <w:bCs/>
          <w:sz w:val="20"/>
          <w:szCs w:val="20"/>
          <w:lang w:eastAsia="ar-SA"/>
        </w:rPr>
        <w:t>Утверждены</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года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3)</w:t>
      </w:r>
    </w:p>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sz w:val="20"/>
          <w:szCs w:val="20"/>
          <w:lang w:eastAsia="ar-SA"/>
        </w:rPr>
      </w:pPr>
      <w:r w:rsidRPr="00445E1D">
        <w:rPr>
          <w:rFonts w:ascii="Times New Roman" w:eastAsia="Times New Roman" w:hAnsi="Times New Roman" w:cs="Times New Roman"/>
          <w:b/>
          <w:bCs/>
          <w:sz w:val="20"/>
          <w:szCs w:val="20"/>
          <w:lang w:eastAsia="ar-SA"/>
        </w:rPr>
        <w:t>Правила осуществления внутреннего контроля соответствия обработки персональных данных требованиям к защите персональных данных в администрации сельского поселения «Зимстан»</w:t>
      </w: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sz w:val="20"/>
          <w:szCs w:val="20"/>
          <w:lang w:eastAsia="ar-SA"/>
        </w:rPr>
      </w:pPr>
      <w:bookmarkStart w:id="175" w:name="sub_3100"/>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color w:val="26282F"/>
          <w:sz w:val="20"/>
          <w:szCs w:val="20"/>
          <w:lang w:eastAsia="ar-SA"/>
        </w:rPr>
      </w:pPr>
      <w:r w:rsidRPr="00445E1D">
        <w:rPr>
          <w:rFonts w:ascii="Times New Roman" w:eastAsia="Times New Roman" w:hAnsi="Times New Roman" w:cs="Times New Roman"/>
          <w:b/>
          <w:bCs/>
          <w:i/>
          <w:iCs/>
          <w:sz w:val="20"/>
          <w:szCs w:val="20"/>
          <w:lang w:eastAsia="ar-SA"/>
        </w:rPr>
        <w:t>I. Общие положения</w:t>
      </w:r>
    </w:p>
    <w:bookmarkEnd w:id="175"/>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b/>
          <w:bCs/>
          <w:i/>
          <w:iCs/>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76" w:name="sub_3101"/>
      <w:r w:rsidRPr="00445E1D">
        <w:rPr>
          <w:rFonts w:ascii="Times New Roman" w:eastAsia="Times New Roman" w:hAnsi="Times New Roman" w:cs="Times New Roman"/>
          <w:sz w:val="20"/>
          <w:szCs w:val="20"/>
          <w:lang w:eastAsia="ar-SA"/>
        </w:rPr>
        <w:t>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сельского поселения «Зимстан» (далее - Правила, администрация поселения) разработаны в соответствии с Федеральным законом от 27 июля 2006 № 152-ФЗ «О персональных данных» и законодательством Российской Федерации о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77" w:name="sub_3102"/>
      <w:bookmarkEnd w:id="176"/>
      <w:r w:rsidRPr="00445E1D">
        <w:rPr>
          <w:rFonts w:ascii="Times New Roman" w:eastAsia="Times New Roman" w:hAnsi="Times New Roman" w:cs="Times New Roman"/>
          <w:sz w:val="20"/>
          <w:szCs w:val="20"/>
          <w:lang w:eastAsia="ar-SA"/>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77"/>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178" w:name="sub_3200"/>
      <w:r w:rsidRPr="00445E1D">
        <w:rPr>
          <w:rFonts w:ascii="Times New Roman" w:eastAsia="Times New Roman" w:hAnsi="Times New Roman" w:cs="Times New Roman"/>
          <w:b/>
          <w:bCs/>
          <w:i/>
          <w:iCs/>
          <w:sz w:val="20"/>
          <w:szCs w:val="20"/>
          <w:lang w:eastAsia="ar-SA"/>
        </w:rPr>
        <w:t>II. Тематика проведения внутреннего контроля</w:t>
      </w:r>
    </w:p>
    <w:bookmarkEnd w:id="178"/>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79" w:name="sub_3201"/>
      <w:r w:rsidRPr="00445E1D">
        <w:rPr>
          <w:rFonts w:ascii="Times New Roman" w:eastAsia="Times New Roman" w:hAnsi="Times New Roman" w:cs="Times New Roman"/>
          <w:sz w:val="20"/>
          <w:szCs w:val="20"/>
          <w:lang w:eastAsia="ar-SA"/>
        </w:rPr>
        <w:t>2.1. Тематика проверок обработки персональных данных с использованием средств автоматизации: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0" w:name="sub_3211"/>
      <w:bookmarkEnd w:id="179"/>
      <w:r w:rsidRPr="00445E1D">
        <w:rPr>
          <w:rFonts w:ascii="Times New Roman" w:eastAsia="Times New Roman" w:hAnsi="Times New Roman" w:cs="Times New Roman"/>
          <w:sz w:val="20"/>
          <w:szCs w:val="20"/>
          <w:lang w:eastAsia="ar-SA"/>
        </w:rPr>
        <w:t>а) соответствие полномочий пользователя правилам доступа;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1" w:name="sub_3212"/>
      <w:bookmarkEnd w:id="180"/>
      <w:r w:rsidRPr="00445E1D">
        <w:rPr>
          <w:rFonts w:ascii="Times New Roman" w:eastAsia="Times New Roman" w:hAnsi="Times New Roman" w:cs="Times New Roman"/>
          <w:sz w:val="20"/>
          <w:szCs w:val="20"/>
          <w:lang w:eastAsia="ar-SA"/>
        </w:rPr>
        <w:t>б) соблюдение пользователями информационных систем персональных данных администрации поселения парольной политики;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2" w:name="sub_3213"/>
      <w:bookmarkEnd w:id="181"/>
      <w:r w:rsidRPr="00445E1D">
        <w:rPr>
          <w:rFonts w:ascii="Times New Roman" w:eastAsia="Times New Roman" w:hAnsi="Times New Roman" w:cs="Times New Roman"/>
          <w:sz w:val="20"/>
          <w:szCs w:val="20"/>
          <w:lang w:eastAsia="ar-SA"/>
        </w:rPr>
        <w:t>в) соблюдение пользователями информационных систем персональных данных администрации поселения антивирусной политики;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3" w:name="sub_3214"/>
      <w:bookmarkEnd w:id="182"/>
      <w:r w:rsidRPr="00445E1D">
        <w:rPr>
          <w:rFonts w:ascii="Times New Roman" w:eastAsia="Times New Roman" w:hAnsi="Times New Roman" w:cs="Times New Roman"/>
          <w:sz w:val="20"/>
          <w:szCs w:val="20"/>
          <w:lang w:eastAsia="ar-SA"/>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4" w:name="sub_3215"/>
      <w:bookmarkEnd w:id="183"/>
      <w:r w:rsidRPr="00445E1D">
        <w:rPr>
          <w:rFonts w:ascii="Times New Roman" w:eastAsia="Times New Roman" w:hAnsi="Times New Roman" w:cs="Times New Roman"/>
          <w:sz w:val="20"/>
          <w:szCs w:val="20"/>
          <w:lang w:eastAsia="ar-SA"/>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5" w:name="sub_3216"/>
      <w:bookmarkEnd w:id="184"/>
      <w:r w:rsidRPr="00445E1D">
        <w:rPr>
          <w:rFonts w:ascii="Times New Roman" w:eastAsia="Times New Roman" w:hAnsi="Times New Roman" w:cs="Times New Roman"/>
          <w:sz w:val="20"/>
          <w:szCs w:val="20"/>
          <w:lang w:eastAsia="ar-SA"/>
        </w:rPr>
        <w:t>е) соблюдение порядка резервирования баз данных и хранения резервных копий;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6" w:name="sub_3217"/>
      <w:bookmarkEnd w:id="185"/>
      <w:r w:rsidRPr="00445E1D">
        <w:rPr>
          <w:rFonts w:ascii="Times New Roman" w:eastAsia="Times New Roman" w:hAnsi="Times New Roman" w:cs="Times New Roman"/>
          <w:sz w:val="20"/>
          <w:szCs w:val="20"/>
          <w:lang w:eastAsia="ar-SA"/>
        </w:rPr>
        <w:t>ж) соблюдение порядка работы со средствами защиты информации;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7" w:name="sub_3218"/>
      <w:bookmarkEnd w:id="186"/>
      <w:r w:rsidRPr="00445E1D">
        <w:rPr>
          <w:rFonts w:ascii="Times New Roman" w:eastAsia="Times New Roman" w:hAnsi="Times New Roman" w:cs="Times New Roman"/>
          <w:sz w:val="20"/>
          <w:szCs w:val="20"/>
          <w:lang w:eastAsia="ar-SA"/>
        </w:rPr>
        <w:t>з) знание пользователей информационных систем персональных данных о своих действиях во внештатных ситуациях.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8" w:name="sub_3202"/>
      <w:bookmarkEnd w:id="187"/>
      <w:r w:rsidRPr="00445E1D">
        <w:rPr>
          <w:rFonts w:ascii="Times New Roman" w:eastAsia="Times New Roman" w:hAnsi="Times New Roman" w:cs="Times New Roman"/>
          <w:sz w:val="20"/>
          <w:szCs w:val="20"/>
          <w:lang w:eastAsia="ar-SA"/>
        </w:rPr>
        <w:t>2.2. Тематика проверок обработки персональных данных без использования средств автоматизации: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89" w:name="sub_3221"/>
      <w:bookmarkEnd w:id="188"/>
      <w:r w:rsidRPr="00445E1D">
        <w:rPr>
          <w:rFonts w:ascii="Times New Roman" w:eastAsia="Times New Roman" w:hAnsi="Times New Roman" w:cs="Times New Roman"/>
          <w:sz w:val="20"/>
          <w:szCs w:val="20"/>
          <w:lang w:eastAsia="ar-SA"/>
        </w:rPr>
        <w:t>а) соответствие полномочий гражданских служащих правилам доступа к бумажным носителям с персональными данными;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0" w:name="sub_3222"/>
      <w:bookmarkEnd w:id="189"/>
      <w:r w:rsidRPr="00445E1D">
        <w:rPr>
          <w:rFonts w:ascii="Times New Roman" w:eastAsia="Times New Roman" w:hAnsi="Times New Roman" w:cs="Times New Roman"/>
          <w:sz w:val="20"/>
          <w:szCs w:val="20"/>
          <w:lang w:eastAsia="ar-SA"/>
        </w:rPr>
        <w:t>б) организация работы с бумажными носителями с персональными данными;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1" w:name="sub_3223"/>
      <w:bookmarkEnd w:id="190"/>
      <w:r w:rsidRPr="00445E1D">
        <w:rPr>
          <w:rFonts w:ascii="Times New Roman" w:eastAsia="Times New Roman" w:hAnsi="Times New Roman" w:cs="Times New Roman"/>
          <w:sz w:val="20"/>
          <w:szCs w:val="20"/>
          <w:lang w:eastAsia="ar-SA"/>
        </w:rPr>
        <w:t>в) организация хранения бумажных носителей с персональными данными;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2" w:name="sub_3224"/>
      <w:bookmarkEnd w:id="191"/>
      <w:r w:rsidRPr="00445E1D">
        <w:rPr>
          <w:rFonts w:ascii="Times New Roman" w:eastAsia="Times New Roman" w:hAnsi="Times New Roman" w:cs="Times New Roman"/>
          <w:sz w:val="20"/>
          <w:szCs w:val="20"/>
          <w:lang w:eastAsia="ar-SA"/>
        </w:rPr>
        <w:t>г) соблюдение порядка доступа к бумажным носителям с персональными данными;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3" w:name="sub_3225"/>
      <w:bookmarkEnd w:id="192"/>
      <w:r w:rsidRPr="00445E1D">
        <w:rPr>
          <w:rFonts w:ascii="Times New Roman" w:eastAsia="Times New Roman" w:hAnsi="Times New Roman" w:cs="Times New Roman"/>
          <w:sz w:val="20"/>
          <w:szCs w:val="20"/>
          <w:lang w:eastAsia="ar-SA"/>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93"/>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color w:val="26282F"/>
          <w:sz w:val="20"/>
          <w:szCs w:val="20"/>
          <w:lang w:eastAsia="ar-SA"/>
        </w:rPr>
      </w:pPr>
      <w:bookmarkStart w:id="194" w:name="sub_3300"/>
      <w:r w:rsidRPr="00445E1D">
        <w:rPr>
          <w:rFonts w:ascii="Times New Roman" w:eastAsia="Times New Roman" w:hAnsi="Times New Roman" w:cs="Times New Roman"/>
          <w:b/>
          <w:bCs/>
          <w:i/>
          <w:iCs/>
          <w:sz w:val="20"/>
          <w:szCs w:val="20"/>
          <w:lang w:eastAsia="ar-SA"/>
        </w:rPr>
        <w:t>III. Порядок организации и проведения внутренних проверок</w:t>
      </w:r>
    </w:p>
    <w:bookmarkEnd w:id="194"/>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b/>
          <w:bCs/>
          <w:i/>
          <w:iCs/>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5" w:name="sub_3301"/>
      <w:r w:rsidRPr="00445E1D">
        <w:rPr>
          <w:rFonts w:ascii="Times New Roman" w:eastAsia="Times New Roman" w:hAnsi="Times New Roman" w:cs="Times New Roman"/>
          <w:sz w:val="20"/>
          <w:szCs w:val="20"/>
          <w:lang w:eastAsia="ar-SA"/>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6" w:name="sub_3302"/>
      <w:bookmarkEnd w:id="195"/>
      <w:r w:rsidRPr="00445E1D">
        <w:rPr>
          <w:rFonts w:ascii="Times New Roman" w:eastAsia="Times New Roman" w:hAnsi="Times New Roman" w:cs="Times New Roman"/>
          <w:sz w:val="20"/>
          <w:szCs w:val="20"/>
          <w:lang w:eastAsia="ar-SA"/>
        </w:rPr>
        <w:t>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 главы сельского поселения «Зимстан» (далее – глава поселения) либо лица, его замещающего.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7" w:name="sub_3303"/>
      <w:bookmarkEnd w:id="196"/>
      <w:r w:rsidRPr="00445E1D">
        <w:rPr>
          <w:rFonts w:ascii="Times New Roman" w:eastAsia="Times New Roman" w:hAnsi="Times New Roman" w:cs="Times New Roman"/>
          <w:sz w:val="20"/>
          <w:szCs w:val="20"/>
          <w:lang w:eastAsia="ar-SA"/>
        </w:rPr>
        <w:t>3.3. Проведение проверки соблюдения порядка и условий обработки персональных данных поручается главе сельского поселения «Зимстан».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8" w:name="sub_3304"/>
      <w:bookmarkEnd w:id="197"/>
      <w:r w:rsidRPr="00445E1D">
        <w:rPr>
          <w:rFonts w:ascii="Times New Roman" w:eastAsia="Times New Roman" w:hAnsi="Times New Roman" w:cs="Times New Roman"/>
          <w:sz w:val="20"/>
          <w:szCs w:val="20"/>
          <w:lang w:eastAsia="ar-SA"/>
        </w:rPr>
        <w:t xml:space="preserve">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w:t>
      </w:r>
      <w:r w:rsidRPr="00445E1D">
        <w:rPr>
          <w:rFonts w:ascii="Times New Roman" w:eastAsia="Times New Roman" w:hAnsi="Times New Roman" w:cs="Times New Roman"/>
          <w:sz w:val="20"/>
          <w:szCs w:val="20"/>
          <w:lang w:eastAsia="ar-SA"/>
        </w:rPr>
        <w:lastRenderedPageBreak/>
        <w:t>включаются муниципальные служащие администрации поселения, указанные в пункте 3.2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199" w:name="sub_3305"/>
      <w:bookmarkEnd w:id="198"/>
      <w:r w:rsidRPr="00445E1D">
        <w:rPr>
          <w:rFonts w:ascii="Times New Roman" w:eastAsia="Times New Roman" w:hAnsi="Times New Roman" w:cs="Times New Roman"/>
          <w:sz w:val="20"/>
          <w:szCs w:val="20"/>
          <w:lang w:eastAsia="ar-SA"/>
        </w:rPr>
        <w:t>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законодательства о государственной тайне.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0" w:name="sub_3306"/>
      <w:bookmarkEnd w:id="199"/>
      <w:r w:rsidRPr="00445E1D">
        <w:rPr>
          <w:rFonts w:ascii="Times New Roman" w:eastAsia="Times New Roman" w:hAnsi="Times New Roman" w:cs="Times New Roman"/>
          <w:sz w:val="20"/>
          <w:szCs w:val="20"/>
          <w:lang w:eastAsia="ar-SA"/>
        </w:rPr>
        <w:t>3.6. Проверки соблюдения порядка и условий обработки персональных данных проводятся по необходимости, но не реже 1 раза в год.</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Срок проведения, как плановой, так и внеплановой проверки не может превышать 20-ти рабочих дней.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1" w:name="sub_3307"/>
      <w:bookmarkEnd w:id="200"/>
      <w:r w:rsidRPr="00445E1D">
        <w:rPr>
          <w:rFonts w:ascii="Times New Roman" w:eastAsia="Times New Roman" w:hAnsi="Times New Roman" w:cs="Times New Roman"/>
          <w:sz w:val="20"/>
          <w:szCs w:val="20"/>
          <w:lang w:eastAsia="ar-SA"/>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2" w:name="sub_3308"/>
      <w:bookmarkEnd w:id="201"/>
      <w:r w:rsidRPr="00445E1D">
        <w:rPr>
          <w:rFonts w:ascii="Times New Roman" w:eastAsia="Times New Roman" w:hAnsi="Times New Roman" w:cs="Times New Roman"/>
          <w:sz w:val="20"/>
          <w:szCs w:val="20"/>
          <w:lang w:eastAsia="ar-SA"/>
        </w:rPr>
        <w:t>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приложении к настоящим Правилам. В Акте указывается: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3" w:name="sub_3381"/>
      <w:bookmarkEnd w:id="202"/>
      <w:r w:rsidRPr="00445E1D">
        <w:rPr>
          <w:rFonts w:ascii="Times New Roman" w:eastAsia="Times New Roman" w:hAnsi="Times New Roman" w:cs="Times New Roman"/>
          <w:sz w:val="20"/>
          <w:szCs w:val="20"/>
          <w:lang w:eastAsia="ar-SA"/>
        </w:rPr>
        <w:t>3.8.1. номер и дата составления акта;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4" w:name="sub_3382"/>
      <w:bookmarkEnd w:id="203"/>
      <w:r w:rsidRPr="00445E1D">
        <w:rPr>
          <w:rFonts w:ascii="Times New Roman" w:eastAsia="Times New Roman" w:hAnsi="Times New Roman" w:cs="Times New Roman"/>
          <w:sz w:val="20"/>
          <w:szCs w:val="20"/>
          <w:lang w:eastAsia="ar-SA"/>
        </w:rPr>
        <w:t>3.8.2. фамилия, инициалы, должности членов комиссии;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5" w:name="sub_3383"/>
      <w:bookmarkEnd w:id="204"/>
      <w:r w:rsidRPr="00445E1D">
        <w:rPr>
          <w:rFonts w:ascii="Times New Roman" w:eastAsia="Times New Roman" w:hAnsi="Times New Roman" w:cs="Times New Roman"/>
          <w:sz w:val="20"/>
          <w:szCs w:val="20"/>
          <w:lang w:eastAsia="ar-SA"/>
        </w:rPr>
        <w:t>3.8.3. тематика проверки;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6" w:name="sub_3384"/>
      <w:bookmarkEnd w:id="205"/>
      <w:r w:rsidRPr="00445E1D">
        <w:rPr>
          <w:rFonts w:ascii="Times New Roman" w:eastAsia="Times New Roman" w:hAnsi="Times New Roman" w:cs="Times New Roman"/>
          <w:sz w:val="20"/>
          <w:szCs w:val="20"/>
          <w:lang w:eastAsia="ar-SA"/>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7" w:name="sub_3385"/>
      <w:bookmarkEnd w:id="206"/>
      <w:r w:rsidRPr="00445E1D">
        <w:rPr>
          <w:rFonts w:ascii="Times New Roman" w:eastAsia="Times New Roman" w:hAnsi="Times New Roman" w:cs="Times New Roman"/>
          <w:sz w:val="20"/>
          <w:szCs w:val="20"/>
          <w:lang w:eastAsia="ar-SA"/>
        </w:rPr>
        <w:t>3.8.5. краткое описание проведенных мероприятий в ходе проверки;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8" w:name="sub_3386"/>
      <w:bookmarkEnd w:id="207"/>
      <w:r w:rsidRPr="00445E1D">
        <w:rPr>
          <w:rFonts w:ascii="Times New Roman" w:eastAsia="Times New Roman" w:hAnsi="Times New Roman" w:cs="Times New Roman"/>
          <w:sz w:val="20"/>
          <w:szCs w:val="20"/>
          <w:lang w:eastAsia="ar-SA"/>
        </w:rPr>
        <w:t>3.8.6. выявленные в процессе проведения проверки нарушения;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09" w:name="sub_3387"/>
      <w:bookmarkEnd w:id="208"/>
      <w:r w:rsidRPr="00445E1D">
        <w:rPr>
          <w:rFonts w:ascii="Times New Roman" w:eastAsia="Times New Roman" w:hAnsi="Times New Roman" w:cs="Times New Roman"/>
          <w:sz w:val="20"/>
          <w:szCs w:val="20"/>
          <w:lang w:eastAsia="ar-SA"/>
        </w:rPr>
        <w:t>3.8.7. меры по устранению нарушений;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10" w:name="sub_3388"/>
      <w:bookmarkEnd w:id="209"/>
      <w:r w:rsidRPr="00445E1D">
        <w:rPr>
          <w:rFonts w:ascii="Times New Roman" w:eastAsia="Times New Roman" w:hAnsi="Times New Roman" w:cs="Times New Roman"/>
          <w:sz w:val="20"/>
          <w:szCs w:val="20"/>
          <w:lang w:eastAsia="ar-SA"/>
        </w:rPr>
        <w:t>3.8.8. сроки устранения выявленных нарушений.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11" w:name="sub_3309"/>
      <w:bookmarkEnd w:id="210"/>
      <w:r w:rsidRPr="00445E1D">
        <w:rPr>
          <w:rFonts w:ascii="Times New Roman" w:eastAsia="Times New Roman" w:hAnsi="Times New Roman" w:cs="Times New Roman"/>
          <w:sz w:val="20"/>
          <w:szCs w:val="20"/>
          <w:lang w:eastAsia="ar-SA"/>
        </w:rPr>
        <w:t>3.9. Акт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12" w:name="sub_33010"/>
      <w:bookmarkEnd w:id="211"/>
      <w:r w:rsidRPr="00445E1D">
        <w:rPr>
          <w:rFonts w:ascii="Times New Roman" w:eastAsia="Times New Roman" w:hAnsi="Times New Roman" w:cs="Times New Roman"/>
          <w:sz w:val="20"/>
          <w:szCs w:val="20"/>
          <w:lang w:eastAsia="ar-SA"/>
        </w:rPr>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13" w:name="sub_33011"/>
      <w:bookmarkEnd w:id="212"/>
      <w:r w:rsidRPr="00445E1D">
        <w:rPr>
          <w:rFonts w:ascii="Times New Roman" w:eastAsia="Times New Roman" w:hAnsi="Times New Roman" w:cs="Times New Roman"/>
          <w:sz w:val="20"/>
          <w:szCs w:val="20"/>
          <w:lang w:eastAsia="ar-SA"/>
        </w:rPr>
        <w:t>3.11. В случае выявления в процессе проведения проверки нарушений, касающихся соблюдения порядка и условий обработки персональных данных, на основании Акта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14" w:name="sub_33012"/>
      <w:bookmarkEnd w:id="213"/>
      <w:r w:rsidRPr="00445E1D">
        <w:rPr>
          <w:rFonts w:ascii="Times New Roman" w:eastAsia="Times New Roman" w:hAnsi="Times New Roman" w:cs="Times New Roman"/>
          <w:sz w:val="20"/>
          <w:szCs w:val="20"/>
          <w:lang w:eastAsia="ar-SA"/>
        </w:rPr>
        <w:t>3.12. Акты хранятся в течение 1 года, а после истечения указанного срока подлежат уничтожению.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15" w:name="sub_33013"/>
      <w:bookmarkEnd w:id="214"/>
      <w:r w:rsidRPr="00445E1D">
        <w:rPr>
          <w:rFonts w:ascii="Times New Roman" w:eastAsia="Times New Roman" w:hAnsi="Times New Roman" w:cs="Times New Roman"/>
          <w:sz w:val="20"/>
          <w:szCs w:val="20"/>
          <w:lang w:eastAsia="ar-SA"/>
        </w:rPr>
        <w:t>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Акты могут храниться до полного устранения нарушений.</w:t>
      </w:r>
    </w:p>
    <w:p w:rsidR="00445E1D" w:rsidRPr="00445E1D" w:rsidRDefault="00445E1D" w:rsidP="00445E1D">
      <w:pPr>
        <w:pageBreakBefore/>
        <w:widowControl w:val="0"/>
        <w:suppressAutoHyphens/>
        <w:autoSpaceDE w:val="0"/>
        <w:spacing w:after="0" w:line="240" w:lineRule="auto"/>
        <w:ind w:left="6096"/>
        <w:rPr>
          <w:rFonts w:ascii="Times New Roman" w:eastAsia="Times New Roman" w:hAnsi="Times New Roman" w:cs="Times New Roman"/>
          <w:b/>
          <w:bCs/>
          <w:sz w:val="20"/>
          <w:szCs w:val="20"/>
          <w:lang w:eastAsia="ar-SA"/>
        </w:rPr>
      </w:pPr>
      <w:bookmarkStart w:id="216" w:name="sub_31000"/>
      <w:bookmarkEnd w:id="215"/>
      <w:r w:rsidRPr="00445E1D">
        <w:rPr>
          <w:rFonts w:ascii="Times New Roman" w:eastAsia="Times New Roman" w:hAnsi="Times New Roman" w:cs="Times New Roman"/>
          <w:sz w:val="20"/>
          <w:szCs w:val="20"/>
          <w:lang w:eastAsia="ar-SA"/>
        </w:rPr>
        <w:lastRenderedPageBreak/>
        <w:t xml:space="preserve">Приложение к Правилам осуществления внутреннего контроля соответствия обработки персональных данных требованиям к защите персональных данных в администрации сельского поселения «Зимстан» </w:t>
      </w:r>
    </w:p>
    <w:p w:rsidR="00445E1D" w:rsidRPr="00445E1D" w:rsidRDefault="00445E1D" w:rsidP="00445E1D">
      <w:pPr>
        <w:widowControl w:val="0"/>
        <w:suppressAutoHyphens/>
        <w:autoSpaceDE w:val="0"/>
        <w:spacing w:after="0" w:line="240" w:lineRule="auto"/>
        <w:ind w:firstLine="698"/>
        <w:jc w:val="right"/>
        <w:rPr>
          <w:rFonts w:ascii="Times New Roman" w:eastAsia="Times New Roman" w:hAnsi="Times New Roman" w:cs="Times New Roman"/>
          <w:b/>
          <w:bCs/>
          <w:sz w:val="20"/>
          <w:szCs w:val="20"/>
          <w:lang w:eastAsia="ar-SA"/>
        </w:rPr>
      </w:pPr>
    </w:p>
    <w:bookmarkEnd w:id="216"/>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left="5103"/>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УТВЕРЖДАЮ</w:t>
      </w:r>
    </w:p>
    <w:p w:rsidR="00445E1D" w:rsidRPr="00445E1D" w:rsidRDefault="00445E1D" w:rsidP="00445E1D">
      <w:pPr>
        <w:widowControl w:val="0"/>
        <w:suppressAutoHyphens/>
        <w:autoSpaceDE w:val="0"/>
        <w:spacing w:after="0" w:line="240" w:lineRule="auto"/>
        <w:ind w:left="5103"/>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глава сельского поселения «Зимстан»</w:t>
      </w:r>
    </w:p>
    <w:p w:rsidR="00445E1D" w:rsidRPr="00445E1D" w:rsidRDefault="00445E1D" w:rsidP="00445E1D">
      <w:pPr>
        <w:widowControl w:val="0"/>
        <w:suppressAutoHyphens/>
        <w:autoSpaceDE w:val="0"/>
        <w:spacing w:after="0" w:line="240" w:lineRule="auto"/>
        <w:ind w:left="5103"/>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 (Ф.И.О.)</w:t>
      </w:r>
    </w:p>
    <w:p w:rsidR="00445E1D" w:rsidRPr="00445E1D" w:rsidRDefault="00445E1D" w:rsidP="00445E1D">
      <w:pPr>
        <w:widowControl w:val="0"/>
        <w:suppressAutoHyphens/>
        <w:autoSpaceDE w:val="0"/>
        <w:spacing w:after="0" w:line="240" w:lineRule="auto"/>
        <w:ind w:left="5103"/>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 ____________ 20__ г.</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sz w:val="20"/>
          <w:szCs w:val="20"/>
          <w:lang w:eastAsia="ar-SA"/>
        </w:rPr>
        <w:t>АКТ № ___</w:t>
      </w:r>
      <w:r w:rsidRPr="00445E1D">
        <w:rPr>
          <w:rFonts w:ascii="Times New Roman" w:eastAsia="Times New Roman" w:hAnsi="Times New Roman" w:cs="Times New Roman"/>
          <w:sz w:val="20"/>
          <w:szCs w:val="20"/>
          <w:lang w:eastAsia="ar-SA"/>
        </w:rPr>
        <w:br/>
        <w:t>проведения проверки соблюдения порядка и условий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председателя комиссии:</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(замещаемая должность, Ф.И.О. муниципального служащего)</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членов комиссии:</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(замещаемая должность, Ф.И.О. муниципального служащего)</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проведена проверка 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(тематика проверки)</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Проверка соблюдения порядка и условий обработки персональных данных</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осуществлялась в соответствии с требованиями </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(наименование и реквизиты (дата регистрации и номер)</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документа/нормативного правового акта)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 ходе проверки проведены следующие мероприятия: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tbl>
      <w:tblPr>
        <w:tblW w:w="9923" w:type="dxa"/>
        <w:tblInd w:w="108" w:type="dxa"/>
        <w:tblLayout w:type="fixed"/>
        <w:tblLook w:val="0000"/>
      </w:tblPr>
      <w:tblGrid>
        <w:gridCol w:w="9923"/>
      </w:tblGrid>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bl>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 процессе проведения проверки выявлены нарушения: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tbl>
      <w:tblPr>
        <w:tblW w:w="9923" w:type="dxa"/>
        <w:tblInd w:w="108" w:type="dxa"/>
        <w:tblLayout w:type="fixed"/>
        <w:tblLook w:val="0000"/>
      </w:tblPr>
      <w:tblGrid>
        <w:gridCol w:w="9923"/>
      </w:tblGrid>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bl>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Меры по устранению нарушений: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tbl>
      <w:tblPr>
        <w:tblW w:w="9923" w:type="dxa"/>
        <w:tblInd w:w="108" w:type="dxa"/>
        <w:tblLayout w:type="fixed"/>
        <w:tblLook w:val="0000"/>
      </w:tblPr>
      <w:tblGrid>
        <w:gridCol w:w="9923"/>
      </w:tblGrid>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r w:rsidR="00445E1D" w:rsidRPr="00445E1D" w:rsidTr="00EA7483">
        <w:tc>
          <w:tcPr>
            <w:tcW w:w="9923"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r>
    </w:tbl>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Сроки устранения выявленных нарушений: _________________________________.</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tbl>
      <w:tblPr>
        <w:tblW w:w="9923" w:type="dxa"/>
        <w:tblInd w:w="108" w:type="dxa"/>
        <w:tblLayout w:type="fixed"/>
        <w:tblLook w:val="0000"/>
      </w:tblPr>
      <w:tblGrid>
        <w:gridCol w:w="5704"/>
        <w:gridCol w:w="2105"/>
        <w:gridCol w:w="2114"/>
      </w:tblGrid>
      <w:tr w:rsidR="00445E1D" w:rsidRPr="00445E1D" w:rsidTr="00EA7483">
        <w:tc>
          <w:tcPr>
            <w:tcW w:w="5704" w:type="dxa"/>
            <w:shd w:val="clear" w:color="auto" w:fill="auto"/>
            <w:vAlign w:val="bottom"/>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Председатель комиссии</w:t>
            </w:r>
          </w:p>
        </w:tc>
        <w:tc>
          <w:tcPr>
            <w:tcW w:w="2105" w:type="dxa"/>
            <w:tcBorders>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c>
          <w:tcPr>
            <w:tcW w:w="2114" w:type="dxa"/>
            <w:shd w:val="clear" w:color="auto" w:fill="auto"/>
            <w:vAlign w:val="bottom"/>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(И.О. Фамилия)</w:t>
            </w:r>
          </w:p>
        </w:tc>
      </w:tr>
      <w:tr w:rsidR="00445E1D" w:rsidRPr="00445E1D" w:rsidTr="00EA7483">
        <w:tc>
          <w:tcPr>
            <w:tcW w:w="5704" w:type="dxa"/>
            <w:shd w:val="clear" w:color="auto" w:fill="auto"/>
            <w:vAlign w:val="bottom"/>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Члены комиссии:</w:t>
            </w:r>
          </w:p>
        </w:tc>
        <w:tc>
          <w:tcPr>
            <w:tcW w:w="2105" w:type="dxa"/>
            <w:tcBorders>
              <w:top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c>
          <w:tcPr>
            <w:tcW w:w="2114" w:type="dxa"/>
            <w:shd w:val="clear" w:color="auto" w:fill="auto"/>
            <w:vAlign w:val="bottom"/>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(И.О. Фамилия)</w:t>
            </w:r>
          </w:p>
        </w:tc>
      </w:tr>
      <w:tr w:rsidR="00445E1D" w:rsidRPr="00445E1D" w:rsidTr="00EA7483">
        <w:tc>
          <w:tcPr>
            <w:tcW w:w="5704" w:type="dxa"/>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c>
          <w:tcPr>
            <w:tcW w:w="2105" w:type="dxa"/>
            <w:tcBorders>
              <w:top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c>
          <w:tcPr>
            <w:tcW w:w="2114" w:type="dxa"/>
            <w:shd w:val="clear" w:color="auto" w:fill="auto"/>
            <w:vAlign w:val="bottom"/>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(И.О. Фамилия)</w:t>
            </w:r>
          </w:p>
        </w:tc>
      </w:tr>
      <w:tr w:rsidR="00445E1D" w:rsidRPr="00445E1D" w:rsidTr="00EA7483">
        <w:tc>
          <w:tcPr>
            <w:tcW w:w="5704" w:type="dxa"/>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c>
          <w:tcPr>
            <w:tcW w:w="2105" w:type="dxa"/>
            <w:tcBorders>
              <w:top w:val="single" w:sz="4" w:space="0" w:color="000000"/>
              <w:bottom w:val="single" w:sz="4" w:space="0" w:color="000000"/>
            </w:tcBorders>
            <w:shd w:val="clear" w:color="auto" w:fill="auto"/>
          </w:tcPr>
          <w:p w:rsidR="00445E1D" w:rsidRPr="00445E1D" w:rsidRDefault="00445E1D" w:rsidP="00445E1D">
            <w:pPr>
              <w:widowControl w:val="0"/>
              <w:suppressAutoHyphens/>
              <w:autoSpaceDE w:val="0"/>
              <w:snapToGrid w:val="0"/>
              <w:spacing w:after="0" w:line="240" w:lineRule="auto"/>
              <w:jc w:val="both"/>
              <w:rPr>
                <w:rFonts w:ascii="Times New Roman" w:eastAsia="Times New Roman" w:hAnsi="Times New Roman" w:cs="Times New Roman"/>
                <w:sz w:val="20"/>
                <w:szCs w:val="20"/>
                <w:lang w:eastAsia="ar-SA"/>
              </w:rPr>
            </w:pPr>
          </w:p>
        </w:tc>
        <w:tc>
          <w:tcPr>
            <w:tcW w:w="2114" w:type="dxa"/>
            <w:shd w:val="clear" w:color="auto" w:fill="auto"/>
            <w:vAlign w:val="bottom"/>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(И.О. Фамилия)</w:t>
            </w:r>
          </w:p>
        </w:tc>
      </w:tr>
    </w:tbl>
    <w:p w:rsidR="00445E1D" w:rsidRPr="00445E1D" w:rsidRDefault="00445E1D" w:rsidP="00445E1D">
      <w:pPr>
        <w:widowControl w:val="0"/>
        <w:suppressAutoHyphens/>
        <w:autoSpaceDE w:val="0"/>
        <w:spacing w:after="0" w:line="240" w:lineRule="auto"/>
        <w:ind w:firstLine="698"/>
        <w:jc w:val="right"/>
        <w:rPr>
          <w:rFonts w:ascii="Times New Roman" w:eastAsia="Times New Roman" w:hAnsi="Times New Roman" w:cs="Times New Roman"/>
          <w:sz w:val="20"/>
          <w:szCs w:val="20"/>
          <w:lang w:eastAsia="ar-SA"/>
        </w:rPr>
      </w:pPr>
      <w:bookmarkStart w:id="217" w:name="sub_4000"/>
    </w:p>
    <w:bookmarkEnd w:id="217"/>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r w:rsidRPr="00445E1D">
        <w:rPr>
          <w:rFonts w:ascii="Times New Roman" w:eastAsia="Times New Roman" w:hAnsi="Times New Roman" w:cs="Times New Roman"/>
          <w:bCs/>
          <w:sz w:val="20"/>
          <w:szCs w:val="20"/>
          <w:lang w:eastAsia="ar-SA"/>
        </w:rPr>
        <w:t>Утверждены</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года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4)</w:t>
      </w:r>
    </w:p>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sz w:val="20"/>
          <w:szCs w:val="20"/>
          <w:lang w:eastAsia="ar-SA"/>
        </w:rPr>
        <w:t xml:space="preserve">Правила работы с обезличенными персональными данными в администрации  </w:t>
      </w:r>
      <w:r w:rsidRPr="00445E1D">
        <w:rPr>
          <w:rFonts w:ascii="Times New Roman" w:eastAsia="Times New Roman" w:hAnsi="Times New Roman" w:cs="Times New Roman"/>
          <w:b/>
          <w:bCs/>
          <w:color w:val="26282F"/>
          <w:sz w:val="20"/>
          <w:szCs w:val="20"/>
          <w:lang w:eastAsia="ar-SA"/>
        </w:rPr>
        <w:t>сельского поселения «Зимстан»</w:t>
      </w:r>
    </w:p>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color w:val="26282F"/>
          <w:sz w:val="20"/>
          <w:szCs w:val="20"/>
          <w:lang w:eastAsia="ar-SA"/>
        </w:rPr>
      </w:pPr>
      <w:bookmarkStart w:id="218" w:name="sub_4100"/>
      <w:r w:rsidRPr="00445E1D">
        <w:rPr>
          <w:rFonts w:ascii="Times New Roman" w:eastAsia="Times New Roman" w:hAnsi="Times New Roman" w:cs="Times New Roman"/>
          <w:b/>
          <w:bCs/>
          <w:i/>
          <w:iCs/>
          <w:sz w:val="20"/>
          <w:szCs w:val="20"/>
          <w:lang w:eastAsia="ar-SA"/>
        </w:rPr>
        <w:t>I. Общие положения</w:t>
      </w:r>
    </w:p>
    <w:bookmarkEnd w:id="218"/>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b/>
          <w:bCs/>
          <w:i/>
          <w:iCs/>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19" w:name="sub_4101"/>
      <w:r w:rsidRPr="00445E1D">
        <w:rPr>
          <w:rFonts w:ascii="Times New Roman" w:eastAsia="Times New Roman" w:hAnsi="Times New Roman" w:cs="Times New Roman"/>
          <w:sz w:val="20"/>
          <w:szCs w:val="20"/>
          <w:lang w:eastAsia="ar-SA"/>
        </w:rPr>
        <w:t>1.1. Настоящие Правила работы с обезличенными персональными данными в администрации сельского поселения «Зимстан» (далее – администрация поселения) разработаны с учетом Федерального закона от 27 июля 2006 № 152-ФЗ «О персональных данных» и постановления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0" w:name="sub_4102"/>
      <w:bookmarkEnd w:id="219"/>
      <w:r w:rsidRPr="00445E1D">
        <w:rPr>
          <w:rFonts w:ascii="Times New Roman" w:eastAsia="Times New Roman" w:hAnsi="Times New Roman" w:cs="Times New Roman"/>
          <w:sz w:val="20"/>
          <w:szCs w:val="20"/>
          <w:lang w:eastAsia="ar-SA"/>
        </w:rPr>
        <w:t>1.2. Настоящие Правила определяют порядок работы с обезличенными персональными данными в администрации поселения.</w:t>
      </w:r>
    </w:p>
    <w:bookmarkEnd w:id="220"/>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221" w:name="sub_4200"/>
      <w:r w:rsidRPr="00445E1D">
        <w:rPr>
          <w:rFonts w:ascii="Times New Roman" w:eastAsia="Times New Roman" w:hAnsi="Times New Roman" w:cs="Times New Roman"/>
          <w:b/>
          <w:bCs/>
          <w:i/>
          <w:iCs/>
          <w:sz w:val="20"/>
          <w:szCs w:val="20"/>
          <w:lang w:eastAsia="ar-SA"/>
        </w:rPr>
        <w:t>II. Термины и определения</w:t>
      </w:r>
    </w:p>
    <w:bookmarkEnd w:id="221"/>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2" w:name="sub_4201"/>
      <w:r w:rsidRPr="00445E1D">
        <w:rPr>
          <w:rFonts w:ascii="Times New Roman" w:eastAsia="Times New Roman" w:hAnsi="Times New Roman" w:cs="Times New Roman"/>
          <w:sz w:val="20"/>
          <w:szCs w:val="20"/>
          <w:lang w:eastAsia="ar-SA"/>
        </w:rPr>
        <w:t>2.1. В соответствии с Федеральным законом от 27 июля 2006 № 152-ФЗ «О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3" w:name="sub_4211"/>
      <w:bookmarkEnd w:id="222"/>
      <w:r w:rsidRPr="00445E1D">
        <w:rPr>
          <w:rFonts w:ascii="Times New Roman" w:eastAsia="Times New Roman" w:hAnsi="Times New Roman" w:cs="Times New Roman"/>
          <w:sz w:val="20"/>
          <w:szCs w:val="20"/>
          <w:lang w:eastAsia="ar-SA"/>
        </w:rPr>
        <w:t>2.1.1.персональные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4" w:name="sub_4212"/>
      <w:bookmarkEnd w:id="223"/>
      <w:r w:rsidRPr="00445E1D">
        <w:rPr>
          <w:rFonts w:ascii="Times New Roman" w:eastAsia="Times New Roman" w:hAnsi="Times New Roman" w:cs="Times New Roman"/>
          <w:sz w:val="20"/>
          <w:szCs w:val="20"/>
          <w:lang w:eastAsia="ar-SA"/>
        </w:rPr>
        <w:t>2.1.2.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5" w:name="sub_4213"/>
      <w:bookmarkEnd w:id="224"/>
      <w:r w:rsidRPr="00445E1D">
        <w:rPr>
          <w:rFonts w:ascii="Times New Roman" w:eastAsia="Times New Roman" w:hAnsi="Times New Roman" w:cs="Times New Roman"/>
          <w:sz w:val="20"/>
          <w:szCs w:val="20"/>
          <w:lang w:eastAsia="ar-SA"/>
        </w:rPr>
        <w:t>2.1.3.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bookmarkEnd w:id="225"/>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226" w:name="sub_4300"/>
      <w:r w:rsidRPr="00445E1D">
        <w:rPr>
          <w:rFonts w:ascii="Times New Roman" w:eastAsia="Times New Roman" w:hAnsi="Times New Roman" w:cs="Times New Roman"/>
          <w:b/>
          <w:bCs/>
          <w:i/>
          <w:iCs/>
          <w:sz w:val="20"/>
          <w:szCs w:val="20"/>
          <w:lang w:eastAsia="ar-SA"/>
        </w:rPr>
        <w:t>III. Условия обезличивания</w:t>
      </w:r>
    </w:p>
    <w:bookmarkEnd w:id="226"/>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7" w:name="sub_4301"/>
      <w:r w:rsidRPr="00445E1D">
        <w:rPr>
          <w:rFonts w:ascii="Times New Roman" w:eastAsia="Times New Roman" w:hAnsi="Times New Roman" w:cs="Times New Roman"/>
          <w:sz w:val="20"/>
          <w:szCs w:val="20"/>
          <w:lang w:eastAsia="ar-SA"/>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8" w:name="sub_4302"/>
      <w:bookmarkEnd w:id="227"/>
      <w:r w:rsidRPr="00445E1D">
        <w:rPr>
          <w:rFonts w:ascii="Times New Roman" w:eastAsia="Times New Roman" w:hAnsi="Times New Roman" w:cs="Times New Roman"/>
          <w:sz w:val="20"/>
          <w:szCs w:val="20"/>
          <w:lang w:eastAsia="ar-SA"/>
        </w:rPr>
        <w:t>3.2. Способы обезличивания при условии дальнейшей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29" w:name="sub_4321"/>
      <w:bookmarkEnd w:id="228"/>
      <w:r w:rsidRPr="00445E1D">
        <w:rPr>
          <w:rFonts w:ascii="Times New Roman" w:eastAsia="Times New Roman" w:hAnsi="Times New Roman" w:cs="Times New Roman"/>
          <w:sz w:val="20"/>
          <w:szCs w:val="20"/>
          <w:lang w:eastAsia="ar-SA"/>
        </w:rPr>
        <w:t>3.2.1. уменьшение перечня обрабатываемых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0" w:name="sub_4322"/>
      <w:bookmarkEnd w:id="229"/>
      <w:r w:rsidRPr="00445E1D">
        <w:rPr>
          <w:rFonts w:ascii="Times New Roman" w:eastAsia="Times New Roman" w:hAnsi="Times New Roman" w:cs="Times New Roman"/>
          <w:sz w:val="20"/>
          <w:szCs w:val="20"/>
          <w:lang w:eastAsia="ar-SA"/>
        </w:rPr>
        <w:t>3.2.2. замена части сведений идентификаторами;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1" w:name="sub_4323"/>
      <w:bookmarkEnd w:id="230"/>
      <w:r w:rsidRPr="00445E1D">
        <w:rPr>
          <w:rFonts w:ascii="Times New Roman" w:eastAsia="Times New Roman" w:hAnsi="Times New Roman" w:cs="Times New Roman"/>
          <w:sz w:val="20"/>
          <w:szCs w:val="20"/>
          <w:lang w:eastAsia="ar-SA"/>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2" w:name="sub_4324"/>
      <w:bookmarkEnd w:id="231"/>
      <w:r w:rsidRPr="00445E1D">
        <w:rPr>
          <w:rFonts w:ascii="Times New Roman" w:eastAsia="Times New Roman" w:hAnsi="Times New Roman" w:cs="Times New Roman"/>
          <w:sz w:val="20"/>
          <w:szCs w:val="20"/>
          <w:lang w:eastAsia="ar-SA"/>
        </w:rPr>
        <w:t>3.2.4. деление сведений на части и обработка в разных информационных системах;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3" w:name="sub_4325"/>
      <w:bookmarkEnd w:id="232"/>
      <w:r w:rsidRPr="00445E1D">
        <w:rPr>
          <w:rFonts w:ascii="Times New Roman" w:eastAsia="Times New Roman" w:hAnsi="Times New Roman" w:cs="Times New Roman"/>
          <w:sz w:val="20"/>
          <w:szCs w:val="20"/>
          <w:lang w:eastAsia="ar-SA"/>
        </w:rPr>
        <w:t>3.2.5. другие способы.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4" w:name="sub_4303"/>
      <w:bookmarkEnd w:id="233"/>
      <w:r w:rsidRPr="00445E1D">
        <w:rPr>
          <w:rFonts w:ascii="Times New Roman" w:eastAsia="Times New Roman" w:hAnsi="Times New Roman" w:cs="Times New Roman"/>
          <w:sz w:val="20"/>
          <w:szCs w:val="20"/>
          <w:lang w:eastAsia="ar-SA"/>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5" w:name="sub_4304"/>
      <w:bookmarkEnd w:id="234"/>
      <w:r w:rsidRPr="00445E1D">
        <w:rPr>
          <w:rFonts w:ascii="Times New Roman" w:eastAsia="Times New Roman" w:hAnsi="Times New Roman" w:cs="Times New Roman"/>
          <w:sz w:val="20"/>
          <w:szCs w:val="20"/>
          <w:lang w:eastAsia="ar-SA"/>
        </w:rPr>
        <w:t>3.4. Для обезличивания персональных данных применяются любые способы, не запрещенные законодательством.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6" w:name="sub_4305"/>
      <w:bookmarkEnd w:id="235"/>
      <w:r w:rsidRPr="00445E1D">
        <w:rPr>
          <w:rFonts w:ascii="Times New Roman" w:eastAsia="Times New Roman" w:hAnsi="Times New Roman" w:cs="Times New Roman"/>
          <w:sz w:val="20"/>
          <w:szCs w:val="20"/>
          <w:lang w:eastAsia="ar-SA"/>
        </w:rPr>
        <w:t>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главы сельского поселения «Зимстан» (далее – глава поселения), либо лицом, его замещающим.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7" w:name="sub_4306"/>
      <w:bookmarkEnd w:id="236"/>
      <w:r w:rsidRPr="00445E1D">
        <w:rPr>
          <w:rFonts w:ascii="Times New Roman" w:eastAsia="Times New Roman" w:hAnsi="Times New Roman" w:cs="Times New Roman"/>
          <w:sz w:val="20"/>
          <w:szCs w:val="20"/>
          <w:lang w:eastAsia="ar-SA"/>
        </w:rPr>
        <w:lastRenderedPageBreak/>
        <w:t>3.6. Решение о необходимости обезличивания персональных данных принимает глава поселения, либо лицо, его замещающее.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8" w:name="sub_4307"/>
      <w:bookmarkEnd w:id="237"/>
      <w:r w:rsidRPr="00445E1D">
        <w:rPr>
          <w:rFonts w:ascii="Times New Roman" w:eastAsia="Times New Roman" w:hAnsi="Times New Roman" w:cs="Times New Roman"/>
          <w:sz w:val="20"/>
          <w:szCs w:val="20"/>
          <w:lang w:eastAsia="ar-SA"/>
        </w:rPr>
        <w:t>3.7. Заместитель руководителя администрации, ведущий специалист, главный бухгалтер готовят предложения по обезличиванию персональных данных, обоснование такой необходимости и способ обезличивания.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39" w:name="sub_4308"/>
      <w:bookmarkEnd w:id="238"/>
      <w:r w:rsidRPr="00445E1D">
        <w:rPr>
          <w:rFonts w:ascii="Times New Roman" w:eastAsia="Times New Roman" w:hAnsi="Times New Roman" w:cs="Times New Roman"/>
          <w:sz w:val="20"/>
          <w:szCs w:val="20"/>
          <w:lang w:eastAsia="ar-SA"/>
        </w:rPr>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bookmarkEnd w:id="239"/>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240" w:name="sub_4400"/>
      <w:r w:rsidRPr="00445E1D">
        <w:rPr>
          <w:rFonts w:ascii="Times New Roman" w:eastAsia="Times New Roman" w:hAnsi="Times New Roman" w:cs="Times New Roman"/>
          <w:b/>
          <w:bCs/>
          <w:i/>
          <w:iCs/>
          <w:sz w:val="20"/>
          <w:szCs w:val="20"/>
          <w:lang w:eastAsia="ar-SA"/>
        </w:rPr>
        <w:t>IV. Порядок работы с обезличенными персональными данными</w:t>
      </w:r>
    </w:p>
    <w:bookmarkEnd w:id="240"/>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1" w:name="sub_4401"/>
      <w:r w:rsidRPr="00445E1D">
        <w:rPr>
          <w:rFonts w:ascii="Times New Roman" w:eastAsia="Times New Roman" w:hAnsi="Times New Roman" w:cs="Times New Roman"/>
          <w:sz w:val="20"/>
          <w:szCs w:val="20"/>
          <w:lang w:eastAsia="ar-SA"/>
        </w:rPr>
        <w:t>4.1. Обезличенные персональные данные не подлежат разглашению и нарушению конфиденциальности.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2" w:name="sub_4402"/>
      <w:bookmarkEnd w:id="241"/>
      <w:r w:rsidRPr="00445E1D">
        <w:rPr>
          <w:rFonts w:ascii="Times New Roman" w:eastAsia="Times New Roman" w:hAnsi="Times New Roman" w:cs="Times New Roman"/>
          <w:sz w:val="20"/>
          <w:szCs w:val="20"/>
          <w:lang w:eastAsia="ar-SA"/>
        </w:rPr>
        <w:t>4.2. Обезличенные персональные данные могут обрабатываться с использованием и без использования средств автоматизации.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3" w:name="sub_4403"/>
      <w:bookmarkEnd w:id="242"/>
      <w:r w:rsidRPr="00445E1D">
        <w:rPr>
          <w:rFonts w:ascii="Times New Roman" w:eastAsia="Times New Roman" w:hAnsi="Times New Roman" w:cs="Times New Roman"/>
          <w:sz w:val="20"/>
          <w:szCs w:val="20"/>
          <w:lang w:eastAsia="ar-SA"/>
        </w:rPr>
        <w:t>4.3. При обработке обезличенных персональных данных с использованием средств автоматизации необходимо соблюдение: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4" w:name="sub_4431"/>
      <w:bookmarkEnd w:id="243"/>
      <w:r w:rsidRPr="00445E1D">
        <w:rPr>
          <w:rFonts w:ascii="Times New Roman" w:eastAsia="Times New Roman" w:hAnsi="Times New Roman" w:cs="Times New Roman"/>
          <w:sz w:val="20"/>
          <w:szCs w:val="20"/>
          <w:lang w:eastAsia="ar-SA"/>
        </w:rPr>
        <w:t>4.3.1. парольной политики;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5" w:name="sub_4432"/>
      <w:bookmarkEnd w:id="244"/>
      <w:r w:rsidRPr="00445E1D">
        <w:rPr>
          <w:rFonts w:ascii="Times New Roman" w:eastAsia="Times New Roman" w:hAnsi="Times New Roman" w:cs="Times New Roman"/>
          <w:sz w:val="20"/>
          <w:szCs w:val="20"/>
          <w:lang w:eastAsia="ar-SA"/>
        </w:rPr>
        <w:t>4.3.2. антивирусной политики;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6" w:name="sub_4433"/>
      <w:bookmarkEnd w:id="245"/>
      <w:r w:rsidRPr="00445E1D">
        <w:rPr>
          <w:rFonts w:ascii="Times New Roman" w:eastAsia="Times New Roman" w:hAnsi="Times New Roman" w:cs="Times New Roman"/>
          <w:sz w:val="20"/>
          <w:szCs w:val="20"/>
          <w:lang w:eastAsia="ar-SA"/>
        </w:rPr>
        <w:t>4.3.3. правил работы со съемными носителями (если они используются);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7" w:name="sub_4434"/>
      <w:bookmarkEnd w:id="246"/>
      <w:r w:rsidRPr="00445E1D">
        <w:rPr>
          <w:rFonts w:ascii="Times New Roman" w:eastAsia="Times New Roman" w:hAnsi="Times New Roman" w:cs="Times New Roman"/>
          <w:sz w:val="20"/>
          <w:szCs w:val="20"/>
          <w:lang w:eastAsia="ar-SA"/>
        </w:rPr>
        <w:t>4.3.4. правил резервного копирования;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8" w:name="sub_4435"/>
      <w:bookmarkEnd w:id="247"/>
      <w:r w:rsidRPr="00445E1D">
        <w:rPr>
          <w:rFonts w:ascii="Times New Roman" w:eastAsia="Times New Roman" w:hAnsi="Times New Roman" w:cs="Times New Roman"/>
          <w:sz w:val="20"/>
          <w:szCs w:val="20"/>
          <w:lang w:eastAsia="ar-SA"/>
        </w:rPr>
        <w:t>4.3.5. правил доступа в помещения, где расположены элементы информационных систем.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49" w:name="sub_4404"/>
      <w:bookmarkEnd w:id="248"/>
      <w:r w:rsidRPr="00445E1D">
        <w:rPr>
          <w:rFonts w:ascii="Times New Roman" w:eastAsia="Times New Roman" w:hAnsi="Times New Roman" w:cs="Times New Roman"/>
          <w:sz w:val="20"/>
          <w:szCs w:val="20"/>
          <w:lang w:eastAsia="ar-SA"/>
        </w:rPr>
        <w:t>4.4. При обработке обезличенных персональных данных без использования средств автоматизации необходимо соблюдение: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50" w:name="sub_4441"/>
      <w:bookmarkEnd w:id="249"/>
      <w:r w:rsidRPr="00445E1D">
        <w:rPr>
          <w:rFonts w:ascii="Times New Roman" w:eastAsia="Times New Roman" w:hAnsi="Times New Roman" w:cs="Times New Roman"/>
          <w:sz w:val="20"/>
          <w:szCs w:val="20"/>
          <w:lang w:eastAsia="ar-SA"/>
        </w:rPr>
        <w:t>4.4.1. правил хранения бумажных носителей;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51" w:name="sub_4442"/>
      <w:bookmarkEnd w:id="250"/>
      <w:r w:rsidRPr="00445E1D">
        <w:rPr>
          <w:rFonts w:ascii="Times New Roman" w:eastAsia="Times New Roman" w:hAnsi="Times New Roman" w:cs="Times New Roman"/>
          <w:sz w:val="20"/>
          <w:szCs w:val="20"/>
          <w:lang w:eastAsia="ar-SA"/>
        </w:rPr>
        <w:t>4.4.2. правил доступа к ним и в помещения, где они хранятся.</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bookmarkStart w:id="252" w:name="sub_5000"/>
      <w:bookmarkEnd w:id="251"/>
      <w:bookmarkEnd w:id="252"/>
      <w:r w:rsidRPr="00445E1D">
        <w:rPr>
          <w:rFonts w:ascii="Times New Roman" w:eastAsia="Times New Roman" w:hAnsi="Times New Roman" w:cs="Times New Roman"/>
          <w:bCs/>
          <w:sz w:val="20"/>
          <w:szCs w:val="20"/>
          <w:lang w:eastAsia="ar-SA"/>
        </w:rPr>
        <w:t>Утверждён</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5)</w:t>
      </w:r>
    </w:p>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698"/>
        <w:jc w:val="right"/>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sz w:val="20"/>
          <w:szCs w:val="20"/>
          <w:lang w:eastAsia="ar-SA"/>
        </w:rPr>
      </w:pPr>
      <w:r w:rsidRPr="00445E1D">
        <w:rPr>
          <w:rFonts w:ascii="Times New Roman" w:eastAsia="Times New Roman" w:hAnsi="Times New Roman" w:cs="Times New Roman"/>
          <w:b/>
          <w:bCs/>
          <w:sz w:val="20"/>
          <w:szCs w:val="20"/>
          <w:lang w:eastAsia="ar-SA"/>
        </w:rPr>
        <w:t>Перечень информационных систем персональных данных в администрации  сельского поселения «Зимстан»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53" w:name="sub_5001"/>
      <w:r w:rsidRPr="00445E1D">
        <w:rPr>
          <w:rFonts w:ascii="Times New Roman" w:eastAsia="Times New Roman" w:hAnsi="Times New Roman" w:cs="Times New Roman"/>
          <w:sz w:val="20"/>
          <w:szCs w:val="20"/>
          <w:lang w:eastAsia="ar-SA"/>
        </w:rPr>
        <w:t>1. Программа «СУФД - 1C»;</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54" w:name="sub_5002"/>
      <w:bookmarkEnd w:id="253"/>
      <w:r w:rsidRPr="00445E1D">
        <w:rPr>
          <w:rFonts w:ascii="Times New Roman" w:eastAsia="Times New Roman" w:hAnsi="Times New Roman" w:cs="Times New Roman"/>
          <w:sz w:val="20"/>
          <w:szCs w:val="20"/>
          <w:lang w:eastAsia="ar-SA"/>
        </w:rPr>
        <w:t>2. Программа «АC Смета</w:t>
      </w:r>
      <w:bookmarkStart w:id="255" w:name="sub_6000"/>
      <w:bookmarkEnd w:id="254"/>
      <w:r w:rsidRPr="00445E1D">
        <w:rPr>
          <w:rFonts w:ascii="Times New Roman" w:eastAsia="Times New Roman" w:hAnsi="Times New Roman" w:cs="Times New Roman"/>
          <w:sz w:val="20"/>
          <w:szCs w:val="20"/>
          <w:lang w:eastAsia="ar-SA"/>
        </w:rPr>
        <w:t>»;</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3. Программа «Похозяйственный учет»;</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4. Программа «КонтурЭкстерн»;</w:t>
      </w:r>
    </w:p>
    <w:p w:rsidR="00445E1D" w:rsidRPr="00445E1D" w:rsidRDefault="00445E1D" w:rsidP="00445E1D">
      <w:pPr>
        <w:spacing w:after="0" w:line="342" w:lineRule="atLeast"/>
        <w:ind w:firstLine="709"/>
        <w:jc w:val="both"/>
        <w:rPr>
          <w:rFonts w:ascii="Times New Roman" w:eastAsia="Times New Roman" w:hAnsi="Times New Roman" w:cs="Times New Roman"/>
          <w:sz w:val="20"/>
          <w:szCs w:val="20"/>
          <w:lang w:eastAsia="ru-RU"/>
        </w:rPr>
      </w:pPr>
      <w:r w:rsidRPr="00445E1D">
        <w:rPr>
          <w:rFonts w:ascii="Times New Roman" w:eastAsia="Times New Roman" w:hAnsi="Times New Roman" w:cs="Times New Roman"/>
          <w:sz w:val="20"/>
          <w:szCs w:val="20"/>
          <w:lang w:eastAsia="ru-RU"/>
        </w:rPr>
        <w:t xml:space="preserve">5. </w:t>
      </w:r>
      <w:bookmarkStart w:id="256" w:name="_Toc312231165"/>
      <w:r w:rsidRPr="00445E1D">
        <w:rPr>
          <w:rFonts w:ascii="Times New Roman" w:eastAsia="Times New Roman" w:hAnsi="Times New Roman" w:cs="Times New Roman"/>
          <w:sz w:val="20"/>
          <w:szCs w:val="20"/>
          <w:lang w:eastAsia="ru-RU"/>
        </w:rPr>
        <w:t>Программа «ГИС ГМП»</w:t>
      </w:r>
    </w:p>
    <w:bookmarkEnd w:id="256"/>
    <w:p w:rsidR="00445E1D" w:rsidRPr="00630AEF"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6. Программа «Документы ПУ-6».</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r w:rsidRPr="00445E1D">
        <w:rPr>
          <w:rFonts w:ascii="Times New Roman" w:eastAsia="Times New Roman" w:hAnsi="Times New Roman" w:cs="Times New Roman"/>
          <w:bCs/>
          <w:sz w:val="20"/>
          <w:szCs w:val="20"/>
          <w:lang w:eastAsia="ar-SA"/>
        </w:rPr>
        <w:t>Утверждён</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6)</w:t>
      </w:r>
    </w:p>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bookmarkEnd w:id="255"/>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sz w:val="20"/>
          <w:szCs w:val="20"/>
          <w:lang w:eastAsia="ar-SA"/>
        </w:rPr>
        <w:t xml:space="preserve">Перечень персональных данных, обрабатываемых в администрации </w:t>
      </w:r>
      <w:r w:rsidRPr="00445E1D">
        <w:rPr>
          <w:rFonts w:ascii="Times New Roman" w:eastAsia="Times New Roman" w:hAnsi="Times New Roman" w:cs="Times New Roman"/>
          <w:b/>
          <w:bCs/>
          <w:color w:val="26282F"/>
          <w:sz w:val="20"/>
          <w:szCs w:val="20"/>
          <w:lang w:eastAsia="ar-SA"/>
        </w:rPr>
        <w:t>сельского поселения «Зимстан»</w:t>
      </w:r>
      <w:r w:rsidRPr="00445E1D">
        <w:rPr>
          <w:rFonts w:ascii="Times New Roman" w:eastAsia="Times New Roman" w:hAnsi="Times New Roman" w:cs="Times New Roman"/>
          <w:b/>
          <w:bCs/>
          <w:sz w:val="20"/>
          <w:szCs w:val="20"/>
          <w:lang w:eastAsia="ar-SA"/>
        </w:rPr>
        <w:t xml:space="preserve"> в связи с реализацией служебных и трудовых отношений, а также в связи с оказанием муниципальных услуг и осуществлением муниципальных функций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57" w:name="sub_6001"/>
      <w:r w:rsidRPr="00445E1D">
        <w:rPr>
          <w:rFonts w:ascii="Times New Roman" w:eastAsia="Times New Roman" w:hAnsi="Times New Roman" w:cs="Times New Roman"/>
          <w:sz w:val="20"/>
          <w:szCs w:val="20"/>
          <w:lang w:eastAsia="ar-SA"/>
        </w:rPr>
        <w:t>1. Фамилия, имя, отчество, дата и место рождения, гражданство.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58" w:name="sub_6002"/>
      <w:bookmarkEnd w:id="257"/>
      <w:r w:rsidRPr="00445E1D">
        <w:rPr>
          <w:rFonts w:ascii="Times New Roman" w:eastAsia="Times New Roman" w:hAnsi="Times New Roman" w:cs="Times New Roman"/>
          <w:sz w:val="20"/>
          <w:szCs w:val="20"/>
          <w:lang w:eastAsia="ar-SA"/>
        </w:rPr>
        <w:t>2. Прежние фамилия, имя, отчество, дата, место и причина изменения (в случае изменения).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59" w:name="sub_6003"/>
      <w:bookmarkEnd w:id="258"/>
      <w:r w:rsidRPr="00445E1D">
        <w:rPr>
          <w:rFonts w:ascii="Times New Roman" w:eastAsia="Times New Roman" w:hAnsi="Times New Roman" w:cs="Times New Roman"/>
          <w:sz w:val="20"/>
          <w:szCs w:val="20"/>
          <w:lang w:eastAsia="ar-SA"/>
        </w:rPr>
        <w:t>3. Владение иностранными языками и языками народов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0" w:name="sub_6004"/>
      <w:bookmarkEnd w:id="259"/>
      <w:r w:rsidRPr="00445E1D">
        <w:rPr>
          <w:rFonts w:ascii="Times New Roman" w:eastAsia="Times New Roman" w:hAnsi="Times New Roman" w:cs="Times New Roman"/>
          <w:sz w:val="20"/>
          <w:szCs w:val="20"/>
          <w:lang w:eastAsia="ar-SA"/>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1" w:name="sub_6005"/>
      <w:bookmarkEnd w:id="260"/>
      <w:r w:rsidRPr="00445E1D">
        <w:rPr>
          <w:rFonts w:ascii="Times New Roman" w:eastAsia="Times New Roman" w:hAnsi="Times New Roman" w:cs="Times New Roman"/>
          <w:sz w:val="20"/>
          <w:szCs w:val="20"/>
          <w:lang w:eastAsia="ar-SA"/>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2" w:name="sub_6006"/>
      <w:bookmarkEnd w:id="261"/>
      <w:r w:rsidRPr="00445E1D">
        <w:rPr>
          <w:rFonts w:ascii="Times New Roman" w:eastAsia="Times New Roman" w:hAnsi="Times New Roman" w:cs="Times New Roman"/>
          <w:sz w:val="20"/>
          <w:szCs w:val="20"/>
          <w:lang w:eastAsia="ar-SA"/>
        </w:rPr>
        <w:t>6. Выполняемая работа с начала трудовой деятельности.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3" w:name="sub_6007"/>
      <w:bookmarkEnd w:id="262"/>
      <w:r w:rsidRPr="00445E1D">
        <w:rPr>
          <w:rFonts w:ascii="Times New Roman" w:eastAsia="Times New Roman" w:hAnsi="Times New Roman" w:cs="Times New Roman"/>
          <w:sz w:val="20"/>
          <w:szCs w:val="20"/>
          <w:lang w:eastAsia="ar-SA"/>
        </w:rPr>
        <w:t xml:space="preserve">7. Классный чин федеральной государственной гражданской службы и (или) гражданской службы </w:t>
      </w:r>
      <w:r w:rsidRPr="00445E1D">
        <w:rPr>
          <w:rFonts w:ascii="Times New Roman" w:eastAsia="Times New Roman" w:hAnsi="Times New Roman" w:cs="Times New Roman"/>
          <w:sz w:val="20"/>
          <w:szCs w:val="20"/>
          <w:lang w:eastAsia="ar-SA"/>
        </w:rPr>
        <w:lastRenderedPageBreak/>
        <w:t>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4" w:name="sub_6008"/>
      <w:bookmarkEnd w:id="263"/>
      <w:r w:rsidRPr="00445E1D">
        <w:rPr>
          <w:rFonts w:ascii="Times New Roman" w:eastAsia="Times New Roman" w:hAnsi="Times New Roman" w:cs="Times New Roman"/>
          <w:sz w:val="20"/>
          <w:szCs w:val="20"/>
          <w:lang w:eastAsia="ar-SA"/>
        </w:rPr>
        <w:t>8. Государственные награды, иные награды и знаки отличия (кем награжден и когда).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5" w:name="sub_6009"/>
      <w:bookmarkEnd w:id="264"/>
      <w:r w:rsidRPr="00445E1D">
        <w:rPr>
          <w:rFonts w:ascii="Times New Roman" w:eastAsia="Times New Roman" w:hAnsi="Times New Roman" w:cs="Times New Roman"/>
          <w:sz w:val="20"/>
          <w:szCs w:val="20"/>
          <w:lang w:eastAsia="ar-SA"/>
        </w:rPr>
        <w:t>9. Степень родства, фамилии, имена, отчества, даты рождения близких родственников (отца, матери, братьев, сестер и детей), а также мужа (жены).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6" w:name="sub_6010"/>
      <w:bookmarkEnd w:id="265"/>
      <w:r w:rsidRPr="00445E1D">
        <w:rPr>
          <w:rFonts w:ascii="Times New Roman" w:eastAsia="Times New Roman" w:hAnsi="Times New Roman" w:cs="Times New Roman"/>
          <w:sz w:val="20"/>
          <w:szCs w:val="20"/>
          <w:lang w:eastAsia="ar-SA"/>
        </w:rPr>
        <w:t>10. Места рождения, места работы и домашние адреса близких родственников (отца, матери, братьев, сестер и детей), а также мужа (жены).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7" w:name="sub_6011"/>
      <w:bookmarkEnd w:id="266"/>
      <w:r w:rsidRPr="00445E1D">
        <w:rPr>
          <w:rFonts w:ascii="Times New Roman" w:eastAsia="Times New Roman" w:hAnsi="Times New Roman" w:cs="Times New Roman"/>
          <w:sz w:val="20"/>
          <w:szCs w:val="20"/>
          <w:lang w:eastAsia="ar-SA"/>
        </w:rPr>
        <w:t>11. Фамилии, имена, отчества, даты рождения, места рождения, места работы и домашние адреса бывших мужей (жен).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8" w:name="sub_6012"/>
      <w:bookmarkEnd w:id="267"/>
      <w:r w:rsidRPr="00445E1D">
        <w:rPr>
          <w:rFonts w:ascii="Times New Roman" w:eastAsia="Times New Roman" w:hAnsi="Times New Roman" w:cs="Times New Roman"/>
          <w:sz w:val="20"/>
          <w:szCs w:val="20"/>
          <w:lang w:eastAsia="ar-SA"/>
        </w:rPr>
        <w:t>12. Пребывание за границей (когда, где, с какой целью).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69" w:name="sub_6013"/>
      <w:bookmarkEnd w:id="268"/>
      <w:r w:rsidRPr="00445E1D">
        <w:rPr>
          <w:rFonts w:ascii="Times New Roman" w:eastAsia="Times New Roman" w:hAnsi="Times New Roman" w:cs="Times New Roman"/>
          <w:sz w:val="20"/>
          <w:szCs w:val="20"/>
          <w:lang w:eastAsia="ar-SA"/>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0" w:name="sub_6014"/>
      <w:bookmarkEnd w:id="269"/>
      <w:r w:rsidRPr="00445E1D">
        <w:rPr>
          <w:rFonts w:ascii="Times New Roman" w:eastAsia="Times New Roman" w:hAnsi="Times New Roman" w:cs="Times New Roman"/>
          <w:sz w:val="20"/>
          <w:szCs w:val="20"/>
          <w:lang w:eastAsia="ar-SA"/>
        </w:rPr>
        <w:t>14. Адрес регистрации и фактического проживания.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1" w:name="sub_6015"/>
      <w:bookmarkEnd w:id="270"/>
      <w:r w:rsidRPr="00445E1D">
        <w:rPr>
          <w:rFonts w:ascii="Times New Roman" w:eastAsia="Times New Roman" w:hAnsi="Times New Roman" w:cs="Times New Roman"/>
          <w:sz w:val="20"/>
          <w:szCs w:val="20"/>
          <w:lang w:eastAsia="ar-SA"/>
        </w:rPr>
        <w:t>15. Дата регистрации по месту жительства.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2" w:name="sub_6016"/>
      <w:bookmarkEnd w:id="271"/>
      <w:r w:rsidRPr="00445E1D">
        <w:rPr>
          <w:rFonts w:ascii="Times New Roman" w:eastAsia="Times New Roman" w:hAnsi="Times New Roman" w:cs="Times New Roman"/>
          <w:sz w:val="20"/>
          <w:szCs w:val="20"/>
          <w:lang w:eastAsia="ar-SA"/>
        </w:rPr>
        <w:t>16. Паспорт (серия, номер, кем и когда выдан).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3" w:name="sub_6017"/>
      <w:bookmarkEnd w:id="272"/>
      <w:r w:rsidRPr="00445E1D">
        <w:rPr>
          <w:rFonts w:ascii="Times New Roman" w:eastAsia="Times New Roman" w:hAnsi="Times New Roman" w:cs="Times New Roman"/>
          <w:sz w:val="20"/>
          <w:szCs w:val="20"/>
          <w:lang w:eastAsia="ar-SA"/>
        </w:rPr>
        <w:t>17. Свидетельства о государственной регистрации актов гражданского состояния.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4" w:name="sub_6018"/>
      <w:bookmarkEnd w:id="273"/>
      <w:r w:rsidRPr="00445E1D">
        <w:rPr>
          <w:rFonts w:ascii="Times New Roman" w:eastAsia="Times New Roman" w:hAnsi="Times New Roman" w:cs="Times New Roman"/>
          <w:sz w:val="20"/>
          <w:szCs w:val="20"/>
          <w:lang w:eastAsia="ar-SA"/>
        </w:rPr>
        <w:t>18. Номер телефона.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5" w:name="sub_6019"/>
      <w:bookmarkEnd w:id="274"/>
      <w:r w:rsidRPr="00445E1D">
        <w:rPr>
          <w:rFonts w:ascii="Times New Roman" w:eastAsia="Times New Roman" w:hAnsi="Times New Roman" w:cs="Times New Roman"/>
          <w:sz w:val="20"/>
          <w:szCs w:val="20"/>
          <w:lang w:eastAsia="ar-SA"/>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6" w:name="sub_6020"/>
      <w:bookmarkEnd w:id="275"/>
      <w:r w:rsidRPr="00445E1D">
        <w:rPr>
          <w:rFonts w:ascii="Times New Roman" w:eastAsia="Times New Roman" w:hAnsi="Times New Roman" w:cs="Times New Roman"/>
          <w:sz w:val="20"/>
          <w:szCs w:val="20"/>
          <w:lang w:eastAsia="ar-SA"/>
        </w:rPr>
        <w:t>20. Идентификационный номер налогоплательщика.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7" w:name="sub_6021"/>
      <w:bookmarkEnd w:id="276"/>
      <w:r w:rsidRPr="00445E1D">
        <w:rPr>
          <w:rFonts w:ascii="Times New Roman" w:eastAsia="Times New Roman" w:hAnsi="Times New Roman" w:cs="Times New Roman"/>
          <w:sz w:val="20"/>
          <w:szCs w:val="20"/>
          <w:lang w:eastAsia="ar-SA"/>
        </w:rPr>
        <w:t>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8" w:name="sub_6022"/>
      <w:bookmarkEnd w:id="277"/>
      <w:r w:rsidRPr="00445E1D">
        <w:rPr>
          <w:rFonts w:ascii="Times New Roman" w:eastAsia="Times New Roman" w:hAnsi="Times New Roman" w:cs="Times New Roman"/>
          <w:sz w:val="20"/>
          <w:szCs w:val="20"/>
          <w:lang w:eastAsia="ar-SA"/>
        </w:rPr>
        <w:t>22. Реквизиты полиса обязательного медицинского страхования;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79" w:name="sub_60023"/>
      <w:bookmarkEnd w:id="278"/>
      <w:r w:rsidRPr="00445E1D">
        <w:rPr>
          <w:rFonts w:ascii="Times New Roman" w:eastAsia="Times New Roman" w:hAnsi="Times New Roman" w:cs="Times New Roman"/>
          <w:sz w:val="20"/>
          <w:szCs w:val="20"/>
          <w:lang w:eastAsia="ar-SA"/>
        </w:rPr>
        <w:t>23. Документ, подтверждающий право управления транспортным средством.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0" w:name="sub_6024"/>
      <w:bookmarkEnd w:id="279"/>
      <w:r w:rsidRPr="00445E1D">
        <w:rPr>
          <w:rFonts w:ascii="Times New Roman" w:eastAsia="Times New Roman" w:hAnsi="Times New Roman" w:cs="Times New Roman"/>
          <w:sz w:val="20"/>
          <w:szCs w:val="20"/>
          <w:lang w:eastAsia="ar-SA"/>
        </w:rPr>
        <w:t>24. Наличие (отсутствие) судимости.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1" w:name="sub_6025"/>
      <w:bookmarkEnd w:id="280"/>
      <w:r w:rsidRPr="00445E1D">
        <w:rPr>
          <w:rFonts w:ascii="Times New Roman" w:eastAsia="Times New Roman" w:hAnsi="Times New Roman" w:cs="Times New Roman"/>
          <w:sz w:val="20"/>
          <w:szCs w:val="20"/>
          <w:lang w:eastAsia="ar-SA"/>
        </w:rPr>
        <w:t>25. Допуск к государственной тайне, оформленный за период работы, службы, учебы (форма, номер и дата).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2" w:name="sub_6026"/>
      <w:bookmarkEnd w:id="281"/>
      <w:r w:rsidRPr="00445E1D">
        <w:rPr>
          <w:rFonts w:ascii="Times New Roman" w:eastAsia="Times New Roman" w:hAnsi="Times New Roman" w:cs="Times New Roman"/>
          <w:sz w:val="20"/>
          <w:szCs w:val="20"/>
          <w:lang w:eastAsia="ar-SA"/>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3" w:name="sub_6027"/>
      <w:bookmarkEnd w:id="282"/>
      <w:r w:rsidRPr="00445E1D">
        <w:rPr>
          <w:rFonts w:ascii="Times New Roman" w:eastAsia="Times New Roman" w:hAnsi="Times New Roman" w:cs="Times New Roman"/>
          <w:sz w:val="20"/>
          <w:szCs w:val="20"/>
          <w:lang w:eastAsia="ar-SA"/>
        </w:rPr>
        <w:t>27. Справка об отсутствии медицинских противопоказаний для работы с использованием сведений, составляющих государственную тайну.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4" w:name="sub_6028"/>
      <w:bookmarkEnd w:id="283"/>
      <w:r w:rsidRPr="00445E1D">
        <w:rPr>
          <w:rFonts w:ascii="Times New Roman" w:eastAsia="Times New Roman" w:hAnsi="Times New Roman" w:cs="Times New Roman"/>
          <w:sz w:val="20"/>
          <w:szCs w:val="20"/>
          <w:lang w:eastAsia="ar-SA"/>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5" w:name="sub_6029"/>
      <w:bookmarkEnd w:id="284"/>
      <w:r w:rsidRPr="00445E1D">
        <w:rPr>
          <w:rFonts w:ascii="Times New Roman" w:eastAsia="Times New Roman" w:hAnsi="Times New Roman" w:cs="Times New Roman"/>
          <w:sz w:val="20"/>
          <w:szCs w:val="20"/>
          <w:lang w:eastAsia="ar-SA"/>
        </w:rPr>
        <w:t>29. Адрес места регистрации супруга (супруги)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6" w:name="sub_6030"/>
      <w:bookmarkEnd w:id="285"/>
      <w:r w:rsidRPr="00445E1D">
        <w:rPr>
          <w:rFonts w:ascii="Times New Roman" w:eastAsia="Times New Roman" w:hAnsi="Times New Roman" w:cs="Times New Roman"/>
          <w:sz w:val="20"/>
          <w:szCs w:val="20"/>
          <w:lang w:eastAsia="ar-SA"/>
        </w:rPr>
        <w:t>30. Паспорт (серия, номер, кем и когда выдан) супруга (супруги)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7" w:name="sub_6031"/>
      <w:bookmarkEnd w:id="286"/>
      <w:r w:rsidRPr="00445E1D">
        <w:rPr>
          <w:rFonts w:ascii="Times New Roman" w:eastAsia="Times New Roman" w:hAnsi="Times New Roman" w:cs="Times New Roman"/>
          <w:sz w:val="20"/>
          <w:szCs w:val="20"/>
          <w:lang w:eastAsia="ar-SA"/>
        </w:rPr>
        <w:t>31. Заграничный паспорт (серия, номер, кем и когда выдан).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8" w:name="sub_6032"/>
      <w:bookmarkEnd w:id="287"/>
      <w:r w:rsidRPr="00445E1D">
        <w:rPr>
          <w:rFonts w:ascii="Times New Roman" w:eastAsia="Times New Roman" w:hAnsi="Times New Roman" w:cs="Times New Roman"/>
          <w:sz w:val="20"/>
          <w:szCs w:val="20"/>
          <w:lang w:eastAsia="ar-SA"/>
        </w:rPr>
        <w:t>32. Документы, подтверждающие наличие в соответствии с законодательством социальных льгот.</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89" w:name="sub_6033"/>
      <w:bookmarkEnd w:id="288"/>
      <w:r w:rsidRPr="00445E1D">
        <w:rPr>
          <w:rFonts w:ascii="Times New Roman" w:eastAsia="Times New Roman" w:hAnsi="Times New Roman" w:cs="Times New Roman"/>
          <w:sz w:val="20"/>
          <w:szCs w:val="20"/>
          <w:lang w:eastAsia="ar-SA"/>
        </w:rPr>
        <w:t>33. Место работы и должность.</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90" w:name="sub_6034"/>
      <w:bookmarkEnd w:id="289"/>
      <w:r w:rsidRPr="00445E1D">
        <w:rPr>
          <w:rFonts w:ascii="Times New Roman" w:eastAsia="Times New Roman" w:hAnsi="Times New Roman" w:cs="Times New Roman"/>
          <w:sz w:val="20"/>
          <w:szCs w:val="20"/>
          <w:lang w:eastAsia="ar-SA"/>
        </w:rPr>
        <w:t>34. Реквизиты документа, удостоверяющего личность, наименование органа, его выдавшего и дата выдачи.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91" w:name="sub_6035"/>
      <w:bookmarkEnd w:id="290"/>
      <w:r w:rsidRPr="00445E1D">
        <w:rPr>
          <w:rFonts w:ascii="Times New Roman" w:eastAsia="Times New Roman" w:hAnsi="Times New Roman" w:cs="Times New Roman"/>
          <w:sz w:val="20"/>
          <w:szCs w:val="20"/>
          <w:lang w:eastAsia="ar-SA"/>
        </w:rPr>
        <w:t>35. Выписка из домовой книги.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92" w:name="sub_6036"/>
      <w:bookmarkEnd w:id="291"/>
      <w:r w:rsidRPr="00445E1D">
        <w:rPr>
          <w:rFonts w:ascii="Times New Roman" w:eastAsia="Times New Roman" w:hAnsi="Times New Roman" w:cs="Times New Roman"/>
          <w:sz w:val="20"/>
          <w:szCs w:val="20"/>
          <w:lang w:eastAsia="ar-SA"/>
        </w:rPr>
        <w:t>36. Сведения о финансовом лицевом счете.</w:t>
      </w:r>
    </w:p>
    <w:bookmarkEnd w:id="292"/>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bookmarkStart w:id="293" w:name="sub_7000"/>
      <w:bookmarkEnd w:id="293"/>
      <w:r w:rsidRPr="00445E1D">
        <w:rPr>
          <w:rFonts w:ascii="Times New Roman" w:eastAsia="Times New Roman" w:hAnsi="Times New Roman" w:cs="Times New Roman"/>
          <w:bCs/>
          <w:sz w:val="20"/>
          <w:szCs w:val="20"/>
          <w:lang w:eastAsia="ar-SA"/>
        </w:rPr>
        <w:t>Утверждён</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7)</w:t>
      </w:r>
    </w:p>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sz w:val="20"/>
          <w:szCs w:val="20"/>
          <w:lang w:eastAsia="ar-SA"/>
        </w:rPr>
        <w:t xml:space="preserve">Перечень должностей муниципальных служащих в администрации </w:t>
      </w:r>
      <w:r w:rsidRPr="00445E1D">
        <w:rPr>
          <w:rFonts w:ascii="Times New Roman" w:eastAsia="Times New Roman" w:hAnsi="Times New Roman" w:cs="Times New Roman"/>
          <w:b/>
          <w:bCs/>
          <w:color w:val="26282F"/>
          <w:sz w:val="20"/>
          <w:szCs w:val="20"/>
          <w:lang w:eastAsia="ar-SA"/>
        </w:rPr>
        <w:t>сельского поселения «Зимстан»</w:t>
      </w:r>
      <w:r w:rsidRPr="00445E1D">
        <w:rPr>
          <w:rFonts w:ascii="Times New Roman" w:eastAsia="Times New Roman" w:hAnsi="Times New Roman" w:cs="Times New Roman"/>
          <w:b/>
          <w:bCs/>
          <w:sz w:val="20"/>
          <w:szCs w:val="20"/>
          <w:lang w:eastAsia="ar-SA"/>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94" w:name="sub_7001"/>
      <w:r w:rsidRPr="00445E1D">
        <w:rPr>
          <w:rFonts w:ascii="Times New Roman" w:eastAsia="Times New Roman" w:hAnsi="Times New Roman" w:cs="Times New Roman"/>
          <w:sz w:val="20"/>
          <w:szCs w:val="20"/>
          <w:lang w:eastAsia="ar-SA"/>
        </w:rPr>
        <w:t>1. глава сельского поселения «Зимстан»,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95" w:name="sub_7002"/>
      <w:bookmarkEnd w:id="294"/>
      <w:r w:rsidRPr="00445E1D">
        <w:rPr>
          <w:rFonts w:ascii="Times New Roman" w:eastAsia="Times New Roman" w:hAnsi="Times New Roman" w:cs="Times New Roman"/>
          <w:sz w:val="20"/>
          <w:szCs w:val="20"/>
          <w:lang w:eastAsia="ar-SA"/>
        </w:rPr>
        <w:t xml:space="preserve">2. заместитель руководителя администрации сельского поселения «Зимстан», </w:t>
      </w:r>
      <w:bookmarkStart w:id="296" w:name="sub_7003"/>
      <w:bookmarkEnd w:id="295"/>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3.</w:t>
      </w:r>
      <w:bookmarkStart w:id="297" w:name="sub_7010"/>
      <w:bookmarkEnd w:id="296"/>
      <w:r w:rsidRPr="00445E1D">
        <w:rPr>
          <w:rFonts w:ascii="Times New Roman" w:eastAsia="Times New Roman" w:hAnsi="Times New Roman" w:cs="Times New Roman"/>
          <w:sz w:val="20"/>
          <w:szCs w:val="20"/>
          <w:lang w:eastAsia="ar-SA"/>
        </w:rPr>
        <w:t xml:space="preserve"> ведущий специалист администрации сельского поселения «Зимстан»,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4. главный бухгалтер администрации сельского поселения «Зимстан». </w:t>
      </w:r>
    </w:p>
    <w:p w:rsidR="00445E1D" w:rsidRPr="00630AEF"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bookmarkEnd w:id="297"/>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r w:rsidRPr="00445E1D">
        <w:rPr>
          <w:rFonts w:ascii="Times New Roman" w:eastAsia="Times New Roman" w:hAnsi="Times New Roman" w:cs="Times New Roman"/>
          <w:bCs/>
          <w:sz w:val="20"/>
          <w:szCs w:val="20"/>
          <w:lang w:eastAsia="ar-SA"/>
        </w:rPr>
        <w:br w:type="page"/>
      </w:r>
      <w:r w:rsidRPr="00445E1D">
        <w:rPr>
          <w:rFonts w:ascii="Times New Roman" w:eastAsia="Times New Roman" w:hAnsi="Times New Roman" w:cs="Times New Roman"/>
          <w:bCs/>
          <w:sz w:val="20"/>
          <w:szCs w:val="20"/>
          <w:lang w:eastAsia="ar-SA"/>
        </w:rPr>
        <w:lastRenderedPageBreak/>
        <w:t>Утверждён</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8)</w:t>
      </w:r>
    </w:p>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sz w:val="20"/>
          <w:szCs w:val="20"/>
          <w:lang w:eastAsia="ar-SA"/>
        </w:rPr>
        <w:t>Перечень</w:t>
      </w:r>
      <w:r w:rsidRPr="00445E1D">
        <w:rPr>
          <w:rFonts w:ascii="Times New Roman" w:eastAsia="Times New Roman" w:hAnsi="Times New Roman" w:cs="Times New Roman"/>
          <w:sz w:val="20"/>
          <w:szCs w:val="20"/>
          <w:lang w:eastAsia="ar-SA"/>
        </w:rPr>
        <w:br/>
        <w:t xml:space="preserve">должностей муниципальных служащих администрации </w:t>
      </w:r>
      <w:r w:rsidRPr="00445E1D">
        <w:rPr>
          <w:rFonts w:ascii="Times New Roman" w:eastAsia="Times New Roman" w:hAnsi="Times New Roman" w:cs="Times New Roman"/>
          <w:bCs/>
          <w:color w:val="26282F"/>
          <w:sz w:val="20"/>
          <w:szCs w:val="20"/>
          <w:lang w:eastAsia="ar-SA"/>
        </w:rPr>
        <w:t>сельского поселения «Зимстан»</w:t>
      </w:r>
      <w:r w:rsidRPr="00445E1D">
        <w:rPr>
          <w:rFonts w:ascii="Times New Roman" w:eastAsia="Times New Roman" w:hAnsi="Times New Roman" w:cs="Times New Roman"/>
          <w:sz w:val="20"/>
          <w:szCs w:val="20"/>
          <w:lang w:eastAsia="ar-SA"/>
        </w:rPr>
        <w:t>, замещение которых предусматривает осуществление обработки персональных данных либо осуществление доступа к персональным данным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tbl>
      <w:tblPr>
        <w:tblW w:w="9639" w:type="dxa"/>
        <w:tblInd w:w="108" w:type="dxa"/>
        <w:tblLayout w:type="fixed"/>
        <w:tblLook w:val="0000"/>
      </w:tblPr>
      <w:tblGrid>
        <w:gridCol w:w="3058"/>
        <w:gridCol w:w="3403"/>
        <w:gridCol w:w="3178"/>
      </w:tblGrid>
      <w:tr w:rsidR="00445E1D" w:rsidRPr="00445E1D" w:rsidTr="00EA7483">
        <w:tc>
          <w:tcPr>
            <w:tcW w:w="3058"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Наименование должности (уточните самостоятельно)</w:t>
            </w:r>
          </w:p>
        </w:tc>
        <w:tc>
          <w:tcPr>
            <w:tcW w:w="3403"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Вид персональных данных</w:t>
            </w:r>
          </w:p>
        </w:tc>
        <w:tc>
          <w:tcPr>
            <w:tcW w:w="3178" w:type="dxa"/>
            <w:tcBorders>
              <w:top w:val="single" w:sz="4" w:space="0" w:color="000000"/>
              <w:left w:val="single" w:sz="4" w:space="0" w:color="000000"/>
              <w:right w:val="single" w:sz="4" w:space="0" w:color="000000"/>
            </w:tcBorders>
            <w:shd w:val="clear" w:color="auto" w:fill="auto"/>
          </w:tcPr>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Степень доступа к персональным данным</w:t>
            </w:r>
          </w:p>
        </w:tc>
      </w:tr>
      <w:tr w:rsidR="00445E1D" w:rsidRPr="00445E1D" w:rsidTr="00EA7483">
        <w:tc>
          <w:tcPr>
            <w:tcW w:w="3058" w:type="dxa"/>
            <w:tcBorders>
              <w:top w:val="single" w:sz="4" w:space="0" w:color="000000"/>
              <w:left w:val="single" w:sz="4" w:space="0" w:color="000000"/>
              <w:bottom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1. глава сельского поселения «Зимстан»,</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2. заместитель руководителя администрации сельского поселения «Зимстан», </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3. ведущий специалист администрации сельского поселения «Зимстан», </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4. главный бухгалтер администрации сельского поселения «Зимстан»,</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5. бухгалтер администрации сельского поселения «Зимстан».</w:t>
            </w:r>
          </w:p>
        </w:tc>
        <w:tc>
          <w:tcPr>
            <w:tcW w:w="3403" w:type="dxa"/>
            <w:tcBorders>
              <w:top w:val="single" w:sz="4" w:space="0" w:color="000000"/>
              <w:left w:val="single" w:sz="4" w:space="0" w:color="000000"/>
              <w:bottom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муниципальных служащих и работников администрации поселения;</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граждан, претендующих на замещение вакантной должности муниципальной службы;</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граждан, в отношении которых составляются протоколы об административных правонарушениях.</w:t>
            </w:r>
          </w:p>
        </w:tc>
        <w:tc>
          <w:tcPr>
            <w:tcW w:w="3178" w:type="dxa"/>
            <w:tcBorders>
              <w:top w:val="single" w:sz="4" w:space="0" w:color="000000"/>
              <w:left w:val="single" w:sz="4" w:space="0" w:color="000000"/>
              <w:bottom w:val="single" w:sz="4" w:space="0" w:color="000000"/>
              <w:righ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Все персональные данные, содержащиеся:</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в личных делах (личных карточках) муниципальных служащих и работников администрации поселения;</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в документах граждан, претендующих на замещение вакантной должности муниципальной службы;</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в делах об административных правонарушениях граждан</w:t>
            </w:r>
          </w:p>
        </w:tc>
      </w:tr>
    </w:tbl>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p w:rsidR="00445E1D" w:rsidRPr="00445E1D" w:rsidRDefault="00445E1D" w:rsidP="00630AEF">
      <w:pPr>
        <w:widowControl w:val="0"/>
        <w:suppressAutoHyphens/>
        <w:autoSpaceDE w:val="0"/>
        <w:spacing w:after="0" w:line="240" w:lineRule="auto"/>
        <w:rPr>
          <w:rFonts w:ascii="Times New Roman" w:eastAsia="Times New Roman" w:hAnsi="Times New Roman" w:cs="Times New Roman"/>
          <w:sz w:val="20"/>
          <w:szCs w:val="20"/>
          <w:lang w:eastAsia="ar-SA"/>
        </w:rPr>
      </w:pP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r w:rsidRPr="00445E1D">
        <w:rPr>
          <w:rFonts w:ascii="Times New Roman" w:eastAsia="Times New Roman" w:hAnsi="Times New Roman" w:cs="Times New Roman"/>
          <w:bCs/>
          <w:sz w:val="20"/>
          <w:szCs w:val="20"/>
          <w:lang w:eastAsia="ar-SA"/>
        </w:rPr>
        <w:t>Утверждён</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9)</w:t>
      </w:r>
    </w:p>
    <w:p w:rsidR="00445E1D" w:rsidRPr="00445E1D" w:rsidRDefault="00445E1D" w:rsidP="00445E1D">
      <w:pPr>
        <w:widowControl w:val="0"/>
        <w:suppressAutoHyphens/>
        <w:autoSpaceDE w:val="0"/>
        <w:spacing w:after="0" w:line="240" w:lineRule="auto"/>
        <w:ind w:left="6237"/>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sz w:val="20"/>
          <w:szCs w:val="20"/>
          <w:lang w:eastAsia="ar-SA"/>
        </w:rPr>
        <w:t xml:space="preserve">Перечень членов комиссий в администрации </w:t>
      </w:r>
      <w:r w:rsidRPr="00445E1D">
        <w:rPr>
          <w:rFonts w:ascii="Times New Roman" w:eastAsia="Times New Roman" w:hAnsi="Times New Roman" w:cs="Times New Roman"/>
          <w:b/>
          <w:bCs/>
          <w:color w:val="26282F"/>
          <w:sz w:val="20"/>
          <w:szCs w:val="20"/>
          <w:lang w:eastAsia="ar-SA"/>
        </w:rPr>
        <w:t>сельского поселения «Зимстан»</w:t>
      </w:r>
      <w:r w:rsidRPr="00445E1D">
        <w:rPr>
          <w:rFonts w:ascii="Times New Roman" w:eastAsia="Times New Roman" w:hAnsi="Times New Roman" w:cs="Times New Roman"/>
          <w:b/>
          <w:bCs/>
          <w:sz w:val="20"/>
          <w:szCs w:val="20"/>
          <w:lang w:eastAsia="ar-SA"/>
        </w:rPr>
        <w:t xml:space="preserve">, имеющих доступ к персональным данным муниципальных служащих администрации </w:t>
      </w:r>
      <w:r w:rsidRPr="00445E1D">
        <w:rPr>
          <w:rFonts w:ascii="Times New Roman" w:eastAsia="Times New Roman" w:hAnsi="Times New Roman" w:cs="Times New Roman"/>
          <w:b/>
          <w:bCs/>
          <w:color w:val="26282F"/>
          <w:sz w:val="20"/>
          <w:szCs w:val="20"/>
          <w:lang w:eastAsia="ar-SA"/>
        </w:rPr>
        <w:t>сельского поселения «Зимстан»</w:t>
      </w:r>
      <w:r w:rsidRPr="00445E1D">
        <w:rPr>
          <w:rFonts w:ascii="Times New Roman" w:eastAsia="Times New Roman" w:hAnsi="Times New Roman" w:cs="Times New Roman"/>
          <w:b/>
          <w:bCs/>
          <w:sz w:val="20"/>
          <w:szCs w:val="20"/>
          <w:lang w:eastAsia="ar-SA"/>
        </w:rPr>
        <w:t xml:space="preserve"> и уполномоченных на их использование при проведении мероприятий</w:t>
      </w:r>
      <w:hyperlink w:anchor="sub_2222" w:history="1">
        <w:r w:rsidRPr="00445E1D">
          <w:rPr>
            <w:rFonts w:ascii="Times New Roman" w:eastAsia="Times New Roman" w:hAnsi="Times New Roman" w:cs="Times New Roman"/>
            <w:b/>
            <w:bCs/>
            <w:sz w:val="20"/>
            <w:szCs w:val="20"/>
            <w:lang w:eastAsia="ar-SA"/>
          </w:rPr>
          <w:t>*</w:t>
        </w:r>
      </w:hyperlink>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tbl>
      <w:tblPr>
        <w:tblW w:w="10587" w:type="dxa"/>
        <w:tblInd w:w="108" w:type="dxa"/>
        <w:tblLayout w:type="fixed"/>
        <w:tblLook w:val="0000"/>
      </w:tblPr>
      <w:tblGrid>
        <w:gridCol w:w="2977"/>
        <w:gridCol w:w="3010"/>
        <w:gridCol w:w="4600"/>
      </w:tblGrid>
      <w:tr w:rsidR="00445E1D" w:rsidRPr="00445E1D" w:rsidTr="00EA7483">
        <w:tc>
          <w:tcPr>
            <w:tcW w:w="2977"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Наименование должности</w:t>
            </w:r>
          </w:p>
        </w:tc>
        <w:tc>
          <w:tcPr>
            <w:tcW w:w="3010"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Вид персональных данных</w:t>
            </w:r>
          </w:p>
        </w:tc>
        <w:tc>
          <w:tcPr>
            <w:tcW w:w="4600" w:type="dxa"/>
            <w:tcBorders>
              <w:top w:val="single" w:sz="4" w:space="0" w:color="000000"/>
              <w:left w:val="single" w:sz="4" w:space="0" w:color="000000"/>
              <w:right w:val="single" w:sz="4" w:space="0" w:color="000000"/>
            </w:tcBorders>
            <w:shd w:val="clear" w:color="auto" w:fill="auto"/>
          </w:tcPr>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Степень доступа к персональным данным</w:t>
            </w:r>
          </w:p>
        </w:tc>
      </w:tr>
      <w:tr w:rsidR="00445E1D" w:rsidRPr="00445E1D" w:rsidTr="00EA7483">
        <w:tc>
          <w:tcPr>
            <w:tcW w:w="2977"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Члены конкурсной комиссии</w:t>
            </w:r>
          </w:p>
        </w:tc>
        <w:tc>
          <w:tcPr>
            <w:tcW w:w="3010"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муниципальных служащих администрации, а также граждан, изъявивших желание участвовать в конкурсе</w:t>
            </w:r>
          </w:p>
        </w:tc>
        <w:tc>
          <w:tcPr>
            <w:tcW w:w="4600" w:type="dxa"/>
            <w:tcBorders>
              <w:top w:val="single" w:sz="4" w:space="0" w:color="000000"/>
              <w:left w:val="single" w:sz="4" w:space="0" w:color="000000"/>
              <w:righ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содержащиеся:</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в заявлениях муниципальных служащих и граждан;</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в документах граждан, поданных для участия в конкурсе (на период проведения конкурса)</w:t>
            </w:r>
          </w:p>
        </w:tc>
      </w:tr>
      <w:tr w:rsidR="00445E1D" w:rsidRPr="00445E1D" w:rsidTr="00EA7483">
        <w:tc>
          <w:tcPr>
            <w:tcW w:w="2977"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Члены аттестационной комиссии</w:t>
            </w:r>
          </w:p>
        </w:tc>
        <w:tc>
          <w:tcPr>
            <w:tcW w:w="3010"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муниципальных служащих администрации поселения</w:t>
            </w:r>
          </w:p>
        </w:tc>
        <w:tc>
          <w:tcPr>
            <w:tcW w:w="4600" w:type="dxa"/>
            <w:tcBorders>
              <w:top w:val="single" w:sz="4" w:space="0" w:color="000000"/>
              <w:left w:val="single" w:sz="4" w:space="0" w:color="000000"/>
              <w:righ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содержащиеся:</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в документах, подаваемых на муниципального служащего, подлежащего аттестации;</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445E1D" w:rsidRPr="00445E1D" w:rsidTr="00EA7483">
        <w:tc>
          <w:tcPr>
            <w:tcW w:w="2977"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муниципальных служащих администрации поселения</w:t>
            </w:r>
          </w:p>
        </w:tc>
        <w:tc>
          <w:tcPr>
            <w:tcW w:w="4600" w:type="dxa"/>
            <w:tcBorders>
              <w:top w:val="single" w:sz="4" w:space="0" w:color="000000"/>
              <w:left w:val="single" w:sz="4" w:space="0" w:color="000000"/>
              <w:righ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445E1D" w:rsidRPr="00445E1D" w:rsidTr="00EA7483">
        <w:tc>
          <w:tcPr>
            <w:tcW w:w="2977"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000000"/>
              <w:lef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муниципальных служащих администрации поселения, в отношении которых проводится служебная проверка</w:t>
            </w:r>
          </w:p>
        </w:tc>
        <w:tc>
          <w:tcPr>
            <w:tcW w:w="4600" w:type="dxa"/>
            <w:tcBorders>
              <w:top w:val="single" w:sz="4" w:space="0" w:color="000000"/>
              <w:left w:val="single" w:sz="4" w:space="0" w:color="000000"/>
              <w:righ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445E1D" w:rsidRPr="00445E1D" w:rsidTr="00EA7483">
        <w:tc>
          <w:tcPr>
            <w:tcW w:w="2977" w:type="dxa"/>
            <w:tcBorders>
              <w:top w:val="single" w:sz="4" w:space="0" w:color="000000"/>
              <w:left w:val="single" w:sz="4" w:space="0" w:color="000000"/>
              <w:bottom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lastRenderedPageBreak/>
              <w:t xml:space="preserve">Члены комиссии по вопросам исчисления стажа муниципальной службы </w:t>
            </w:r>
          </w:p>
        </w:tc>
        <w:tc>
          <w:tcPr>
            <w:tcW w:w="3010" w:type="dxa"/>
            <w:tcBorders>
              <w:top w:val="single" w:sz="4" w:space="0" w:color="000000"/>
              <w:left w:val="single" w:sz="4" w:space="0" w:color="000000"/>
              <w:bottom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муниципальных служащих администрации поселения, в отношении которых проводится исчисление стажа</w:t>
            </w:r>
          </w:p>
        </w:tc>
        <w:tc>
          <w:tcPr>
            <w:tcW w:w="4600" w:type="dxa"/>
            <w:tcBorders>
              <w:top w:val="single" w:sz="4" w:space="0" w:color="000000"/>
              <w:left w:val="single" w:sz="4" w:space="0" w:color="000000"/>
              <w:bottom w:val="single" w:sz="4" w:space="0" w:color="000000"/>
              <w:right w:val="single" w:sz="4" w:space="0" w:color="000000"/>
            </w:tcBorders>
            <w:shd w:val="clear" w:color="auto" w:fill="auto"/>
          </w:tcPr>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Персональные данные, необходимые для исчисления стажа муниципальной (на период заседания комиссии)</w:t>
            </w:r>
          </w:p>
        </w:tc>
      </w:tr>
    </w:tbl>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298" w:name="sub_2222"/>
      <w:r w:rsidRPr="00445E1D">
        <w:rPr>
          <w:rFonts w:ascii="Times New Roman" w:eastAsia="Times New Roman" w:hAnsi="Times New Roman" w:cs="Times New Roman"/>
          <w:sz w:val="20"/>
          <w:szCs w:val="20"/>
          <w:lang w:eastAsia="ar-SA"/>
        </w:rPr>
        <w:t>*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комиссии по итогом которого составляется соответствующий документ и т.п.</w:t>
      </w:r>
      <w:bookmarkEnd w:id="298"/>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bookmarkStart w:id="299" w:name="sub_10000"/>
      <w:bookmarkEnd w:id="299"/>
      <w:r w:rsidRPr="00445E1D">
        <w:rPr>
          <w:rFonts w:ascii="Times New Roman" w:eastAsia="Times New Roman" w:hAnsi="Times New Roman" w:cs="Times New Roman"/>
          <w:bCs/>
          <w:sz w:val="20"/>
          <w:szCs w:val="20"/>
          <w:lang w:eastAsia="ar-SA"/>
        </w:rPr>
        <w:t>Утверждена</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10)</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left="5103"/>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УТВЕРЖДАЮ</w:t>
      </w:r>
    </w:p>
    <w:p w:rsidR="00445E1D" w:rsidRPr="00445E1D" w:rsidRDefault="00445E1D" w:rsidP="00445E1D">
      <w:pPr>
        <w:widowControl w:val="0"/>
        <w:suppressAutoHyphens/>
        <w:autoSpaceDE w:val="0"/>
        <w:spacing w:after="0" w:line="240" w:lineRule="auto"/>
        <w:ind w:left="5103"/>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глава сельского поселения «Зимстан»</w:t>
      </w:r>
    </w:p>
    <w:p w:rsidR="00445E1D" w:rsidRPr="00445E1D" w:rsidRDefault="00445E1D" w:rsidP="00445E1D">
      <w:pPr>
        <w:widowControl w:val="0"/>
        <w:suppressAutoHyphens/>
        <w:autoSpaceDE w:val="0"/>
        <w:spacing w:after="0" w:line="240" w:lineRule="auto"/>
        <w:ind w:left="5103"/>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 (Ф.И.О.)</w:t>
      </w:r>
    </w:p>
    <w:p w:rsidR="00445E1D" w:rsidRPr="00445E1D" w:rsidRDefault="00445E1D" w:rsidP="00445E1D">
      <w:pPr>
        <w:widowControl w:val="0"/>
        <w:suppressAutoHyphens/>
        <w:autoSpaceDE w:val="0"/>
        <w:spacing w:after="0" w:line="240" w:lineRule="auto"/>
        <w:ind w:left="5103"/>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 ____________ 20__ г.</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45E1D">
        <w:rPr>
          <w:rFonts w:ascii="Times New Roman" w:eastAsia="Times New Roman" w:hAnsi="Times New Roman" w:cs="Times New Roman"/>
          <w:b/>
          <w:bCs/>
          <w:sz w:val="20"/>
          <w:szCs w:val="20"/>
          <w:lang w:eastAsia="ar-SA"/>
        </w:rPr>
        <w:t>Должностная инструкция</w:t>
      </w:r>
      <w:r w:rsidRPr="00445E1D">
        <w:rPr>
          <w:rFonts w:ascii="Times New Roman" w:eastAsia="Times New Roman" w:hAnsi="Times New Roman" w:cs="Times New Roman"/>
          <w:b/>
          <w:bCs/>
          <w:sz w:val="20"/>
          <w:szCs w:val="20"/>
          <w:lang w:eastAsia="ar-SA"/>
        </w:rPr>
        <w:br/>
      </w:r>
      <w:r w:rsidRPr="00445E1D">
        <w:rPr>
          <w:rFonts w:ascii="Times New Roman" w:eastAsia="Times New Roman" w:hAnsi="Times New Roman" w:cs="Times New Roman"/>
          <w:sz w:val="20"/>
          <w:szCs w:val="20"/>
          <w:lang w:eastAsia="ar-SA"/>
        </w:rPr>
        <w:t>муниципального служащего администрации сельского поселения «Зимстан», ответственного за организацию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300" w:name="sub_10100"/>
      <w:r w:rsidRPr="00445E1D">
        <w:rPr>
          <w:rFonts w:ascii="Times New Roman" w:eastAsia="Times New Roman" w:hAnsi="Times New Roman" w:cs="Times New Roman"/>
          <w:sz w:val="20"/>
          <w:szCs w:val="20"/>
          <w:lang w:eastAsia="ar-SA"/>
        </w:rPr>
        <w:t>I. Общие положения</w:t>
      </w:r>
    </w:p>
    <w:bookmarkEnd w:id="300"/>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1" w:name="sub_10101"/>
      <w:r w:rsidRPr="00445E1D">
        <w:rPr>
          <w:rFonts w:ascii="Times New Roman" w:eastAsia="Times New Roman" w:hAnsi="Times New Roman" w:cs="Times New Roman"/>
          <w:sz w:val="20"/>
          <w:szCs w:val="20"/>
          <w:lang w:eastAsia="ar-SA"/>
        </w:rPr>
        <w:t>1.1. Муниципальный служащий администрации сельского поселения «Зимстан», ответственный за организацию обработки персональных данных (далее - муниципальный служащий, администрация поселения) назначается распоряжением главы сельского поселения «Зимстан» (далее – глава поселения) либо лица, его замещающего.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2" w:name="sub_10102"/>
      <w:bookmarkEnd w:id="301"/>
      <w:r w:rsidRPr="00445E1D">
        <w:rPr>
          <w:rFonts w:ascii="Times New Roman" w:eastAsia="Times New Roman" w:hAnsi="Times New Roman" w:cs="Times New Roman"/>
          <w:sz w:val="20"/>
          <w:szCs w:val="20"/>
          <w:lang w:eastAsia="ar-SA"/>
        </w:rPr>
        <w:t>1.2. Муниципальный служащий должен знать:</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3" w:name="sub_10121"/>
      <w:bookmarkEnd w:id="302"/>
      <w:r w:rsidRPr="00445E1D">
        <w:rPr>
          <w:rFonts w:ascii="Times New Roman" w:eastAsia="Times New Roman" w:hAnsi="Times New Roman" w:cs="Times New Roman"/>
          <w:sz w:val="20"/>
          <w:szCs w:val="20"/>
          <w:lang w:eastAsia="ar-SA"/>
        </w:rPr>
        <w:t>1.2.1. законодательство Российской Федерации в области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4" w:name="sub_10122"/>
      <w:bookmarkEnd w:id="303"/>
      <w:r w:rsidRPr="00445E1D">
        <w:rPr>
          <w:rFonts w:ascii="Times New Roman" w:eastAsia="Times New Roman" w:hAnsi="Times New Roman" w:cs="Times New Roman"/>
          <w:sz w:val="20"/>
          <w:szCs w:val="20"/>
          <w:lang w:eastAsia="ar-SA"/>
        </w:rPr>
        <w:t>1.2.2. порядок систематизации, учета и ведения документации с использованием современных информационных технологий;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5" w:name="sub_10123"/>
      <w:bookmarkEnd w:id="304"/>
      <w:r w:rsidRPr="00445E1D">
        <w:rPr>
          <w:rFonts w:ascii="Times New Roman" w:eastAsia="Times New Roman" w:hAnsi="Times New Roman" w:cs="Times New Roman"/>
          <w:sz w:val="20"/>
          <w:szCs w:val="20"/>
          <w:lang w:eastAsia="ar-SA"/>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6" w:name="sub_10124"/>
      <w:bookmarkEnd w:id="305"/>
      <w:r w:rsidRPr="00445E1D">
        <w:rPr>
          <w:rFonts w:ascii="Times New Roman" w:eastAsia="Times New Roman" w:hAnsi="Times New Roman" w:cs="Times New Roman"/>
          <w:sz w:val="20"/>
          <w:szCs w:val="20"/>
          <w:lang w:eastAsia="ar-SA"/>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7" w:name="sub_10125"/>
      <w:bookmarkEnd w:id="306"/>
      <w:r w:rsidRPr="00445E1D">
        <w:rPr>
          <w:rFonts w:ascii="Times New Roman" w:eastAsia="Times New Roman" w:hAnsi="Times New Roman" w:cs="Times New Roman"/>
          <w:sz w:val="20"/>
          <w:szCs w:val="20"/>
          <w:lang w:eastAsia="ar-SA"/>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8" w:name="sub_10126"/>
      <w:bookmarkEnd w:id="307"/>
      <w:r w:rsidRPr="00445E1D">
        <w:rPr>
          <w:rFonts w:ascii="Times New Roman" w:eastAsia="Times New Roman" w:hAnsi="Times New Roman" w:cs="Times New Roman"/>
          <w:sz w:val="20"/>
          <w:szCs w:val="20"/>
          <w:lang w:eastAsia="ar-SA"/>
        </w:rPr>
        <w:t>1.2.6. правила работы с обезличенными персональными данными в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09" w:name="sub_10127"/>
      <w:bookmarkEnd w:id="308"/>
      <w:r w:rsidRPr="00445E1D">
        <w:rPr>
          <w:rFonts w:ascii="Times New Roman" w:eastAsia="Times New Roman" w:hAnsi="Times New Roman" w:cs="Times New Roman"/>
          <w:sz w:val="20"/>
          <w:szCs w:val="20"/>
          <w:lang w:eastAsia="ar-SA"/>
        </w:rPr>
        <w:t>1.2.7. правила рассмотрения запросов субъектов персональных данных или их представителей в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0" w:name="sub_10128"/>
      <w:bookmarkEnd w:id="309"/>
      <w:r w:rsidRPr="00445E1D">
        <w:rPr>
          <w:rFonts w:ascii="Times New Roman" w:eastAsia="Times New Roman" w:hAnsi="Times New Roman" w:cs="Times New Roman"/>
          <w:sz w:val="20"/>
          <w:szCs w:val="20"/>
          <w:lang w:eastAsia="ar-SA"/>
        </w:rPr>
        <w:t>1.2.8. основы экономики, организации труда и управления;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1" w:name="sub_10129"/>
      <w:bookmarkEnd w:id="310"/>
      <w:r w:rsidRPr="00445E1D">
        <w:rPr>
          <w:rFonts w:ascii="Times New Roman" w:eastAsia="Times New Roman" w:hAnsi="Times New Roman" w:cs="Times New Roman"/>
          <w:sz w:val="20"/>
          <w:szCs w:val="20"/>
          <w:lang w:eastAsia="ar-SA"/>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2" w:name="sub_101210"/>
      <w:bookmarkEnd w:id="311"/>
      <w:r w:rsidRPr="00445E1D">
        <w:rPr>
          <w:rFonts w:ascii="Times New Roman" w:eastAsia="Times New Roman" w:hAnsi="Times New Roman" w:cs="Times New Roman"/>
          <w:sz w:val="20"/>
          <w:szCs w:val="20"/>
          <w:lang w:eastAsia="ar-SA"/>
        </w:rPr>
        <w:t>1.2.10. правила и нормы охраны труда.</w:t>
      </w:r>
    </w:p>
    <w:bookmarkEnd w:id="312"/>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313" w:name="sub_10200"/>
      <w:r w:rsidRPr="00445E1D">
        <w:rPr>
          <w:rFonts w:ascii="Times New Roman" w:eastAsia="Times New Roman" w:hAnsi="Times New Roman" w:cs="Times New Roman"/>
          <w:sz w:val="20"/>
          <w:szCs w:val="20"/>
          <w:lang w:eastAsia="ar-SA"/>
        </w:rPr>
        <w:t>II. Должностные обязанности</w:t>
      </w:r>
    </w:p>
    <w:bookmarkEnd w:id="313"/>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4" w:name="sub_10201"/>
      <w:r w:rsidRPr="00445E1D">
        <w:rPr>
          <w:rFonts w:ascii="Times New Roman" w:eastAsia="Times New Roman" w:hAnsi="Times New Roman" w:cs="Times New Roman"/>
          <w:sz w:val="20"/>
          <w:szCs w:val="20"/>
          <w:lang w:eastAsia="ar-SA"/>
        </w:rPr>
        <w:t>2.1. Муниципальный служащий обязан: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5" w:name="sub_10211"/>
      <w:bookmarkEnd w:id="314"/>
      <w:r w:rsidRPr="00445E1D">
        <w:rPr>
          <w:rFonts w:ascii="Times New Roman" w:eastAsia="Times New Roman" w:hAnsi="Times New Roman" w:cs="Times New Roman"/>
          <w:sz w:val="20"/>
          <w:szCs w:val="20"/>
          <w:lang w:eastAsia="ar-SA"/>
        </w:rPr>
        <w:t>2.1.1. осуществлять внутренний контроль за соблюдением законодательства Российской Федерации о персональных данных, в том числе требований к защите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6" w:name="sub_10212"/>
      <w:bookmarkEnd w:id="315"/>
      <w:r w:rsidRPr="00445E1D">
        <w:rPr>
          <w:rFonts w:ascii="Times New Roman" w:eastAsia="Times New Roman" w:hAnsi="Times New Roman" w:cs="Times New Roman"/>
          <w:sz w:val="20"/>
          <w:szCs w:val="20"/>
          <w:lang w:eastAsia="ar-SA"/>
        </w:rPr>
        <w:t>2.1.2. доводить до сведения муниципальных служащих и работников администрации поселения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7" w:name="sub_10213"/>
      <w:bookmarkEnd w:id="316"/>
      <w:r w:rsidRPr="00445E1D">
        <w:rPr>
          <w:rFonts w:ascii="Times New Roman" w:eastAsia="Times New Roman" w:hAnsi="Times New Roman" w:cs="Times New Roman"/>
          <w:sz w:val="20"/>
          <w:szCs w:val="20"/>
          <w:lang w:eastAsia="ar-SA"/>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8" w:name="sub_10214"/>
      <w:bookmarkEnd w:id="317"/>
      <w:r w:rsidRPr="00445E1D">
        <w:rPr>
          <w:rFonts w:ascii="Times New Roman" w:eastAsia="Times New Roman" w:hAnsi="Times New Roman" w:cs="Times New Roman"/>
          <w:sz w:val="20"/>
          <w:szCs w:val="20"/>
          <w:lang w:eastAsia="ar-SA"/>
        </w:rPr>
        <w:t>2.1.4. организовывать обработку персональных данных в порядке согласно законодательству Российской Федерации и требованиям нормативных правовых и локальных актов;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19" w:name="sub_10215"/>
      <w:bookmarkEnd w:id="318"/>
      <w:r w:rsidRPr="00445E1D">
        <w:rPr>
          <w:rFonts w:ascii="Times New Roman" w:eastAsia="Times New Roman" w:hAnsi="Times New Roman" w:cs="Times New Roman"/>
          <w:sz w:val="20"/>
          <w:szCs w:val="20"/>
          <w:lang w:eastAsia="ar-SA"/>
        </w:rPr>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20" w:name="sub_10216"/>
      <w:bookmarkEnd w:id="319"/>
      <w:r w:rsidRPr="00445E1D">
        <w:rPr>
          <w:rFonts w:ascii="Times New Roman" w:eastAsia="Times New Roman" w:hAnsi="Times New Roman" w:cs="Times New Roman"/>
          <w:sz w:val="20"/>
          <w:szCs w:val="20"/>
          <w:lang w:eastAsia="ar-SA"/>
        </w:rPr>
        <w:lastRenderedPageBreak/>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320"/>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321" w:name="sub_10300"/>
      <w:r w:rsidRPr="00445E1D">
        <w:rPr>
          <w:rFonts w:ascii="Times New Roman" w:eastAsia="Times New Roman" w:hAnsi="Times New Roman" w:cs="Times New Roman"/>
          <w:sz w:val="20"/>
          <w:szCs w:val="20"/>
          <w:lang w:eastAsia="ar-SA"/>
        </w:rPr>
        <w:t>III. Права</w:t>
      </w:r>
    </w:p>
    <w:bookmarkEnd w:id="321"/>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22" w:name="sub_10301"/>
      <w:r w:rsidRPr="00445E1D">
        <w:rPr>
          <w:rFonts w:ascii="Times New Roman" w:eastAsia="Times New Roman" w:hAnsi="Times New Roman" w:cs="Times New Roman"/>
          <w:sz w:val="20"/>
          <w:szCs w:val="20"/>
          <w:lang w:eastAsia="ar-SA"/>
        </w:rPr>
        <w:t>3.1. Муниципальный служащий имеет право: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23" w:name="sub_10311"/>
      <w:bookmarkEnd w:id="322"/>
      <w:r w:rsidRPr="00445E1D">
        <w:rPr>
          <w:rFonts w:ascii="Times New Roman" w:eastAsia="Times New Roman" w:hAnsi="Times New Roman" w:cs="Times New Roman"/>
          <w:sz w:val="20"/>
          <w:szCs w:val="20"/>
          <w:lang w:eastAsia="ar-SA"/>
        </w:rPr>
        <w:t>3.1.1. знакомиться с проектами решений главы поселения либо лица, его замещающего, в пределах его полномочий;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24" w:name="sub_10312"/>
      <w:bookmarkEnd w:id="323"/>
      <w:r w:rsidRPr="00445E1D">
        <w:rPr>
          <w:rFonts w:ascii="Times New Roman" w:eastAsia="Times New Roman" w:hAnsi="Times New Roman" w:cs="Times New Roman"/>
          <w:sz w:val="20"/>
          <w:szCs w:val="20"/>
          <w:lang w:eastAsia="ar-SA"/>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25" w:name="sub_10313"/>
      <w:bookmarkEnd w:id="324"/>
      <w:r w:rsidRPr="00445E1D">
        <w:rPr>
          <w:rFonts w:ascii="Times New Roman" w:eastAsia="Times New Roman" w:hAnsi="Times New Roman" w:cs="Times New Roman"/>
          <w:sz w:val="20"/>
          <w:szCs w:val="20"/>
          <w:lang w:eastAsia="ar-SA"/>
        </w:rPr>
        <w:t>3.1.3. подписывать и согласовывать документы в пределах своей компетенции;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26" w:name="sub_10314"/>
      <w:bookmarkEnd w:id="325"/>
      <w:r w:rsidRPr="00445E1D">
        <w:rPr>
          <w:rFonts w:ascii="Times New Roman" w:eastAsia="Times New Roman" w:hAnsi="Times New Roman" w:cs="Times New Roman"/>
          <w:sz w:val="20"/>
          <w:szCs w:val="20"/>
          <w:lang w:eastAsia="ar-SA"/>
        </w:rPr>
        <w:t>3.1.4. получать информацию и документы, необходимые для выполнения своих должностных обязанностей;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27" w:name="sub_10315"/>
      <w:bookmarkEnd w:id="326"/>
      <w:r w:rsidRPr="00445E1D">
        <w:rPr>
          <w:rFonts w:ascii="Times New Roman" w:eastAsia="Times New Roman" w:hAnsi="Times New Roman" w:cs="Times New Roman"/>
          <w:sz w:val="20"/>
          <w:szCs w:val="20"/>
          <w:lang w:eastAsia="ar-SA"/>
        </w:rPr>
        <w:t>3.1.5. вести служебную переписку с учреждениями, организациями и государственными органами по вопросам, входящим в его компетенцию;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28" w:name="sub_10316"/>
      <w:bookmarkEnd w:id="327"/>
      <w:r w:rsidRPr="00445E1D">
        <w:rPr>
          <w:rFonts w:ascii="Times New Roman" w:eastAsia="Times New Roman" w:hAnsi="Times New Roman" w:cs="Times New Roman"/>
          <w:sz w:val="20"/>
          <w:szCs w:val="20"/>
          <w:lang w:eastAsia="ar-SA"/>
        </w:rPr>
        <w:t>3.1.6. иные права, предусмотренные нормами действующего законодательства Российской Федерации.</w:t>
      </w:r>
    </w:p>
    <w:bookmarkEnd w:id="328"/>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329" w:name="sub_10400"/>
      <w:r w:rsidRPr="00445E1D">
        <w:rPr>
          <w:rFonts w:ascii="Times New Roman" w:eastAsia="Times New Roman" w:hAnsi="Times New Roman" w:cs="Times New Roman"/>
          <w:sz w:val="20"/>
          <w:szCs w:val="20"/>
          <w:lang w:eastAsia="ar-SA"/>
        </w:rPr>
        <w:t>IV. Ответственность</w:t>
      </w:r>
    </w:p>
    <w:bookmarkEnd w:id="329"/>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30" w:name="sub_10401"/>
      <w:r w:rsidRPr="00445E1D">
        <w:rPr>
          <w:rFonts w:ascii="Times New Roman" w:eastAsia="Times New Roman" w:hAnsi="Times New Roman" w:cs="Times New Roman"/>
          <w:sz w:val="20"/>
          <w:szCs w:val="20"/>
          <w:lang w:eastAsia="ar-SA"/>
        </w:rPr>
        <w:t>4.1. Муниципальный служащий несет ответственность:</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31" w:name="sub_10411"/>
      <w:bookmarkEnd w:id="330"/>
      <w:r w:rsidRPr="00445E1D">
        <w:rPr>
          <w:rFonts w:ascii="Times New Roman" w:eastAsia="Times New Roman" w:hAnsi="Times New Roman" w:cs="Times New Roman"/>
          <w:sz w:val="20"/>
          <w:szCs w:val="20"/>
          <w:lang w:eastAsia="ar-SA"/>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32" w:name="sub_10412"/>
      <w:bookmarkEnd w:id="331"/>
      <w:r w:rsidRPr="00445E1D">
        <w:rPr>
          <w:rFonts w:ascii="Times New Roman" w:eastAsia="Times New Roman" w:hAnsi="Times New Roman" w:cs="Times New Roman"/>
          <w:sz w:val="20"/>
          <w:szCs w:val="20"/>
          <w:lang w:eastAsia="ar-SA"/>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33" w:name="sub_10413"/>
      <w:bookmarkEnd w:id="332"/>
      <w:r w:rsidRPr="00445E1D">
        <w:rPr>
          <w:rFonts w:ascii="Times New Roman" w:eastAsia="Times New Roman" w:hAnsi="Times New Roman" w:cs="Times New Roman"/>
          <w:sz w:val="20"/>
          <w:szCs w:val="20"/>
          <w:lang w:eastAsia="ar-SA"/>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33"/>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Настоящая Инструкция разработана в соответствии с требованиями действующего законодательства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 инструкцией ознакомлен(а):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 ______________ 20__ г.    _______________  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(подпись)            (расшифровка подписи)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right"/>
        <w:rPr>
          <w:rFonts w:ascii="Times New Roman" w:eastAsia="Times New Roman" w:hAnsi="Times New Roman" w:cs="Times New Roman"/>
          <w:bCs/>
          <w:sz w:val="20"/>
          <w:szCs w:val="20"/>
          <w:lang w:eastAsia="ar-SA"/>
        </w:rPr>
      </w:pPr>
      <w:bookmarkStart w:id="334" w:name="sub_11000"/>
      <w:bookmarkEnd w:id="334"/>
      <w:r w:rsidRPr="00445E1D">
        <w:rPr>
          <w:rFonts w:ascii="Times New Roman" w:eastAsia="Times New Roman" w:hAnsi="Times New Roman" w:cs="Times New Roman"/>
          <w:bCs/>
          <w:sz w:val="20"/>
          <w:szCs w:val="20"/>
          <w:lang w:eastAsia="ar-SA"/>
        </w:rPr>
        <w:t>Утверждено</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11)</w:t>
      </w:r>
    </w:p>
    <w:p w:rsidR="00445E1D" w:rsidRPr="00445E1D" w:rsidRDefault="00445E1D" w:rsidP="00445E1D">
      <w:pPr>
        <w:widowControl w:val="0"/>
        <w:suppressAutoHyphens/>
        <w:autoSpaceDE w:val="0"/>
        <w:spacing w:after="0" w:line="240" w:lineRule="auto"/>
        <w:ind w:firstLine="698"/>
        <w:jc w:val="right"/>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698"/>
        <w:jc w:val="right"/>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sz w:val="20"/>
          <w:szCs w:val="20"/>
          <w:lang w:eastAsia="ar-SA"/>
        </w:rPr>
        <w:t>Типовое обязательство</w:t>
      </w:r>
      <w:r w:rsidRPr="00445E1D">
        <w:rPr>
          <w:rFonts w:ascii="Times New Roman" w:eastAsia="Times New Roman" w:hAnsi="Times New Roman" w:cs="Times New Roman"/>
          <w:b/>
          <w:bCs/>
          <w:sz w:val="20"/>
          <w:szCs w:val="20"/>
          <w:lang w:eastAsia="ar-SA"/>
        </w:rPr>
        <w:br/>
        <w:t xml:space="preserve">муниципального служащего администрации </w:t>
      </w:r>
      <w:r w:rsidRPr="00445E1D">
        <w:rPr>
          <w:rFonts w:ascii="Times New Roman" w:eastAsia="Times New Roman" w:hAnsi="Times New Roman" w:cs="Times New Roman"/>
          <w:b/>
          <w:bCs/>
          <w:color w:val="26282F"/>
          <w:sz w:val="20"/>
          <w:szCs w:val="20"/>
          <w:lang w:eastAsia="ar-SA"/>
        </w:rPr>
        <w:t>сельского поселения «Зимстан»</w:t>
      </w:r>
      <w:r w:rsidRPr="00445E1D">
        <w:rPr>
          <w:rFonts w:ascii="Times New Roman" w:eastAsia="Times New Roman" w:hAnsi="Times New Roman" w:cs="Times New Roman"/>
          <w:b/>
          <w:bCs/>
          <w:sz w:val="20"/>
          <w:szCs w:val="20"/>
          <w:lang w:eastAsia="ar-SA"/>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sz w:val="20"/>
          <w:szCs w:val="20"/>
          <w:lang w:eastAsia="ar-SA"/>
        </w:rPr>
        <w:t>ОБЯЗАТЕЛЬСТВО</w:t>
      </w:r>
      <w:r w:rsidRPr="00445E1D">
        <w:rPr>
          <w:rFonts w:ascii="Times New Roman" w:eastAsia="Times New Roman" w:hAnsi="Times New Roman" w:cs="Times New Roman"/>
          <w:sz w:val="20"/>
          <w:szCs w:val="20"/>
          <w:lang w:eastAsia="ar-SA"/>
        </w:rPr>
        <w:br/>
        <w:t xml:space="preserve">муниципального служащего администрации </w:t>
      </w:r>
      <w:r w:rsidRPr="00445E1D">
        <w:rPr>
          <w:rFonts w:ascii="Times New Roman" w:eastAsia="Times New Roman" w:hAnsi="Times New Roman" w:cs="Times New Roman"/>
          <w:bCs/>
          <w:color w:val="26282F"/>
          <w:sz w:val="20"/>
          <w:szCs w:val="20"/>
          <w:lang w:eastAsia="ar-SA"/>
        </w:rPr>
        <w:t>сельского поселения «Зимстан»</w:t>
      </w:r>
      <w:r w:rsidRPr="00445E1D">
        <w:rPr>
          <w:rFonts w:ascii="Times New Roman" w:eastAsia="Times New Roman" w:hAnsi="Times New Roman" w:cs="Times New Roman"/>
          <w:sz w:val="20"/>
          <w:szCs w:val="20"/>
          <w:lang w:eastAsia="ar-SA"/>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Я, 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(фамилия, имя, отчество)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обязуюсь прекратить обработку персональных данных, ставших мне известными</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 связи с исполнением  должностных обязанностей,  в случае расторжения со мной трудового договора.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В соответствии со статьей 7 Федерального закона от 27 июля 2006 года N 152-ФЗ «О персональных данных» я уведомлен(а) о том, что операторы и иные лица, получившие доступ к персональным данным, </w:t>
      </w:r>
      <w:r w:rsidRPr="00445E1D">
        <w:rPr>
          <w:rFonts w:ascii="Times New Roman" w:eastAsia="Times New Roman" w:hAnsi="Times New Roman" w:cs="Times New Roman"/>
          <w:sz w:val="20"/>
          <w:szCs w:val="20"/>
          <w:lang w:eastAsia="ar-SA"/>
        </w:rPr>
        <w:lastRenderedPageBreak/>
        <w:t>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Ответственность, предусмотренная законодательством Российской Федерации, мне разъяснена.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 _______________ 20__ г.                          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(подпись)</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r w:rsidRPr="00445E1D">
        <w:rPr>
          <w:rFonts w:ascii="Times New Roman" w:eastAsia="Times New Roman" w:hAnsi="Times New Roman" w:cs="Times New Roman"/>
          <w:bCs/>
          <w:sz w:val="20"/>
          <w:szCs w:val="20"/>
          <w:lang w:eastAsia="ar-SA"/>
        </w:rPr>
        <w:t>Утверждена</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12)</w:t>
      </w:r>
    </w:p>
    <w:p w:rsidR="00445E1D" w:rsidRPr="00445E1D" w:rsidRDefault="00445E1D" w:rsidP="00445E1D">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sz w:val="20"/>
          <w:szCs w:val="20"/>
          <w:lang w:eastAsia="ar-SA"/>
        </w:rPr>
        <w:t>Типовая форма</w:t>
      </w:r>
      <w:r w:rsidRPr="00445E1D">
        <w:rPr>
          <w:rFonts w:ascii="Times New Roman" w:eastAsia="Times New Roman" w:hAnsi="Times New Roman" w:cs="Times New Roman"/>
          <w:sz w:val="20"/>
          <w:szCs w:val="20"/>
          <w:lang w:eastAsia="ar-SA"/>
        </w:rPr>
        <w:br/>
        <w:t xml:space="preserve">согласия на обработку персональных данных муниципальных служащих администрации </w:t>
      </w:r>
      <w:r w:rsidRPr="00445E1D">
        <w:rPr>
          <w:rFonts w:ascii="Times New Roman" w:eastAsia="Times New Roman" w:hAnsi="Times New Roman" w:cs="Times New Roman"/>
          <w:bCs/>
          <w:color w:val="26282F"/>
          <w:sz w:val="20"/>
          <w:szCs w:val="20"/>
          <w:lang w:eastAsia="ar-SA"/>
        </w:rPr>
        <w:t>сельского поселения «Зимстан»</w:t>
      </w:r>
      <w:r w:rsidRPr="00445E1D">
        <w:rPr>
          <w:rFonts w:ascii="Times New Roman" w:eastAsia="Times New Roman" w:hAnsi="Times New Roman" w:cs="Times New Roman"/>
          <w:sz w:val="20"/>
          <w:szCs w:val="20"/>
          <w:lang w:eastAsia="ar-SA"/>
        </w:rPr>
        <w:t>, а также иных субъектов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sz w:val="20"/>
          <w:szCs w:val="20"/>
          <w:lang w:eastAsia="ar-SA"/>
        </w:rPr>
        <w:t>СОГЛАСИЕ</w:t>
      </w:r>
      <w:r w:rsidRPr="00445E1D">
        <w:rPr>
          <w:rFonts w:ascii="Times New Roman" w:eastAsia="Times New Roman" w:hAnsi="Times New Roman" w:cs="Times New Roman"/>
          <w:sz w:val="20"/>
          <w:szCs w:val="20"/>
          <w:lang w:eastAsia="ar-SA"/>
        </w:rPr>
        <w:br/>
        <w:t>на обработку персональных данных муниципального служащего (работника)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Я ______________________________________________________________________,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(фамилия, имя, отчество)</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зарегистрированный(ная) по адресу: 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паспорт серия: __________ N ___________, выдан: ____________, 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(дата)            (кем выдан)</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______________________________________________________________________,</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свободно, своей волей и в своем интересе даю согласие уполномоченным должностным лицам администрации сельского поселения «Зимстан», расположенной по адресу: Республика Коми, Усть-Куломский район, п.Зимстан, ул.Ленина, д.6,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фамилия, имя, отчество, дата и место рождения, гражданство;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прежние фамилия, имя, отчество, дата, место и причина изменения (в случае изменения);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владение иностранными языками и языками народов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выполняемая работа с начала трудовой деятельности;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государственные награды, иные награды и знаки отличия (кем награжден и когда);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степень родства, фамилии, имена, отчества, даты рождения близких родственников (отца, матери, братьев, сестер и детей), а также мужа (жены);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445E1D">
          <w:rPr>
            <w:rFonts w:ascii="Times New Roman" w:eastAsia="Times New Roman" w:hAnsi="Times New Roman" w:cs="Times New Roman"/>
            <w:b/>
            <w:bCs/>
            <w:sz w:val="20"/>
            <w:szCs w:val="20"/>
            <w:lang w:eastAsia="ar-SA"/>
          </w:rPr>
          <w:t>*</w:t>
        </w:r>
      </w:hyperlink>
      <w:r w:rsidRPr="00445E1D">
        <w:rPr>
          <w:rFonts w:ascii="Times New Roman" w:eastAsia="Times New Roman" w:hAnsi="Times New Roman" w:cs="Times New Roman"/>
          <w:sz w:val="20"/>
          <w:szCs w:val="20"/>
          <w:lang w:eastAsia="ar-SA"/>
        </w:rPr>
        <w:t>;</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фамилии, имена, отчества, даты рождения, места рождения, места работы и домашние адреса бывших мужей (жен);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пребывание за границей (когда, где, с какой целью);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адрес регистрации и фактического проживания;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дата регистрации по месту жительства;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паспорт (серия, номер, кем и когда выдан);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свидетельства о государственной регистрации актов гражданского состояния;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номер телефона;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lastRenderedPageBreak/>
        <w:t>отношение к воинской обязанности, сведения по воинскому учету (для граждан, пребывающих в запасе, и лиц, подлежащих призыву на военную службу);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идентификационный номер налогоплательщика;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реквизиты полиса обязательного медицинского страхования;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документ, подтверждающий право управления транспортным средством</w:t>
      </w:r>
      <w:hyperlink w:anchor="sub_4444" w:history="1">
        <w:r w:rsidRPr="00445E1D">
          <w:rPr>
            <w:rFonts w:ascii="Times New Roman" w:eastAsia="Times New Roman" w:hAnsi="Times New Roman" w:cs="Times New Roman"/>
            <w:b/>
            <w:bCs/>
            <w:sz w:val="20"/>
            <w:szCs w:val="20"/>
            <w:lang w:eastAsia="ar-SA"/>
          </w:rPr>
          <w:t>**</w:t>
        </w:r>
      </w:hyperlink>
      <w:r w:rsidRPr="00445E1D">
        <w:rPr>
          <w:rFonts w:ascii="Times New Roman" w:eastAsia="Times New Roman" w:hAnsi="Times New Roman" w:cs="Times New Roman"/>
          <w:sz w:val="20"/>
          <w:szCs w:val="20"/>
          <w:lang w:eastAsia="ar-SA"/>
        </w:rPr>
        <w:t>;</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наличие (отсутствие) судимости;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допуск к государственной тайне, оформленный за период работы, службы, учебы (форма, номер и дата);</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справка об отсутствии медицинских противопоказаний для работы с использованием сведений, составляющих государственную тайну;</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адрес места регистрации супруга (супруги)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паспорт (серия, номер, кем и когда выдан) супруга (супруги) и несовершеннолетних детей;</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заграничный паспорт (серия, номер, кем и когда выдан);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документы, подтверждающие наличие в соответствии с законодательством социальных льгот.</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сельского поселения «Зимстан» действующим законодательством.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Я ознакомлен(а), что:</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сельского поселения «Зимстан»;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2) согласие на обработку персональных данных может быть отозвано на основании письменного заявления в произвольной форме;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3) в случае отзыва согласия на обработку персональных данных администрация сельского поселения «Зимстан» вправе продолжить обработку персональных данных при наличии оснований, указанных в пунктах 2-11 части 1 статьи 6</w:t>
      </w:r>
      <w:r w:rsidRPr="00445E1D">
        <w:rPr>
          <w:rFonts w:ascii="Times New Roman" w:eastAsia="Times New Roman" w:hAnsi="Times New Roman" w:cs="Times New Roman"/>
          <w:b/>
          <w:bCs/>
          <w:sz w:val="20"/>
          <w:szCs w:val="20"/>
          <w:lang w:eastAsia="ar-SA"/>
        </w:rPr>
        <w:t xml:space="preserve">, </w:t>
      </w:r>
      <w:r w:rsidRPr="00445E1D">
        <w:rPr>
          <w:rFonts w:ascii="Times New Roman" w:eastAsia="Times New Roman" w:hAnsi="Times New Roman" w:cs="Times New Roman"/>
          <w:sz w:val="20"/>
          <w:szCs w:val="20"/>
          <w:lang w:eastAsia="ar-SA"/>
        </w:rPr>
        <w:t>части 2 статьи 10ичасти 2 статьи 11 Федерального закона от 27 июля 2006 года N 152-ФЗ «О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4) после увольнения с муниципальной службы (прекращения трудовых отношений) персональные данные хранятся в администрации сельского поселения «Зимстан» в течение срока хранения документов, предусмотренного действующим законодательством Российской Федерации;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сельского поселения «Зимстан».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Дата: 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(число, месяц, год)</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(подпись)</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______________________________</w:t>
      </w:r>
      <w:bookmarkStart w:id="335" w:name="sub_3333"/>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36" w:name="sub_4444"/>
      <w:bookmarkEnd w:id="335"/>
      <w:r w:rsidRPr="00445E1D">
        <w:rPr>
          <w:rFonts w:ascii="Times New Roman" w:eastAsia="Times New Roman" w:hAnsi="Times New Roman" w:cs="Times New Roman"/>
          <w:sz w:val="20"/>
          <w:szCs w:val="20"/>
          <w:lang w:eastAsia="ar-SA"/>
        </w:rPr>
        <w:t>** Включаются в согласие на обработку персональных данных работников администрации сельского поселения «Зимстан», осуществляющих свою трудовую деятельность по должности водителя.</w:t>
      </w:r>
      <w:bookmarkEnd w:id="336"/>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bookmarkStart w:id="337" w:name="sub_13000"/>
      <w:bookmarkEnd w:id="337"/>
      <w:r w:rsidRPr="00445E1D">
        <w:rPr>
          <w:rFonts w:ascii="Times New Roman" w:eastAsia="Times New Roman" w:hAnsi="Times New Roman" w:cs="Times New Roman"/>
          <w:bCs/>
          <w:sz w:val="20"/>
          <w:szCs w:val="20"/>
          <w:lang w:eastAsia="ar-SA"/>
        </w:rPr>
        <w:t>Утверждена</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13)</w:t>
      </w:r>
    </w:p>
    <w:p w:rsidR="00445E1D" w:rsidRPr="00445E1D" w:rsidRDefault="00445E1D" w:rsidP="00445E1D">
      <w:pPr>
        <w:widowControl w:val="0"/>
        <w:suppressAutoHyphens/>
        <w:autoSpaceDE w:val="0"/>
        <w:spacing w:after="0" w:line="240" w:lineRule="auto"/>
        <w:ind w:firstLine="698"/>
        <w:jc w:val="right"/>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b/>
          <w:bCs/>
          <w:sz w:val="20"/>
          <w:szCs w:val="20"/>
          <w:lang w:eastAsia="ar-SA"/>
        </w:rPr>
        <w:t>Типовая форма разъяснения субъекту персональных данных юридических последствий отказа предоставить свои персональные данные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r w:rsidRPr="00445E1D">
        <w:rPr>
          <w:rFonts w:ascii="Times New Roman" w:eastAsia="Times New Roman" w:hAnsi="Times New Roman" w:cs="Times New Roman"/>
          <w:sz w:val="20"/>
          <w:szCs w:val="20"/>
          <w:lang w:eastAsia="ar-SA"/>
        </w:rPr>
        <w:t>РАЗЪЯСНЕНИЯ</w:t>
      </w:r>
      <w:r w:rsidRPr="00445E1D">
        <w:rPr>
          <w:rFonts w:ascii="Times New Roman" w:eastAsia="Times New Roman" w:hAnsi="Times New Roman" w:cs="Times New Roman"/>
          <w:sz w:val="20"/>
          <w:szCs w:val="20"/>
          <w:lang w:eastAsia="ar-SA"/>
        </w:rPr>
        <w:br/>
        <w:t>муниципальному служащему (работнику) юридических последствий отказа предоставить свои персональные данные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567"/>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В соответствии со статьями 16,29,30 Федерального закона от 2 марта 2007 № 25-ФЗ «О муниципальной службе в Российской Федерации», статьями 65</w:t>
      </w:r>
      <w:r w:rsidRPr="00445E1D">
        <w:rPr>
          <w:rFonts w:ascii="Times New Roman" w:eastAsia="Times New Roman" w:hAnsi="Times New Roman" w:cs="Times New Roman"/>
          <w:b/>
          <w:bCs/>
          <w:sz w:val="20"/>
          <w:szCs w:val="20"/>
          <w:lang w:eastAsia="ar-SA"/>
        </w:rPr>
        <w:t xml:space="preserve">, </w:t>
      </w:r>
      <w:r w:rsidRPr="00445E1D">
        <w:rPr>
          <w:rFonts w:ascii="Times New Roman" w:eastAsia="Times New Roman" w:hAnsi="Times New Roman" w:cs="Times New Roman"/>
          <w:sz w:val="20"/>
          <w:szCs w:val="20"/>
          <w:lang w:eastAsia="ar-SA"/>
        </w:rPr>
        <w:t>86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Мне, ______________________________________________________________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(фамилия, имя, отчество)</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разъяснены юридические последствия отказа предоставить свои персональные</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данные.</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«__» ______________ 20__ г.    _______________  _________________________</w:t>
      </w:r>
    </w:p>
    <w:p w:rsidR="00445E1D" w:rsidRPr="00445E1D" w:rsidRDefault="00445E1D" w:rsidP="00445E1D">
      <w:pPr>
        <w:widowControl w:val="0"/>
        <w:suppressAutoHyphens/>
        <w:autoSpaceDE w:val="0"/>
        <w:spacing w:after="0" w:line="240" w:lineRule="auto"/>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                                                              (подпись)          (расшифровка подписи)</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bCs/>
          <w:sz w:val="20"/>
          <w:szCs w:val="20"/>
          <w:lang w:eastAsia="ar-SA"/>
        </w:rPr>
      </w:pPr>
      <w:r w:rsidRPr="00445E1D">
        <w:rPr>
          <w:rFonts w:ascii="Times New Roman" w:eastAsia="Times New Roman" w:hAnsi="Times New Roman" w:cs="Times New Roman"/>
          <w:bCs/>
          <w:sz w:val="20"/>
          <w:szCs w:val="20"/>
          <w:lang w:eastAsia="ar-SA"/>
        </w:rPr>
        <w:t>Утверждён</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постановлением администрации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xml:space="preserve">сельского поселения «Зимстан» </w:t>
      </w:r>
    </w:p>
    <w:p w:rsidR="00445E1D" w:rsidRPr="00445E1D" w:rsidRDefault="00445E1D" w:rsidP="00445E1D">
      <w:pPr>
        <w:widowControl w:val="0"/>
        <w:tabs>
          <w:tab w:val="right" w:pos="10205"/>
        </w:tabs>
        <w:suppressAutoHyphens/>
        <w:autoSpaceDE w:val="0"/>
        <w:spacing w:after="0" w:line="240" w:lineRule="auto"/>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от 13.10.2023 год №41</w:t>
      </w:r>
    </w:p>
    <w:p w:rsidR="00445E1D" w:rsidRPr="00445E1D" w:rsidRDefault="00445E1D" w:rsidP="00445E1D">
      <w:pPr>
        <w:widowControl w:val="0"/>
        <w:suppressAutoHyphens/>
        <w:autoSpaceDE w:val="0"/>
        <w:spacing w:after="0" w:line="240" w:lineRule="auto"/>
        <w:ind w:left="6237"/>
        <w:jc w:val="right"/>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(Приложение № 14)</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i/>
          <w:iCs/>
          <w:color w:val="26282F"/>
          <w:sz w:val="20"/>
          <w:szCs w:val="20"/>
          <w:lang w:eastAsia="ar-SA"/>
        </w:rPr>
      </w:pPr>
      <w:r w:rsidRPr="00445E1D">
        <w:rPr>
          <w:rFonts w:ascii="Times New Roman" w:eastAsia="Times New Roman" w:hAnsi="Times New Roman" w:cs="Times New Roman"/>
          <w:b/>
          <w:bCs/>
          <w:sz w:val="20"/>
          <w:szCs w:val="20"/>
          <w:lang w:eastAsia="ar-SA"/>
        </w:rPr>
        <w:t xml:space="preserve">Порядок доступа муниципальных служащих и работников администрации </w:t>
      </w:r>
      <w:r w:rsidRPr="00445E1D">
        <w:rPr>
          <w:rFonts w:ascii="Times New Roman" w:eastAsia="Times New Roman" w:hAnsi="Times New Roman" w:cs="Times New Roman"/>
          <w:b/>
          <w:bCs/>
          <w:color w:val="26282F"/>
          <w:sz w:val="20"/>
          <w:szCs w:val="20"/>
          <w:lang w:eastAsia="ar-SA"/>
        </w:rPr>
        <w:t>сельского поселения «Зимстан»</w:t>
      </w:r>
      <w:r w:rsidRPr="00445E1D">
        <w:rPr>
          <w:rFonts w:ascii="Times New Roman" w:eastAsia="Times New Roman" w:hAnsi="Times New Roman" w:cs="Times New Roman"/>
          <w:b/>
          <w:bCs/>
          <w:sz w:val="20"/>
          <w:szCs w:val="20"/>
          <w:lang w:eastAsia="ar-SA"/>
        </w:rPr>
        <w:t xml:space="preserve"> в помещения, в которых ведется обработка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b/>
          <w:bCs/>
          <w:i/>
          <w:iCs/>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338" w:name="sub_14100"/>
      <w:r w:rsidRPr="00445E1D">
        <w:rPr>
          <w:rFonts w:ascii="Times New Roman" w:eastAsia="Times New Roman" w:hAnsi="Times New Roman" w:cs="Times New Roman"/>
          <w:b/>
          <w:bCs/>
          <w:i/>
          <w:iCs/>
          <w:sz w:val="20"/>
          <w:szCs w:val="20"/>
          <w:lang w:eastAsia="ar-SA"/>
        </w:rPr>
        <w:t>I. Общие положения</w:t>
      </w:r>
    </w:p>
    <w:bookmarkEnd w:id="338"/>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39" w:name="sub_14101"/>
      <w:r w:rsidRPr="00445E1D">
        <w:rPr>
          <w:rFonts w:ascii="Times New Roman" w:eastAsia="Times New Roman" w:hAnsi="Times New Roman" w:cs="Times New Roman"/>
          <w:sz w:val="20"/>
          <w:szCs w:val="20"/>
          <w:lang w:eastAsia="ar-SA"/>
        </w:rPr>
        <w:t>1.1. Порядок доступа муниципальных служащих администрации сельского поселения «Зимстан»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законодательства о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40" w:name="sub_14102"/>
      <w:bookmarkEnd w:id="339"/>
      <w:r w:rsidRPr="00445E1D">
        <w:rPr>
          <w:rFonts w:ascii="Times New Roman" w:eastAsia="Times New Roman" w:hAnsi="Times New Roman" w:cs="Times New Roman"/>
          <w:sz w:val="20"/>
          <w:szCs w:val="20"/>
          <w:lang w:eastAsia="ar-SA"/>
        </w:rPr>
        <w:t>1.2. Настоящий Порядок обязателен для применения и исполнения всеми муниципальными служащими и работниками администрации поселения.</w:t>
      </w:r>
    </w:p>
    <w:bookmarkEnd w:id="340"/>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tabs>
          <w:tab w:val="num" w:pos="0"/>
        </w:tabs>
        <w:suppressAutoHyphens/>
        <w:autoSpaceDE w:val="0"/>
        <w:spacing w:after="0" w:line="240" w:lineRule="auto"/>
        <w:jc w:val="center"/>
        <w:outlineLvl w:val="0"/>
        <w:rPr>
          <w:rFonts w:ascii="Times New Roman" w:eastAsia="Times New Roman" w:hAnsi="Times New Roman" w:cs="Times New Roman"/>
          <w:b/>
          <w:bCs/>
          <w:color w:val="26282F"/>
          <w:sz w:val="20"/>
          <w:szCs w:val="20"/>
          <w:lang w:eastAsia="ar-SA"/>
        </w:rPr>
      </w:pPr>
      <w:bookmarkStart w:id="341" w:name="sub_14200"/>
      <w:r w:rsidRPr="00445E1D">
        <w:rPr>
          <w:rFonts w:ascii="Times New Roman" w:eastAsia="Times New Roman" w:hAnsi="Times New Roman" w:cs="Times New Roman"/>
          <w:b/>
          <w:bCs/>
          <w:i/>
          <w:iCs/>
          <w:sz w:val="20"/>
          <w:szCs w:val="20"/>
          <w:lang w:eastAsia="ar-SA"/>
        </w:rPr>
        <w:t>II. Требования к служебным помещениям</w:t>
      </w:r>
    </w:p>
    <w:bookmarkEnd w:id="341"/>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42" w:name="sub_14201"/>
      <w:r w:rsidRPr="00445E1D">
        <w:rPr>
          <w:rFonts w:ascii="Times New Roman" w:eastAsia="Times New Roman" w:hAnsi="Times New Roman" w:cs="Times New Roman"/>
          <w:sz w:val="20"/>
          <w:szCs w:val="20"/>
          <w:lang w:eastAsia="ar-SA"/>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42"/>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использование служебных помещений строго по их назначению;</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наличие на окнах в служебных помещениях администрации поселения, находящихся на первом этаже здания, металлических решеток;</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наличие в служебных помещениях звуковой сигнализации;</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445E1D">
        <w:rPr>
          <w:rFonts w:ascii="Times New Roman" w:eastAsia="Times New Roman" w:hAnsi="Times New Roman" w:cs="Times New Roman"/>
          <w:sz w:val="20"/>
          <w:szCs w:val="20"/>
          <w:lang w:eastAsia="ar-SA"/>
        </w:rPr>
        <w:t>- доступ в служебные помещения только муниципальных служащих и работников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43" w:name="sub_14202"/>
      <w:r w:rsidRPr="00445E1D">
        <w:rPr>
          <w:rFonts w:ascii="Times New Roman" w:eastAsia="Times New Roman" w:hAnsi="Times New Roman" w:cs="Times New Roman"/>
          <w:sz w:val="20"/>
          <w:szCs w:val="20"/>
          <w:lang w:eastAsia="ar-SA"/>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44" w:name="sub_14203"/>
      <w:bookmarkEnd w:id="343"/>
      <w:r w:rsidRPr="00445E1D">
        <w:rPr>
          <w:rFonts w:ascii="Times New Roman" w:eastAsia="Times New Roman" w:hAnsi="Times New Roman" w:cs="Times New Roman"/>
          <w:sz w:val="20"/>
          <w:szCs w:val="20"/>
          <w:lang w:eastAsia="ar-SA"/>
        </w:rPr>
        <w:t xml:space="preserve">2.3. Муниципальные служащие и работники администрации поселения, замещающие должности, не </w:t>
      </w:r>
      <w:r w:rsidRPr="00445E1D">
        <w:rPr>
          <w:rFonts w:ascii="Times New Roman" w:eastAsia="Times New Roman" w:hAnsi="Times New Roman" w:cs="Times New Roman"/>
          <w:sz w:val="20"/>
          <w:szCs w:val="20"/>
          <w:lang w:eastAsia="ar-SA"/>
        </w:rPr>
        <w:lastRenderedPageBreak/>
        <w:t>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45" w:name="sub_14204"/>
      <w:bookmarkEnd w:id="344"/>
      <w:r w:rsidRPr="00445E1D">
        <w:rPr>
          <w:rFonts w:ascii="Times New Roman" w:eastAsia="Times New Roman" w:hAnsi="Times New Roman" w:cs="Times New Roman"/>
          <w:sz w:val="20"/>
          <w:szCs w:val="20"/>
          <w:lang w:eastAsia="ar-SA"/>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46" w:name="sub_14205"/>
      <w:bookmarkEnd w:id="345"/>
      <w:r w:rsidRPr="00445E1D">
        <w:rPr>
          <w:rFonts w:ascii="Times New Roman" w:eastAsia="Times New Roman" w:hAnsi="Times New Roman" w:cs="Times New Roman"/>
          <w:sz w:val="20"/>
          <w:szCs w:val="20"/>
          <w:lang w:eastAsia="ar-SA"/>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rsidR="00445E1D" w:rsidRPr="00445E1D" w:rsidRDefault="00445E1D" w:rsidP="00445E1D">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bookmarkStart w:id="347" w:name="sub_14206"/>
      <w:bookmarkEnd w:id="346"/>
      <w:r w:rsidRPr="00445E1D">
        <w:rPr>
          <w:rFonts w:ascii="Times New Roman" w:eastAsia="Times New Roman" w:hAnsi="Times New Roman" w:cs="Times New Roman"/>
          <w:sz w:val="20"/>
          <w:szCs w:val="20"/>
          <w:lang w:eastAsia="ar-SA"/>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47"/>
    <w:p w:rsidR="00445E1D" w:rsidRPr="00445E1D" w:rsidRDefault="00445E1D" w:rsidP="00445E1D">
      <w:pPr>
        <w:spacing w:after="0"/>
        <w:ind w:firstLine="851"/>
        <w:jc w:val="both"/>
        <w:rPr>
          <w:rFonts w:ascii="Times New Roman" w:eastAsia="Times New Roman" w:hAnsi="Times New Roman" w:cs="Times New Roman"/>
          <w:sz w:val="20"/>
          <w:szCs w:val="20"/>
          <w:lang w:eastAsia="ru-RU"/>
        </w:rPr>
      </w:pPr>
    </w:p>
    <w:p w:rsidR="00445E1D" w:rsidRPr="00445E1D" w:rsidRDefault="00445E1D" w:rsidP="00445E1D">
      <w:pPr>
        <w:spacing w:after="0"/>
        <w:ind w:firstLine="851"/>
        <w:jc w:val="both"/>
        <w:rPr>
          <w:rFonts w:ascii="Times New Roman" w:eastAsia="Times New Roman" w:hAnsi="Times New Roman" w:cs="Times New Roman"/>
          <w:sz w:val="20"/>
          <w:szCs w:val="20"/>
          <w:lang w:eastAsia="ru-RU"/>
        </w:rPr>
        <w:sectPr w:rsidR="00445E1D" w:rsidRPr="00445E1D" w:rsidSect="00EA7483">
          <w:pgSz w:w="11906" w:h="16838"/>
          <w:pgMar w:top="992" w:right="851" w:bottom="1134" w:left="1560" w:header="709" w:footer="709" w:gutter="0"/>
          <w:cols w:space="708"/>
          <w:docGrid w:linePitch="360"/>
        </w:sectPr>
      </w:pPr>
    </w:p>
    <w:p w:rsidR="00EA7483" w:rsidRPr="00EA7483" w:rsidRDefault="00EA7483" w:rsidP="00EA7483">
      <w:pPr>
        <w:spacing w:after="0" w:line="240" w:lineRule="auto"/>
        <w:ind w:firstLine="709"/>
        <w:jc w:val="center"/>
        <w:rPr>
          <w:rFonts w:ascii="Times New Roman" w:eastAsia="Calibri" w:hAnsi="Times New Roman" w:cs="Times New Roman"/>
          <w:sz w:val="20"/>
          <w:szCs w:val="20"/>
          <w:lang w:eastAsia="ru-RU"/>
        </w:rPr>
      </w:pPr>
      <w:r w:rsidRPr="00EA7483">
        <w:rPr>
          <w:rFonts w:ascii="Times New Roman" w:eastAsia="Calibri" w:hAnsi="Times New Roman" w:cs="Times New Roman"/>
          <w:noProof/>
          <w:sz w:val="20"/>
          <w:szCs w:val="20"/>
          <w:lang w:eastAsia="ru-RU"/>
        </w:rPr>
        <w:lastRenderedPageBreak/>
        <w:drawing>
          <wp:inline distT="0" distB="0" distL="0" distR="0">
            <wp:extent cx="840105" cy="808355"/>
            <wp:effectExtent l="1905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EA7483" w:rsidRPr="00EA7483" w:rsidRDefault="00EA7483" w:rsidP="00EA7483">
      <w:pPr>
        <w:spacing w:after="0" w:line="240" w:lineRule="auto"/>
        <w:ind w:firstLine="709"/>
        <w:jc w:val="center"/>
        <w:rPr>
          <w:rFonts w:ascii="Times New Roman" w:eastAsia="Calibri" w:hAnsi="Times New Roman" w:cs="Times New Roman"/>
          <w:sz w:val="20"/>
          <w:szCs w:val="20"/>
          <w:lang w:eastAsia="ru-RU"/>
        </w:rPr>
      </w:pPr>
    </w:p>
    <w:p w:rsidR="00EA7483" w:rsidRPr="00EA7483" w:rsidRDefault="00EA7483" w:rsidP="00EA7483">
      <w:pPr>
        <w:spacing w:after="0" w:line="240" w:lineRule="auto"/>
        <w:ind w:firstLine="709"/>
        <w:jc w:val="center"/>
        <w:rPr>
          <w:rFonts w:ascii="Times New Roman" w:eastAsia="Calibri" w:hAnsi="Times New Roman" w:cs="Times New Roman"/>
          <w:b/>
          <w:bCs/>
          <w:sz w:val="20"/>
          <w:szCs w:val="20"/>
          <w:lang w:eastAsia="ru-RU"/>
        </w:rPr>
      </w:pPr>
      <w:r w:rsidRPr="00EA7483">
        <w:rPr>
          <w:rFonts w:ascii="Times New Roman" w:eastAsia="Calibri" w:hAnsi="Times New Roman" w:cs="Times New Roman"/>
          <w:b/>
          <w:bCs/>
          <w:sz w:val="20"/>
          <w:szCs w:val="20"/>
          <w:lang w:eastAsia="ru-RU"/>
        </w:rPr>
        <w:t>«Зимстан» сикт овмöдчöминса администрация</w:t>
      </w:r>
    </w:p>
    <w:p w:rsidR="00EA7483" w:rsidRPr="00EA7483" w:rsidRDefault="00B147A0" w:rsidP="00EA7483">
      <w:pPr>
        <w:tabs>
          <w:tab w:val="center" w:pos="4536"/>
          <w:tab w:val="right" w:pos="9072"/>
        </w:tabs>
        <w:spacing w:after="0" w:line="240" w:lineRule="auto"/>
        <w:ind w:firstLine="709"/>
        <w:jc w:val="center"/>
        <w:rPr>
          <w:rFonts w:ascii="Times New Roman" w:eastAsia="Calibri" w:hAnsi="Times New Roman" w:cs="Times New Roman"/>
          <w:b/>
          <w:bCs/>
          <w:sz w:val="20"/>
          <w:szCs w:val="20"/>
          <w:lang w:eastAsia="ru-RU"/>
        </w:rPr>
      </w:pPr>
      <w:r w:rsidRPr="00B147A0">
        <w:rPr>
          <w:rFonts w:ascii="Times New Roman" w:eastAsia="Calibri" w:hAnsi="Times New Roman" w:cs="Times New Roman"/>
          <w:noProof/>
          <w:sz w:val="20"/>
          <w:szCs w:val="20"/>
          <w:lang w:eastAsia="ru-RU"/>
        </w:rPr>
        <w:pict>
          <v:line id="Line 50" o:spid="_x0000_s1030" style="position:absolute;left:0;text-align:left;z-index:251663360;visibility:visibl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tqFAIAACoEAAAOAAAAZHJzL2Uyb0RvYy54bWysU8GO2jAQvVfqP1i+QxJK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AjbQtq&#10;FAIAACoEAAAOAAAAAAAAAAAAAAAAAC4CAABkcnMvZTJvRG9jLnhtbFBLAQItABQABgAIAAAAIQBg&#10;NS8q2gAAAAgBAAAPAAAAAAAAAAAAAAAAAG4EAABkcnMvZG93bnJldi54bWxQSwUGAAAAAAQABADz&#10;AAAAdQUAAAAA&#10;" o:allowincell="f"/>
        </w:pict>
      </w:r>
      <w:r w:rsidR="00EA7483" w:rsidRPr="00EA7483">
        <w:rPr>
          <w:rFonts w:ascii="Times New Roman" w:eastAsia="Calibri" w:hAnsi="Times New Roman" w:cs="Times New Roman"/>
          <w:b/>
          <w:bCs/>
          <w:sz w:val="20"/>
          <w:szCs w:val="20"/>
          <w:lang w:eastAsia="ru-RU"/>
        </w:rPr>
        <w:t>ШУÖМ</w:t>
      </w:r>
    </w:p>
    <w:p w:rsidR="00EA7483" w:rsidRPr="00EA7483" w:rsidRDefault="00EA7483" w:rsidP="00EA7483">
      <w:pPr>
        <w:spacing w:after="0" w:line="240" w:lineRule="auto"/>
        <w:ind w:firstLine="709"/>
        <w:jc w:val="center"/>
        <w:rPr>
          <w:rFonts w:ascii="Times New Roman" w:eastAsia="Calibri" w:hAnsi="Times New Roman" w:cs="Times New Roman"/>
          <w:b/>
          <w:bCs/>
          <w:sz w:val="20"/>
          <w:szCs w:val="20"/>
          <w:lang w:eastAsia="ru-RU"/>
        </w:rPr>
      </w:pPr>
      <w:r w:rsidRPr="00EA7483">
        <w:rPr>
          <w:rFonts w:ascii="Times New Roman" w:eastAsia="Calibri" w:hAnsi="Times New Roman" w:cs="Times New Roman"/>
          <w:b/>
          <w:bCs/>
          <w:sz w:val="20"/>
          <w:szCs w:val="20"/>
          <w:lang w:eastAsia="ru-RU"/>
        </w:rPr>
        <w:t>Администрация сельского поселения «Зимстан»</w:t>
      </w:r>
    </w:p>
    <w:p w:rsidR="00EA7483" w:rsidRPr="00EA7483" w:rsidRDefault="00EA7483" w:rsidP="00EA7483">
      <w:pPr>
        <w:keepNext/>
        <w:spacing w:after="0" w:line="240" w:lineRule="auto"/>
        <w:ind w:firstLine="709"/>
        <w:jc w:val="center"/>
        <w:outlineLvl w:val="3"/>
        <w:rPr>
          <w:rFonts w:ascii="Times New Roman" w:eastAsia="Arial Unicode MS" w:hAnsi="Times New Roman" w:cs="Times New Roman"/>
          <w:b/>
          <w:sz w:val="20"/>
          <w:szCs w:val="20"/>
          <w:lang w:eastAsia="ru-RU"/>
        </w:rPr>
      </w:pPr>
      <w:r w:rsidRPr="00EA7483">
        <w:rPr>
          <w:rFonts w:ascii="Times New Roman" w:eastAsia="Arial Unicode MS" w:hAnsi="Times New Roman" w:cs="Times New Roman"/>
          <w:b/>
          <w:sz w:val="20"/>
          <w:szCs w:val="20"/>
          <w:lang w:eastAsia="ru-RU"/>
        </w:rPr>
        <w:t>ПОСТАНОВЛЕНИЕ</w:t>
      </w:r>
    </w:p>
    <w:p w:rsidR="00EA7483" w:rsidRPr="00EA7483" w:rsidRDefault="00EA7483" w:rsidP="00EA7483">
      <w:pPr>
        <w:spacing w:after="0" w:line="240" w:lineRule="auto"/>
        <w:ind w:firstLine="709"/>
        <w:jc w:val="center"/>
        <w:rPr>
          <w:rFonts w:ascii="Times New Roman" w:eastAsia="Calibri" w:hAnsi="Times New Roman" w:cs="Times New Roman"/>
          <w:sz w:val="20"/>
          <w:szCs w:val="20"/>
          <w:lang w:eastAsia="ru-RU"/>
        </w:rPr>
      </w:pPr>
    </w:p>
    <w:p w:rsidR="00EA7483" w:rsidRPr="00EA7483" w:rsidRDefault="00EA7483" w:rsidP="00EA7483">
      <w:pPr>
        <w:spacing w:after="0" w:line="240" w:lineRule="auto"/>
        <w:rPr>
          <w:rFonts w:ascii="Times New Roman" w:eastAsia="Calibri" w:hAnsi="Times New Roman" w:cs="Times New Roman"/>
          <w:sz w:val="20"/>
          <w:szCs w:val="20"/>
          <w:lang w:eastAsia="ru-RU"/>
        </w:rPr>
      </w:pPr>
      <w:r w:rsidRPr="00EA7483">
        <w:rPr>
          <w:rFonts w:ascii="Times New Roman" w:eastAsia="Calibri" w:hAnsi="Times New Roman" w:cs="Times New Roman"/>
          <w:sz w:val="20"/>
          <w:szCs w:val="20"/>
          <w:lang w:eastAsia="ru-RU"/>
        </w:rPr>
        <w:t>07 ноября  2023 года                                                                                        № 42</w:t>
      </w:r>
    </w:p>
    <w:p w:rsidR="00EA7483" w:rsidRPr="00EA7483" w:rsidRDefault="00EA7483" w:rsidP="00EA7483">
      <w:pPr>
        <w:spacing w:after="0" w:line="240" w:lineRule="auto"/>
        <w:ind w:firstLine="709"/>
        <w:jc w:val="center"/>
        <w:rPr>
          <w:rFonts w:ascii="Times New Roman" w:eastAsia="Calibri" w:hAnsi="Times New Roman" w:cs="Times New Roman"/>
          <w:sz w:val="20"/>
          <w:szCs w:val="20"/>
          <w:lang w:eastAsia="ru-RU"/>
        </w:rPr>
      </w:pPr>
    </w:p>
    <w:p w:rsidR="00EA7483" w:rsidRPr="00630AEF" w:rsidRDefault="00EA7483" w:rsidP="00EA7483">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Республика Коми</w:t>
      </w:r>
    </w:p>
    <w:p w:rsidR="00EA7483" w:rsidRPr="00630AEF" w:rsidRDefault="00EA7483" w:rsidP="00EA7483">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Усть-Куломский район</w:t>
      </w:r>
    </w:p>
    <w:p w:rsidR="00EA7483" w:rsidRPr="00630AEF" w:rsidRDefault="00EA7483" w:rsidP="00EA7483">
      <w:pPr>
        <w:tabs>
          <w:tab w:val="left" w:pos="0"/>
        </w:tabs>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пст.Зимстан</w:t>
      </w:r>
    </w:p>
    <w:p w:rsidR="00EA7483" w:rsidRPr="00630AEF" w:rsidRDefault="00EA7483" w:rsidP="00EA7483">
      <w:pPr>
        <w:tabs>
          <w:tab w:val="left" w:pos="4536"/>
        </w:tabs>
        <w:spacing w:after="0"/>
        <w:ind w:right="282"/>
        <w:rPr>
          <w:rFonts w:ascii="Times New Roman" w:eastAsia="Calibri" w:hAnsi="Times New Roman" w:cs="Times New Roman"/>
          <w:sz w:val="16"/>
          <w:szCs w:val="16"/>
          <w:lang w:eastAsia="ru-RU"/>
        </w:rPr>
      </w:pP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Об утверждении порядка осуществления администрацией сельского поселения «Зимстан» бюджетных полномочий главного администратора доходов бюджета муниципального образования сельского поселения «Зимстан»</w:t>
      </w:r>
    </w:p>
    <w:p w:rsidR="00EA7483" w:rsidRPr="00EA7483" w:rsidRDefault="00EA7483" w:rsidP="00EA7483">
      <w:pPr>
        <w:spacing w:after="0"/>
        <w:ind w:left="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В соответствии с пунктом 4 статьи 160.1 Бюджетного кодекса Российской Федерации администрация сельского поселения «Зимстан» постановляет:</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1. Утвердить Порядок осуществления администрацией сельского поселения «Зимстан» бюджетных полномочий главного администратора доходов бюджета муниципального образования сельского поселения «Зимстан» согласно приложению к настоящему постановлению.</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2. Постановление вступает в силу с момента подписания и распространяется на правоотношения, возникшие с 1 января 2023 г.</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3. Контроль за выполнением настоящего постановления оставляю за собой.</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rPr>
          <w:rFonts w:ascii="Times New Roman" w:eastAsia="Times New Roman" w:hAnsi="Times New Roman" w:cs="Times New Roman"/>
          <w:sz w:val="20"/>
          <w:szCs w:val="20"/>
          <w:lang w:eastAsia="ru-RU"/>
        </w:rPr>
      </w:pPr>
      <w:r w:rsidRPr="00EA7483">
        <w:rPr>
          <w:rFonts w:ascii="Times New Roman" w:eastAsia="Calibri" w:hAnsi="Times New Roman" w:cs="Times New Roman"/>
          <w:sz w:val="20"/>
          <w:szCs w:val="20"/>
          <w:lang w:eastAsia="ru-RU"/>
        </w:rPr>
        <w:t>Глава сельского поселения «Зимстан»                              В.Н.Лодыгин</w:t>
      </w:r>
    </w:p>
    <w:p w:rsidR="00EA7483" w:rsidRPr="00EA7483" w:rsidRDefault="00EA7483" w:rsidP="00EA7483">
      <w:pPr>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Утвержден</w:t>
      </w: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постановлением администрации СП «Зимстан»</w:t>
      </w: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от 07.11.2023 года № 42</w:t>
      </w: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(Приложение)</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Порядок осуществления администрацией сельского поселения «Зимстан» бюджетных полномочий главного администратора доходов бюджета муниципального образования сельского поселения «Зимстан»</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1.</w:t>
      </w:r>
      <w:r w:rsidRPr="00EA7483">
        <w:rPr>
          <w:rFonts w:ascii="Times New Roman" w:eastAsia="Times New Roman" w:hAnsi="Times New Roman" w:cs="Times New Roman"/>
          <w:sz w:val="20"/>
          <w:szCs w:val="20"/>
          <w:lang w:eastAsia="ru-RU"/>
        </w:rPr>
        <w:tab/>
        <w:t>Общие положения.</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1.1. Настоящий Порядок регулирует правоотношения по осуществлению администрацией сельского поселения «Зимстан» бюджетных полномочий главного администратора доходов бюджета муниципального образования сельского поселения «Зимстан» (далее –МО СП«Зимстан»).</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1.2. Перечень главных администраторов доходов бюджета МО СП «Зимстан»утверждается администрацией сельского поселения «Зимстан»в соответствии с общими требованиями, установленными Правительством Российской Федерации.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Перечень главных администраторов доходов бюджета МО СП «Зимстан»должен содержать наименование органов, осуществляющих бюджетные полномочия главных администраторов доходов бюджета, и закрепляемые за ними виды (подвиды) доходов бюджета.</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2. Порядок осуществления бюджетных полномочий</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главным администратором доходов бюджета.</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lastRenderedPageBreak/>
        <w:t>2.1. Главный администратор доходов бюджета обладает следующими бюджетными полномочиями: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а) формирует перечень подведомственных ему администраторов доходов бюджета МО СП «Зимстан»;</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б) формирует и представляет в финансовое управление администрации муниципального района «Усть-Куломский» (далее - финансовое управление) следующую информацию:</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прогноз поступления администрируемых доходов по запросу финансового управления;</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сведения, необходимые для составления проектов бюджетов в соответствии с Порядком составления проекта бюджета МО МР "Усть-Куломский" на очередной финансовый год и плановый период, рассчитанный в соответствии с утвержденной главным администратором методикой прогнозирования поступлений доходов в бюджет по форме согласно приложению № 1 к настоящему Порядку;</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сведения, необходимые для составления и ведения кассового плана;</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аналитические материалы по исполнению бюджета в части администрируемых доходов бюджета; </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в) формирует и представляет бюджетную отчетность главного администратора доходов бюджета по формам и в сроки установленные законодательством Российской Федерации и Республики Коми;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г)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д) по согласованию с финансовым управлением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е)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МО СП «Зимстан» и настоящим Порядком.</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ж) исполняет в случае необходимости в соответствии с положением раздела 3 настоящего Порядка бюджетные полномочия администратора доходов бюджетов в соответствии с принятыми ими правовыми актами об осуществлении полномочий администратора доходов;</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2.2. Главные администраторы доходов направляют в финансовое управление информацию об изменении состава и (или) функций главных администраторов доходов бюджета согласно приложению № 2 к настоящему Порядку.</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3. Порядок осуществления главным администратором доходов бюджета, бюджетных полномочий администратора доходов бюджета.</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3.1. Главный администратор доходов бюджета при осуществлении бюджетных полномочий администратора доходов бюджета:</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а)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б) осуществляет взыскание задолженности по платежам в бюджет, пеней и штрафов по ним, на основании утвержденных регламентов реализации полномочий администратора доходов бюджета по взысканию дебиторской задолженности по платежам в бюджет, пеням и штрафам по ним, разработанных в соответствии с общими требованиями, установленными Министерством финансов Российской Федерации.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в)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Республике Коми для осуществления возврата в порядке, установленном Министерством финансов Российской Федерации;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г) 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 по Республике Коми;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д) формирует и представляет главному администратору доходов бюджета сведения и бюджетную отчетность, необходимые для осуществления полномочий главного администратора доходов бюджета;</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е)предоставляет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w:t>
      </w:r>
      <w:r w:rsidRPr="00EA7483">
        <w:rPr>
          <w:rFonts w:ascii="Times New Roman" w:eastAsia="Times New Roman" w:hAnsi="Times New Roman" w:cs="Times New Roman"/>
          <w:sz w:val="20"/>
          <w:szCs w:val="20"/>
          <w:lang w:eastAsia="ru-RU"/>
        </w:rPr>
        <w:lastRenderedPageBreak/>
        <w:t>предоставления государственных и муниципальных услуг", за исключением случаев, предусмотренных законодательством Российской Федерации;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ж) принимает решение о признании безнадежной к взысканию задолженности по платежам в бюджет в соответствии с утвержденным Порядком принятия решений о признании безнадежной к взысканию задолженности по платежам в бюджет;</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з) разрабатывает и утверждает регламенты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и)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регулирующими бюджетные правоотношения.</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Приложение № 1к порядку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осуществления администрацией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сельского поселения «Зимстан»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бюджетных полномочий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главного администратора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доходов бюджета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муниципального образования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сельского поселения «Зимстан»</w:t>
      </w: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Основные показатели бюджета МО СП «Зимстан»</w:t>
      </w:r>
    </w:p>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на _________ - _________ годы</w:t>
      </w:r>
    </w:p>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u w:val="single"/>
          <w:lang w:eastAsia="ru-RU"/>
        </w:rPr>
      </w:pPr>
      <w:r w:rsidRPr="00EA7483">
        <w:rPr>
          <w:rFonts w:ascii="Times New Roman" w:eastAsia="Times New Roman" w:hAnsi="Times New Roman" w:cs="Times New Roman"/>
          <w:sz w:val="20"/>
          <w:szCs w:val="20"/>
          <w:u w:val="single"/>
          <w:lang w:eastAsia="ru-RU"/>
        </w:rPr>
        <w:t>Администрация сельского поселения «</w:t>
      </w:r>
      <w:r w:rsidRPr="00EA7483">
        <w:rPr>
          <w:rFonts w:ascii="Times New Roman" w:eastAsia="Times New Roman" w:hAnsi="Times New Roman" w:cs="Times New Roman"/>
          <w:sz w:val="20"/>
          <w:szCs w:val="20"/>
          <w:lang w:eastAsia="ru-RU"/>
        </w:rPr>
        <w:t>Зимстан</w:t>
      </w:r>
      <w:r w:rsidRPr="00EA7483">
        <w:rPr>
          <w:rFonts w:ascii="Times New Roman" w:eastAsia="Times New Roman" w:hAnsi="Times New Roman" w:cs="Times New Roman"/>
          <w:sz w:val="20"/>
          <w:szCs w:val="20"/>
          <w:u w:val="single"/>
          <w:lang w:eastAsia="ru-RU"/>
        </w:rPr>
        <w:t>»</w:t>
      </w:r>
    </w:p>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(наименование главного администратора доходов)</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tblPr>
      <w:tblGrid>
        <w:gridCol w:w="771"/>
        <w:gridCol w:w="992"/>
        <w:gridCol w:w="993"/>
        <w:gridCol w:w="1559"/>
        <w:gridCol w:w="1355"/>
        <w:gridCol w:w="1196"/>
        <w:gridCol w:w="1276"/>
        <w:gridCol w:w="1276"/>
      </w:tblGrid>
      <w:tr w:rsidR="00EA7483" w:rsidRPr="00EA7483" w:rsidTr="00EA7483">
        <w:tc>
          <w:tcPr>
            <w:tcW w:w="771" w:type="dxa"/>
            <w:vMerge w:val="restart"/>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КБК</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Отчетный год</w:t>
            </w:r>
          </w:p>
        </w:tc>
        <w:tc>
          <w:tcPr>
            <w:tcW w:w="2914" w:type="dxa"/>
            <w:gridSpan w:val="2"/>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Текущий год</w:t>
            </w:r>
          </w:p>
        </w:tc>
        <w:tc>
          <w:tcPr>
            <w:tcW w:w="3748" w:type="dxa"/>
            <w:gridSpan w:val="3"/>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Прогноз поступлений</w:t>
            </w:r>
          </w:p>
        </w:tc>
      </w:tr>
      <w:tr w:rsidR="00EA7483" w:rsidRPr="00EA7483" w:rsidTr="00EA7483">
        <w:tc>
          <w:tcPr>
            <w:tcW w:w="771" w:type="dxa"/>
            <w:vMerge/>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Показатели, утвержденные решением Совета</w:t>
            </w:r>
          </w:p>
        </w:tc>
        <w:tc>
          <w:tcPr>
            <w:tcW w:w="1355" w:type="dxa"/>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Ожидаемое исполнение</w:t>
            </w:r>
          </w:p>
        </w:tc>
        <w:tc>
          <w:tcPr>
            <w:tcW w:w="1196" w:type="dxa"/>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vAlign w:val="center"/>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Второй год планового периода</w:t>
            </w:r>
          </w:p>
        </w:tc>
      </w:tr>
      <w:tr w:rsidR="00EA7483" w:rsidRPr="00EA7483" w:rsidTr="00EA7483">
        <w:tc>
          <w:tcPr>
            <w:tcW w:w="771"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9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EA7483" w:rsidRPr="00EA7483" w:rsidTr="00EA7483">
        <w:tc>
          <w:tcPr>
            <w:tcW w:w="771"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Итого</w:t>
            </w:r>
          </w:p>
        </w:tc>
        <w:tc>
          <w:tcPr>
            <w:tcW w:w="992"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9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Расчеты и обоснования (отдельно по каждому коду дохода):</w:t>
      </w:r>
    </w:p>
    <w:p w:rsidR="00EA7483" w:rsidRPr="00EA7483" w:rsidRDefault="00EA7483" w:rsidP="00EA74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__________________________________________________________________</w:t>
      </w:r>
    </w:p>
    <w:p w:rsidR="00EA7483" w:rsidRPr="00EA7483" w:rsidRDefault="00EA7483" w:rsidP="00EA74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__________________________________________________________________</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Руководитель ____________ ____________________________</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(подпись)      (расшифровка подписи)</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Исполнитель ____________ ___________ ____________________________</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(должность)              (подпись)      (расшифровка подписи)</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"___" ___________ 20__ года</w:t>
      </w: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right"/>
        <w:rPr>
          <w:rFonts w:ascii="Times New Roman" w:eastAsia="Times New Roman" w:hAnsi="Times New Roman" w:cs="Times New Roman"/>
          <w:sz w:val="20"/>
          <w:szCs w:val="20"/>
          <w:lang w:eastAsia="ru-RU"/>
        </w:rPr>
      </w:pP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lastRenderedPageBreak/>
        <w:t xml:space="preserve">                                                                                                      Приложение № 2к порядку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осуществления администрацией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сельского поселения «Зимстан»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бюджетных полномочий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главного администратора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доходов бюджета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муниципального образования </w:t>
      </w:r>
    </w:p>
    <w:p w:rsidR="00EA7483" w:rsidRPr="00EA7483" w:rsidRDefault="00EA7483" w:rsidP="00EA7483">
      <w:pPr>
        <w:spacing w:after="0"/>
        <w:ind w:firstLine="851"/>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сельского поселения «Зимстан»</w:t>
      </w:r>
    </w:p>
    <w:p w:rsidR="00EA7483" w:rsidRPr="00EA7483" w:rsidRDefault="00EA7483" w:rsidP="00EA7483">
      <w:pPr>
        <w:spacing w:after="0"/>
        <w:ind w:firstLine="851"/>
        <w:jc w:val="both"/>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Перечень</w:t>
      </w:r>
    </w:p>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администрируемых кодов бюджетной классификации</w:t>
      </w:r>
    </w:p>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главных администраторов доходов, предлагаемых</w:t>
      </w:r>
    </w:p>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к включению (исключению)</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tblPr>
      <w:tblGrid>
        <w:gridCol w:w="1905"/>
        <w:gridCol w:w="1701"/>
        <w:gridCol w:w="5812"/>
      </w:tblGrid>
      <w:tr w:rsidR="00EA7483" w:rsidRPr="00EA7483" w:rsidTr="00EA7483">
        <w:tc>
          <w:tcPr>
            <w:tcW w:w="3606" w:type="dxa"/>
            <w:gridSpan w:val="2"/>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Код бюджетной классификации Российской Федерации</w:t>
            </w:r>
          </w:p>
        </w:tc>
        <w:tc>
          <w:tcPr>
            <w:tcW w:w="5812" w:type="dxa"/>
            <w:vMerge w:val="restart"/>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Наименование доходов бюджета </w:t>
            </w:r>
          </w:p>
        </w:tc>
      </w:tr>
      <w:tr w:rsidR="00EA7483" w:rsidRPr="00EA7483" w:rsidTr="00EA7483">
        <w:tc>
          <w:tcPr>
            <w:tcW w:w="1905"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главного администратора доходов</w:t>
            </w:r>
          </w:p>
        </w:tc>
        <w:tc>
          <w:tcPr>
            <w:tcW w:w="1701"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видов (подвидов) доходов бюджета</w:t>
            </w:r>
          </w:p>
        </w:tc>
        <w:tc>
          <w:tcPr>
            <w:tcW w:w="5812" w:type="dxa"/>
            <w:vMerge/>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A7483" w:rsidRPr="00EA7483" w:rsidTr="00EA7483">
        <w:tc>
          <w:tcPr>
            <w:tcW w:w="1905"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12" w:type="dxa"/>
            <w:tcBorders>
              <w:top w:val="single" w:sz="4" w:space="0" w:color="auto"/>
              <w:left w:val="single" w:sz="4" w:space="0" w:color="auto"/>
              <w:bottom w:val="single" w:sz="4" w:space="0" w:color="auto"/>
              <w:right w:val="single" w:sz="4" w:space="0" w:color="auto"/>
            </w:tcBorders>
          </w:tcPr>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Обоснование:</w:t>
      </w:r>
    </w:p>
    <w:p w:rsidR="00EA7483" w:rsidRPr="00EA7483" w:rsidRDefault="00EA7483" w:rsidP="00EA74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__________________________________________________________________</w:t>
      </w:r>
    </w:p>
    <w:p w:rsidR="00EA7483" w:rsidRPr="00EA7483" w:rsidRDefault="00EA7483" w:rsidP="00EA74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__________________________________________________________________</w:t>
      </w:r>
    </w:p>
    <w:p w:rsidR="00EA7483" w:rsidRPr="00EA7483" w:rsidRDefault="00EA7483" w:rsidP="00EA74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Руководитель ____________ ____________________________</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(подпись)      (расшифровка подписи)</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Исполнитель ____________ ___________ ____________________________</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(должность)                  (подпись)      (расшифровка подписи)</w:t>
      </w: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A7483" w:rsidRPr="00EA7483" w:rsidRDefault="00EA7483" w:rsidP="00EA74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A7483">
        <w:rPr>
          <w:rFonts w:ascii="Times New Roman" w:eastAsia="Times New Roman" w:hAnsi="Times New Roman" w:cs="Times New Roman"/>
          <w:sz w:val="20"/>
          <w:szCs w:val="20"/>
          <w:lang w:eastAsia="ru-RU"/>
        </w:rPr>
        <w:t xml:space="preserve">    "___" ___________ 20__ года</w:t>
      </w:r>
    </w:p>
    <w:p w:rsidR="00630AEF" w:rsidRDefault="00630AEF" w:rsidP="00F932F2">
      <w:pPr>
        <w:spacing w:after="0" w:line="240" w:lineRule="auto"/>
        <w:jc w:val="center"/>
        <w:rPr>
          <w:rFonts w:ascii="Times New Roman" w:eastAsia="Calibri" w:hAnsi="Times New Roman" w:cs="Times New Roman"/>
          <w:sz w:val="20"/>
          <w:szCs w:val="20"/>
          <w:lang w:eastAsia="ru-RU"/>
        </w:rPr>
      </w:pPr>
    </w:p>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noProof/>
          <w:sz w:val="20"/>
          <w:szCs w:val="20"/>
          <w:lang w:eastAsia="ru-RU"/>
        </w:rPr>
        <w:drawing>
          <wp:inline distT="0" distB="0" distL="0" distR="0">
            <wp:extent cx="846455" cy="80137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846455" cy="801370"/>
                    </a:xfrm>
                    <a:prstGeom prst="rect">
                      <a:avLst/>
                    </a:prstGeom>
                    <a:noFill/>
                    <a:ln w="9525">
                      <a:noFill/>
                      <a:miter lim="800000"/>
                      <a:headEnd/>
                      <a:tailEnd/>
                    </a:ln>
                  </pic:spPr>
                </pic:pic>
              </a:graphicData>
            </a:graphic>
          </wp:inline>
        </w:drawing>
      </w:r>
    </w:p>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p>
    <w:p w:rsidR="00F932F2" w:rsidRPr="00F932F2" w:rsidRDefault="00F932F2" w:rsidP="00F932F2">
      <w:pPr>
        <w:spacing w:after="0" w:line="240" w:lineRule="auto"/>
        <w:jc w:val="center"/>
        <w:rPr>
          <w:rFonts w:ascii="Times New Roman" w:eastAsia="Calibri" w:hAnsi="Times New Roman" w:cs="Times New Roman"/>
          <w:b/>
          <w:bCs/>
          <w:sz w:val="20"/>
          <w:szCs w:val="20"/>
          <w:lang w:eastAsia="ru-RU"/>
        </w:rPr>
      </w:pPr>
      <w:r w:rsidRPr="00F932F2">
        <w:rPr>
          <w:rFonts w:ascii="Times New Roman" w:eastAsia="Calibri" w:hAnsi="Times New Roman" w:cs="Times New Roman"/>
          <w:b/>
          <w:bCs/>
          <w:sz w:val="20"/>
          <w:szCs w:val="20"/>
          <w:lang w:eastAsia="ru-RU"/>
        </w:rPr>
        <w:t>«Зимстан» сикт овмöдчöминса администрация</w:t>
      </w:r>
    </w:p>
    <w:p w:rsidR="00F932F2" w:rsidRPr="00F932F2" w:rsidRDefault="00B147A0" w:rsidP="00F932F2">
      <w:pPr>
        <w:tabs>
          <w:tab w:val="center" w:pos="4536"/>
          <w:tab w:val="right" w:pos="9072"/>
        </w:tabs>
        <w:spacing w:after="0" w:line="240" w:lineRule="auto"/>
        <w:jc w:val="center"/>
        <w:rPr>
          <w:rFonts w:ascii="Times New Roman" w:eastAsia="Calibri" w:hAnsi="Times New Roman" w:cs="Times New Roman"/>
          <w:b/>
          <w:bCs/>
          <w:sz w:val="20"/>
          <w:szCs w:val="20"/>
          <w:lang w:eastAsia="ru-RU"/>
        </w:rPr>
      </w:pPr>
      <w:r w:rsidRPr="00B147A0">
        <w:rPr>
          <w:rFonts w:ascii="Times New Roman" w:eastAsia="Times New Roman" w:hAnsi="Times New Roman" w:cs="Times New Roman"/>
          <w:noProof/>
          <w:sz w:val="20"/>
          <w:szCs w:val="20"/>
          <w:lang w:eastAsia="ru-RU"/>
        </w:rPr>
        <w:pict>
          <v:line id="Прямая соединительная линия 4" o:spid="_x0000_s1029" style="position:absolute;left:0;text-align:left;z-index:251665408;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5xTgIAAFkEAAAOAAAAZHJzL2Uyb0RvYy54bWysVM2O0zAQviPxDpbv3SQl3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5LVO&#10;cU4CAABZBAAADgAAAAAAAAAAAAAAAAAuAgAAZHJzL2Uyb0RvYy54bWxQSwECLQAUAAYACAAAACEA&#10;YDUvKtoAAAAIAQAADwAAAAAAAAAAAAAAAACoBAAAZHJzL2Rvd25yZXYueG1sUEsFBgAAAAAEAAQA&#10;8wAAAK8FAAAAAA==&#10;" o:allowincell="f"/>
        </w:pict>
      </w:r>
      <w:r w:rsidR="00F932F2" w:rsidRPr="00F932F2">
        <w:rPr>
          <w:rFonts w:ascii="Times New Roman" w:eastAsia="Calibri" w:hAnsi="Times New Roman" w:cs="Times New Roman"/>
          <w:b/>
          <w:bCs/>
          <w:sz w:val="20"/>
          <w:szCs w:val="20"/>
          <w:lang w:eastAsia="ru-RU"/>
        </w:rPr>
        <w:t>ШУÖМ</w:t>
      </w:r>
    </w:p>
    <w:p w:rsidR="00F932F2" w:rsidRPr="00F932F2" w:rsidRDefault="00F932F2" w:rsidP="00F932F2">
      <w:pPr>
        <w:spacing w:after="0" w:line="240" w:lineRule="auto"/>
        <w:jc w:val="center"/>
        <w:rPr>
          <w:rFonts w:ascii="Times New Roman" w:eastAsia="Calibri" w:hAnsi="Times New Roman" w:cs="Times New Roman"/>
          <w:b/>
          <w:bCs/>
          <w:sz w:val="20"/>
          <w:szCs w:val="20"/>
          <w:lang w:eastAsia="ru-RU"/>
        </w:rPr>
      </w:pPr>
      <w:r w:rsidRPr="00F932F2">
        <w:rPr>
          <w:rFonts w:ascii="Times New Roman" w:eastAsia="Calibri" w:hAnsi="Times New Roman" w:cs="Times New Roman"/>
          <w:b/>
          <w:bCs/>
          <w:sz w:val="20"/>
          <w:szCs w:val="20"/>
          <w:lang w:eastAsia="ru-RU"/>
        </w:rPr>
        <w:t>Администрация сельского поселения «Зимстан»</w:t>
      </w:r>
    </w:p>
    <w:p w:rsidR="00F932F2" w:rsidRPr="00F932F2" w:rsidRDefault="00F932F2" w:rsidP="00F932F2">
      <w:pPr>
        <w:keepNext/>
        <w:spacing w:after="0" w:line="240" w:lineRule="auto"/>
        <w:jc w:val="center"/>
        <w:outlineLvl w:val="3"/>
        <w:rPr>
          <w:rFonts w:ascii="Times New Roman" w:eastAsia="Arial Unicode MS" w:hAnsi="Times New Roman" w:cs="Times New Roman"/>
          <w:b/>
          <w:sz w:val="20"/>
          <w:szCs w:val="20"/>
          <w:lang w:eastAsia="ru-RU"/>
        </w:rPr>
      </w:pPr>
      <w:r w:rsidRPr="00F932F2">
        <w:rPr>
          <w:rFonts w:ascii="Times New Roman" w:eastAsia="Arial Unicode MS" w:hAnsi="Times New Roman" w:cs="Times New Roman"/>
          <w:b/>
          <w:sz w:val="20"/>
          <w:szCs w:val="20"/>
          <w:lang w:eastAsia="ru-RU"/>
        </w:rPr>
        <w:t>ПОСТАНОВЛЕНИЕ</w:t>
      </w:r>
    </w:p>
    <w:p w:rsidR="00F932F2" w:rsidRPr="00F932F2" w:rsidRDefault="00F932F2" w:rsidP="00F932F2">
      <w:pPr>
        <w:keepNext/>
        <w:spacing w:after="0" w:line="240" w:lineRule="auto"/>
        <w:jc w:val="center"/>
        <w:outlineLvl w:val="3"/>
        <w:rPr>
          <w:rFonts w:ascii="Times New Roman" w:eastAsia="Arial Unicode MS" w:hAnsi="Times New Roman" w:cs="Times New Roman"/>
          <w:b/>
          <w:sz w:val="20"/>
          <w:szCs w:val="20"/>
          <w:lang w:eastAsia="ru-RU"/>
        </w:rPr>
      </w:pPr>
    </w:p>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20 ноября  2023 года                                                                             № 46</w:t>
      </w:r>
    </w:p>
    <w:p w:rsidR="00F932F2" w:rsidRPr="00F932F2" w:rsidRDefault="00F932F2" w:rsidP="00F932F2">
      <w:pPr>
        <w:widowControl w:val="0"/>
        <w:suppressAutoHyphens/>
        <w:spacing w:after="0" w:line="240" w:lineRule="auto"/>
        <w:jc w:val="center"/>
        <w:rPr>
          <w:rFonts w:ascii="Times New Roman" w:eastAsia="Calibri" w:hAnsi="Times New Roman" w:cs="Times New Roman"/>
          <w:sz w:val="20"/>
          <w:szCs w:val="20"/>
          <w:lang w:eastAsia="ar-SA"/>
        </w:rPr>
      </w:pPr>
    </w:p>
    <w:p w:rsidR="00F932F2" w:rsidRPr="00630AEF" w:rsidRDefault="00F932F2" w:rsidP="00F932F2">
      <w:pPr>
        <w:widowControl w:val="0"/>
        <w:suppressAutoHyphens/>
        <w:spacing w:after="0" w:line="240" w:lineRule="auto"/>
        <w:jc w:val="center"/>
        <w:rPr>
          <w:rFonts w:ascii="Times New Roman" w:eastAsia="Calibri" w:hAnsi="Times New Roman" w:cs="Times New Roman"/>
          <w:sz w:val="16"/>
          <w:szCs w:val="16"/>
          <w:lang w:eastAsia="ar-SA"/>
        </w:rPr>
      </w:pPr>
      <w:r w:rsidRPr="00630AEF">
        <w:rPr>
          <w:rFonts w:ascii="Times New Roman" w:eastAsia="Calibri" w:hAnsi="Times New Roman" w:cs="Times New Roman"/>
          <w:sz w:val="16"/>
          <w:szCs w:val="16"/>
          <w:lang w:eastAsia="ar-SA"/>
        </w:rPr>
        <w:t>Республика Коми</w:t>
      </w:r>
    </w:p>
    <w:p w:rsidR="00F932F2" w:rsidRPr="00630AEF" w:rsidRDefault="00F932F2" w:rsidP="00F932F2">
      <w:pPr>
        <w:widowControl w:val="0"/>
        <w:suppressAutoHyphens/>
        <w:spacing w:after="0" w:line="240" w:lineRule="auto"/>
        <w:ind w:right="282"/>
        <w:jc w:val="center"/>
        <w:rPr>
          <w:rFonts w:ascii="Times New Roman" w:eastAsia="Calibri" w:hAnsi="Times New Roman" w:cs="Times New Roman"/>
          <w:sz w:val="16"/>
          <w:szCs w:val="16"/>
          <w:lang w:eastAsia="ar-SA"/>
        </w:rPr>
      </w:pPr>
      <w:r w:rsidRPr="00630AEF">
        <w:rPr>
          <w:rFonts w:ascii="Times New Roman" w:eastAsia="Calibri" w:hAnsi="Times New Roman" w:cs="Times New Roman"/>
          <w:sz w:val="16"/>
          <w:szCs w:val="16"/>
          <w:lang w:eastAsia="ar-SA"/>
        </w:rPr>
        <w:t>Усть-Куломский район</w:t>
      </w:r>
    </w:p>
    <w:p w:rsidR="00F932F2" w:rsidRPr="00630AEF" w:rsidRDefault="00F932F2" w:rsidP="00F932F2">
      <w:pPr>
        <w:widowControl w:val="0"/>
        <w:tabs>
          <w:tab w:val="left" w:pos="0"/>
        </w:tabs>
        <w:suppressAutoHyphens/>
        <w:spacing w:after="0" w:line="240" w:lineRule="auto"/>
        <w:jc w:val="center"/>
        <w:rPr>
          <w:rFonts w:ascii="Times New Roman" w:eastAsia="Calibri" w:hAnsi="Times New Roman" w:cs="Times New Roman"/>
          <w:sz w:val="16"/>
          <w:szCs w:val="16"/>
          <w:lang w:eastAsia="ar-SA"/>
        </w:rPr>
      </w:pPr>
      <w:r w:rsidRPr="00630AEF">
        <w:rPr>
          <w:rFonts w:ascii="Times New Roman" w:eastAsia="Calibri" w:hAnsi="Times New Roman" w:cs="Times New Roman"/>
          <w:sz w:val="16"/>
          <w:szCs w:val="16"/>
          <w:lang w:eastAsia="ar-SA"/>
        </w:rPr>
        <w:t>пст. Зимстан</w:t>
      </w:r>
    </w:p>
    <w:p w:rsidR="00F932F2" w:rsidRPr="00F932F2" w:rsidRDefault="00F932F2" w:rsidP="00F932F2">
      <w:pPr>
        <w:spacing w:after="0" w:line="240" w:lineRule="auto"/>
        <w:jc w:val="center"/>
        <w:rPr>
          <w:rFonts w:ascii="Times New Roman" w:eastAsia="Calibri" w:hAnsi="Times New Roman" w:cs="Times New Roman"/>
          <w:color w:val="000000"/>
          <w:sz w:val="20"/>
          <w:szCs w:val="20"/>
          <w:lang w:eastAsia="ru-RU"/>
        </w:rPr>
      </w:pPr>
    </w:p>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О прогнозе социально-экономического развития   </w:t>
      </w:r>
      <w:r w:rsidRPr="00F932F2">
        <w:rPr>
          <w:rFonts w:ascii="Times New Roman" w:eastAsia="Times New Roman" w:hAnsi="Times New Roman" w:cs="Times New Roman"/>
          <w:color w:val="000000"/>
          <w:sz w:val="20"/>
          <w:szCs w:val="20"/>
          <w:lang w:eastAsia="ru-RU"/>
        </w:rPr>
        <w:br/>
        <w:t>сельского поселения  «Зимстан» на 2024-2026 годы</w:t>
      </w:r>
    </w:p>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p>
    <w:p w:rsidR="00F932F2" w:rsidRPr="00F932F2" w:rsidRDefault="00F932F2" w:rsidP="00F932F2">
      <w:pPr>
        <w:spacing w:after="0" w:line="240" w:lineRule="auto"/>
        <w:ind w:firstLine="851"/>
        <w:jc w:val="both"/>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В соответствии со статьей 173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решением Совета сельского поселения «Зимстан» от  19.09.2012 № 2-39/1 «Об утверждении Положения о бюджетном процессе в муниципальном образовании сельского поселения,  Уставом сельского поселения «Зимстан», администрация сельского поселения Зимстан» постановляет:</w:t>
      </w:r>
    </w:p>
    <w:p w:rsidR="00F932F2" w:rsidRPr="00F932F2" w:rsidRDefault="00F932F2" w:rsidP="00F932F2">
      <w:pPr>
        <w:spacing w:after="0" w:line="240" w:lineRule="auto"/>
        <w:jc w:val="both"/>
        <w:rPr>
          <w:rFonts w:ascii="Times New Roman" w:eastAsia="Times New Roman" w:hAnsi="Times New Roman" w:cs="Times New Roman"/>
          <w:color w:val="000000"/>
          <w:sz w:val="20"/>
          <w:szCs w:val="20"/>
          <w:lang w:eastAsia="ru-RU"/>
        </w:rPr>
      </w:pPr>
    </w:p>
    <w:p w:rsidR="00F932F2" w:rsidRPr="00F932F2" w:rsidRDefault="00F932F2" w:rsidP="00F932F2">
      <w:pPr>
        <w:spacing w:after="0" w:line="240" w:lineRule="auto"/>
        <w:ind w:firstLine="851"/>
        <w:jc w:val="both"/>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1. Утвердить прогноз социально-экономического развития сельского поселения «Зимстан» на очередной 2024 финансовый год и плановый период 2025-2026 гг. согласно приложению.</w:t>
      </w:r>
    </w:p>
    <w:p w:rsidR="00F932F2" w:rsidRPr="00F932F2" w:rsidRDefault="00F932F2" w:rsidP="00F932F2">
      <w:pPr>
        <w:spacing w:after="0" w:line="240" w:lineRule="auto"/>
        <w:ind w:firstLine="851"/>
        <w:jc w:val="both"/>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2. Настоящее постановление вступает в силу со дня его обнародования на информационном стенде администрации сельского поселения «Зимстан».</w:t>
      </w:r>
    </w:p>
    <w:p w:rsidR="00F932F2" w:rsidRPr="00F932F2" w:rsidRDefault="00F932F2" w:rsidP="00F932F2">
      <w:pPr>
        <w:spacing w:after="0" w:line="240" w:lineRule="auto"/>
        <w:ind w:firstLine="851"/>
        <w:jc w:val="both"/>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3. Контроль за исполнением настоящего постановления оставляю за собой.</w:t>
      </w:r>
    </w:p>
    <w:p w:rsidR="00F932F2" w:rsidRPr="00F932F2" w:rsidRDefault="00F932F2" w:rsidP="00F932F2">
      <w:pPr>
        <w:spacing w:after="0" w:line="240" w:lineRule="auto"/>
        <w:ind w:firstLine="851"/>
        <w:jc w:val="both"/>
        <w:rPr>
          <w:rFonts w:ascii="Times New Roman" w:eastAsia="Times New Roman" w:hAnsi="Times New Roman" w:cs="Times New Roman"/>
          <w:color w:val="000000"/>
          <w:sz w:val="20"/>
          <w:szCs w:val="20"/>
          <w:lang w:eastAsia="ru-RU"/>
        </w:rPr>
      </w:pPr>
    </w:p>
    <w:p w:rsidR="00F932F2" w:rsidRPr="00F932F2" w:rsidRDefault="00F932F2" w:rsidP="00F932F2">
      <w:pPr>
        <w:spacing w:after="0" w:line="240" w:lineRule="auto"/>
        <w:jc w:val="both"/>
        <w:rPr>
          <w:rFonts w:ascii="Times New Roman" w:eastAsia="Times New Roman" w:hAnsi="Times New Roman" w:cs="Times New Roman"/>
          <w:color w:val="000000"/>
          <w:sz w:val="20"/>
          <w:szCs w:val="20"/>
          <w:lang w:eastAsia="ru-RU"/>
        </w:rPr>
      </w:pPr>
    </w:p>
    <w:p w:rsidR="00F932F2" w:rsidRPr="00F932F2" w:rsidRDefault="00F932F2" w:rsidP="00F932F2">
      <w:pPr>
        <w:spacing w:after="0" w:line="240" w:lineRule="auto"/>
        <w:jc w:val="both"/>
        <w:rPr>
          <w:rFonts w:ascii="Times New Roman" w:eastAsia="Times New Roman" w:hAnsi="Times New Roman" w:cs="Times New Roman"/>
          <w:color w:val="000000"/>
          <w:sz w:val="20"/>
          <w:szCs w:val="20"/>
          <w:lang w:eastAsia="ru-RU"/>
        </w:rPr>
      </w:pPr>
    </w:p>
    <w:p w:rsidR="00F932F2" w:rsidRPr="00F932F2" w:rsidRDefault="00F932F2" w:rsidP="00F932F2">
      <w:pPr>
        <w:spacing w:after="0" w:line="240" w:lineRule="auto"/>
        <w:jc w:val="both"/>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Глава сельского поселения «Зимстан»                                                В.Н.Лодыгин</w:t>
      </w:r>
    </w:p>
    <w:p w:rsidR="00F932F2" w:rsidRPr="00F932F2" w:rsidRDefault="00F932F2" w:rsidP="00F932F2">
      <w:pPr>
        <w:keepNext/>
        <w:spacing w:after="0" w:line="240" w:lineRule="auto"/>
        <w:ind w:firstLine="5103"/>
        <w:jc w:val="both"/>
        <w:outlineLvl w:val="0"/>
        <w:rPr>
          <w:rFonts w:ascii="Times New Roman" w:eastAsia="Times New Roman" w:hAnsi="Times New Roman" w:cs="Times New Roman"/>
          <w:color w:val="000000"/>
          <w:kern w:val="36"/>
          <w:sz w:val="20"/>
          <w:szCs w:val="20"/>
          <w:lang w:eastAsia="ru-RU"/>
        </w:rPr>
      </w:pPr>
    </w:p>
    <w:p w:rsidR="00F932F2" w:rsidRPr="00F932F2" w:rsidRDefault="00F932F2" w:rsidP="00F932F2">
      <w:pPr>
        <w:tabs>
          <w:tab w:val="left" w:pos="567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F932F2" w:rsidRPr="00F932F2" w:rsidRDefault="00F932F2" w:rsidP="00F932F2">
      <w:pPr>
        <w:tabs>
          <w:tab w:val="left" w:pos="567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УТВЕРЖДЕНО</w:t>
      </w:r>
    </w:p>
    <w:p w:rsidR="00F932F2" w:rsidRPr="00F932F2" w:rsidRDefault="00F932F2" w:rsidP="00F932F2">
      <w:pPr>
        <w:tabs>
          <w:tab w:val="left" w:pos="567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 xml:space="preserve"> постановлением администрации</w:t>
      </w:r>
    </w:p>
    <w:p w:rsidR="00F932F2" w:rsidRPr="00F932F2" w:rsidRDefault="00F932F2" w:rsidP="00F932F2">
      <w:pPr>
        <w:tabs>
          <w:tab w:val="left" w:pos="567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bCs/>
          <w:sz w:val="20"/>
          <w:szCs w:val="20"/>
          <w:lang w:eastAsia="ru-RU"/>
        </w:rPr>
        <w:t xml:space="preserve">» </w:t>
      </w:r>
    </w:p>
    <w:p w:rsidR="00F932F2" w:rsidRPr="00F932F2" w:rsidRDefault="00F932F2" w:rsidP="00F932F2">
      <w:pPr>
        <w:tabs>
          <w:tab w:val="left" w:pos="5670"/>
        </w:tabs>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от 20 ноября 2023 № 46</w:t>
      </w:r>
    </w:p>
    <w:p w:rsidR="00F932F2" w:rsidRPr="00F932F2" w:rsidRDefault="00F932F2" w:rsidP="00F932F2">
      <w:pPr>
        <w:tabs>
          <w:tab w:val="left" w:pos="5670"/>
        </w:tabs>
        <w:autoSpaceDE w:val="0"/>
        <w:autoSpaceDN w:val="0"/>
        <w:adjustRightInd w:val="0"/>
        <w:spacing w:after="0" w:line="240" w:lineRule="auto"/>
        <w:ind w:left="5670"/>
        <w:jc w:val="right"/>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(Приложение)</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Прогноз </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социально-экономического развития сельского поселения «Зимстан» </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на очередной 2024 финансовый год и плановый период 2025 -2026 гг.</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F932F2" w:rsidRPr="00F932F2" w:rsidRDefault="00F932F2" w:rsidP="00F932F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Прогноз социально-экономического развития</w:t>
      </w:r>
      <w:r w:rsidRPr="00F932F2">
        <w:rPr>
          <w:rFonts w:ascii="Times New Roman" w:eastAsia="Times New Roman" w:hAnsi="Times New Roman" w:cs="Times New Roman"/>
          <w:color w:val="000000"/>
          <w:sz w:val="20"/>
          <w:szCs w:val="20"/>
          <w:lang w:eastAsia="ru-RU"/>
        </w:rPr>
        <w:t xml:space="preserve"> сельского поселения «Зимстан»</w:t>
      </w:r>
      <w:r w:rsidRPr="00F932F2">
        <w:rPr>
          <w:rFonts w:ascii="Times New Roman" w:eastAsia="Times New Roman" w:hAnsi="Times New Roman" w:cs="Times New Roman"/>
          <w:sz w:val="20"/>
          <w:szCs w:val="20"/>
          <w:lang w:eastAsia="ru-RU"/>
        </w:rPr>
        <w:t xml:space="preserve"> разрабатывается на основании Бюджетного кодекса Российской Федерации, руководствуясь Федеральным законом от 06 октября 2003 года </w:t>
      </w:r>
      <w:hyperlink r:id="rId20" w:history="1">
        <w:r w:rsidRPr="00F932F2">
          <w:rPr>
            <w:rFonts w:ascii="Times New Roman" w:eastAsia="Times New Roman" w:hAnsi="Times New Roman" w:cs="Times New Roman"/>
            <w:sz w:val="20"/>
            <w:szCs w:val="20"/>
            <w:lang w:eastAsia="ru-RU"/>
          </w:rPr>
          <w:t>№ 131-ФЗ</w:t>
        </w:r>
      </w:hyperlink>
      <w:r w:rsidRPr="00F932F2">
        <w:rPr>
          <w:rFonts w:ascii="Times New Roman" w:eastAsia="Times New Roman" w:hAnsi="Times New Roman" w:cs="Times New Roman"/>
          <w:sz w:val="20"/>
          <w:szCs w:val="20"/>
          <w:lang w:eastAsia="ru-RU"/>
        </w:rPr>
        <w:t xml:space="preserve"> «Об общих принципах организации местного самоуправления в Российской Федерации».</w:t>
      </w:r>
    </w:p>
    <w:p w:rsidR="00F932F2" w:rsidRPr="00F932F2" w:rsidRDefault="00F932F2" w:rsidP="00F932F2">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Вопросы местного значения, т.е. вопросы непосредственного обеспечения жизнедеятельности населения муниципального образования 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xml:space="preserve">», решение которых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F932F2">
          <w:rPr>
            <w:rFonts w:ascii="Times New Roman" w:eastAsia="Times New Roman" w:hAnsi="Times New Roman" w:cs="Times New Roman"/>
            <w:sz w:val="20"/>
            <w:szCs w:val="20"/>
            <w:lang w:eastAsia="ru-RU"/>
          </w:rPr>
          <w:t>2003 г</w:t>
        </w:r>
      </w:smartTag>
      <w:r w:rsidRPr="00F932F2">
        <w:rPr>
          <w:rFonts w:ascii="Times New Roman" w:eastAsia="Times New Roman" w:hAnsi="Times New Roman" w:cs="Times New Roman"/>
          <w:sz w:val="20"/>
          <w:szCs w:val="20"/>
          <w:lang w:eastAsia="ru-RU"/>
        </w:rPr>
        <w:t>. № 131-ФЗ «Об общих принципах организации местного самоуправления в Российской Федерации» осуществляется администрацией 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F932F2">
        <w:rPr>
          <w:rFonts w:ascii="Times New Roman" w:eastAsia="Times New Roman" w:hAnsi="Times New Roman" w:cs="Times New Roman"/>
          <w:sz w:val="20"/>
          <w:szCs w:val="20"/>
          <w:shd w:val="clear" w:color="auto" w:fill="FFFFFF"/>
          <w:lang w:eastAsia="ru-RU"/>
        </w:rPr>
        <w:t xml:space="preserve">Территория </w:t>
      </w:r>
      <w:r w:rsidRPr="00F932F2">
        <w:rPr>
          <w:rFonts w:ascii="Times New Roman" w:eastAsia="Times New Roman" w:hAnsi="Times New Roman" w:cs="Times New Roman"/>
          <w:sz w:val="20"/>
          <w:szCs w:val="20"/>
          <w:lang w:eastAsia="ru-RU"/>
        </w:rPr>
        <w:t>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xml:space="preserve">» </w:t>
      </w:r>
      <w:r w:rsidRPr="00F932F2">
        <w:rPr>
          <w:rFonts w:ascii="Times New Roman" w:eastAsia="Times New Roman" w:hAnsi="Times New Roman" w:cs="Times New Roman"/>
          <w:sz w:val="20"/>
          <w:szCs w:val="20"/>
          <w:shd w:val="clear" w:color="auto" w:fill="FFFFFF"/>
          <w:lang w:eastAsia="ru-RU"/>
        </w:rPr>
        <w:t xml:space="preserve">входит в состав территории </w:t>
      </w:r>
      <w:r w:rsidRPr="00F932F2">
        <w:rPr>
          <w:rFonts w:ascii="Times New Roman" w:eastAsia="Times New Roman" w:hAnsi="Times New Roman" w:cs="Times New Roman"/>
          <w:sz w:val="20"/>
          <w:szCs w:val="20"/>
          <w:lang w:eastAsia="ru-RU"/>
        </w:rPr>
        <w:t>муниципального образования муниципального района «Усть-Куломский»</w:t>
      </w:r>
      <w:r w:rsidRPr="00F932F2">
        <w:rPr>
          <w:rFonts w:ascii="Times New Roman" w:eastAsia="Times New Roman" w:hAnsi="Times New Roman" w:cs="Times New Roman"/>
          <w:sz w:val="20"/>
          <w:szCs w:val="20"/>
          <w:shd w:val="clear" w:color="auto" w:fill="FFFFFF"/>
          <w:lang w:eastAsia="ru-RU"/>
        </w:rPr>
        <w:t>.</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F932F2">
        <w:rPr>
          <w:rFonts w:ascii="Times New Roman" w:eastAsia="Times New Roman" w:hAnsi="Times New Roman" w:cs="Times New Roman"/>
          <w:sz w:val="20"/>
          <w:szCs w:val="20"/>
          <w:shd w:val="clear" w:color="auto" w:fill="FFFFFF"/>
          <w:lang w:eastAsia="ru-RU"/>
        </w:rPr>
        <w:t xml:space="preserve">Границы </w:t>
      </w:r>
      <w:r w:rsidRPr="00F932F2">
        <w:rPr>
          <w:rFonts w:ascii="Times New Roman" w:eastAsia="Times New Roman" w:hAnsi="Times New Roman" w:cs="Times New Roman"/>
          <w:sz w:val="20"/>
          <w:szCs w:val="20"/>
          <w:lang w:eastAsia="ru-RU"/>
        </w:rPr>
        <w:t xml:space="preserve">сельского </w:t>
      </w:r>
      <w:r w:rsidRPr="00F932F2">
        <w:rPr>
          <w:rFonts w:ascii="Times New Roman" w:eastAsia="Times New Roman" w:hAnsi="Times New Roman" w:cs="Times New Roman"/>
          <w:sz w:val="20"/>
          <w:szCs w:val="20"/>
          <w:shd w:val="clear" w:color="auto" w:fill="FFFFFF"/>
          <w:lang w:eastAsia="ru-RU"/>
        </w:rPr>
        <w:t>поселения установлены Законом Республики Коми от 05 марта 2005 года № 11-РЗ «О территориальной организации местного самоуправления в Республике Коми».</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В состав муниципального образования 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xml:space="preserve">» входит населенный пункт: </w:t>
      </w:r>
      <w:r w:rsidRPr="00F932F2">
        <w:rPr>
          <w:rFonts w:ascii="Times New Roman" w:eastAsia="Times New Roman" w:hAnsi="Times New Roman" w:cs="Times New Roman"/>
          <w:color w:val="000000"/>
          <w:sz w:val="20"/>
          <w:szCs w:val="20"/>
          <w:lang w:eastAsia="ru-RU"/>
        </w:rPr>
        <w:t>поселки сельского типа Зимстан, Логинъяг, село Дзёль, деревни Габово, Климовск, Фроловск</w:t>
      </w:r>
      <w:r w:rsidRPr="00F932F2">
        <w:rPr>
          <w:rFonts w:ascii="Times New Roman" w:eastAsia="Times New Roman" w:hAnsi="Times New Roman" w:cs="Times New Roman"/>
          <w:sz w:val="20"/>
          <w:szCs w:val="20"/>
          <w:lang w:eastAsia="ru-RU"/>
        </w:rPr>
        <w:t>. Административным центром 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является поселок сельского типа Зимстан.</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Территория 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в границах муниципального образования составляет 2916 га.</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Calibri" w:hAnsi="Times New Roman" w:cs="Times New Roman"/>
          <w:sz w:val="20"/>
          <w:szCs w:val="20"/>
          <w:lang w:eastAsia="ru-RU"/>
        </w:rPr>
        <w:t xml:space="preserve">Прогнозирование социально-экономического развития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w:t>
      </w:r>
      <w:r w:rsidRPr="00F932F2">
        <w:rPr>
          <w:rFonts w:ascii="Times New Roman" w:eastAsia="Times New Roman" w:hAnsi="Times New Roman" w:cs="Times New Roman"/>
          <w:sz w:val="20"/>
          <w:szCs w:val="20"/>
          <w:lang w:eastAsia="ru-RU"/>
        </w:rPr>
        <w:t>улучшение качества жизни населения.</w:t>
      </w:r>
    </w:p>
    <w:p w:rsidR="00F932F2" w:rsidRPr="00F932F2" w:rsidRDefault="00F932F2" w:rsidP="00F932F2">
      <w:pPr>
        <w:tabs>
          <w:tab w:val="left" w:pos="339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В прогнозируемом периоде демографическая ситуация в поселении будет развиваться с учетом определившихся в последние годы тенденций, изменения возрастной структуры населения, распределения миграционных потоков.</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Рассматривая показатели текущего уровня социально-экономического развития сельского поселения «</w:t>
      </w:r>
      <w:r w:rsidRPr="00F932F2">
        <w:rPr>
          <w:rFonts w:ascii="Times New Roman" w:eastAsia="Times New Roman" w:hAnsi="Times New Roman" w:cs="Times New Roman"/>
          <w:bCs/>
          <w:sz w:val="20"/>
          <w:szCs w:val="20"/>
          <w:lang w:eastAsia="ru-RU"/>
        </w:rPr>
        <w:t>Зимстан</w:t>
      </w:r>
      <w:r w:rsidRPr="00F932F2">
        <w:rPr>
          <w:rFonts w:ascii="Times New Roman" w:eastAsia="Times New Roman" w:hAnsi="Times New Roman" w:cs="Times New Roman"/>
          <w:sz w:val="20"/>
          <w:szCs w:val="20"/>
          <w:lang w:eastAsia="ru-RU"/>
        </w:rPr>
        <w:t>», отмечается следующее:</w:t>
      </w:r>
    </w:p>
    <w:p w:rsidR="00F932F2" w:rsidRPr="00630AEF"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сельское поселение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имеет круглогодичное транспортное сообщение со всеми пограничными муниципальными образованиями;</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доходы населения - средние;</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услуги вывоза и утилизации ТБО доступны для населения и осуществляется регулярно;</w:t>
      </w:r>
    </w:p>
    <w:p w:rsidR="00F932F2" w:rsidRPr="00F932F2" w:rsidRDefault="00F932F2" w:rsidP="00F932F2">
      <w:pPr>
        <w:spacing w:after="0" w:line="240" w:lineRule="auto"/>
        <w:ind w:firstLine="709"/>
        <w:jc w:val="both"/>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sz w:val="20"/>
          <w:szCs w:val="20"/>
          <w:lang w:eastAsia="ru-RU"/>
        </w:rPr>
        <w:t xml:space="preserve">- </w:t>
      </w:r>
      <w:r w:rsidRPr="00F932F2">
        <w:rPr>
          <w:rFonts w:ascii="Times New Roman" w:eastAsia="Times New Roman" w:hAnsi="Times New Roman" w:cs="Times New Roman"/>
          <w:bCs/>
          <w:sz w:val="20"/>
          <w:szCs w:val="20"/>
          <w:lang w:eastAsia="ru-RU"/>
        </w:rPr>
        <w:t>проведение работ по благоустройству территории поселения - регулярно,</w:t>
      </w:r>
    </w:p>
    <w:p w:rsidR="00F932F2" w:rsidRPr="00F932F2" w:rsidRDefault="00F932F2" w:rsidP="00F932F2">
      <w:pPr>
        <w:spacing w:after="0" w:line="240" w:lineRule="auto"/>
        <w:ind w:firstLine="709"/>
        <w:jc w:val="both"/>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sz w:val="20"/>
          <w:szCs w:val="20"/>
          <w:lang w:eastAsia="ru-RU"/>
        </w:rPr>
        <w:t>- обслуживание и ремонт уличного освещения – регулярно.</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Приоритетным сектором экономики 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xml:space="preserve">» является лесозаготовительная и лесопромышленная отрасль. </w:t>
      </w:r>
    </w:p>
    <w:p w:rsidR="00F932F2" w:rsidRPr="00F932F2" w:rsidRDefault="00F932F2" w:rsidP="00F932F2">
      <w:pPr>
        <w:spacing w:after="0" w:line="240" w:lineRule="auto"/>
        <w:ind w:firstLine="709"/>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На территории поселения находятся следующие хозяйствующие субъекты: «Усть-Куломский филиал АО КТК», субъекты среднего и малого предпринимательства, в том числе, 11 индивидуальных предпринимателей, 3 КФХ, ТПС СПО «Усть-Куломское», отделение ПАО «Сбербанк».</w:t>
      </w:r>
    </w:p>
    <w:p w:rsidR="00F932F2" w:rsidRPr="00F932F2" w:rsidRDefault="00F932F2" w:rsidP="00F932F2">
      <w:pPr>
        <w:spacing w:after="0" w:line="240" w:lineRule="auto"/>
        <w:ind w:firstLine="709"/>
        <w:jc w:val="both"/>
        <w:rPr>
          <w:rFonts w:ascii="Times New Roman" w:eastAsia="Times New Roman" w:hAnsi="Times New Roman" w:cs="Times New Roman"/>
          <w:color w:val="FF0000"/>
          <w:sz w:val="20"/>
          <w:szCs w:val="20"/>
          <w:lang w:eastAsia="ru-RU"/>
        </w:rPr>
      </w:pPr>
      <w:r w:rsidRPr="00F932F2">
        <w:rPr>
          <w:rFonts w:ascii="Times New Roman" w:eastAsia="Times New Roman" w:hAnsi="Times New Roman" w:cs="Times New Roman"/>
          <w:sz w:val="20"/>
          <w:szCs w:val="20"/>
          <w:lang w:eastAsia="ru-RU"/>
        </w:rPr>
        <w:t xml:space="preserve">Однако следует отметить, что в последнее время наблюдается снижение развития территории поселения, приоритетных отраслей сельского хозяйства, финансовой устойчивости поселения, ухудшаются социально-бытовые условия жизни населения. Основными причинами медленного развития территории являются: финансовая неустойчивость, обусловленная недостаточным притоком частных инвестиций на </w:t>
      </w:r>
      <w:r w:rsidRPr="00F932F2">
        <w:rPr>
          <w:rFonts w:ascii="Times New Roman" w:eastAsia="Times New Roman" w:hAnsi="Times New Roman" w:cs="Times New Roman"/>
          <w:sz w:val="20"/>
          <w:szCs w:val="20"/>
          <w:lang w:eastAsia="ru-RU"/>
        </w:rPr>
        <w:lastRenderedPageBreak/>
        <w:t>развитие территории поселения, неблагоприятные общие условия функционирования сельскохозяйственного производства на территории поселения, прежде всего низкий уровень развития инфраструктуры, низкий уровень качества жизни.</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является одной из составляющих для улучшения качества жизни населения.</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Прогноз сельского поселения «</w:t>
      </w:r>
      <w:r w:rsidRPr="00F932F2">
        <w:rPr>
          <w:rFonts w:ascii="Times New Roman" w:eastAsia="Times New Roman" w:hAnsi="Times New Roman" w:cs="Times New Roman"/>
          <w:bCs/>
          <w:color w:val="000000"/>
          <w:sz w:val="20"/>
          <w:szCs w:val="20"/>
          <w:lang w:eastAsia="ru-RU"/>
        </w:rPr>
        <w:t>Зимстан</w:t>
      </w:r>
      <w:r w:rsidRPr="00F932F2">
        <w:rPr>
          <w:rFonts w:ascii="Times New Roman" w:eastAsia="Times New Roman" w:hAnsi="Times New Roman" w:cs="Times New Roman"/>
          <w:sz w:val="20"/>
          <w:szCs w:val="20"/>
          <w:lang w:eastAsia="ru-RU"/>
        </w:rPr>
        <w:t>» разработан по следующим разделам:</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 Бюджетные показатели.</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2. </w:t>
      </w:r>
      <w:r w:rsidRPr="00F932F2">
        <w:rPr>
          <w:rFonts w:ascii="Times New Roman" w:eastAsia="Times New Roman" w:hAnsi="Times New Roman" w:cs="Times New Roman"/>
          <w:bCs/>
          <w:sz w:val="20"/>
          <w:szCs w:val="20"/>
          <w:lang w:eastAsia="ru-RU"/>
        </w:rPr>
        <w:t>Демографическая характеристика сельского поселения «Зимстан»</w:t>
      </w:r>
      <w:r w:rsidRPr="00F932F2">
        <w:rPr>
          <w:rFonts w:ascii="Times New Roman" w:eastAsia="Times New Roman" w:hAnsi="Times New Roman" w:cs="Times New Roman"/>
          <w:sz w:val="20"/>
          <w:szCs w:val="20"/>
          <w:lang w:eastAsia="ru-RU"/>
        </w:rPr>
        <w:t>.</w:t>
      </w:r>
    </w:p>
    <w:p w:rsidR="00F932F2" w:rsidRPr="00F932F2" w:rsidRDefault="00F932F2" w:rsidP="00F932F2">
      <w:pPr>
        <w:tabs>
          <w:tab w:val="left" w:pos="1095"/>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3. </w:t>
      </w:r>
      <w:r w:rsidRPr="00F932F2">
        <w:rPr>
          <w:rFonts w:ascii="Times New Roman" w:eastAsia="Times New Roman" w:hAnsi="Times New Roman" w:cs="Times New Roman"/>
          <w:bCs/>
          <w:sz w:val="20"/>
          <w:szCs w:val="20"/>
          <w:lang w:eastAsia="ru-RU"/>
        </w:rPr>
        <w:t>Занятость населения.</w:t>
      </w:r>
    </w:p>
    <w:p w:rsidR="00F932F2" w:rsidRPr="00F932F2" w:rsidRDefault="00F932F2" w:rsidP="00F932F2">
      <w:pPr>
        <w:tabs>
          <w:tab w:val="left" w:pos="339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4. Жилищно-коммунальное хозяйство и благоустройство.</w:t>
      </w:r>
    </w:p>
    <w:p w:rsidR="00F932F2" w:rsidRPr="00F932F2" w:rsidRDefault="00F932F2" w:rsidP="00F932F2">
      <w:pPr>
        <w:tabs>
          <w:tab w:val="left" w:pos="339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5. Социальная сфера.</w:t>
      </w:r>
    </w:p>
    <w:p w:rsidR="00F932F2" w:rsidRPr="00F932F2" w:rsidRDefault="00F932F2" w:rsidP="00F932F2">
      <w:pPr>
        <w:tabs>
          <w:tab w:val="left" w:pos="339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6. Предпринимательство.</w:t>
      </w:r>
    </w:p>
    <w:p w:rsidR="00F932F2" w:rsidRPr="00F932F2" w:rsidRDefault="00F932F2" w:rsidP="00F932F2">
      <w:pPr>
        <w:tabs>
          <w:tab w:val="left" w:pos="339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7. Сельское хозяйство.</w:t>
      </w:r>
    </w:p>
    <w:p w:rsidR="00F932F2" w:rsidRPr="00F932F2" w:rsidRDefault="00F932F2" w:rsidP="00F932F2">
      <w:pPr>
        <w:tabs>
          <w:tab w:val="left" w:pos="339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932F2" w:rsidRPr="00F932F2" w:rsidRDefault="00F932F2" w:rsidP="00F932F2">
      <w:pPr>
        <w:tabs>
          <w:tab w:val="left" w:pos="339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sectPr w:rsidR="00F932F2" w:rsidRPr="00F932F2" w:rsidSect="00F932F2">
          <w:pgSz w:w="11906" w:h="16838"/>
          <w:pgMar w:top="993" w:right="850" w:bottom="1134" w:left="1418" w:header="709" w:footer="709" w:gutter="0"/>
          <w:cols w:space="708"/>
          <w:docGrid w:linePitch="381"/>
        </w:sectPr>
      </w:pPr>
    </w:p>
    <w:p w:rsidR="00F932F2" w:rsidRPr="00F932F2" w:rsidRDefault="00F932F2" w:rsidP="004A193C">
      <w:pPr>
        <w:numPr>
          <w:ilvl w:val="0"/>
          <w:numId w:val="2"/>
        </w:numPr>
        <w:tabs>
          <w:tab w:val="left" w:pos="3390"/>
        </w:tabs>
        <w:autoSpaceDE w:val="0"/>
        <w:autoSpaceDN w:val="0"/>
        <w:adjustRightInd w:val="0"/>
        <w:spacing w:after="0" w:line="240" w:lineRule="auto"/>
        <w:ind w:firstLine="2399"/>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lastRenderedPageBreak/>
        <w:t>Бюджетные показатели</w:t>
      </w:r>
    </w:p>
    <w:p w:rsidR="00F932F2" w:rsidRPr="00F932F2" w:rsidRDefault="00F932F2" w:rsidP="00F932F2">
      <w:pPr>
        <w:tabs>
          <w:tab w:val="left" w:pos="3390"/>
        </w:tabs>
        <w:autoSpaceDE w:val="0"/>
        <w:autoSpaceDN w:val="0"/>
        <w:adjustRightInd w:val="0"/>
        <w:spacing w:after="0" w:line="240" w:lineRule="auto"/>
        <w:ind w:left="720"/>
        <w:jc w:val="both"/>
        <w:rPr>
          <w:rFonts w:ascii="Times New Roman" w:eastAsia="Times New Roman" w:hAnsi="Times New Roman" w:cs="Times New Roman"/>
          <w:b/>
          <w:sz w:val="20"/>
          <w:szCs w:val="20"/>
          <w:lang w:eastAsia="ru-RU"/>
        </w:rPr>
      </w:pPr>
    </w:p>
    <w:tbl>
      <w:tblPr>
        <w:tblW w:w="15248" w:type="dxa"/>
        <w:jc w:val="center"/>
        <w:tblInd w:w="-3280"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3"/>
        <w:gridCol w:w="1640"/>
        <w:gridCol w:w="1522"/>
        <w:gridCol w:w="1418"/>
        <w:gridCol w:w="1417"/>
        <w:gridCol w:w="1481"/>
        <w:gridCol w:w="1424"/>
        <w:gridCol w:w="1383"/>
      </w:tblGrid>
      <w:tr w:rsidR="00F932F2" w:rsidRPr="00F932F2" w:rsidTr="00F932F2">
        <w:trPr>
          <w:trHeight w:val="743"/>
          <w:jc w:val="center"/>
        </w:trPr>
        <w:tc>
          <w:tcPr>
            <w:tcW w:w="4963" w:type="dxa"/>
            <w:vMerge w:val="restart"/>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Классификация доходов бюджетов</w:t>
            </w:r>
          </w:p>
        </w:tc>
        <w:tc>
          <w:tcPr>
            <w:tcW w:w="1640" w:type="dxa"/>
            <w:vMerge w:val="restart"/>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Наименование главного администратора доходов </w:t>
            </w:r>
          </w:p>
        </w:tc>
        <w:tc>
          <w:tcPr>
            <w:tcW w:w="1522" w:type="dxa"/>
            <w:vMerge w:val="restart"/>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Прогноз доходов бюджета на 2023 г. (текущий финансовый год) </w:t>
            </w:r>
          </w:p>
        </w:tc>
        <w:tc>
          <w:tcPr>
            <w:tcW w:w="1418" w:type="dxa"/>
            <w:vMerge w:val="restart"/>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Кассовые поступления 2023 г. по состоянию на 01.11.2021 г.</w:t>
            </w:r>
          </w:p>
        </w:tc>
        <w:tc>
          <w:tcPr>
            <w:tcW w:w="1417" w:type="dxa"/>
            <w:vMerge w:val="restart"/>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Оценка исполнения 2023 г. (текущий финансовый год)</w:t>
            </w:r>
          </w:p>
        </w:tc>
        <w:tc>
          <w:tcPr>
            <w:tcW w:w="4288" w:type="dxa"/>
            <w:gridSpan w:val="3"/>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Прогноз доходов</w:t>
            </w:r>
          </w:p>
        </w:tc>
      </w:tr>
      <w:tr w:rsidR="00F932F2" w:rsidRPr="00F932F2" w:rsidTr="00F932F2">
        <w:trPr>
          <w:trHeight w:val="743"/>
          <w:jc w:val="center"/>
        </w:trPr>
        <w:tc>
          <w:tcPr>
            <w:tcW w:w="4963" w:type="dxa"/>
            <w:vMerge/>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p>
        </w:tc>
        <w:tc>
          <w:tcPr>
            <w:tcW w:w="1640" w:type="dxa"/>
            <w:vMerge/>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p>
        </w:tc>
        <w:tc>
          <w:tcPr>
            <w:tcW w:w="1522" w:type="dxa"/>
            <w:vMerge/>
            <w:vAlign w:val="center"/>
            <w:hideMark/>
          </w:tcPr>
          <w:p w:rsidR="00F932F2" w:rsidRPr="00F932F2" w:rsidRDefault="00F932F2" w:rsidP="00F932F2">
            <w:pPr>
              <w:spacing w:after="0" w:line="240" w:lineRule="auto"/>
              <w:rPr>
                <w:rFonts w:ascii="Times New Roman" w:eastAsia="Times New Roman" w:hAnsi="Times New Roman" w:cs="Times New Roman"/>
                <w:sz w:val="20"/>
                <w:szCs w:val="20"/>
                <w:lang w:eastAsia="ru-RU"/>
              </w:rPr>
            </w:pPr>
          </w:p>
        </w:tc>
        <w:tc>
          <w:tcPr>
            <w:tcW w:w="1418" w:type="dxa"/>
            <w:vMerge/>
            <w:vAlign w:val="center"/>
            <w:hideMark/>
          </w:tcPr>
          <w:p w:rsidR="00F932F2" w:rsidRPr="00F932F2" w:rsidRDefault="00F932F2" w:rsidP="00F932F2">
            <w:pPr>
              <w:spacing w:after="0" w:line="240" w:lineRule="auto"/>
              <w:rPr>
                <w:rFonts w:ascii="Times New Roman" w:eastAsia="Times New Roman" w:hAnsi="Times New Roman" w:cs="Times New Roman"/>
                <w:sz w:val="20"/>
                <w:szCs w:val="20"/>
                <w:lang w:eastAsia="ru-RU"/>
              </w:rPr>
            </w:pPr>
          </w:p>
        </w:tc>
        <w:tc>
          <w:tcPr>
            <w:tcW w:w="1417" w:type="dxa"/>
            <w:vMerge/>
            <w:vAlign w:val="center"/>
            <w:hideMark/>
          </w:tcPr>
          <w:p w:rsidR="00F932F2" w:rsidRPr="00F932F2" w:rsidRDefault="00F932F2" w:rsidP="00F932F2">
            <w:pPr>
              <w:spacing w:after="0" w:line="240" w:lineRule="auto"/>
              <w:rPr>
                <w:rFonts w:ascii="Times New Roman" w:eastAsia="Times New Roman" w:hAnsi="Times New Roman" w:cs="Times New Roman"/>
                <w:sz w:val="20"/>
                <w:szCs w:val="20"/>
                <w:lang w:eastAsia="ru-RU"/>
              </w:rPr>
            </w:pPr>
          </w:p>
        </w:tc>
        <w:tc>
          <w:tcPr>
            <w:tcW w:w="1481"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2024 год</w:t>
            </w:r>
          </w:p>
        </w:tc>
        <w:tc>
          <w:tcPr>
            <w:tcW w:w="1424"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2025 год</w:t>
            </w:r>
          </w:p>
        </w:tc>
        <w:tc>
          <w:tcPr>
            <w:tcW w:w="1383"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2026 год</w:t>
            </w:r>
          </w:p>
        </w:tc>
      </w:tr>
      <w:tr w:rsidR="00F932F2" w:rsidRPr="00F932F2" w:rsidTr="00F932F2">
        <w:trPr>
          <w:trHeight w:val="315"/>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ВСЕГО ДОХОДОВ</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15 410 096,00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12 687 038,46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15 506 152,00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15 130 909,00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13 389 617,00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13 601 033,00   </w:t>
            </w:r>
          </w:p>
        </w:tc>
      </w:tr>
      <w:tr w:rsidR="00F932F2" w:rsidRPr="00F932F2" w:rsidTr="00F932F2">
        <w:trPr>
          <w:trHeight w:val="630"/>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НАЛОГОВЫЕ И НЕНАЛОГОВЫЕ ДОХОДЫ</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500 500,00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495 264,36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596 556,00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575 500,00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579 500,00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585 500,00   </w:t>
            </w:r>
          </w:p>
        </w:tc>
      </w:tr>
      <w:tr w:rsidR="00F932F2" w:rsidRPr="00F932F2" w:rsidTr="00F932F2">
        <w:trPr>
          <w:trHeight w:val="630"/>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НАЛОГИ НА ПРИБЫЛЬ, ДОХОДЫ</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194 000,00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144 108,13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201 026,78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206 000,00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208 000,00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Cs/>
                <w:color w:val="000000"/>
                <w:sz w:val="20"/>
                <w:szCs w:val="20"/>
                <w:lang w:eastAsia="ru-RU"/>
              </w:rPr>
            </w:pPr>
            <w:r w:rsidRPr="00F932F2">
              <w:rPr>
                <w:rFonts w:ascii="Times New Roman" w:eastAsia="Times New Roman" w:hAnsi="Times New Roman" w:cs="Times New Roman"/>
                <w:bCs/>
                <w:color w:val="000000"/>
                <w:sz w:val="20"/>
                <w:szCs w:val="20"/>
                <w:lang w:eastAsia="ru-RU"/>
              </w:rPr>
              <w:t xml:space="preserve">211 000,00   </w:t>
            </w:r>
          </w:p>
        </w:tc>
      </w:tr>
      <w:tr w:rsidR="00F932F2" w:rsidRPr="00F932F2" w:rsidTr="00F932F2">
        <w:trPr>
          <w:trHeight w:val="1890"/>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194 000,00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143 081,35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200 000,00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205 000,00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207 000,00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210 000,00   </w:t>
            </w:r>
          </w:p>
        </w:tc>
      </w:tr>
      <w:tr w:rsidR="00F932F2" w:rsidRPr="00F932F2" w:rsidTr="00F932F2">
        <w:trPr>
          <w:trHeight w:val="273"/>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1 026,78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1 026,78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1 000,00   </w:t>
            </w:r>
          </w:p>
        </w:tc>
      </w:tr>
      <w:tr w:rsidR="00F932F2" w:rsidRPr="00F932F2" w:rsidTr="00F932F2">
        <w:trPr>
          <w:trHeight w:val="953"/>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НАЛОГИ НА СОВОКУПНЫЙ ДОХОД</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3 000,00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9 310,92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9 310,92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9 000,00   </w:t>
            </w:r>
          </w:p>
        </w:tc>
      </w:tr>
      <w:tr w:rsidR="00F932F2" w:rsidRPr="00F932F2" w:rsidTr="00F932F2">
        <w:trPr>
          <w:trHeight w:val="413"/>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Единый сельскохозяйственный налог</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3 000,00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9 310,92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9 310,92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9 000,00   </w:t>
            </w:r>
          </w:p>
        </w:tc>
      </w:tr>
      <w:tr w:rsidR="00F932F2" w:rsidRPr="00F932F2" w:rsidTr="00F932F2">
        <w:trPr>
          <w:trHeight w:val="414"/>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НАЛОГИ НА ИМУЩЕСТВО</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129 000,00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124 754,53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186 000,00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186 000,00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188 000,00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191 000,00   </w:t>
            </w:r>
          </w:p>
        </w:tc>
      </w:tr>
      <w:tr w:rsidR="00F932F2" w:rsidRPr="00F932F2" w:rsidTr="00F932F2">
        <w:trPr>
          <w:trHeight w:val="406"/>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88 000,00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101 611,00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153 000,00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153 000,00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154 000,00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155 000,00   </w:t>
            </w:r>
          </w:p>
        </w:tc>
      </w:tr>
      <w:tr w:rsidR="00F932F2" w:rsidRPr="00F932F2" w:rsidTr="00F932F2">
        <w:trPr>
          <w:trHeight w:val="1070"/>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Земельный налог с организаций, обладающих земельным участком, расположенным в границах сельских поселений</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9 008,54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r>
      <w:tr w:rsidR="00F932F2" w:rsidRPr="00F932F2" w:rsidTr="00F932F2">
        <w:trPr>
          <w:trHeight w:val="767"/>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31 000,00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14 134,99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22 000,00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22 000,00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23 000,00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24 000,00   </w:t>
            </w:r>
          </w:p>
        </w:tc>
      </w:tr>
      <w:tr w:rsidR="00F932F2" w:rsidRPr="00F932F2" w:rsidTr="00F932F2">
        <w:trPr>
          <w:trHeight w:val="774"/>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ГОСУДАРСТВЕННАЯ ПОШЛИНА</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10 770,00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11 500,00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12 000,00   </w:t>
            </w:r>
          </w:p>
        </w:tc>
      </w:tr>
      <w:tr w:rsidR="00F932F2" w:rsidRPr="00F932F2" w:rsidTr="00F932F2">
        <w:trPr>
          <w:trHeight w:val="333"/>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10 770,00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11 500,00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r>
      <w:tr w:rsidR="00F932F2" w:rsidRPr="00F932F2" w:rsidTr="00F932F2">
        <w:trPr>
          <w:trHeight w:val="1416"/>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162 500,00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206 602,48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189 000,00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162 500,00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162 500,00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162 500,00   </w:t>
            </w:r>
          </w:p>
        </w:tc>
      </w:tr>
      <w:tr w:rsidR="00F932F2" w:rsidRPr="00F932F2" w:rsidTr="00F932F2">
        <w:trPr>
          <w:trHeight w:val="802"/>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101 500,00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132 629,00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114 000,00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101 500,00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101 500,00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101 500,00   </w:t>
            </w:r>
          </w:p>
        </w:tc>
      </w:tr>
      <w:tr w:rsidR="00F932F2" w:rsidRPr="00F932F2" w:rsidTr="00F932F2">
        <w:trPr>
          <w:trHeight w:val="709"/>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61 000,00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73 973,48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75 000,00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61 000,00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61 000,00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61 000,00   </w:t>
            </w:r>
          </w:p>
        </w:tc>
      </w:tr>
      <w:tr w:rsidR="00F932F2" w:rsidRPr="00F932F2" w:rsidTr="00F932F2">
        <w:trPr>
          <w:trHeight w:val="1116"/>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ПРОЧИЕ НЕНАЛОГОВЫЕ ДОХОДЫ</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                      -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             281,70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             281,70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                      -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                      -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                      -     </w:t>
            </w:r>
          </w:p>
        </w:tc>
      </w:tr>
      <w:tr w:rsidR="00F932F2" w:rsidRPr="00F932F2" w:rsidTr="00F932F2">
        <w:trPr>
          <w:trHeight w:val="272"/>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Невыясненные поступления, зачисляемые в бюджеты сельских поселений</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Администрация сельского поселения </w:t>
            </w:r>
            <w:r w:rsidRPr="00F932F2">
              <w:rPr>
                <w:rFonts w:ascii="Times New Roman" w:eastAsia="Times New Roman" w:hAnsi="Times New Roman" w:cs="Times New Roman"/>
                <w:color w:val="000000"/>
                <w:sz w:val="20"/>
                <w:szCs w:val="20"/>
                <w:lang w:eastAsia="ru-RU"/>
              </w:rPr>
              <w:lastRenderedPageBreak/>
              <w:t>"Зимстан"</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 xml:space="preserve">                     -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281,70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281,70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r>
      <w:tr w:rsidR="00F932F2" w:rsidRPr="00F932F2" w:rsidTr="00F932F2">
        <w:trPr>
          <w:trHeight w:val="1718"/>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lastRenderedPageBreak/>
              <w:t>БЕЗВОЗМЕЗДНЫЕ ПОСТУПЛЕНИЯ</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14 909 596,00   </w:t>
            </w:r>
          </w:p>
        </w:tc>
        <w:tc>
          <w:tcPr>
            <w:tcW w:w="1418" w:type="dxa"/>
            <w:shd w:val="clear" w:color="FFFFFF" w:fill="FFFFFF"/>
            <w:vAlign w:val="center"/>
          </w:tcPr>
          <w:p w:rsidR="00F932F2" w:rsidRPr="00F932F2" w:rsidRDefault="00F932F2" w:rsidP="00F932F2">
            <w:pPr>
              <w:spacing w:after="0" w:line="240" w:lineRule="auto"/>
              <w:ind w:left="-122"/>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12 191 774,10   </w:t>
            </w:r>
          </w:p>
        </w:tc>
        <w:tc>
          <w:tcPr>
            <w:tcW w:w="1417" w:type="dxa"/>
            <w:shd w:val="clear" w:color="auto" w:fill="auto"/>
            <w:vAlign w:val="center"/>
          </w:tcPr>
          <w:p w:rsidR="00F932F2" w:rsidRPr="00F932F2" w:rsidRDefault="00F932F2" w:rsidP="00F932F2">
            <w:pPr>
              <w:spacing w:after="0" w:line="240" w:lineRule="auto"/>
              <w:ind w:left="-122"/>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14 909 596,00   </w:t>
            </w:r>
          </w:p>
        </w:tc>
        <w:tc>
          <w:tcPr>
            <w:tcW w:w="1481" w:type="dxa"/>
            <w:shd w:val="clear" w:color="auto" w:fill="auto"/>
            <w:vAlign w:val="center"/>
          </w:tcPr>
          <w:p w:rsidR="00F932F2" w:rsidRPr="00F932F2" w:rsidRDefault="00F932F2" w:rsidP="00F932F2">
            <w:pPr>
              <w:spacing w:after="0" w:line="240" w:lineRule="auto"/>
              <w:ind w:right="-76"/>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14 555 409,00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12 810 117,00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13 015 533,00   </w:t>
            </w:r>
          </w:p>
        </w:tc>
      </w:tr>
      <w:tr w:rsidR="00F932F2" w:rsidRPr="00F932F2" w:rsidTr="00F932F2">
        <w:trPr>
          <w:trHeight w:val="524"/>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14 909 596,00   </w:t>
            </w:r>
          </w:p>
        </w:tc>
        <w:tc>
          <w:tcPr>
            <w:tcW w:w="1418" w:type="dxa"/>
            <w:shd w:val="clear" w:color="auto" w:fill="auto"/>
            <w:vAlign w:val="center"/>
          </w:tcPr>
          <w:p w:rsidR="00F932F2" w:rsidRPr="00F932F2" w:rsidRDefault="00F932F2" w:rsidP="00F932F2">
            <w:pPr>
              <w:spacing w:after="0" w:line="240" w:lineRule="auto"/>
              <w:ind w:left="-122"/>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12 191 774,10   </w:t>
            </w:r>
          </w:p>
        </w:tc>
        <w:tc>
          <w:tcPr>
            <w:tcW w:w="1417" w:type="dxa"/>
            <w:shd w:val="clear" w:color="auto" w:fill="auto"/>
            <w:vAlign w:val="center"/>
          </w:tcPr>
          <w:p w:rsidR="00F932F2" w:rsidRPr="00F932F2" w:rsidRDefault="00F932F2" w:rsidP="00F932F2">
            <w:pPr>
              <w:spacing w:after="0" w:line="240" w:lineRule="auto"/>
              <w:ind w:left="-122"/>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14 909 596,00   </w:t>
            </w:r>
          </w:p>
        </w:tc>
        <w:tc>
          <w:tcPr>
            <w:tcW w:w="1481" w:type="dxa"/>
            <w:shd w:val="clear" w:color="auto" w:fill="auto"/>
            <w:vAlign w:val="center"/>
          </w:tcPr>
          <w:p w:rsidR="00F932F2" w:rsidRPr="00F932F2" w:rsidRDefault="00F932F2" w:rsidP="00F932F2">
            <w:pPr>
              <w:spacing w:after="0" w:line="240" w:lineRule="auto"/>
              <w:ind w:right="-76"/>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14 555 409,00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12 810 117,00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13 015 533,00   </w:t>
            </w:r>
          </w:p>
        </w:tc>
      </w:tr>
      <w:tr w:rsidR="00F932F2" w:rsidRPr="00F932F2" w:rsidTr="00F932F2">
        <w:trPr>
          <w:trHeight w:val="945"/>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Дотации бюджетам бюджетной системы Российской Федерации</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5 407 064,00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4 565 578,00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5 407 064,00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6 721 725,00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5 477 151,00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5 485 097,00   </w:t>
            </w:r>
          </w:p>
        </w:tc>
      </w:tr>
      <w:tr w:rsidR="00F932F2" w:rsidRPr="00F932F2" w:rsidTr="00F932F2">
        <w:trPr>
          <w:trHeight w:val="630"/>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Финансовое управление администрации муниципального района "Усть-Куломский"</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5 407 064,00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4 565 578,00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5 407 064,00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6 721 725,00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5 477 151,00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5 485 097,00   </w:t>
            </w:r>
          </w:p>
        </w:tc>
      </w:tr>
      <w:tr w:rsidR="00F932F2" w:rsidRPr="00F932F2" w:rsidTr="00F932F2">
        <w:trPr>
          <w:trHeight w:val="1092"/>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Субсидии бюджетам бюджетной системы Российской Федерации (межбюджетные субсидии)</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1 154 883,00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1 154 883,00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1 154 883,00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1 229 093,00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556 299,00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556 299,00   </w:t>
            </w:r>
          </w:p>
        </w:tc>
      </w:tr>
      <w:tr w:rsidR="00F932F2" w:rsidRPr="00F932F2" w:rsidTr="00F932F2">
        <w:trPr>
          <w:trHeight w:val="982"/>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Субсидии бюджетам сельских поселений на реализацию программ формирования современной городской среды</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1 229 093,00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556 299,00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556 299,00   </w:t>
            </w:r>
          </w:p>
        </w:tc>
      </w:tr>
      <w:tr w:rsidR="00F932F2" w:rsidRPr="00F932F2" w:rsidTr="00F932F2">
        <w:trPr>
          <w:trHeight w:val="982"/>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Субвенции бюджетам бюджетной системы Российской Федерации</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269 748,00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201 131,10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269 748,00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283 939,00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294 849,00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306 265,00   </w:t>
            </w:r>
          </w:p>
        </w:tc>
      </w:tr>
      <w:tr w:rsidR="00F932F2" w:rsidRPr="00F932F2" w:rsidTr="00F932F2">
        <w:trPr>
          <w:trHeight w:val="1260"/>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МР "Усть-Куломский"</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26 209,00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26 209,00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26 209,00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26 410,00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27 016,00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27 016,00   </w:t>
            </w:r>
          </w:p>
        </w:tc>
      </w:tr>
      <w:tr w:rsidR="00F932F2" w:rsidRPr="00F932F2" w:rsidTr="00F932F2">
        <w:trPr>
          <w:trHeight w:val="630"/>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231 947,00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174 922,10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231 947,00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246 630,00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256 610,00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268 026,00   </w:t>
            </w:r>
          </w:p>
        </w:tc>
      </w:tr>
      <w:tr w:rsidR="00F932F2" w:rsidRPr="00F932F2" w:rsidTr="00F932F2">
        <w:trPr>
          <w:trHeight w:val="945"/>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11 592,00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11 592,00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10 899,00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11 223,00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11 223,00   </w:t>
            </w:r>
          </w:p>
        </w:tc>
      </w:tr>
      <w:tr w:rsidR="00F932F2" w:rsidRPr="00F932F2" w:rsidTr="00F932F2">
        <w:trPr>
          <w:trHeight w:val="1260"/>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Иные межбюджетные трансферты</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8 077 901,00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6 270 182,00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8 077 901,00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6 320 652,00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6 481 818,00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6 667 872,00   </w:t>
            </w:r>
          </w:p>
        </w:tc>
      </w:tr>
      <w:tr w:rsidR="00F932F2" w:rsidRPr="00F932F2" w:rsidTr="00F932F2">
        <w:trPr>
          <w:trHeight w:val="945"/>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МР "Усть-Куломский"</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946 152,00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327 062,00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946 152,00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r>
      <w:tr w:rsidR="00F932F2" w:rsidRPr="00F932F2" w:rsidTr="00F932F2">
        <w:trPr>
          <w:trHeight w:val="630"/>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МР "Усть-Куломский"; Финансовое управление администрации муниципального района "Усть-Куломский"</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7 131 749,00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5 943 120,00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7 131 749,00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6 320 652,00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6 481 818,00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6 667 872,00   </w:t>
            </w:r>
          </w:p>
        </w:tc>
      </w:tr>
      <w:tr w:rsidR="00F932F2" w:rsidRPr="00F932F2" w:rsidTr="00F932F2">
        <w:trPr>
          <w:trHeight w:val="415"/>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ВСЕГО ДОХОДОВ</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15 410 096,00   </w:t>
            </w:r>
          </w:p>
        </w:tc>
        <w:tc>
          <w:tcPr>
            <w:tcW w:w="1418" w:type="dxa"/>
            <w:shd w:val="clear" w:color="FFFFFF" w:fill="FFFFFF"/>
            <w:vAlign w:val="center"/>
          </w:tcPr>
          <w:p w:rsidR="00F932F2" w:rsidRPr="00F932F2" w:rsidRDefault="00F932F2" w:rsidP="00F932F2">
            <w:pPr>
              <w:spacing w:after="0" w:line="240" w:lineRule="auto"/>
              <w:ind w:hanging="122"/>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12 687 038,46   </w:t>
            </w:r>
          </w:p>
        </w:tc>
        <w:tc>
          <w:tcPr>
            <w:tcW w:w="1417" w:type="dxa"/>
            <w:shd w:val="clear" w:color="auto" w:fill="auto"/>
            <w:vAlign w:val="center"/>
          </w:tcPr>
          <w:p w:rsidR="00F932F2" w:rsidRPr="00F932F2" w:rsidRDefault="00F932F2" w:rsidP="00F932F2">
            <w:pPr>
              <w:spacing w:after="0" w:line="240" w:lineRule="auto"/>
              <w:ind w:hanging="122"/>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15 506 152,00   </w:t>
            </w:r>
          </w:p>
        </w:tc>
        <w:tc>
          <w:tcPr>
            <w:tcW w:w="1481" w:type="dxa"/>
            <w:shd w:val="clear" w:color="auto" w:fill="auto"/>
            <w:vAlign w:val="center"/>
          </w:tcPr>
          <w:p w:rsidR="00F932F2" w:rsidRPr="00F932F2" w:rsidRDefault="00F932F2" w:rsidP="00F932F2">
            <w:pPr>
              <w:spacing w:after="0" w:line="240" w:lineRule="auto"/>
              <w:ind w:left="-116"/>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15 130 909,00   </w:t>
            </w:r>
          </w:p>
        </w:tc>
        <w:tc>
          <w:tcPr>
            <w:tcW w:w="1424" w:type="dxa"/>
            <w:shd w:val="clear" w:color="auto" w:fill="auto"/>
            <w:vAlign w:val="center"/>
          </w:tcPr>
          <w:p w:rsidR="00F932F2" w:rsidRPr="00F932F2" w:rsidRDefault="00F932F2" w:rsidP="00F932F2">
            <w:pPr>
              <w:spacing w:after="0" w:line="240" w:lineRule="auto"/>
              <w:ind w:hanging="185"/>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13 389 617,00   </w:t>
            </w:r>
          </w:p>
        </w:tc>
        <w:tc>
          <w:tcPr>
            <w:tcW w:w="1383" w:type="dxa"/>
            <w:shd w:val="clear" w:color="auto" w:fill="auto"/>
            <w:vAlign w:val="center"/>
          </w:tcPr>
          <w:p w:rsidR="00F932F2" w:rsidRPr="00F932F2" w:rsidRDefault="00F932F2" w:rsidP="00F932F2">
            <w:pPr>
              <w:spacing w:after="0" w:line="240" w:lineRule="auto"/>
              <w:ind w:left="-50" w:hanging="142"/>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13 601 033,00   </w:t>
            </w:r>
          </w:p>
        </w:tc>
      </w:tr>
      <w:tr w:rsidR="00F932F2" w:rsidRPr="00F932F2" w:rsidTr="00F932F2">
        <w:trPr>
          <w:trHeight w:val="942"/>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НАЛОГОВЫЕ И НЕНАЛОГОВЫЕ ДОХОДЫ</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500 500,00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495 264,36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596 556,00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575 500,00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579 500,00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585 500,00   </w:t>
            </w:r>
          </w:p>
        </w:tc>
      </w:tr>
      <w:tr w:rsidR="00F932F2" w:rsidRPr="00F932F2" w:rsidTr="00F932F2">
        <w:trPr>
          <w:trHeight w:val="630"/>
          <w:jc w:val="center"/>
        </w:trPr>
        <w:tc>
          <w:tcPr>
            <w:tcW w:w="4963" w:type="dxa"/>
            <w:shd w:val="clear" w:color="auto" w:fill="auto"/>
            <w:vAlign w:val="center"/>
            <w:hideMark/>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НАЛОГИ НА ПРИБЫЛЬ, ДОХОДЫ</w:t>
            </w:r>
          </w:p>
        </w:tc>
        <w:tc>
          <w:tcPr>
            <w:tcW w:w="1640" w:type="dxa"/>
            <w:shd w:val="clear" w:color="auto" w:fill="auto"/>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194 000,00   </w:t>
            </w:r>
          </w:p>
        </w:tc>
        <w:tc>
          <w:tcPr>
            <w:tcW w:w="1418"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144 108,13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201 026,78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206 000,00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208 000,00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211 000,00   </w:t>
            </w:r>
          </w:p>
        </w:tc>
      </w:tr>
      <w:tr w:rsidR="00F932F2" w:rsidRPr="00F932F2" w:rsidTr="00F932F2">
        <w:trPr>
          <w:trHeight w:val="630"/>
          <w:jc w:val="center"/>
        </w:trPr>
        <w:tc>
          <w:tcPr>
            <w:tcW w:w="4963" w:type="dxa"/>
            <w:shd w:val="clear" w:color="FFFFFF" w:fill="FFFFFF"/>
            <w:vAlign w:val="center"/>
            <w:hideMark/>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40" w:type="dxa"/>
            <w:shd w:val="clear" w:color="FFFFFF" w:fill="FFFFFF"/>
            <w:vAlign w:val="center"/>
            <w:hideMark/>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194 000,00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143 081,35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200 000,00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205 000,00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207 000,00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210 000,00   </w:t>
            </w:r>
          </w:p>
        </w:tc>
      </w:tr>
      <w:tr w:rsidR="00F932F2" w:rsidRPr="00F932F2" w:rsidTr="00F932F2">
        <w:trPr>
          <w:trHeight w:val="630"/>
          <w:jc w:val="center"/>
        </w:trPr>
        <w:tc>
          <w:tcPr>
            <w:tcW w:w="4963" w:type="dxa"/>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40" w:type="dxa"/>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1 026,78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1 026,78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1 000,00   </w:t>
            </w:r>
          </w:p>
        </w:tc>
      </w:tr>
      <w:tr w:rsidR="00F932F2" w:rsidRPr="00F932F2" w:rsidTr="00F932F2">
        <w:trPr>
          <w:trHeight w:val="414"/>
          <w:jc w:val="center"/>
        </w:trPr>
        <w:tc>
          <w:tcPr>
            <w:tcW w:w="4963" w:type="dxa"/>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НАЛОГИ НА СОВОКУПНЫЙ ДОХОД</w:t>
            </w:r>
          </w:p>
        </w:tc>
        <w:tc>
          <w:tcPr>
            <w:tcW w:w="1640" w:type="dxa"/>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3 000,00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9 310,92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9 310,92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b/>
                <w:bCs/>
                <w:color w:val="000000"/>
                <w:sz w:val="20"/>
                <w:szCs w:val="20"/>
                <w:lang w:eastAsia="ru-RU"/>
              </w:rPr>
            </w:pPr>
            <w:r w:rsidRPr="00F932F2">
              <w:rPr>
                <w:rFonts w:ascii="Times New Roman" w:eastAsia="Times New Roman" w:hAnsi="Times New Roman" w:cs="Times New Roman"/>
                <w:b/>
                <w:bCs/>
                <w:color w:val="000000"/>
                <w:sz w:val="20"/>
                <w:szCs w:val="20"/>
                <w:lang w:eastAsia="ru-RU"/>
              </w:rPr>
              <w:t xml:space="preserve">9 000,00   </w:t>
            </w:r>
          </w:p>
        </w:tc>
      </w:tr>
      <w:tr w:rsidR="00F932F2" w:rsidRPr="00F932F2" w:rsidTr="00F932F2">
        <w:trPr>
          <w:trHeight w:val="630"/>
          <w:jc w:val="center"/>
        </w:trPr>
        <w:tc>
          <w:tcPr>
            <w:tcW w:w="4963" w:type="dxa"/>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Единый сельскохозяйственный налог</w:t>
            </w:r>
          </w:p>
        </w:tc>
        <w:tc>
          <w:tcPr>
            <w:tcW w:w="1640" w:type="dxa"/>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3 000,00   </w:t>
            </w: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9 310,92   </w:t>
            </w: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9 310,92   </w:t>
            </w: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9 000,00   </w:t>
            </w: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9 000,00   </w:t>
            </w: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9 000,00   </w:t>
            </w:r>
          </w:p>
        </w:tc>
      </w:tr>
      <w:tr w:rsidR="00F932F2" w:rsidRPr="00F932F2" w:rsidTr="00F932F2">
        <w:trPr>
          <w:trHeight w:val="630"/>
          <w:jc w:val="center"/>
        </w:trPr>
        <w:tc>
          <w:tcPr>
            <w:tcW w:w="4963" w:type="dxa"/>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p>
        </w:tc>
        <w:tc>
          <w:tcPr>
            <w:tcW w:w="1640" w:type="dxa"/>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p>
        </w:tc>
        <w:tc>
          <w:tcPr>
            <w:tcW w:w="1522"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p>
        </w:tc>
        <w:tc>
          <w:tcPr>
            <w:tcW w:w="1418" w:type="dxa"/>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p>
        </w:tc>
        <w:tc>
          <w:tcPr>
            <w:tcW w:w="1417"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p>
        </w:tc>
        <w:tc>
          <w:tcPr>
            <w:tcW w:w="1481"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p>
        </w:tc>
        <w:tc>
          <w:tcPr>
            <w:tcW w:w="1424"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p>
        </w:tc>
        <w:tc>
          <w:tcPr>
            <w:tcW w:w="1383" w:type="dxa"/>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p>
        </w:tc>
      </w:tr>
      <w:tr w:rsidR="00F932F2" w:rsidRPr="00F932F2" w:rsidTr="00F932F2">
        <w:trPr>
          <w:trHeight w:val="630"/>
          <w:jc w:val="center"/>
        </w:trPr>
        <w:tc>
          <w:tcPr>
            <w:tcW w:w="4963"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НАЛОГИ НА ИМУЩЕСТВО</w:t>
            </w:r>
          </w:p>
        </w:tc>
        <w:tc>
          <w:tcPr>
            <w:tcW w:w="164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129 000,00   </w:t>
            </w:r>
          </w:p>
        </w:tc>
        <w:tc>
          <w:tcPr>
            <w:tcW w:w="1418"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124 754,53   </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186 000,00   </w:t>
            </w:r>
          </w:p>
        </w:tc>
        <w:tc>
          <w:tcPr>
            <w:tcW w:w="1481" w:type="dxa"/>
            <w:tcBorders>
              <w:top w:val="single" w:sz="4" w:space="0" w:color="auto"/>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186 000,00   </w:t>
            </w:r>
          </w:p>
        </w:tc>
        <w:tc>
          <w:tcPr>
            <w:tcW w:w="1424" w:type="dxa"/>
            <w:tcBorders>
              <w:top w:val="single" w:sz="4" w:space="0" w:color="auto"/>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188 000,00   </w:t>
            </w:r>
          </w:p>
        </w:tc>
        <w:tc>
          <w:tcPr>
            <w:tcW w:w="1383" w:type="dxa"/>
            <w:tcBorders>
              <w:top w:val="single" w:sz="4" w:space="0" w:color="auto"/>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191 000,00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88 000,00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101 611,00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153 000,00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153 000,00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154 000,00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155 000,00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9 008,54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Федеральная налоговая служба</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31 000,00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14 134,99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22 000,00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22 000,00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23 000,00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24 000,00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ГОСУДАРСТВЕННАЯ ПОШЛИНА</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10 770,00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11 500,00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10 770,00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11 500,00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12 000,00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162 500,00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206 602,48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189 000,00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162 500,00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162 500,00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162 500,00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101 500,00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132 629,00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114 000,00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101 500,00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101 500,00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101 500,00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61 000,00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73 973,48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75 000,00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61 000,00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61 000,00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61 000,00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ПРОЧИЕ НЕНАЛОГОВЫЕ ДОХОДЫ</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281,70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281,70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Невыясненные поступления, зачисляемые в бюджеты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281,70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281,70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БЕЗВОЗМЕЗДНЫЕ ПОСТУПЛЕНИЯ</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14 909 596,00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ind w:hanging="122"/>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12 191 774,10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ind w:hanging="122"/>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14 909 596,00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14 555 409,00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ind w:hanging="185"/>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12 810 117,00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ind w:hanging="185"/>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13 015 533,00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14 909 596,00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ind w:hanging="122"/>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12 191 774,10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ind w:hanging="122"/>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14 909 596,00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14 555 409,00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ind w:hanging="185"/>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12 810 117,00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ind w:hanging="185"/>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13 015 533,00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5 407 064,00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ind w:hanging="122"/>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4 565 578,00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5 407 064,00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6 721 725,00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5 477 151,00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5 485 097,00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Финансовое управление администрации муниципального района "Усть-Куломский"</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5 407 064,00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4 565 578,00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5 407 064,00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6 721 725,00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5 477 151,00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5 485 097,00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1 229 093,00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556 299,00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556 299,00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Субсидии бюджетам сельских поселений на реализацию программ формирования современной городской среды</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1 154 883,00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1 229 093,00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556 299,00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556 299,00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269 748,00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201 131,10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269 748,00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283 939,00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294 849,00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306 265,00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МР "Усть-Куломский"</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26 209,00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26 209,00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26 209,00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26 410,00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27 016,00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27 016,00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Субвенции бюджетам сельских поселений на осуществление первичного воинского учета на </w:t>
            </w:r>
            <w:r w:rsidRPr="00F932F2">
              <w:rPr>
                <w:rFonts w:ascii="Times New Roman" w:eastAsia="Times New Roman" w:hAnsi="Times New Roman" w:cs="Times New Roman"/>
                <w:color w:val="000000"/>
                <w:sz w:val="20"/>
                <w:szCs w:val="20"/>
                <w:lang w:eastAsia="ru-RU"/>
              </w:rPr>
              <w:lastRenderedPageBreak/>
              <w:t>территориях, где отсутствуют военные комиссариаты</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 xml:space="preserve">Администрация сельского </w:t>
            </w:r>
            <w:r w:rsidRPr="00F932F2">
              <w:rPr>
                <w:rFonts w:ascii="Times New Roman" w:eastAsia="Times New Roman" w:hAnsi="Times New Roman" w:cs="Times New Roman"/>
                <w:color w:val="000000"/>
                <w:sz w:val="20"/>
                <w:szCs w:val="20"/>
                <w:lang w:eastAsia="ru-RU"/>
              </w:rPr>
              <w:lastRenderedPageBreak/>
              <w:t>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 xml:space="preserve">231 947,00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174 922,10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231 947,00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246 630,00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256 610,00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268 026,00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lastRenderedPageBreak/>
              <w:t>Субвенции бюджетам сельских поселений на государственную регистрацию актов гражданского состояния</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сельского поселения "Зимстан"</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11 592,00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11 592,00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10 899,00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11 223,00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11 223,00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Иные межбюджетные трансферты</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8 077 901,00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6 270 182,00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8 077 901,00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6 320 652,00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6 481 818,00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6 667 872,00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МР "Усть-Куломский"</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946 152,00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327 062,00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946 152,00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                          -     </w:t>
            </w:r>
          </w:p>
        </w:tc>
      </w:tr>
      <w:tr w:rsidR="00F932F2" w:rsidRPr="00F932F2" w:rsidTr="00F932F2">
        <w:trPr>
          <w:trHeight w:val="630"/>
          <w:jc w:val="center"/>
        </w:trPr>
        <w:tc>
          <w:tcPr>
            <w:tcW w:w="49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6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center"/>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Администрация МР "Усть-Куломский"; Финансовое управление администрации муниципального района "Усть-Куломский"</w:t>
            </w:r>
          </w:p>
        </w:tc>
        <w:tc>
          <w:tcPr>
            <w:tcW w:w="15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7 131 749,00   </w:t>
            </w:r>
          </w:p>
        </w:tc>
        <w:tc>
          <w:tcPr>
            <w:tcW w:w="14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5 943 120,00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7 131 749,00   </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6 320 652,00   </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6 481 818,00   </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32F2" w:rsidRPr="00F932F2" w:rsidRDefault="00F932F2" w:rsidP="00F932F2">
            <w:pPr>
              <w:spacing w:after="0" w:line="240" w:lineRule="auto"/>
              <w:jc w:val="right"/>
              <w:rPr>
                <w:rFonts w:ascii="Times New Roman" w:eastAsia="Times New Roman" w:hAnsi="Times New Roman" w:cs="Times New Roman"/>
                <w:color w:val="000000"/>
                <w:sz w:val="20"/>
                <w:szCs w:val="20"/>
                <w:lang w:eastAsia="ru-RU"/>
              </w:rPr>
            </w:pPr>
            <w:r w:rsidRPr="00F932F2">
              <w:rPr>
                <w:rFonts w:ascii="Times New Roman" w:eastAsia="Times New Roman" w:hAnsi="Times New Roman" w:cs="Times New Roman"/>
                <w:color w:val="000000"/>
                <w:sz w:val="20"/>
                <w:szCs w:val="20"/>
                <w:lang w:eastAsia="ru-RU"/>
              </w:rPr>
              <w:t xml:space="preserve">6 667 872,00   </w:t>
            </w:r>
          </w:p>
        </w:tc>
      </w:tr>
    </w:tbl>
    <w:p w:rsidR="00F932F2" w:rsidRPr="00F932F2" w:rsidRDefault="00F932F2" w:rsidP="00F932F2">
      <w:pPr>
        <w:tabs>
          <w:tab w:val="left" w:pos="3390"/>
        </w:tabs>
        <w:autoSpaceDE w:val="0"/>
        <w:autoSpaceDN w:val="0"/>
        <w:adjustRightInd w:val="0"/>
        <w:spacing w:after="0" w:line="240" w:lineRule="auto"/>
        <w:jc w:val="both"/>
        <w:rPr>
          <w:rFonts w:ascii="Times New Roman" w:eastAsia="Times New Roman" w:hAnsi="Times New Roman" w:cs="Times New Roman"/>
          <w:b/>
          <w:sz w:val="20"/>
          <w:szCs w:val="20"/>
          <w:lang w:eastAsia="ru-RU"/>
        </w:rPr>
        <w:sectPr w:rsidR="00F932F2" w:rsidRPr="00F932F2" w:rsidSect="00F932F2">
          <w:type w:val="continuous"/>
          <w:pgSz w:w="16838" w:h="11906" w:orient="landscape"/>
          <w:pgMar w:top="1134" w:right="709" w:bottom="851" w:left="851" w:header="709" w:footer="709" w:gutter="0"/>
          <w:cols w:space="708"/>
          <w:docGrid w:linePitch="381"/>
        </w:sectPr>
      </w:pPr>
    </w:p>
    <w:p w:rsidR="00F932F2" w:rsidRPr="00F932F2" w:rsidRDefault="00F932F2" w:rsidP="00F932F2">
      <w:pPr>
        <w:tabs>
          <w:tab w:val="left" w:pos="3390"/>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932F2" w:rsidRPr="00F932F2" w:rsidRDefault="00F932F2" w:rsidP="004A193C">
      <w:pPr>
        <w:numPr>
          <w:ilvl w:val="0"/>
          <w:numId w:val="2"/>
        </w:num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932F2">
        <w:rPr>
          <w:rFonts w:ascii="Times New Roman" w:eastAsia="Times New Roman" w:hAnsi="Times New Roman" w:cs="Times New Roman"/>
          <w:b/>
          <w:bCs/>
          <w:sz w:val="20"/>
          <w:szCs w:val="20"/>
          <w:lang w:eastAsia="ru-RU"/>
        </w:rPr>
        <w:t>Демографическая характеристика сельского поселения «Зимстан»</w:t>
      </w:r>
    </w:p>
    <w:p w:rsidR="00F932F2" w:rsidRPr="00F932F2" w:rsidRDefault="00F932F2" w:rsidP="00F932F2">
      <w:pPr>
        <w:autoSpaceDE w:val="0"/>
        <w:autoSpaceDN w:val="0"/>
        <w:adjustRightInd w:val="0"/>
        <w:spacing w:after="0" w:line="240" w:lineRule="auto"/>
        <w:ind w:left="360"/>
        <w:rPr>
          <w:rFonts w:ascii="Times New Roman" w:eastAsia="Times New Roman" w:hAnsi="Times New Roman" w:cs="Times New Roman"/>
          <w:b/>
          <w:bCs/>
          <w:sz w:val="20"/>
          <w:szCs w:val="20"/>
          <w:lang w:eastAsia="ru-RU"/>
        </w:rPr>
      </w:pPr>
    </w:p>
    <w:tbl>
      <w:tblPr>
        <w:tblW w:w="9505" w:type="dxa"/>
        <w:tblInd w:w="115" w:type="dxa"/>
        <w:tblBorders>
          <w:top w:val="single" w:sz="4" w:space="0" w:color="002F62"/>
          <w:left w:val="single" w:sz="4" w:space="0" w:color="002F62"/>
          <w:bottom w:val="single" w:sz="4" w:space="0" w:color="002F62"/>
          <w:right w:val="single" w:sz="4" w:space="0" w:color="002F62"/>
          <w:insideH w:val="single" w:sz="4" w:space="0" w:color="002F62"/>
          <w:insideV w:val="single" w:sz="4" w:space="0" w:color="002F62"/>
        </w:tblBorders>
        <w:tblLayout w:type="fixed"/>
        <w:tblLook w:val="01E0"/>
      </w:tblPr>
      <w:tblGrid>
        <w:gridCol w:w="2828"/>
        <w:gridCol w:w="1134"/>
        <w:gridCol w:w="1417"/>
        <w:gridCol w:w="1418"/>
        <w:gridCol w:w="1412"/>
        <w:gridCol w:w="1296"/>
      </w:tblGrid>
      <w:tr w:rsidR="00F932F2" w:rsidRPr="00F932F2" w:rsidTr="00F932F2">
        <w:trPr>
          <w:trHeight w:val="827"/>
        </w:trPr>
        <w:tc>
          <w:tcPr>
            <w:tcW w:w="2828" w:type="dxa"/>
            <w:vAlign w:val="center"/>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Показатель</w:t>
            </w:r>
          </w:p>
        </w:tc>
        <w:tc>
          <w:tcPr>
            <w:tcW w:w="1134" w:type="dxa"/>
            <w:vAlign w:val="center"/>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ед. изм.</w:t>
            </w:r>
          </w:p>
        </w:tc>
        <w:tc>
          <w:tcPr>
            <w:tcW w:w="1417" w:type="dxa"/>
            <w:vAlign w:val="center"/>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На 01.01.2023</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(факт)</w:t>
            </w:r>
          </w:p>
        </w:tc>
        <w:tc>
          <w:tcPr>
            <w:tcW w:w="1418" w:type="dxa"/>
            <w:vAlign w:val="center"/>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На 01.01.2024</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(прогноз)</w:t>
            </w:r>
          </w:p>
        </w:tc>
        <w:tc>
          <w:tcPr>
            <w:tcW w:w="1412" w:type="dxa"/>
            <w:vAlign w:val="center"/>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На 01.01.2025</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(прогноз)</w:t>
            </w:r>
          </w:p>
        </w:tc>
        <w:tc>
          <w:tcPr>
            <w:tcW w:w="1296" w:type="dxa"/>
            <w:vAlign w:val="center"/>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На 01.01.2026</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(прогноз)</w:t>
            </w:r>
          </w:p>
        </w:tc>
      </w:tr>
      <w:tr w:rsidR="00F932F2" w:rsidRPr="00F932F2" w:rsidTr="00F932F2">
        <w:trPr>
          <w:trHeight w:val="388"/>
        </w:trPr>
        <w:tc>
          <w:tcPr>
            <w:tcW w:w="2828" w:type="dxa"/>
          </w:tcPr>
          <w:p w:rsidR="00F932F2" w:rsidRPr="00F932F2" w:rsidRDefault="00F932F2" w:rsidP="00F932F2">
            <w:pPr>
              <w:autoSpaceDE w:val="0"/>
              <w:autoSpaceDN w:val="0"/>
              <w:adjustRightInd w:val="0"/>
              <w:spacing w:after="0" w:line="240" w:lineRule="auto"/>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Численность населения, всего</w:t>
            </w:r>
          </w:p>
        </w:tc>
        <w:tc>
          <w:tcPr>
            <w:tcW w:w="1134"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чел.</w:t>
            </w:r>
          </w:p>
        </w:tc>
        <w:tc>
          <w:tcPr>
            <w:tcW w:w="1417"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1846</w:t>
            </w:r>
          </w:p>
        </w:tc>
        <w:tc>
          <w:tcPr>
            <w:tcW w:w="1418"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1796</w:t>
            </w:r>
          </w:p>
        </w:tc>
        <w:tc>
          <w:tcPr>
            <w:tcW w:w="1412"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1746</w:t>
            </w:r>
          </w:p>
        </w:tc>
        <w:tc>
          <w:tcPr>
            <w:tcW w:w="1296"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1696</w:t>
            </w:r>
          </w:p>
        </w:tc>
      </w:tr>
      <w:tr w:rsidR="00F932F2" w:rsidRPr="00F932F2" w:rsidTr="00F932F2">
        <w:trPr>
          <w:trHeight w:val="328"/>
        </w:trPr>
        <w:tc>
          <w:tcPr>
            <w:tcW w:w="2828" w:type="dxa"/>
          </w:tcPr>
          <w:p w:rsidR="00F932F2" w:rsidRPr="00F932F2" w:rsidRDefault="00F932F2" w:rsidP="00F932F2">
            <w:pPr>
              <w:autoSpaceDE w:val="0"/>
              <w:autoSpaceDN w:val="0"/>
              <w:adjustRightInd w:val="0"/>
              <w:spacing w:after="0" w:line="240" w:lineRule="auto"/>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Родилось</w:t>
            </w:r>
          </w:p>
        </w:tc>
        <w:tc>
          <w:tcPr>
            <w:tcW w:w="1134"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чел.</w:t>
            </w:r>
          </w:p>
        </w:tc>
        <w:tc>
          <w:tcPr>
            <w:tcW w:w="1417"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8</w:t>
            </w:r>
          </w:p>
        </w:tc>
        <w:tc>
          <w:tcPr>
            <w:tcW w:w="1418"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7</w:t>
            </w:r>
          </w:p>
        </w:tc>
        <w:tc>
          <w:tcPr>
            <w:tcW w:w="1412"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6</w:t>
            </w:r>
          </w:p>
        </w:tc>
        <w:tc>
          <w:tcPr>
            <w:tcW w:w="1296"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5</w:t>
            </w:r>
          </w:p>
        </w:tc>
      </w:tr>
      <w:tr w:rsidR="00F932F2" w:rsidRPr="00F932F2" w:rsidTr="00F932F2">
        <w:trPr>
          <w:trHeight w:val="299"/>
        </w:trPr>
        <w:tc>
          <w:tcPr>
            <w:tcW w:w="2828" w:type="dxa"/>
          </w:tcPr>
          <w:p w:rsidR="00F932F2" w:rsidRPr="00F932F2" w:rsidRDefault="00F932F2" w:rsidP="00F932F2">
            <w:pPr>
              <w:autoSpaceDE w:val="0"/>
              <w:autoSpaceDN w:val="0"/>
              <w:adjustRightInd w:val="0"/>
              <w:spacing w:after="0" w:line="240" w:lineRule="auto"/>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Умерло</w:t>
            </w:r>
          </w:p>
        </w:tc>
        <w:tc>
          <w:tcPr>
            <w:tcW w:w="1134"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чел.</w:t>
            </w:r>
          </w:p>
        </w:tc>
        <w:tc>
          <w:tcPr>
            <w:tcW w:w="1417"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28</w:t>
            </w:r>
          </w:p>
        </w:tc>
        <w:tc>
          <w:tcPr>
            <w:tcW w:w="1418"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30</w:t>
            </w:r>
          </w:p>
        </w:tc>
        <w:tc>
          <w:tcPr>
            <w:tcW w:w="1412"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32</w:t>
            </w:r>
          </w:p>
        </w:tc>
        <w:tc>
          <w:tcPr>
            <w:tcW w:w="1296" w:type="dxa"/>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33</w:t>
            </w:r>
          </w:p>
        </w:tc>
      </w:tr>
    </w:tbl>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На протяжении всего периода, начиная с 1990 года, наблюдается сокращение численности населения, вызванное длительным снижением рождаемости и ростом смертности. На снижение рождаемости влияет и то обстоятельство, что в районе завершился демографический переход. Заметно сократилась доля детей и подростков в общей численности населения, уменьшилась и абсолютная численность населения этой возрастной группы.</w:t>
      </w: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 xml:space="preserve">Основные причины миграционного процесса - отсутствие работы, сохраняется тенденция внутренней миграции населения из малых населенных пунктов в более крупные. </w:t>
      </w: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В будущем, реализация приоритетных национальных и региональных проектов, возможно, частично повлияет на основные показатели воспроизводства населения за счет роста рождаемости и уменьшения смертности.</w:t>
      </w: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неблагоприятное воздействие на развитие региона. Возрастающий удельный вес лиц старших возрастов формируется под воздействием оттока населения из сельской местности, прежде всего молодых людей, что привело к деформации возрастной структуры населения.</w:t>
      </w:r>
    </w:p>
    <w:p w:rsidR="00F932F2" w:rsidRPr="00F932F2" w:rsidRDefault="00F932F2" w:rsidP="00F932F2">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 xml:space="preserve">Приоритетным направлением демографической политики в настоящее время становится снижение преждевременной смертности населения, особенно младенческой смертности и смертности в трудоспособном возрасте, создание предпосылок для дальнейшей стабилизации рождаемости, а также система мер по поддержке института семьи. </w:t>
      </w:r>
    </w:p>
    <w:p w:rsidR="00F932F2" w:rsidRPr="00F932F2" w:rsidRDefault="00F932F2" w:rsidP="00F932F2">
      <w:pPr>
        <w:autoSpaceDE w:val="0"/>
        <w:autoSpaceDN w:val="0"/>
        <w:adjustRightInd w:val="0"/>
        <w:spacing w:after="0" w:line="240" w:lineRule="auto"/>
        <w:ind w:firstLine="360"/>
        <w:jc w:val="center"/>
        <w:rPr>
          <w:rFonts w:ascii="Times New Roman" w:eastAsia="Times New Roman" w:hAnsi="Times New Roman" w:cs="Times New Roman"/>
          <w:b/>
          <w:bCs/>
          <w:sz w:val="20"/>
          <w:szCs w:val="20"/>
          <w:lang w:eastAsia="ru-RU"/>
        </w:rPr>
      </w:pPr>
    </w:p>
    <w:p w:rsidR="00F932F2" w:rsidRPr="00F932F2" w:rsidRDefault="00F932F2" w:rsidP="004A193C">
      <w:pPr>
        <w:numPr>
          <w:ilvl w:val="0"/>
          <w:numId w:val="2"/>
        </w:numPr>
        <w:tabs>
          <w:tab w:val="left" w:pos="1095"/>
        </w:tabs>
        <w:autoSpaceDE w:val="0"/>
        <w:autoSpaceDN w:val="0"/>
        <w:adjustRightInd w:val="0"/>
        <w:spacing w:after="0" w:line="322" w:lineRule="atLeast"/>
        <w:ind w:right="-2"/>
        <w:jc w:val="center"/>
        <w:rPr>
          <w:rFonts w:ascii="Times New Roman" w:eastAsia="Times New Roman" w:hAnsi="Times New Roman" w:cs="Times New Roman"/>
          <w:b/>
          <w:bCs/>
          <w:sz w:val="20"/>
          <w:szCs w:val="20"/>
          <w:lang w:eastAsia="ru-RU"/>
        </w:rPr>
      </w:pPr>
      <w:r w:rsidRPr="00F932F2">
        <w:rPr>
          <w:rFonts w:ascii="Times New Roman" w:eastAsia="Times New Roman" w:hAnsi="Times New Roman" w:cs="Times New Roman"/>
          <w:b/>
          <w:bCs/>
          <w:sz w:val="20"/>
          <w:szCs w:val="20"/>
          <w:lang w:eastAsia="ru-RU"/>
        </w:rPr>
        <w:t>Занятость населения</w:t>
      </w:r>
    </w:p>
    <w:p w:rsidR="00F932F2" w:rsidRPr="00F932F2" w:rsidRDefault="00F932F2" w:rsidP="00F932F2">
      <w:pPr>
        <w:spacing w:after="0" w:line="240" w:lineRule="auto"/>
        <w:ind w:firstLine="709"/>
        <w:jc w:val="both"/>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За 2023 год численность работников, занятых в организациях (в том числе предпринимательство) по данным ответов руководителей организаций, находящиеся на территории сельского поселения «Зимстан» составляет 158 человека, из них в бюджетной сфере занято - 122 человек, в производственных и других отраслях – 36 человек.</w:t>
      </w:r>
    </w:p>
    <w:p w:rsidR="00F932F2" w:rsidRPr="00F932F2" w:rsidRDefault="00F932F2" w:rsidP="00F932F2">
      <w:pPr>
        <w:spacing w:after="0" w:line="240" w:lineRule="auto"/>
        <w:ind w:firstLine="709"/>
        <w:jc w:val="both"/>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Численность официально зарегистрированных безработных с назначением социальных выплат по данным ГБУ РК Центра занятости населения Усть-Куломского района составляет в 2023 году 15 человек.</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По сведениям </w:t>
      </w:r>
      <w:r w:rsidRPr="00F932F2">
        <w:rPr>
          <w:rFonts w:ascii="Times New Roman" w:eastAsia="Times New Roman" w:hAnsi="Times New Roman" w:cs="Times New Roman"/>
          <w:bCs/>
          <w:sz w:val="20"/>
          <w:szCs w:val="20"/>
          <w:lang w:eastAsia="ru-RU"/>
        </w:rPr>
        <w:t>ГБУ РК Центра занятости населения Усть-Куломского района</w:t>
      </w:r>
      <w:r w:rsidRPr="00F932F2">
        <w:rPr>
          <w:rFonts w:ascii="Times New Roman" w:eastAsia="Times New Roman" w:hAnsi="Times New Roman" w:cs="Times New Roman"/>
          <w:sz w:val="20"/>
          <w:szCs w:val="20"/>
          <w:lang w:eastAsia="ru-RU"/>
        </w:rPr>
        <w:t xml:space="preserve"> ситуация на рынке труда нестабильная. В связи с пандемией, вызванной распространением коронавирусной инфекцией, в 2023 году наблюдается рост безработицы.</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932F2" w:rsidRPr="00F932F2" w:rsidRDefault="00F932F2" w:rsidP="004A193C">
      <w:pPr>
        <w:numPr>
          <w:ilvl w:val="0"/>
          <w:numId w:val="2"/>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Жилищно-коммунальное хозяйство и благоустройство</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Одним из направлений деятельности администрации сельского поселения «Зимстан» при предоставлении муниципальных услуг населению является обеспечение содержания и благоустройства территории поселения. </w:t>
      </w:r>
    </w:p>
    <w:p w:rsidR="00F932F2" w:rsidRPr="00F932F2" w:rsidRDefault="00F932F2" w:rsidP="00F932F2">
      <w:pPr>
        <w:spacing w:after="0" w:line="240" w:lineRule="auto"/>
        <w:ind w:firstLine="709"/>
        <w:jc w:val="both"/>
        <w:rPr>
          <w:rFonts w:ascii="Times New Roman" w:eastAsia="Calibri" w:hAnsi="Times New Roman" w:cs="Times New Roman"/>
          <w:color w:val="000000"/>
          <w:sz w:val="20"/>
          <w:szCs w:val="20"/>
          <w:lang w:eastAsia="ru-RU"/>
        </w:rPr>
      </w:pPr>
      <w:r w:rsidRPr="00F932F2">
        <w:rPr>
          <w:rFonts w:ascii="Times New Roman" w:eastAsia="Times New Roman" w:hAnsi="Times New Roman" w:cs="Times New Roman"/>
          <w:sz w:val="20"/>
          <w:szCs w:val="20"/>
          <w:lang w:eastAsia="ru-RU"/>
        </w:rPr>
        <w:t>Общая площадь</w:t>
      </w:r>
      <w:r w:rsidRPr="00F932F2">
        <w:rPr>
          <w:rFonts w:ascii="Times New Roman" w:eastAsia="Times New Roman" w:hAnsi="Times New Roman" w:cs="Times New Roman"/>
          <w:color w:val="000000"/>
          <w:sz w:val="20"/>
          <w:szCs w:val="20"/>
          <w:lang w:eastAsia="ru-RU"/>
        </w:rPr>
        <w:t xml:space="preserve"> земель муниципального образования</w:t>
      </w:r>
      <w:r w:rsidRPr="00F932F2">
        <w:rPr>
          <w:rFonts w:ascii="Times New Roman" w:eastAsia="Times New Roman" w:hAnsi="Times New Roman" w:cs="Times New Roman"/>
          <w:sz w:val="20"/>
          <w:szCs w:val="20"/>
          <w:lang w:eastAsia="ru-RU"/>
        </w:rPr>
        <w:t xml:space="preserve"> составляет 2916 га. </w:t>
      </w:r>
      <w:r w:rsidRPr="00F932F2">
        <w:rPr>
          <w:rFonts w:ascii="Times New Roman" w:eastAsia="Andale Sans UI" w:hAnsi="Times New Roman" w:cs="Times New Roman"/>
          <w:color w:val="000000"/>
          <w:kern w:val="3"/>
          <w:sz w:val="20"/>
          <w:szCs w:val="20"/>
          <w:lang w:eastAsia="ru-RU" w:bidi="fa-IR"/>
        </w:rPr>
        <w:t>Жилищный фонд муниципального образования составляет 46,1 тыс. кв.м. общей площади жилых помещений, из него 40,9 тыс. кв.м. находится в частной собственности граждан</w:t>
      </w:r>
      <w:r w:rsidRPr="00F932F2">
        <w:rPr>
          <w:rFonts w:ascii="Times New Roman" w:eastAsia="Calibri" w:hAnsi="Times New Roman" w:cs="Times New Roman"/>
          <w:color w:val="000000"/>
          <w:sz w:val="20"/>
          <w:szCs w:val="20"/>
          <w:lang w:eastAsia="ru-RU"/>
        </w:rPr>
        <w:t>.</w:t>
      </w: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Calibri" w:hAnsi="Times New Roman" w:cs="Times New Roman"/>
          <w:color w:val="000000"/>
          <w:sz w:val="20"/>
          <w:szCs w:val="20"/>
          <w:lang w:eastAsia="ru-RU"/>
        </w:rPr>
        <w:t xml:space="preserve">Поставщиком тепла для потребителей муниципального образования является АО «Коми тепловая компания». </w:t>
      </w:r>
      <w:r w:rsidRPr="00F932F2">
        <w:rPr>
          <w:rFonts w:ascii="Times New Roman" w:eastAsia="Calibri" w:hAnsi="Times New Roman" w:cs="Times New Roman"/>
          <w:sz w:val="20"/>
          <w:szCs w:val="20"/>
          <w:lang w:eastAsia="ru-RU"/>
        </w:rPr>
        <w:t>Система централизованного теплоснабжения потребителей сельского  поселения «Зимстан» базируется на котельной, работающей на топливных брикетах, преимущественно малой мощности (2,94 Гкал/час).Основная доля вырабатываемой котельной установкой тепловая энергия потребляется на отопление общественных зданий. Протяженность тепловых сетей составляет 1824,9  м. Отопление жилых домов частного сектора –  печное на дровах, брикетах.</w:t>
      </w:r>
    </w:p>
    <w:p w:rsidR="00F932F2" w:rsidRPr="00F932F2" w:rsidRDefault="00F932F2" w:rsidP="00F932F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F932F2" w:rsidRPr="00F932F2" w:rsidRDefault="00F932F2" w:rsidP="004A193C">
      <w:pPr>
        <w:numPr>
          <w:ilvl w:val="0"/>
          <w:numId w:val="2"/>
        </w:numPr>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Социальная сфера</w:t>
      </w:r>
    </w:p>
    <w:p w:rsidR="00F932F2" w:rsidRPr="00F932F2" w:rsidRDefault="00F932F2" w:rsidP="00F932F2">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Образование является одним из ключевых подразделений сферы муниципального района. Основными её составляющими являются дошкольные образовательные учреждения, общеобразовательная школа. Образовательные учреждения  сельского поселения «Зимстан» обеспечивают всем гражданам право на получение дошкольного, общего основного и среднего (полного) общего образования</w:t>
      </w:r>
    </w:p>
    <w:p w:rsidR="00F932F2" w:rsidRPr="00F932F2" w:rsidRDefault="00F932F2" w:rsidP="00F932F2">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 xml:space="preserve">На 1 января 2023 года на территории сельского поселения «Зимстан» функционируют: </w:t>
      </w:r>
      <w:r w:rsidRPr="00F932F2">
        <w:rPr>
          <w:rFonts w:ascii="Times New Roman" w:eastAsia="Times New Roman" w:hAnsi="Times New Roman" w:cs="Times New Roman"/>
          <w:color w:val="000000"/>
          <w:sz w:val="20"/>
          <w:szCs w:val="20"/>
          <w:lang w:eastAsia="ru-RU"/>
        </w:rPr>
        <w:t>общеобразовательное учреждение – МОУ «Зимстанская средняя общеобразовательная школа», ул. Интернациональная, д. 28, общей расчетной емкостью 220 мест. Дошкольное образовательное учреждение – ДОУ «Зимстанский детский сад»</w:t>
      </w:r>
      <w:r w:rsidRPr="00F932F2">
        <w:rPr>
          <w:rFonts w:ascii="Times New Roman" w:eastAsia="Calibri" w:hAnsi="Times New Roman" w:cs="Times New Roman"/>
          <w:color w:val="000000"/>
          <w:sz w:val="20"/>
          <w:szCs w:val="20"/>
          <w:lang w:eastAsia="ru-RU"/>
        </w:rPr>
        <w:t>. Очередность в дошкольное образовательное учреждение отсутствует.</w:t>
      </w:r>
    </w:p>
    <w:p w:rsidR="00F932F2" w:rsidRPr="00F932F2" w:rsidRDefault="00F932F2" w:rsidP="00F932F2">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lastRenderedPageBreak/>
        <w:t xml:space="preserve">Населению предоставляет медицинские услуги Зимстанская участковая больница. </w:t>
      </w: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Специализированную медицинскую помощь населению сельского поселения «Зимстан» оказывает ГБУЗ «Усть-Куломская ЦРБ». </w:t>
      </w:r>
      <w:r w:rsidRPr="00F932F2">
        <w:rPr>
          <w:rFonts w:ascii="Times New Roman" w:eastAsia="Calibri" w:hAnsi="Times New Roman" w:cs="Times New Roman"/>
          <w:sz w:val="20"/>
          <w:szCs w:val="20"/>
          <w:lang w:eastAsia="ru-RU"/>
        </w:rPr>
        <w:t xml:space="preserve">В отрасли здравоохранения особое внимание необходимо уделить развитию первичной медицинской помощи, профилактике заболеваний, включая вакцинацию и эффективную диспансеризацию населения, укреплению материально-технической базы, укомплектованию медицинскими кадрами и повышению их квалификации. Данные мероприятия позволят улучшить некоторые важнейшие параметры здоровья жителей </w:t>
      </w: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Необходимо добиваться улучшения оказания медицинской помощи населению сельского поселения, что будет способствовать снижению заболеваемости, смертности, а также повышению продолжительности жизни, что крайне необходимо для развития муниципального образования.</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На территории сельского поселения «Зимстан» работают Дом культуры и библиотека. </w:t>
      </w:r>
      <w:r w:rsidRPr="00F932F2">
        <w:rPr>
          <w:rFonts w:ascii="Times New Roman" w:eastAsia="Andale Sans UI" w:hAnsi="Times New Roman" w:cs="Times New Roman"/>
          <w:color w:val="000000"/>
          <w:kern w:val="3"/>
          <w:sz w:val="20"/>
          <w:szCs w:val="20"/>
          <w:lang w:eastAsia="ru-RU" w:bidi="fa-IR"/>
        </w:rPr>
        <w:t>Учреждения культуры ставят перед собой, наряду с остальными, задачу реализации культурных мероприятий, направленных на сохранение и развитие национальной культуры народа коми.</w:t>
      </w:r>
    </w:p>
    <w:p w:rsidR="00F932F2" w:rsidRPr="00F932F2" w:rsidRDefault="00F932F2" w:rsidP="00F932F2">
      <w:pPr>
        <w:autoSpaceDE w:val="0"/>
        <w:autoSpaceDN w:val="0"/>
        <w:adjustRightInd w:val="0"/>
        <w:spacing w:after="0" w:line="240" w:lineRule="auto"/>
        <w:ind w:firstLine="709"/>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 xml:space="preserve">В дальнейшем в сфере развития учреждений культурно-досугового типа необходимо развитие и укрепление материально-технической базы, техническое переоснащение учреждений культуры, ремонт фасада здания Дома культуры.   </w:t>
      </w:r>
    </w:p>
    <w:p w:rsidR="00F932F2" w:rsidRPr="00F932F2" w:rsidRDefault="00F932F2" w:rsidP="00F932F2">
      <w:pPr>
        <w:widowControl w:val="0"/>
        <w:tabs>
          <w:tab w:val="left" w:pos="0"/>
        </w:tabs>
        <w:autoSpaceDN w:val="0"/>
        <w:spacing w:after="0" w:line="240" w:lineRule="auto"/>
        <w:ind w:firstLine="709"/>
        <w:jc w:val="both"/>
        <w:textAlignment w:val="baseline"/>
        <w:rPr>
          <w:rFonts w:ascii="Times New Roman" w:eastAsia="Times New Roman" w:hAnsi="Times New Roman" w:cs="Times New Roman"/>
          <w:kern w:val="1"/>
          <w:sz w:val="20"/>
          <w:szCs w:val="20"/>
          <w:lang w:eastAsia="ar-SA" w:bidi="fa-IR"/>
        </w:rPr>
      </w:pPr>
      <w:r w:rsidRPr="00F932F2">
        <w:rPr>
          <w:rFonts w:ascii="Times New Roman" w:eastAsia="Times New Roman" w:hAnsi="Times New Roman" w:cs="Times New Roman"/>
          <w:kern w:val="1"/>
          <w:sz w:val="20"/>
          <w:szCs w:val="20"/>
          <w:lang w:val="de-DE" w:eastAsia="ar-SA" w:bidi="fa-IR"/>
        </w:rPr>
        <w:t>Развитиефиз</w:t>
      </w:r>
      <w:r w:rsidRPr="00F932F2">
        <w:rPr>
          <w:rFonts w:ascii="Times New Roman" w:eastAsia="Times New Roman" w:hAnsi="Times New Roman" w:cs="Times New Roman"/>
          <w:kern w:val="1"/>
          <w:sz w:val="20"/>
          <w:szCs w:val="20"/>
          <w:lang w:eastAsia="ar-SA" w:bidi="fa-IR"/>
        </w:rPr>
        <w:t>ической</w:t>
      </w:r>
      <w:r w:rsidRPr="00F932F2">
        <w:rPr>
          <w:rFonts w:ascii="Times New Roman" w:eastAsia="Times New Roman" w:hAnsi="Times New Roman" w:cs="Times New Roman"/>
          <w:kern w:val="1"/>
          <w:sz w:val="20"/>
          <w:szCs w:val="20"/>
          <w:lang w:val="de-DE" w:eastAsia="ar-SA" w:bidi="fa-IR"/>
        </w:rPr>
        <w:t>культуры и спорта в</w:t>
      </w:r>
      <w:r w:rsidRPr="00F932F2">
        <w:rPr>
          <w:rFonts w:ascii="Times New Roman" w:eastAsia="Times New Roman" w:hAnsi="Times New Roman" w:cs="Times New Roman"/>
          <w:kern w:val="3"/>
          <w:sz w:val="20"/>
          <w:szCs w:val="20"/>
          <w:lang w:val="de-DE" w:eastAsia="ru-RU" w:bidi="fa-IR"/>
        </w:rPr>
        <w:t>сельскомпоселении «</w:t>
      </w:r>
      <w:r w:rsidRPr="00F932F2">
        <w:rPr>
          <w:rFonts w:ascii="Times New Roman" w:eastAsia="Times New Roman" w:hAnsi="Times New Roman" w:cs="Times New Roman"/>
          <w:kern w:val="3"/>
          <w:sz w:val="20"/>
          <w:szCs w:val="20"/>
          <w:lang w:eastAsia="ru-RU" w:bidi="fa-IR"/>
        </w:rPr>
        <w:t>Зимстан</w:t>
      </w:r>
      <w:r w:rsidRPr="00F932F2">
        <w:rPr>
          <w:rFonts w:ascii="Times New Roman" w:eastAsia="Times New Roman" w:hAnsi="Times New Roman" w:cs="Times New Roman"/>
          <w:kern w:val="3"/>
          <w:sz w:val="20"/>
          <w:szCs w:val="20"/>
          <w:lang w:val="de-DE" w:eastAsia="ru-RU" w:bidi="fa-IR"/>
        </w:rPr>
        <w:t xml:space="preserve">» </w:t>
      </w:r>
      <w:r w:rsidRPr="00F932F2">
        <w:rPr>
          <w:rFonts w:ascii="Times New Roman" w:eastAsia="Times New Roman" w:hAnsi="Times New Roman" w:cs="Times New Roman"/>
          <w:kern w:val="1"/>
          <w:sz w:val="20"/>
          <w:szCs w:val="20"/>
          <w:lang w:val="de-DE" w:eastAsia="ar-SA" w:bidi="fa-IR"/>
        </w:rPr>
        <w:t>должноявляться одним изприоритетныхнаправленийсоциальнойполитики администрации муниципальногообразования.</w:t>
      </w:r>
      <w:r w:rsidRPr="00F932F2">
        <w:rPr>
          <w:rFonts w:ascii="Times New Roman" w:eastAsia="Times New Roman" w:hAnsi="Times New Roman" w:cs="Times New Roman"/>
          <w:kern w:val="1"/>
          <w:sz w:val="20"/>
          <w:szCs w:val="20"/>
          <w:lang w:eastAsia="ar-SA" w:bidi="fa-IR"/>
        </w:rPr>
        <w:t xml:space="preserve"> Для занятий спортом имеются оснащенные спортивными тренажерами спортивные площадки «Спарта» и «Чемпион». В зимнее время по согласованию с МОУ Зимстанская СОШ для взрослого населения посёлка открыт в определенные дни спортивный зал. </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shd w:val="clear" w:color="auto" w:fill="F7F9FB"/>
          <w:lang w:eastAsia="ru-RU"/>
        </w:rPr>
      </w:pPr>
      <w:r w:rsidRPr="00F932F2">
        <w:rPr>
          <w:rFonts w:ascii="Times New Roman" w:eastAsia="Times New Roman" w:hAnsi="Times New Roman" w:cs="Times New Roman"/>
          <w:bCs/>
          <w:sz w:val="20"/>
          <w:szCs w:val="20"/>
          <w:lang w:eastAsia="ru-RU"/>
        </w:rPr>
        <w:t xml:space="preserve">Отделение почтовой связи - оказывает услуги почтовой связи </w:t>
      </w:r>
      <w:r w:rsidRPr="00F932F2">
        <w:rPr>
          <w:rFonts w:ascii="Times New Roman" w:eastAsia="Times New Roman" w:hAnsi="Times New Roman" w:cs="Times New Roman"/>
          <w:bCs/>
          <w:sz w:val="20"/>
          <w:szCs w:val="20"/>
          <w:shd w:val="clear" w:color="auto" w:fill="FFFFFF"/>
          <w:lang w:eastAsia="ru-RU"/>
        </w:rPr>
        <w:t xml:space="preserve">населению. Оказываются услуги по </w:t>
      </w:r>
      <w:r w:rsidRPr="00F932F2">
        <w:rPr>
          <w:rFonts w:ascii="Times New Roman" w:eastAsia="Times New Roman" w:hAnsi="Times New Roman" w:cs="Times New Roman"/>
          <w:sz w:val="20"/>
          <w:szCs w:val="20"/>
          <w:shd w:val="clear" w:color="auto" w:fill="FFFFFF"/>
          <w:lang w:eastAsia="ru-RU"/>
        </w:rPr>
        <w:t>доставке корреспонденции и периодических печатных изданий, а также осуществляется приём платежей за электроэнергию, доставка пенсий, торговля товарами первой необходимости.</w:t>
      </w:r>
    </w:p>
    <w:p w:rsidR="00F932F2" w:rsidRPr="00F932F2" w:rsidRDefault="00F932F2" w:rsidP="00F932F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На расчетный срок сельское поселение «Зимстан» должно иметь полный состав культурно-бытовых учреждений повседневного и частично периодического пользования. Данные о состоянии общественно-деловой застройки приведены в таблице</w:t>
      </w:r>
    </w:p>
    <w:p w:rsidR="00F932F2" w:rsidRPr="00F932F2" w:rsidRDefault="00F932F2" w:rsidP="00F932F2">
      <w:pPr>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767"/>
        <w:gridCol w:w="1276"/>
        <w:gridCol w:w="992"/>
        <w:gridCol w:w="1134"/>
        <w:gridCol w:w="992"/>
        <w:gridCol w:w="992"/>
      </w:tblGrid>
      <w:tr w:rsidR="00F932F2" w:rsidRPr="00F932F2" w:rsidTr="00F932F2">
        <w:tc>
          <w:tcPr>
            <w:tcW w:w="594" w:type="dxa"/>
            <w:shd w:val="clear" w:color="auto" w:fill="auto"/>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w:t>
            </w:r>
          </w:p>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п/п</w:t>
            </w:r>
          </w:p>
        </w:tc>
        <w:tc>
          <w:tcPr>
            <w:tcW w:w="3767" w:type="dxa"/>
            <w:shd w:val="clear" w:color="auto" w:fill="auto"/>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Наименование</w:t>
            </w:r>
          </w:p>
        </w:tc>
        <w:tc>
          <w:tcPr>
            <w:tcW w:w="5386" w:type="dxa"/>
            <w:gridSpan w:val="5"/>
            <w:shd w:val="clear" w:color="auto" w:fill="auto"/>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Эксплуатационные показатели</w:t>
            </w:r>
          </w:p>
        </w:tc>
      </w:tr>
      <w:tr w:rsidR="00F932F2" w:rsidRPr="00F932F2" w:rsidTr="00F932F2">
        <w:tc>
          <w:tcPr>
            <w:tcW w:w="59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p>
        </w:tc>
        <w:tc>
          <w:tcPr>
            <w:tcW w:w="3767" w:type="dxa"/>
            <w:shd w:val="clear" w:color="auto" w:fill="auto"/>
          </w:tcPr>
          <w:p w:rsidR="00F932F2" w:rsidRPr="00F932F2" w:rsidRDefault="00F932F2" w:rsidP="00F932F2">
            <w:pPr>
              <w:spacing w:after="0" w:line="240" w:lineRule="auto"/>
              <w:rPr>
                <w:rFonts w:ascii="Times New Roman" w:eastAsia="Calibri" w:hAnsi="Times New Roman" w:cs="Times New Roman"/>
                <w:sz w:val="20"/>
                <w:szCs w:val="20"/>
                <w:lang w:eastAsia="ru-RU"/>
              </w:rPr>
            </w:pPr>
          </w:p>
        </w:tc>
        <w:tc>
          <w:tcPr>
            <w:tcW w:w="1276" w:type="dxa"/>
            <w:shd w:val="clear" w:color="auto" w:fill="auto"/>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Ед. изм.</w:t>
            </w:r>
          </w:p>
        </w:tc>
        <w:tc>
          <w:tcPr>
            <w:tcW w:w="992" w:type="dxa"/>
            <w:shd w:val="clear" w:color="auto" w:fill="auto"/>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2023г.</w:t>
            </w:r>
          </w:p>
        </w:tc>
        <w:tc>
          <w:tcPr>
            <w:tcW w:w="1134" w:type="dxa"/>
            <w:shd w:val="clear" w:color="auto" w:fill="auto"/>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2024г.</w:t>
            </w:r>
          </w:p>
        </w:tc>
        <w:tc>
          <w:tcPr>
            <w:tcW w:w="992" w:type="dxa"/>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2025г.</w:t>
            </w:r>
          </w:p>
        </w:tc>
        <w:tc>
          <w:tcPr>
            <w:tcW w:w="992" w:type="dxa"/>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2026г.</w:t>
            </w:r>
          </w:p>
        </w:tc>
      </w:tr>
      <w:tr w:rsidR="00F932F2" w:rsidRPr="00F932F2" w:rsidTr="00F932F2">
        <w:tc>
          <w:tcPr>
            <w:tcW w:w="59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3767" w:type="dxa"/>
            <w:shd w:val="clear" w:color="auto" w:fill="auto"/>
          </w:tcPr>
          <w:p w:rsidR="00F932F2" w:rsidRPr="00F932F2" w:rsidRDefault="00F932F2" w:rsidP="00F932F2">
            <w:pPr>
              <w:spacing w:after="0" w:line="240" w:lineRule="auto"/>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Детское дошкольное учреждение</w:t>
            </w:r>
          </w:p>
        </w:tc>
        <w:tc>
          <w:tcPr>
            <w:tcW w:w="1276"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объект</w:t>
            </w:r>
          </w:p>
        </w:tc>
        <w:tc>
          <w:tcPr>
            <w:tcW w:w="992"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w:t>
            </w:r>
          </w:p>
        </w:tc>
        <w:tc>
          <w:tcPr>
            <w:tcW w:w="113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r>
      <w:tr w:rsidR="00F932F2" w:rsidRPr="00F932F2" w:rsidTr="00F932F2">
        <w:tc>
          <w:tcPr>
            <w:tcW w:w="59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w:t>
            </w:r>
          </w:p>
        </w:tc>
        <w:tc>
          <w:tcPr>
            <w:tcW w:w="3767" w:type="dxa"/>
            <w:shd w:val="clear" w:color="auto" w:fill="auto"/>
          </w:tcPr>
          <w:p w:rsidR="00F932F2" w:rsidRPr="00F932F2" w:rsidRDefault="00F932F2" w:rsidP="00F932F2">
            <w:pPr>
              <w:autoSpaceDE w:val="0"/>
              <w:autoSpaceDN w:val="0"/>
              <w:adjustRightInd w:val="0"/>
              <w:spacing w:after="0" w:line="240" w:lineRule="auto"/>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 xml:space="preserve">Общеобразовательная школа </w:t>
            </w:r>
          </w:p>
        </w:tc>
        <w:tc>
          <w:tcPr>
            <w:tcW w:w="1276"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объект</w:t>
            </w:r>
          </w:p>
        </w:tc>
        <w:tc>
          <w:tcPr>
            <w:tcW w:w="992"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113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r>
      <w:tr w:rsidR="00F932F2" w:rsidRPr="00F932F2" w:rsidTr="00F932F2">
        <w:tc>
          <w:tcPr>
            <w:tcW w:w="59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3</w:t>
            </w:r>
          </w:p>
        </w:tc>
        <w:tc>
          <w:tcPr>
            <w:tcW w:w="3767" w:type="dxa"/>
            <w:shd w:val="clear" w:color="auto" w:fill="auto"/>
          </w:tcPr>
          <w:p w:rsidR="00F932F2" w:rsidRPr="00F932F2" w:rsidRDefault="00F932F2" w:rsidP="00F932F2">
            <w:pPr>
              <w:spacing w:after="0" w:line="240" w:lineRule="auto"/>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Участковая больница</w:t>
            </w:r>
          </w:p>
        </w:tc>
        <w:tc>
          <w:tcPr>
            <w:tcW w:w="1276"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объект</w:t>
            </w:r>
          </w:p>
        </w:tc>
        <w:tc>
          <w:tcPr>
            <w:tcW w:w="992"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113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r>
      <w:tr w:rsidR="00F932F2" w:rsidRPr="00F932F2" w:rsidTr="00F932F2">
        <w:tc>
          <w:tcPr>
            <w:tcW w:w="59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4</w:t>
            </w:r>
          </w:p>
        </w:tc>
        <w:tc>
          <w:tcPr>
            <w:tcW w:w="3767" w:type="dxa"/>
            <w:shd w:val="clear" w:color="auto" w:fill="auto"/>
          </w:tcPr>
          <w:p w:rsidR="00F932F2" w:rsidRPr="00F932F2" w:rsidRDefault="00F932F2" w:rsidP="00F932F2">
            <w:pPr>
              <w:spacing w:after="0" w:line="240" w:lineRule="auto"/>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Дом культуры</w:t>
            </w:r>
          </w:p>
        </w:tc>
        <w:tc>
          <w:tcPr>
            <w:tcW w:w="1276"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объект</w:t>
            </w:r>
          </w:p>
        </w:tc>
        <w:tc>
          <w:tcPr>
            <w:tcW w:w="992"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113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r>
      <w:tr w:rsidR="00F932F2" w:rsidRPr="00F932F2" w:rsidTr="00F932F2">
        <w:tc>
          <w:tcPr>
            <w:tcW w:w="59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5</w:t>
            </w:r>
          </w:p>
        </w:tc>
        <w:tc>
          <w:tcPr>
            <w:tcW w:w="3767" w:type="dxa"/>
            <w:shd w:val="clear" w:color="auto" w:fill="auto"/>
          </w:tcPr>
          <w:p w:rsidR="00F932F2" w:rsidRPr="00F932F2" w:rsidRDefault="00F932F2" w:rsidP="00F932F2">
            <w:pPr>
              <w:spacing w:after="0" w:line="240" w:lineRule="auto"/>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Библиотека</w:t>
            </w:r>
          </w:p>
        </w:tc>
        <w:tc>
          <w:tcPr>
            <w:tcW w:w="1276"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объект</w:t>
            </w:r>
          </w:p>
        </w:tc>
        <w:tc>
          <w:tcPr>
            <w:tcW w:w="992"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113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c>
          <w:tcPr>
            <w:tcW w:w="992" w:type="dxa"/>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w:t>
            </w:r>
          </w:p>
        </w:tc>
      </w:tr>
    </w:tbl>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Исходя из существующего положения и перспективных тенденций развития муниципального образования сельского поселения «Зимстан», данной программой был предложен перечень следующих мероприятий:</w:t>
      </w:r>
    </w:p>
    <w:p w:rsidR="00F932F2" w:rsidRPr="00F932F2" w:rsidRDefault="00F932F2" w:rsidP="00F932F2">
      <w:pPr>
        <w:spacing w:after="0" w:line="240" w:lineRule="auto"/>
        <w:ind w:firstLine="709"/>
        <w:jc w:val="both"/>
        <w:rPr>
          <w:rFonts w:ascii="Times New Roman" w:eastAsia="Calibri"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850"/>
        <w:gridCol w:w="851"/>
        <w:gridCol w:w="1984"/>
        <w:gridCol w:w="1559"/>
      </w:tblGrid>
      <w:tr w:rsidR="00F932F2" w:rsidRPr="00F932F2" w:rsidTr="00F932F2">
        <w:tc>
          <w:tcPr>
            <w:tcW w:w="4395" w:type="dxa"/>
            <w:shd w:val="clear" w:color="auto" w:fill="auto"/>
          </w:tcPr>
          <w:p w:rsidR="00F932F2" w:rsidRPr="00F932F2" w:rsidRDefault="00F932F2" w:rsidP="00F932F2">
            <w:pPr>
              <w:spacing w:after="0" w:line="240" w:lineRule="auto"/>
              <w:jc w:val="center"/>
              <w:rPr>
                <w:rFonts w:ascii="Times New Roman" w:eastAsia="Calibri" w:hAnsi="Times New Roman" w:cs="Times New Roman"/>
                <w:b/>
                <w:sz w:val="20"/>
                <w:szCs w:val="20"/>
                <w:lang w:eastAsia="ru-RU"/>
              </w:rPr>
            </w:pPr>
            <w:r w:rsidRPr="00F932F2">
              <w:rPr>
                <w:rFonts w:ascii="Times New Roman" w:eastAsia="Calibri" w:hAnsi="Times New Roman" w:cs="Times New Roman"/>
                <w:b/>
                <w:sz w:val="20"/>
                <w:szCs w:val="20"/>
                <w:lang w:eastAsia="ru-RU"/>
              </w:rPr>
              <w:t>Наименование объекта</w:t>
            </w:r>
          </w:p>
        </w:tc>
        <w:tc>
          <w:tcPr>
            <w:tcW w:w="1701" w:type="dxa"/>
            <w:gridSpan w:val="2"/>
            <w:shd w:val="clear" w:color="auto" w:fill="auto"/>
          </w:tcPr>
          <w:p w:rsidR="00F932F2" w:rsidRPr="00F932F2" w:rsidRDefault="00F932F2" w:rsidP="00F932F2">
            <w:pPr>
              <w:spacing w:after="0" w:line="240" w:lineRule="auto"/>
              <w:jc w:val="center"/>
              <w:rPr>
                <w:rFonts w:ascii="Times New Roman" w:eastAsia="Calibri" w:hAnsi="Times New Roman" w:cs="Times New Roman"/>
                <w:b/>
                <w:sz w:val="20"/>
                <w:szCs w:val="20"/>
                <w:lang w:eastAsia="ru-RU"/>
              </w:rPr>
            </w:pPr>
            <w:r w:rsidRPr="00F932F2">
              <w:rPr>
                <w:rFonts w:ascii="Times New Roman" w:eastAsia="Calibri" w:hAnsi="Times New Roman" w:cs="Times New Roman"/>
                <w:b/>
                <w:bCs/>
                <w:sz w:val="20"/>
                <w:szCs w:val="20"/>
                <w:lang w:eastAsia="ru-RU"/>
              </w:rPr>
              <w:t>Период реализации</w:t>
            </w:r>
          </w:p>
        </w:tc>
        <w:tc>
          <w:tcPr>
            <w:tcW w:w="1984" w:type="dxa"/>
            <w:shd w:val="clear" w:color="auto" w:fill="auto"/>
          </w:tcPr>
          <w:p w:rsidR="00F932F2" w:rsidRPr="00F932F2" w:rsidRDefault="00F932F2" w:rsidP="00F932F2">
            <w:pPr>
              <w:spacing w:after="0" w:line="240" w:lineRule="auto"/>
              <w:jc w:val="center"/>
              <w:rPr>
                <w:rFonts w:ascii="Times New Roman" w:eastAsia="Calibri" w:hAnsi="Times New Roman" w:cs="Times New Roman"/>
                <w:b/>
                <w:sz w:val="20"/>
                <w:szCs w:val="20"/>
                <w:lang w:eastAsia="ru-RU"/>
              </w:rPr>
            </w:pPr>
            <w:r w:rsidRPr="00F932F2">
              <w:rPr>
                <w:rFonts w:ascii="Times New Roman" w:eastAsia="Calibri" w:hAnsi="Times New Roman" w:cs="Times New Roman"/>
                <w:b/>
                <w:sz w:val="20"/>
                <w:szCs w:val="20"/>
                <w:lang w:eastAsia="ru-RU"/>
              </w:rPr>
              <w:t>Вид работ</w:t>
            </w:r>
          </w:p>
        </w:tc>
        <w:tc>
          <w:tcPr>
            <w:tcW w:w="1559" w:type="dxa"/>
            <w:shd w:val="clear" w:color="auto" w:fill="auto"/>
          </w:tcPr>
          <w:p w:rsidR="00F932F2" w:rsidRPr="00F932F2" w:rsidRDefault="00F932F2" w:rsidP="00F932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b/>
                <w:bCs/>
                <w:sz w:val="20"/>
                <w:szCs w:val="20"/>
                <w:lang w:eastAsia="ru-RU"/>
              </w:rPr>
              <w:t>Характеристика</w:t>
            </w:r>
          </w:p>
        </w:tc>
      </w:tr>
      <w:tr w:rsidR="00F932F2" w:rsidRPr="00F932F2" w:rsidTr="00F932F2">
        <w:tc>
          <w:tcPr>
            <w:tcW w:w="4395" w:type="dxa"/>
            <w:shd w:val="clear" w:color="auto" w:fill="auto"/>
          </w:tcPr>
          <w:p w:rsidR="00F932F2" w:rsidRPr="00F932F2" w:rsidRDefault="00F932F2" w:rsidP="00F932F2">
            <w:pPr>
              <w:spacing w:after="0" w:line="240" w:lineRule="auto"/>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Строительство школы-сад</w:t>
            </w:r>
          </w:p>
        </w:tc>
        <w:tc>
          <w:tcPr>
            <w:tcW w:w="850"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2023</w:t>
            </w:r>
          </w:p>
        </w:tc>
        <w:tc>
          <w:tcPr>
            <w:tcW w:w="851"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2026</w:t>
            </w:r>
          </w:p>
        </w:tc>
        <w:tc>
          <w:tcPr>
            <w:tcW w:w="1984"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строительство</w:t>
            </w:r>
          </w:p>
        </w:tc>
        <w:tc>
          <w:tcPr>
            <w:tcW w:w="1559" w:type="dxa"/>
            <w:shd w:val="clear" w:color="auto" w:fill="auto"/>
          </w:tcPr>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sz w:val="20"/>
                <w:szCs w:val="20"/>
                <w:lang w:eastAsia="ru-RU"/>
              </w:rPr>
              <w:t>1 объект</w:t>
            </w:r>
          </w:p>
        </w:tc>
      </w:tr>
    </w:tbl>
    <w:p w:rsidR="00F932F2" w:rsidRPr="00F932F2" w:rsidRDefault="00F932F2" w:rsidP="00F932F2">
      <w:pPr>
        <w:spacing w:after="0" w:line="240" w:lineRule="auto"/>
        <w:jc w:val="center"/>
        <w:rPr>
          <w:rFonts w:ascii="Times New Roman" w:eastAsia="Times New Roman" w:hAnsi="Times New Roman" w:cs="Times New Roman"/>
          <w:sz w:val="20"/>
          <w:szCs w:val="20"/>
          <w:lang w:eastAsia="ru-RU"/>
        </w:rPr>
      </w:pPr>
    </w:p>
    <w:p w:rsidR="00F932F2" w:rsidRPr="00F932F2" w:rsidRDefault="00F932F2" w:rsidP="004A193C">
      <w:pPr>
        <w:numPr>
          <w:ilvl w:val="0"/>
          <w:numId w:val="2"/>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 xml:space="preserve"> Предпринимательство</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На территории сельского поселения «Зимстан» осуществляют свою предпринимательскую деятельность юридических лиц, в том числе  индивидуальных предпринимателей. </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F932F2">
        <w:rPr>
          <w:rFonts w:ascii="Times New Roman" w:eastAsia="Times New Roman" w:hAnsi="Times New Roman" w:cs="Times New Roman"/>
          <w:sz w:val="20"/>
          <w:szCs w:val="20"/>
          <w:shd w:val="clear" w:color="auto" w:fill="FFFFFF"/>
          <w:lang w:eastAsia="ru-RU"/>
        </w:rPr>
        <w:t xml:space="preserve">Организации и ИП осуществляют свою деятельность в сфере розничной торговли, </w:t>
      </w:r>
      <w:r w:rsidRPr="00F932F2">
        <w:rPr>
          <w:rFonts w:ascii="Times New Roman" w:eastAsia="Times New Roman" w:hAnsi="Times New Roman" w:cs="Times New Roman"/>
          <w:sz w:val="20"/>
          <w:szCs w:val="20"/>
          <w:lang w:eastAsia="ru-RU"/>
        </w:rPr>
        <w:t xml:space="preserve">заготовки и переработки древесины. Магазины предпринимателей, </w:t>
      </w:r>
      <w:r w:rsidRPr="00F932F2">
        <w:rPr>
          <w:rFonts w:ascii="Times New Roman" w:eastAsia="Times New Roman" w:hAnsi="Times New Roman" w:cs="Times New Roman"/>
          <w:sz w:val="20"/>
          <w:szCs w:val="20"/>
          <w:shd w:val="clear" w:color="auto" w:fill="FFFFFF"/>
          <w:lang w:eastAsia="ru-RU"/>
        </w:rPr>
        <w:t xml:space="preserve">расположены по всей территории поселения.  </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lang w:eastAsia="ru-RU"/>
        </w:rPr>
      </w:pPr>
      <w:r w:rsidRPr="00F932F2">
        <w:rPr>
          <w:rFonts w:ascii="Times New Roman" w:eastAsia="Times New Roman" w:hAnsi="Times New Roman" w:cs="Times New Roman"/>
          <w:sz w:val="20"/>
          <w:szCs w:val="20"/>
          <w:shd w:val="clear" w:color="auto" w:fill="FFFFFF"/>
          <w:lang w:eastAsia="ru-RU"/>
        </w:rPr>
        <w:t>Развитие малого и среднего предпринимательства является одним из самых основных факторов устойчивого социально-экономического развития сельского поселения «Зимстан», способствует обеспечению занятости населения, насыщению рынка товарами и услугами, увеличению налоговых поступлений в бюджет.</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F932F2" w:rsidRPr="00F932F2" w:rsidRDefault="00F932F2" w:rsidP="004A193C">
      <w:pPr>
        <w:numPr>
          <w:ilvl w:val="0"/>
          <w:numId w:val="2"/>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932F2">
        <w:rPr>
          <w:rFonts w:ascii="Times New Roman" w:eastAsia="Times New Roman" w:hAnsi="Times New Roman" w:cs="Times New Roman"/>
          <w:b/>
          <w:sz w:val="20"/>
          <w:szCs w:val="20"/>
          <w:lang w:eastAsia="ru-RU"/>
        </w:rPr>
        <w:t>Сельское хозяйство</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На территории муниципального образования сельского поселения «Зимстан» осуществляют свою деятельность 3 крестьянско-фермерских хозяйств. </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bCs/>
          <w:iCs/>
          <w:sz w:val="20"/>
          <w:szCs w:val="20"/>
          <w:lang w:eastAsia="ru-RU"/>
        </w:rPr>
      </w:pPr>
      <w:r w:rsidRPr="00F932F2">
        <w:rPr>
          <w:rFonts w:ascii="Times New Roman" w:eastAsia="Times New Roman" w:hAnsi="Times New Roman" w:cs="Times New Roman"/>
          <w:sz w:val="20"/>
          <w:szCs w:val="20"/>
          <w:lang w:eastAsia="ru-RU"/>
        </w:rPr>
        <w:t xml:space="preserve">Личных подсобных хозяйств в поселении 613 единиц. Общее поголовье </w:t>
      </w:r>
      <w:r w:rsidRPr="00F932F2">
        <w:rPr>
          <w:rFonts w:ascii="Times New Roman" w:eastAsia="Times New Roman" w:hAnsi="Times New Roman" w:cs="Times New Roman"/>
          <w:bCs/>
          <w:iCs/>
          <w:sz w:val="20"/>
          <w:szCs w:val="20"/>
          <w:lang w:eastAsia="ru-RU"/>
        </w:rPr>
        <w:t>животноводства и птицеводства личного подсобного хозяйства представлено в таблице.</w:t>
      </w:r>
    </w:p>
    <w:p w:rsidR="00F932F2" w:rsidRPr="00F932F2" w:rsidRDefault="00F932F2" w:rsidP="00F932F2">
      <w:pPr>
        <w:autoSpaceDE w:val="0"/>
        <w:autoSpaceDN w:val="0"/>
        <w:adjustRightInd w:val="0"/>
        <w:spacing w:after="0" w:line="240" w:lineRule="auto"/>
        <w:ind w:firstLine="709"/>
        <w:jc w:val="both"/>
        <w:rPr>
          <w:rFonts w:ascii="Times New Roman" w:eastAsia="Times New Roman" w:hAnsi="Times New Roman" w:cs="Times New Roman"/>
          <w:bCs/>
          <w:iCs/>
          <w:sz w:val="20"/>
          <w:szCs w:val="20"/>
          <w:lang w:eastAsia="ru-RU"/>
        </w:rPr>
      </w:pPr>
    </w:p>
    <w:tbl>
      <w:tblPr>
        <w:tblW w:w="5001" w:type="pct"/>
        <w:tblLayout w:type="fixed"/>
        <w:tblCellMar>
          <w:left w:w="40" w:type="dxa"/>
          <w:right w:w="40" w:type="dxa"/>
        </w:tblCellMar>
        <w:tblLook w:val="0000"/>
      </w:tblPr>
      <w:tblGrid>
        <w:gridCol w:w="607"/>
        <w:gridCol w:w="4461"/>
        <w:gridCol w:w="1093"/>
        <w:gridCol w:w="1093"/>
        <w:gridCol w:w="1093"/>
        <w:gridCol w:w="1089"/>
      </w:tblGrid>
      <w:tr w:rsidR="00F932F2" w:rsidRPr="00F932F2" w:rsidTr="00F932F2">
        <w:trPr>
          <w:trHeight w:val="662"/>
        </w:trPr>
        <w:tc>
          <w:tcPr>
            <w:tcW w:w="321"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 пп</w:t>
            </w:r>
          </w:p>
        </w:tc>
        <w:tc>
          <w:tcPr>
            <w:tcW w:w="2364"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Показатель</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 xml:space="preserve">Факт </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2023 год</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2024 г. (прогноз)</w:t>
            </w:r>
          </w:p>
        </w:tc>
        <w:tc>
          <w:tcPr>
            <w:tcW w:w="579" w:type="pct"/>
            <w:tcBorders>
              <w:top w:val="single" w:sz="6" w:space="0" w:color="auto"/>
              <w:left w:val="single" w:sz="6" w:space="0" w:color="auto"/>
              <w:bottom w:val="single" w:sz="6" w:space="0" w:color="auto"/>
              <w:right w:val="single" w:sz="4"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20</w:t>
            </w:r>
            <w:r w:rsidRPr="00F932F2">
              <w:rPr>
                <w:rFonts w:ascii="Times New Roman" w:eastAsia="Times New Roman" w:hAnsi="Times New Roman" w:cs="Times New Roman"/>
                <w:bCs/>
                <w:sz w:val="20"/>
                <w:szCs w:val="20"/>
                <w:lang w:val="en-US" w:eastAsia="ru-RU"/>
              </w:rPr>
              <w:t>2</w:t>
            </w:r>
            <w:r w:rsidRPr="00F932F2">
              <w:rPr>
                <w:rFonts w:ascii="Times New Roman" w:eastAsia="Times New Roman" w:hAnsi="Times New Roman" w:cs="Times New Roman"/>
                <w:bCs/>
                <w:sz w:val="20"/>
                <w:szCs w:val="20"/>
                <w:lang w:eastAsia="ru-RU"/>
              </w:rPr>
              <w:t>5 г. (прогноз)</w:t>
            </w:r>
          </w:p>
        </w:tc>
        <w:tc>
          <w:tcPr>
            <w:tcW w:w="577" w:type="pct"/>
            <w:tcBorders>
              <w:top w:val="single" w:sz="6" w:space="0" w:color="auto"/>
              <w:left w:val="single" w:sz="4"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2026 г. (прогноз)</w:t>
            </w:r>
          </w:p>
        </w:tc>
      </w:tr>
      <w:tr w:rsidR="00F932F2" w:rsidRPr="00F932F2" w:rsidTr="00F932F2">
        <w:trPr>
          <w:trHeight w:val="245"/>
        </w:trPr>
        <w:tc>
          <w:tcPr>
            <w:tcW w:w="321"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F932F2">
              <w:rPr>
                <w:rFonts w:ascii="Times New Roman" w:eastAsia="Times New Roman" w:hAnsi="Times New Roman" w:cs="Times New Roman"/>
                <w:bCs/>
                <w:iCs/>
                <w:sz w:val="20"/>
                <w:szCs w:val="20"/>
                <w:lang w:eastAsia="ru-RU"/>
              </w:rPr>
              <w:lastRenderedPageBreak/>
              <w:t>1</w:t>
            </w:r>
          </w:p>
        </w:tc>
        <w:tc>
          <w:tcPr>
            <w:tcW w:w="2364"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rPr>
                <w:rFonts w:ascii="Times New Roman" w:eastAsia="Times New Roman" w:hAnsi="Times New Roman" w:cs="Times New Roman"/>
                <w:bCs/>
                <w:iCs/>
                <w:sz w:val="20"/>
                <w:szCs w:val="20"/>
                <w:lang w:eastAsia="ru-RU"/>
              </w:rPr>
            </w:pPr>
            <w:r w:rsidRPr="00F932F2">
              <w:rPr>
                <w:rFonts w:ascii="Times New Roman" w:eastAsia="Times New Roman" w:hAnsi="Times New Roman" w:cs="Times New Roman"/>
                <w:bCs/>
                <w:iCs/>
                <w:sz w:val="20"/>
                <w:szCs w:val="20"/>
                <w:lang w:eastAsia="ru-RU"/>
              </w:rPr>
              <w:t>Поголовье животноводства и птицеводства, в т.ч.</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9" w:type="pct"/>
            <w:tcBorders>
              <w:top w:val="single" w:sz="6" w:space="0" w:color="auto"/>
              <w:left w:val="single" w:sz="6" w:space="0" w:color="auto"/>
              <w:bottom w:val="single" w:sz="6" w:space="0" w:color="auto"/>
              <w:right w:val="single" w:sz="4"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7" w:type="pct"/>
            <w:tcBorders>
              <w:top w:val="single" w:sz="6" w:space="0" w:color="auto"/>
              <w:left w:val="single" w:sz="4"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32F2" w:rsidRPr="00F932F2" w:rsidTr="00F932F2">
        <w:trPr>
          <w:trHeight w:val="314"/>
        </w:trPr>
        <w:tc>
          <w:tcPr>
            <w:tcW w:w="321"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1.1</w:t>
            </w:r>
          </w:p>
        </w:tc>
        <w:tc>
          <w:tcPr>
            <w:tcW w:w="2364"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КРС</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58</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42</w:t>
            </w:r>
          </w:p>
        </w:tc>
        <w:tc>
          <w:tcPr>
            <w:tcW w:w="579" w:type="pct"/>
            <w:tcBorders>
              <w:top w:val="single" w:sz="6" w:space="0" w:color="auto"/>
              <w:left w:val="single" w:sz="6" w:space="0" w:color="auto"/>
              <w:bottom w:val="single" w:sz="6" w:space="0" w:color="auto"/>
              <w:right w:val="single" w:sz="4"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35</w:t>
            </w:r>
          </w:p>
        </w:tc>
        <w:tc>
          <w:tcPr>
            <w:tcW w:w="577" w:type="pct"/>
            <w:tcBorders>
              <w:top w:val="single" w:sz="6" w:space="0" w:color="auto"/>
              <w:left w:val="single" w:sz="4"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30</w:t>
            </w:r>
          </w:p>
        </w:tc>
      </w:tr>
      <w:tr w:rsidR="00F932F2" w:rsidRPr="00F932F2" w:rsidTr="00F932F2">
        <w:trPr>
          <w:trHeight w:val="276"/>
        </w:trPr>
        <w:tc>
          <w:tcPr>
            <w:tcW w:w="321"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1.2</w:t>
            </w:r>
          </w:p>
        </w:tc>
        <w:tc>
          <w:tcPr>
            <w:tcW w:w="2364"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свиньи</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2</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w:t>
            </w:r>
          </w:p>
        </w:tc>
        <w:tc>
          <w:tcPr>
            <w:tcW w:w="579" w:type="pct"/>
            <w:tcBorders>
              <w:top w:val="single" w:sz="6" w:space="0" w:color="auto"/>
              <w:left w:val="single" w:sz="6" w:space="0" w:color="auto"/>
              <w:bottom w:val="single" w:sz="6" w:space="0" w:color="auto"/>
              <w:right w:val="single" w:sz="4"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0</w:t>
            </w:r>
          </w:p>
        </w:tc>
        <w:tc>
          <w:tcPr>
            <w:tcW w:w="577" w:type="pct"/>
            <w:tcBorders>
              <w:top w:val="single" w:sz="6" w:space="0" w:color="auto"/>
              <w:left w:val="single" w:sz="4"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0</w:t>
            </w:r>
          </w:p>
        </w:tc>
      </w:tr>
      <w:tr w:rsidR="00F932F2" w:rsidRPr="00F932F2" w:rsidTr="00F932F2">
        <w:trPr>
          <w:trHeight w:val="253"/>
        </w:trPr>
        <w:tc>
          <w:tcPr>
            <w:tcW w:w="321"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1.3</w:t>
            </w:r>
          </w:p>
        </w:tc>
        <w:tc>
          <w:tcPr>
            <w:tcW w:w="2364"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sz w:val="20"/>
                <w:szCs w:val="20"/>
                <w:lang w:eastAsia="ru-RU"/>
              </w:rPr>
              <w:t xml:space="preserve">овцы, козы </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30</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18</w:t>
            </w:r>
          </w:p>
        </w:tc>
        <w:tc>
          <w:tcPr>
            <w:tcW w:w="579" w:type="pct"/>
            <w:tcBorders>
              <w:top w:val="single" w:sz="6" w:space="0" w:color="auto"/>
              <w:left w:val="single" w:sz="6" w:space="0" w:color="auto"/>
              <w:bottom w:val="single" w:sz="6" w:space="0" w:color="auto"/>
              <w:right w:val="single" w:sz="4"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17</w:t>
            </w:r>
          </w:p>
        </w:tc>
        <w:tc>
          <w:tcPr>
            <w:tcW w:w="577" w:type="pct"/>
            <w:tcBorders>
              <w:top w:val="single" w:sz="6" w:space="0" w:color="auto"/>
              <w:left w:val="single" w:sz="4"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16</w:t>
            </w:r>
          </w:p>
        </w:tc>
      </w:tr>
      <w:tr w:rsidR="00F932F2" w:rsidRPr="00F932F2" w:rsidTr="00F932F2">
        <w:trPr>
          <w:trHeight w:val="257"/>
        </w:trPr>
        <w:tc>
          <w:tcPr>
            <w:tcW w:w="321"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1.4</w:t>
            </w:r>
          </w:p>
        </w:tc>
        <w:tc>
          <w:tcPr>
            <w:tcW w:w="2364"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птицы</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70</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110</w:t>
            </w:r>
          </w:p>
        </w:tc>
        <w:tc>
          <w:tcPr>
            <w:tcW w:w="579" w:type="pct"/>
            <w:tcBorders>
              <w:top w:val="single" w:sz="6" w:space="0" w:color="auto"/>
              <w:left w:val="single" w:sz="6" w:space="0" w:color="auto"/>
              <w:bottom w:val="single" w:sz="6" w:space="0" w:color="auto"/>
              <w:right w:val="single" w:sz="4"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150</w:t>
            </w:r>
          </w:p>
        </w:tc>
        <w:tc>
          <w:tcPr>
            <w:tcW w:w="577" w:type="pct"/>
            <w:tcBorders>
              <w:top w:val="single" w:sz="6" w:space="0" w:color="auto"/>
              <w:left w:val="single" w:sz="4"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200</w:t>
            </w:r>
          </w:p>
        </w:tc>
      </w:tr>
      <w:tr w:rsidR="00F932F2" w:rsidRPr="00F932F2" w:rsidTr="00F932F2">
        <w:trPr>
          <w:trHeight w:val="247"/>
        </w:trPr>
        <w:tc>
          <w:tcPr>
            <w:tcW w:w="321"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1.5</w:t>
            </w:r>
          </w:p>
        </w:tc>
        <w:tc>
          <w:tcPr>
            <w:tcW w:w="2364"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кролики</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113</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55</w:t>
            </w:r>
          </w:p>
        </w:tc>
        <w:tc>
          <w:tcPr>
            <w:tcW w:w="579" w:type="pct"/>
            <w:tcBorders>
              <w:top w:val="single" w:sz="6" w:space="0" w:color="auto"/>
              <w:left w:val="single" w:sz="6" w:space="0" w:color="auto"/>
              <w:bottom w:val="single" w:sz="6" w:space="0" w:color="auto"/>
              <w:right w:val="single" w:sz="4"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80</w:t>
            </w:r>
          </w:p>
        </w:tc>
        <w:tc>
          <w:tcPr>
            <w:tcW w:w="577" w:type="pct"/>
            <w:tcBorders>
              <w:top w:val="single" w:sz="6" w:space="0" w:color="auto"/>
              <w:left w:val="single" w:sz="4"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120</w:t>
            </w:r>
          </w:p>
        </w:tc>
      </w:tr>
      <w:tr w:rsidR="00F932F2" w:rsidRPr="00F932F2" w:rsidTr="00F932F2">
        <w:trPr>
          <w:trHeight w:val="247"/>
        </w:trPr>
        <w:tc>
          <w:tcPr>
            <w:tcW w:w="321"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1.6</w:t>
            </w:r>
          </w:p>
        </w:tc>
        <w:tc>
          <w:tcPr>
            <w:tcW w:w="2364"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лошади</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10</w:t>
            </w:r>
          </w:p>
        </w:tc>
        <w:tc>
          <w:tcPr>
            <w:tcW w:w="579" w:type="pct"/>
            <w:tcBorders>
              <w:top w:val="single" w:sz="6" w:space="0" w:color="auto"/>
              <w:left w:val="single" w:sz="6"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7</w:t>
            </w:r>
          </w:p>
        </w:tc>
        <w:tc>
          <w:tcPr>
            <w:tcW w:w="579" w:type="pct"/>
            <w:tcBorders>
              <w:top w:val="single" w:sz="6" w:space="0" w:color="auto"/>
              <w:left w:val="single" w:sz="6" w:space="0" w:color="auto"/>
              <w:bottom w:val="single" w:sz="6" w:space="0" w:color="auto"/>
              <w:right w:val="single" w:sz="4"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6</w:t>
            </w:r>
          </w:p>
        </w:tc>
        <w:tc>
          <w:tcPr>
            <w:tcW w:w="577" w:type="pct"/>
            <w:tcBorders>
              <w:top w:val="single" w:sz="6" w:space="0" w:color="auto"/>
              <w:left w:val="single" w:sz="4" w:space="0" w:color="auto"/>
              <w:bottom w:val="single" w:sz="6" w:space="0" w:color="auto"/>
              <w:right w:val="single" w:sz="6" w:space="0" w:color="auto"/>
            </w:tcBorders>
          </w:tcPr>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bCs/>
                <w:sz w:val="20"/>
                <w:szCs w:val="20"/>
                <w:lang w:eastAsia="ru-RU"/>
              </w:rPr>
              <w:t>5</w:t>
            </w:r>
          </w:p>
        </w:tc>
      </w:tr>
    </w:tbl>
    <w:p w:rsidR="00F932F2" w:rsidRDefault="00F932F2" w:rsidP="00F932F2">
      <w:pPr>
        <w:tabs>
          <w:tab w:val="left" w:pos="3240"/>
        </w:tabs>
        <w:spacing w:after="0" w:line="240" w:lineRule="auto"/>
        <w:jc w:val="center"/>
        <w:rPr>
          <w:rFonts w:ascii="Times New Roman" w:eastAsia="Calibri" w:hAnsi="Times New Roman" w:cs="Times New Roman"/>
          <w:sz w:val="28"/>
          <w:szCs w:val="28"/>
          <w:lang w:eastAsia="ru-RU"/>
        </w:rPr>
      </w:pPr>
    </w:p>
    <w:p w:rsidR="00F932F2" w:rsidRPr="00F932F2" w:rsidRDefault="00F932F2" w:rsidP="00F932F2">
      <w:pPr>
        <w:tabs>
          <w:tab w:val="left" w:pos="3240"/>
        </w:tabs>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noProof/>
          <w:sz w:val="20"/>
          <w:szCs w:val="20"/>
          <w:lang w:eastAsia="ru-RU"/>
        </w:rPr>
        <w:drawing>
          <wp:inline distT="0" distB="0" distL="0" distR="0">
            <wp:extent cx="853440" cy="792480"/>
            <wp:effectExtent l="19050" t="0" r="3810" b="0"/>
            <wp:docPr id="1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9"/>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p>
    <w:p w:rsidR="00F932F2" w:rsidRPr="00F932F2" w:rsidRDefault="00F932F2" w:rsidP="00F932F2">
      <w:pPr>
        <w:spacing w:after="0" w:line="240" w:lineRule="auto"/>
        <w:jc w:val="center"/>
        <w:rPr>
          <w:rFonts w:ascii="Times New Roman" w:eastAsia="Calibri" w:hAnsi="Times New Roman" w:cs="Times New Roman"/>
          <w:b/>
          <w:bCs/>
          <w:sz w:val="20"/>
          <w:szCs w:val="20"/>
          <w:lang w:eastAsia="ru-RU"/>
        </w:rPr>
      </w:pPr>
      <w:r w:rsidRPr="00F932F2">
        <w:rPr>
          <w:rFonts w:ascii="Times New Roman" w:eastAsia="Calibri" w:hAnsi="Times New Roman" w:cs="Times New Roman"/>
          <w:b/>
          <w:bCs/>
          <w:sz w:val="20"/>
          <w:szCs w:val="20"/>
          <w:lang w:eastAsia="ru-RU"/>
        </w:rPr>
        <w:t>«Зимстан» сикт овмöдчöминса администрация</w:t>
      </w:r>
    </w:p>
    <w:p w:rsidR="00F932F2" w:rsidRPr="00F932F2" w:rsidRDefault="00B147A0" w:rsidP="00F932F2">
      <w:pPr>
        <w:tabs>
          <w:tab w:val="center" w:pos="4536"/>
          <w:tab w:val="right" w:pos="9072"/>
        </w:tabs>
        <w:spacing w:after="0" w:line="240" w:lineRule="auto"/>
        <w:jc w:val="center"/>
        <w:rPr>
          <w:rFonts w:ascii="Times New Roman" w:eastAsia="Calibri" w:hAnsi="Times New Roman" w:cs="Times New Roman"/>
          <w:b/>
          <w:bCs/>
          <w:sz w:val="20"/>
          <w:szCs w:val="20"/>
          <w:lang w:eastAsia="ru-RU"/>
        </w:rPr>
      </w:pPr>
      <w:r w:rsidRPr="00B147A0">
        <w:rPr>
          <w:rFonts w:ascii="Times New Roman" w:eastAsia="Calibri" w:hAnsi="Times New Roman" w:cs="Times New Roman"/>
          <w:noProof/>
          <w:sz w:val="20"/>
          <w:szCs w:val="20"/>
          <w:lang w:eastAsia="ru-RU"/>
        </w:rPr>
        <w:pict>
          <v:line id="Line 17" o:spid="_x0000_s1028" style="position:absolute;left:0;text-align:left;z-index:251667456;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w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9hR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rU+9w&#10;FAIAACoEAAAOAAAAAAAAAAAAAAAAAC4CAABkcnMvZTJvRG9jLnhtbFBLAQItABQABgAIAAAAIQBg&#10;NS8q2gAAAAgBAAAPAAAAAAAAAAAAAAAAAG4EAABkcnMvZG93bnJldi54bWxQSwUGAAAAAAQABADz&#10;AAAAdQUAAAAA&#10;" o:allowincell="f"/>
        </w:pict>
      </w:r>
      <w:r w:rsidR="00F932F2" w:rsidRPr="00F932F2">
        <w:rPr>
          <w:rFonts w:ascii="Times New Roman" w:eastAsia="Calibri" w:hAnsi="Times New Roman" w:cs="Times New Roman"/>
          <w:b/>
          <w:bCs/>
          <w:sz w:val="20"/>
          <w:szCs w:val="20"/>
          <w:lang w:eastAsia="ru-RU"/>
        </w:rPr>
        <w:t>ШУÖМ</w:t>
      </w:r>
    </w:p>
    <w:p w:rsidR="00F932F2" w:rsidRPr="00F932F2" w:rsidRDefault="00F932F2" w:rsidP="00F932F2">
      <w:pPr>
        <w:spacing w:after="0" w:line="240" w:lineRule="auto"/>
        <w:jc w:val="center"/>
        <w:rPr>
          <w:rFonts w:ascii="Times New Roman" w:eastAsia="Calibri" w:hAnsi="Times New Roman" w:cs="Times New Roman"/>
          <w:b/>
          <w:bCs/>
          <w:sz w:val="20"/>
          <w:szCs w:val="20"/>
          <w:lang w:eastAsia="ru-RU"/>
        </w:rPr>
      </w:pPr>
      <w:r w:rsidRPr="00F932F2">
        <w:rPr>
          <w:rFonts w:ascii="Times New Roman" w:eastAsia="Calibri" w:hAnsi="Times New Roman" w:cs="Times New Roman"/>
          <w:b/>
          <w:bCs/>
          <w:sz w:val="20"/>
          <w:szCs w:val="20"/>
          <w:lang w:eastAsia="ru-RU"/>
        </w:rPr>
        <w:t>Администрация сельского поселения «Зимстан»</w:t>
      </w:r>
    </w:p>
    <w:p w:rsidR="00F932F2" w:rsidRPr="00F932F2" w:rsidRDefault="00F932F2" w:rsidP="00F932F2">
      <w:pPr>
        <w:keepNext/>
        <w:spacing w:after="0" w:line="240" w:lineRule="auto"/>
        <w:jc w:val="center"/>
        <w:outlineLvl w:val="3"/>
        <w:rPr>
          <w:rFonts w:ascii="Times New Roman" w:eastAsia="Arial Unicode MS" w:hAnsi="Times New Roman" w:cs="Times New Roman"/>
          <w:b/>
          <w:sz w:val="20"/>
          <w:szCs w:val="20"/>
          <w:lang w:eastAsia="ru-RU"/>
        </w:rPr>
      </w:pPr>
      <w:r w:rsidRPr="00F932F2">
        <w:rPr>
          <w:rFonts w:ascii="Times New Roman" w:eastAsia="Arial Unicode MS" w:hAnsi="Times New Roman" w:cs="Times New Roman"/>
          <w:b/>
          <w:sz w:val="20"/>
          <w:szCs w:val="20"/>
          <w:lang w:eastAsia="ru-RU"/>
        </w:rPr>
        <w:t>ПОСТАНОВЛЕНИЕ</w:t>
      </w:r>
    </w:p>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p>
    <w:p w:rsidR="00F932F2" w:rsidRPr="00F932F2" w:rsidRDefault="00F932F2" w:rsidP="00F932F2">
      <w:pPr>
        <w:widowControl w:val="0"/>
        <w:suppressAutoHyphens/>
        <w:overflowPunct w:val="0"/>
        <w:autoSpaceDE w:val="0"/>
        <w:autoSpaceDN w:val="0"/>
        <w:spacing w:after="0" w:line="240" w:lineRule="auto"/>
        <w:jc w:val="center"/>
        <w:textAlignment w:val="baseline"/>
        <w:rPr>
          <w:rFonts w:ascii="Times New Roman" w:eastAsia="Calibri" w:hAnsi="Times New Roman" w:cs="Times New Roman"/>
          <w:kern w:val="3"/>
          <w:sz w:val="20"/>
          <w:szCs w:val="20"/>
          <w:lang w:eastAsia="ru-RU"/>
        </w:rPr>
      </w:pPr>
      <w:r w:rsidRPr="00F932F2">
        <w:rPr>
          <w:rFonts w:ascii="Times New Roman" w:eastAsia="Calibri" w:hAnsi="Times New Roman" w:cs="Times New Roman"/>
          <w:kern w:val="3"/>
          <w:sz w:val="20"/>
          <w:szCs w:val="20"/>
          <w:lang w:eastAsia="ru-RU"/>
        </w:rPr>
        <w:t>20 декабря 2023</w:t>
      </w:r>
      <w:r w:rsidRPr="00F932F2">
        <w:rPr>
          <w:rFonts w:ascii="Times New Roman" w:eastAsia="Calibri" w:hAnsi="Times New Roman" w:cs="Times New Roman"/>
          <w:sz w:val="20"/>
          <w:szCs w:val="20"/>
          <w:lang w:eastAsia="ru-RU"/>
        </w:rPr>
        <w:t xml:space="preserve"> года</w:t>
      </w:r>
      <w:r w:rsidRPr="00F932F2">
        <w:rPr>
          <w:rFonts w:ascii="Times New Roman" w:eastAsia="Calibri" w:hAnsi="Times New Roman" w:cs="Times New Roman"/>
          <w:kern w:val="3"/>
          <w:sz w:val="20"/>
          <w:szCs w:val="20"/>
          <w:lang w:eastAsia="ru-RU"/>
        </w:rPr>
        <w:t xml:space="preserve">                                                                                        № 48</w:t>
      </w:r>
    </w:p>
    <w:p w:rsidR="00F932F2" w:rsidRPr="00F932F2" w:rsidRDefault="00F932F2" w:rsidP="00F932F2">
      <w:pPr>
        <w:spacing w:after="0" w:line="240" w:lineRule="auto"/>
        <w:ind w:firstLine="709"/>
        <w:jc w:val="center"/>
        <w:rPr>
          <w:rFonts w:ascii="Times New Roman" w:eastAsia="Calibri" w:hAnsi="Times New Roman" w:cs="Times New Roman"/>
          <w:sz w:val="20"/>
          <w:szCs w:val="20"/>
          <w:lang w:eastAsia="ru-RU"/>
        </w:rPr>
      </w:pPr>
    </w:p>
    <w:p w:rsidR="00F932F2" w:rsidRPr="00630AEF" w:rsidRDefault="00F932F2" w:rsidP="00F932F2">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Республика Коми</w:t>
      </w:r>
    </w:p>
    <w:p w:rsidR="00F932F2" w:rsidRPr="00630AEF" w:rsidRDefault="00F932F2" w:rsidP="00F932F2">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 xml:space="preserve">     Усть-Куломский район</w:t>
      </w:r>
    </w:p>
    <w:p w:rsidR="00F932F2" w:rsidRPr="00630AEF" w:rsidRDefault="00F932F2" w:rsidP="00F932F2">
      <w:pPr>
        <w:tabs>
          <w:tab w:val="left" w:pos="0"/>
        </w:tabs>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пст.Зимстан</w:t>
      </w:r>
    </w:p>
    <w:p w:rsidR="00F932F2" w:rsidRPr="00F932F2" w:rsidRDefault="00F932F2" w:rsidP="00F932F2">
      <w:pPr>
        <w:tabs>
          <w:tab w:val="left" w:pos="0"/>
        </w:tabs>
        <w:spacing w:after="0"/>
        <w:jc w:val="center"/>
        <w:rPr>
          <w:rFonts w:ascii="Times New Roman" w:eastAsia="Calibri" w:hAnsi="Times New Roman" w:cs="Times New Roman"/>
          <w:color w:val="000000"/>
          <w:sz w:val="20"/>
          <w:szCs w:val="20"/>
          <w:lang w:eastAsia="ru-RU"/>
        </w:rPr>
      </w:pPr>
    </w:p>
    <w:p w:rsidR="00F932F2" w:rsidRPr="00F932F2" w:rsidRDefault="00F932F2" w:rsidP="00F932F2">
      <w:pPr>
        <w:tabs>
          <w:tab w:val="left" w:pos="0"/>
        </w:tabs>
        <w:spacing w:after="0" w:line="240" w:lineRule="auto"/>
        <w:jc w:val="center"/>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2024 год</w:t>
      </w:r>
    </w:p>
    <w:p w:rsidR="00F932F2" w:rsidRPr="00F932F2" w:rsidRDefault="00F932F2" w:rsidP="00F932F2">
      <w:pPr>
        <w:tabs>
          <w:tab w:val="left" w:pos="0"/>
        </w:tabs>
        <w:spacing w:after="0"/>
        <w:jc w:val="center"/>
        <w:rPr>
          <w:rFonts w:ascii="Times New Roman" w:eastAsia="Calibri" w:hAnsi="Times New Roman" w:cs="Times New Roman"/>
          <w:color w:val="000000"/>
          <w:sz w:val="20"/>
          <w:szCs w:val="20"/>
          <w:lang w:eastAsia="ru-RU"/>
        </w:rPr>
      </w:pPr>
    </w:p>
    <w:p w:rsidR="00F932F2" w:rsidRPr="00F932F2" w:rsidRDefault="00F932F2" w:rsidP="00F932F2">
      <w:pPr>
        <w:tabs>
          <w:tab w:val="left" w:pos="0"/>
        </w:tabs>
        <w:spacing w:after="0" w:line="240" w:lineRule="auto"/>
        <w:ind w:firstLine="851"/>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«Зимстан» от 17 декабря 2021 года № II -3/14 «Об утверждении Положения о муниципальном контроле в сфере благоустройства в сельском поселении «Зимстан» муниципального района «Усть-Куломский» Республики Коми», администрациясельского поселения «Зимстан» постановляет:</w:t>
      </w:r>
    </w:p>
    <w:p w:rsidR="00F932F2" w:rsidRPr="00F932F2" w:rsidRDefault="00F932F2" w:rsidP="00F932F2">
      <w:pPr>
        <w:tabs>
          <w:tab w:val="left" w:pos="0"/>
        </w:tabs>
        <w:spacing w:after="0" w:line="240" w:lineRule="auto"/>
        <w:ind w:firstLine="851"/>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2024 год.</w:t>
      </w:r>
    </w:p>
    <w:p w:rsidR="00F932F2" w:rsidRPr="00F932F2" w:rsidRDefault="00F932F2" w:rsidP="00F932F2">
      <w:pPr>
        <w:tabs>
          <w:tab w:val="left" w:pos="0"/>
        </w:tabs>
        <w:spacing w:after="0" w:line="240" w:lineRule="auto"/>
        <w:ind w:firstLine="851"/>
        <w:jc w:val="both"/>
        <w:rPr>
          <w:rFonts w:ascii="Times New Roman" w:eastAsia="Calibri" w:hAnsi="Times New Roman" w:cs="Times New Roman"/>
          <w:color w:val="000000"/>
          <w:sz w:val="20"/>
          <w:szCs w:val="20"/>
          <w:lang w:eastAsia="ru-RU"/>
        </w:rPr>
      </w:pPr>
      <w:r w:rsidRPr="00F932F2">
        <w:rPr>
          <w:rFonts w:ascii="Times New Roman" w:eastAsia="Calibri" w:hAnsi="Times New Roman" w:cs="Times New Roman"/>
          <w:color w:val="000000"/>
          <w:sz w:val="20"/>
          <w:szCs w:val="20"/>
          <w:lang w:eastAsia="ru-RU"/>
        </w:rPr>
        <w:t xml:space="preserve">2. Настоящее постановление вступает в силу со дня его обнародования на информационном стенде администрации сельского поселения «Зимстан». </w:t>
      </w:r>
    </w:p>
    <w:p w:rsidR="00F932F2" w:rsidRPr="00F932F2" w:rsidRDefault="00F932F2" w:rsidP="00F932F2">
      <w:pPr>
        <w:tabs>
          <w:tab w:val="left" w:pos="0"/>
        </w:tabs>
        <w:spacing w:after="0"/>
        <w:ind w:firstLine="851"/>
        <w:jc w:val="both"/>
        <w:rPr>
          <w:rFonts w:ascii="Times New Roman" w:eastAsia="Calibri" w:hAnsi="Times New Roman" w:cs="Times New Roman"/>
          <w:color w:val="000000"/>
          <w:sz w:val="20"/>
          <w:szCs w:val="20"/>
          <w:lang w:eastAsia="ru-RU"/>
        </w:rPr>
      </w:pPr>
    </w:p>
    <w:p w:rsidR="00F932F2" w:rsidRPr="00F932F2" w:rsidRDefault="00F932F2" w:rsidP="00F932F2">
      <w:pPr>
        <w:tabs>
          <w:tab w:val="left" w:pos="0"/>
        </w:tabs>
        <w:spacing w:after="0"/>
        <w:ind w:firstLine="851"/>
        <w:jc w:val="both"/>
        <w:rPr>
          <w:rFonts w:ascii="Times New Roman" w:eastAsia="Calibri" w:hAnsi="Times New Roman" w:cs="Times New Roman"/>
          <w:color w:val="000000"/>
          <w:sz w:val="20"/>
          <w:szCs w:val="20"/>
          <w:lang w:eastAsia="ru-RU"/>
        </w:rPr>
      </w:pPr>
    </w:p>
    <w:p w:rsidR="00F932F2" w:rsidRPr="00F932F2" w:rsidRDefault="00F932F2" w:rsidP="00F932F2">
      <w:pPr>
        <w:tabs>
          <w:tab w:val="left" w:pos="0"/>
        </w:tabs>
        <w:spacing w:after="0"/>
        <w:rPr>
          <w:rFonts w:ascii="Times New Roman" w:eastAsia="Times New Roman" w:hAnsi="Times New Roman" w:cs="Times New Roman"/>
          <w:color w:val="000000"/>
          <w:kern w:val="3"/>
          <w:sz w:val="20"/>
          <w:szCs w:val="20"/>
          <w:lang w:eastAsia="ru-RU"/>
        </w:rPr>
        <w:sectPr w:rsidR="00F932F2" w:rsidRPr="00F932F2" w:rsidSect="00F932F2">
          <w:headerReference w:type="default" r:id="rId21"/>
          <w:footerReference w:type="default" r:id="rId22"/>
          <w:pgSz w:w="11906" w:h="16838"/>
          <w:pgMar w:top="568" w:right="851" w:bottom="851" w:left="1701" w:header="709" w:footer="709" w:gutter="0"/>
          <w:cols w:space="708"/>
          <w:docGrid w:linePitch="360"/>
        </w:sectPr>
      </w:pPr>
      <w:r w:rsidRPr="00F932F2">
        <w:rPr>
          <w:rFonts w:ascii="Times New Roman" w:eastAsia="Calibri" w:hAnsi="Times New Roman" w:cs="Times New Roman"/>
          <w:color w:val="000000"/>
          <w:sz w:val="20"/>
          <w:szCs w:val="20"/>
          <w:lang w:eastAsia="ru-RU"/>
        </w:rPr>
        <w:t xml:space="preserve">Глава сельского поселения «Зимстан»                                            В.Н.Лодыгин </w:t>
      </w:r>
    </w:p>
    <w:p w:rsidR="00F932F2" w:rsidRPr="00F932F2" w:rsidRDefault="00F932F2" w:rsidP="00F932F2">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0"/>
          <w:szCs w:val="20"/>
          <w:lang w:eastAsia="ru-RU"/>
        </w:rPr>
      </w:pPr>
      <w:r w:rsidRPr="00F932F2">
        <w:rPr>
          <w:rFonts w:ascii="Times New Roman" w:eastAsia="Times New Roman" w:hAnsi="Times New Roman" w:cs="Times New Roman"/>
          <w:color w:val="000000"/>
          <w:kern w:val="3"/>
          <w:sz w:val="20"/>
          <w:szCs w:val="20"/>
          <w:lang w:eastAsia="ru-RU"/>
        </w:rPr>
        <w:lastRenderedPageBreak/>
        <w:t xml:space="preserve">УТВЕРЖДЕНА </w:t>
      </w:r>
    </w:p>
    <w:p w:rsidR="00F932F2" w:rsidRPr="00F932F2" w:rsidRDefault="00F932F2" w:rsidP="00F932F2">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0"/>
          <w:szCs w:val="20"/>
          <w:lang w:eastAsia="ru-RU"/>
        </w:rPr>
      </w:pPr>
      <w:r w:rsidRPr="00F932F2">
        <w:rPr>
          <w:rFonts w:ascii="Times New Roman" w:eastAsia="Times New Roman" w:hAnsi="Times New Roman" w:cs="Times New Roman"/>
          <w:color w:val="000000"/>
          <w:kern w:val="3"/>
          <w:sz w:val="20"/>
          <w:szCs w:val="20"/>
          <w:lang w:eastAsia="ru-RU"/>
        </w:rPr>
        <w:t xml:space="preserve">постановлением администрации </w:t>
      </w:r>
    </w:p>
    <w:p w:rsidR="00F932F2" w:rsidRPr="00F932F2" w:rsidRDefault="00F932F2" w:rsidP="00F932F2">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0"/>
          <w:szCs w:val="20"/>
          <w:lang w:eastAsia="ru-RU"/>
        </w:rPr>
      </w:pPr>
      <w:r w:rsidRPr="00F932F2">
        <w:rPr>
          <w:rFonts w:ascii="Times New Roman" w:eastAsia="Times New Roman" w:hAnsi="Times New Roman" w:cs="Times New Roman"/>
          <w:color w:val="000000"/>
          <w:kern w:val="3"/>
          <w:sz w:val="20"/>
          <w:szCs w:val="20"/>
          <w:lang w:eastAsia="ru-RU"/>
        </w:rPr>
        <w:t xml:space="preserve">сельского поселения «Зимстан» </w:t>
      </w:r>
    </w:p>
    <w:p w:rsidR="00F932F2" w:rsidRPr="00F932F2" w:rsidRDefault="00F932F2" w:rsidP="00F932F2">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0"/>
          <w:szCs w:val="20"/>
          <w:lang w:eastAsia="ru-RU"/>
        </w:rPr>
      </w:pPr>
      <w:r w:rsidRPr="00F932F2">
        <w:rPr>
          <w:rFonts w:ascii="Times New Roman" w:eastAsia="Times New Roman" w:hAnsi="Times New Roman" w:cs="Times New Roman"/>
          <w:color w:val="000000"/>
          <w:kern w:val="3"/>
          <w:sz w:val="20"/>
          <w:szCs w:val="20"/>
          <w:lang w:eastAsia="ru-RU"/>
        </w:rPr>
        <w:t>от  20.12.2023 № 48</w:t>
      </w:r>
    </w:p>
    <w:p w:rsidR="00F932F2" w:rsidRPr="00F932F2" w:rsidRDefault="00F932F2" w:rsidP="00F932F2">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0"/>
          <w:szCs w:val="20"/>
          <w:lang w:eastAsia="ru-RU"/>
        </w:rPr>
      </w:pPr>
      <w:r w:rsidRPr="00F932F2">
        <w:rPr>
          <w:rFonts w:ascii="Times New Roman" w:eastAsia="Times New Roman" w:hAnsi="Times New Roman" w:cs="Times New Roman"/>
          <w:color w:val="000000"/>
          <w:kern w:val="3"/>
          <w:sz w:val="20"/>
          <w:szCs w:val="20"/>
          <w:lang w:eastAsia="ru-RU"/>
        </w:rPr>
        <w:t>(Приложение)</w:t>
      </w:r>
    </w:p>
    <w:p w:rsidR="00F932F2" w:rsidRPr="00F932F2" w:rsidRDefault="00F932F2" w:rsidP="00F932F2">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0"/>
          <w:szCs w:val="20"/>
          <w:lang w:eastAsia="ru-RU"/>
        </w:rPr>
      </w:pPr>
    </w:p>
    <w:p w:rsidR="00F932F2" w:rsidRPr="00F932F2" w:rsidRDefault="00F932F2" w:rsidP="00F932F2">
      <w:pPr>
        <w:widowControl w:val="0"/>
        <w:suppressAutoHyphens/>
        <w:overflowPunct w:val="0"/>
        <w:autoSpaceDE w:val="0"/>
        <w:autoSpaceDN w:val="0"/>
        <w:spacing w:after="0" w:line="240" w:lineRule="auto"/>
        <w:jc w:val="center"/>
        <w:textAlignment w:val="baseline"/>
        <w:rPr>
          <w:rFonts w:ascii="Times New Roman" w:eastAsia="Calibri" w:hAnsi="Times New Roman" w:cs="Times New Roman"/>
          <w:b/>
          <w:kern w:val="3"/>
          <w:sz w:val="20"/>
          <w:szCs w:val="20"/>
          <w:lang w:eastAsia="ru-RU"/>
        </w:rPr>
      </w:pPr>
      <w:r w:rsidRPr="00F932F2">
        <w:rPr>
          <w:rFonts w:ascii="Times New Roman" w:eastAsia="Calibri" w:hAnsi="Times New Roman" w:cs="Times New Roman"/>
          <w:b/>
          <w:kern w:val="3"/>
          <w:sz w:val="20"/>
          <w:szCs w:val="20"/>
          <w:lang w:eastAsia="ru-RU"/>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2024 год</w:t>
      </w:r>
    </w:p>
    <w:p w:rsidR="00F932F2" w:rsidRPr="00F932F2" w:rsidRDefault="00F932F2" w:rsidP="00F932F2">
      <w:pPr>
        <w:widowControl w:val="0"/>
        <w:suppressAutoHyphens/>
        <w:overflowPunct w:val="0"/>
        <w:autoSpaceDE w:val="0"/>
        <w:autoSpaceDN w:val="0"/>
        <w:spacing w:after="0" w:line="240" w:lineRule="auto"/>
        <w:jc w:val="center"/>
        <w:textAlignment w:val="baseline"/>
        <w:rPr>
          <w:rFonts w:ascii="Times New Roman" w:eastAsia="Calibri" w:hAnsi="Times New Roman" w:cs="Times New Roman"/>
          <w:b/>
          <w:kern w:val="3"/>
          <w:sz w:val="20"/>
          <w:szCs w:val="20"/>
          <w:lang w:eastAsia="ru-RU"/>
        </w:rPr>
      </w:pPr>
    </w:p>
    <w:p w:rsidR="00F932F2" w:rsidRPr="00F932F2" w:rsidRDefault="00F932F2" w:rsidP="00F932F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ПАСПОРТ</w:t>
      </w:r>
    </w:p>
    <w:tbl>
      <w:tblPr>
        <w:tblW w:w="15178" w:type="dxa"/>
        <w:tblLayout w:type="fixed"/>
        <w:tblCellMar>
          <w:left w:w="10" w:type="dxa"/>
          <w:right w:w="10" w:type="dxa"/>
        </w:tblCellMar>
        <w:tblLook w:val="0000"/>
      </w:tblPr>
      <w:tblGrid>
        <w:gridCol w:w="3554"/>
        <w:gridCol w:w="11624"/>
      </w:tblGrid>
      <w:tr w:rsidR="00F932F2" w:rsidRPr="00F932F2" w:rsidTr="00F932F2">
        <w:tc>
          <w:tcPr>
            <w:tcW w:w="3554" w:type="dxa"/>
            <w:tcBorders>
              <w:top w:val="single" w:sz="2" w:space="0" w:color="000000"/>
              <w:left w:val="single" w:sz="2" w:space="0" w:color="000000"/>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Наименование программы</w:t>
            </w:r>
          </w:p>
        </w:tc>
        <w:tc>
          <w:tcPr>
            <w:tcW w:w="11624" w:type="dxa"/>
            <w:tcBorders>
              <w:top w:val="single" w:sz="2" w:space="0" w:color="000000"/>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2024 год</w:t>
            </w:r>
          </w:p>
        </w:tc>
      </w:tr>
      <w:tr w:rsidR="00F932F2" w:rsidRPr="00F932F2" w:rsidTr="00F932F2">
        <w:tc>
          <w:tcPr>
            <w:tcW w:w="3554" w:type="dxa"/>
            <w:tcBorders>
              <w:left w:val="single" w:sz="2" w:space="0" w:color="000000"/>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Правовые основания разработки программы</w:t>
            </w:r>
          </w:p>
        </w:tc>
        <w:tc>
          <w:tcPr>
            <w:tcW w:w="11624" w:type="dxa"/>
            <w:tcBorders>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Федеральный закон №248-ФЗ;</w:t>
            </w:r>
          </w:p>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Постановление Правительства РФ № 990</w:t>
            </w:r>
          </w:p>
        </w:tc>
      </w:tr>
      <w:tr w:rsidR="00F932F2" w:rsidRPr="00F932F2" w:rsidTr="00F932F2">
        <w:tc>
          <w:tcPr>
            <w:tcW w:w="3554" w:type="dxa"/>
            <w:tcBorders>
              <w:left w:val="single" w:sz="2" w:space="0" w:color="000000"/>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Разработчик программы</w:t>
            </w:r>
          </w:p>
        </w:tc>
        <w:tc>
          <w:tcPr>
            <w:tcW w:w="11624" w:type="dxa"/>
            <w:tcBorders>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Администрация сельского поселения «Зимстан» муниципального района «Усть-Куломский» Республики Коми</w:t>
            </w:r>
          </w:p>
        </w:tc>
      </w:tr>
      <w:tr w:rsidR="00F932F2" w:rsidRPr="00F932F2" w:rsidTr="00F932F2">
        <w:tc>
          <w:tcPr>
            <w:tcW w:w="3554" w:type="dxa"/>
            <w:tcBorders>
              <w:left w:val="single" w:sz="2" w:space="0" w:color="000000"/>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Сроки и этапы реализации программы</w:t>
            </w:r>
          </w:p>
        </w:tc>
        <w:tc>
          <w:tcPr>
            <w:tcW w:w="11624" w:type="dxa"/>
            <w:tcBorders>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2024 год</w:t>
            </w:r>
          </w:p>
        </w:tc>
      </w:tr>
      <w:tr w:rsidR="00F932F2" w:rsidRPr="00F932F2" w:rsidTr="00F932F2">
        <w:tc>
          <w:tcPr>
            <w:tcW w:w="3554" w:type="dxa"/>
            <w:tcBorders>
              <w:left w:val="single" w:sz="2" w:space="0" w:color="000000"/>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Источники финансирования</w:t>
            </w:r>
          </w:p>
        </w:tc>
        <w:tc>
          <w:tcPr>
            <w:tcW w:w="11624" w:type="dxa"/>
            <w:tcBorders>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бюджет муниципального образования</w:t>
            </w:r>
          </w:p>
        </w:tc>
      </w:tr>
      <w:tr w:rsidR="00F932F2" w:rsidRPr="00F932F2" w:rsidTr="00F932F2">
        <w:tc>
          <w:tcPr>
            <w:tcW w:w="3554" w:type="dxa"/>
            <w:tcBorders>
              <w:left w:val="single" w:sz="2" w:space="0" w:color="000000"/>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Ожидаемые конечные результаты реализации программы</w:t>
            </w:r>
          </w:p>
        </w:tc>
        <w:tc>
          <w:tcPr>
            <w:tcW w:w="11624" w:type="dxa"/>
            <w:tcBorders>
              <w:bottom w:val="single" w:sz="2" w:space="0" w:color="000000"/>
              <w:right w:val="single" w:sz="2" w:space="0" w:color="000000"/>
            </w:tcBorders>
            <w:vAlign w:val="center"/>
          </w:tcPr>
          <w:p w:rsidR="00F932F2" w:rsidRPr="00F932F2" w:rsidRDefault="00F932F2" w:rsidP="00F932F2">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rsidR="00F932F2" w:rsidRPr="00F932F2" w:rsidRDefault="00F932F2" w:rsidP="00F932F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F932F2" w:rsidRPr="00F932F2" w:rsidRDefault="00F932F2" w:rsidP="00F932F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tbl>
      <w:tblPr>
        <w:tblW w:w="15080" w:type="dxa"/>
        <w:tblLayout w:type="fixed"/>
        <w:tblCellMar>
          <w:left w:w="10" w:type="dxa"/>
          <w:right w:w="10" w:type="dxa"/>
        </w:tblCellMar>
        <w:tblLook w:val="0000"/>
      </w:tblPr>
      <w:tblGrid>
        <w:gridCol w:w="454"/>
        <w:gridCol w:w="3667"/>
        <w:gridCol w:w="1945"/>
        <w:gridCol w:w="890"/>
        <w:gridCol w:w="17"/>
        <w:gridCol w:w="2721"/>
        <w:gridCol w:w="5342"/>
        <w:gridCol w:w="44"/>
      </w:tblGrid>
      <w:tr w:rsidR="00F932F2" w:rsidRPr="00F932F2" w:rsidTr="00F932F2">
        <w:trPr>
          <w:gridAfter w:val="1"/>
          <w:wAfter w:w="44" w:type="dxa"/>
        </w:trPr>
        <w:tc>
          <w:tcPr>
            <w:tcW w:w="15036" w:type="dxa"/>
            <w:gridSpan w:val="7"/>
            <w:tcBorders>
              <w:top w:val="single" w:sz="2" w:space="0" w:color="000000"/>
              <w:left w:val="single" w:sz="2" w:space="0" w:color="000000"/>
              <w:bottom w:val="single" w:sz="2" w:space="0" w:color="000000"/>
              <w:right w:val="single" w:sz="2" w:space="0" w:color="000000"/>
            </w:tcBorders>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I.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tc>
      </w:tr>
      <w:tr w:rsidR="00F932F2" w:rsidRPr="00F932F2" w:rsidTr="00F932F2">
        <w:trPr>
          <w:gridAfter w:val="1"/>
          <w:wAfter w:w="44" w:type="dxa"/>
        </w:trPr>
        <w:tc>
          <w:tcPr>
            <w:tcW w:w="454" w:type="dxa"/>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N</w:t>
            </w:r>
          </w:p>
        </w:tc>
        <w:tc>
          <w:tcPr>
            <w:tcW w:w="3667"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Значение</w:t>
            </w:r>
          </w:p>
        </w:tc>
        <w:tc>
          <w:tcPr>
            <w:tcW w:w="10915" w:type="dxa"/>
            <w:gridSpan w:val="5"/>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Характеристика значения</w:t>
            </w:r>
          </w:p>
        </w:tc>
      </w:tr>
      <w:tr w:rsidR="00F932F2" w:rsidRPr="00F932F2" w:rsidTr="00F932F2">
        <w:trPr>
          <w:gridAfter w:val="1"/>
          <w:wAfter w:w="44" w:type="dxa"/>
        </w:trPr>
        <w:tc>
          <w:tcPr>
            <w:tcW w:w="454" w:type="dxa"/>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1.1.</w:t>
            </w:r>
          </w:p>
        </w:tc>
        <w:tc>
          <w:tcPr>
            <w:tcW w:w="3667"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Анализ текущего состояния осуществления муниципального контроля в сфере благоустройства</w:t>
            </w:r>
          </w:p>
        </w:tc>
        <w:tc>
          <w:tcPr>
            <w:tcW w:w="10915" w:type="dxa"/>
            <w:gridSpan w:val="5"/>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1.1.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сельского поселения «Зимстан» и муниципальных нормативных правовых актов, обязательных к применению при благоустройстве территории сельского поселения «Зимстан», разработана в целях организации осуществления администрацией сельского поселения «Зимстан» мероприятий по 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Республики Коми,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сельского поселения «Зимстан» и муниципальных нормативных правовых актов, обязательных к применению при благоустройстве территории сельского поселения «Зимстан».</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1.2. Программа распространяет свое действие на муниципальный контроль за соблюдением Правил благоустройства территории сельского поселения «Зимстан» и муниципальных нормативных правовых актов, обязательных к применению при благоустройстве территории сельского поселения «Зимстан».</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1.3. Уполномоченным органом по осуществлению муниципального контроля в сфере благоустройства является администрация сельского поселения «Зимстан».</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xml:space="preserve">1.4. Субъектами профилактических мероприятий в рамках Программы являются граждане и организации, деятельность, </w:t>
            </w:r>
            <w:r w:rsidRPr="00F932F2">
              <w:rPr>
                <w:rFonts w:ascii="Times New Roman" w:eastAsia="Times New Roman" w:hAnsi="Times New Roman" w:cs="Times New Roman"/>
                <w:kern w:val="3"/>
                <w:sz w:val="20"/>
                <w:szCs w:val="20"/>
                <w:lang w:eastAsia="ru-RU"/>
              </w:rPr>
              <w:lastRenderedPageBreak/>
              <w:t>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с:</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Федеральным законом от 31.07.2020 № 248-ФЗ «О государственном контроле (надзоре) и муниципальном контроле в Российской Федерации»;</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Федеральным законом от 06.10.2003 № 131-ФЗ «Об общих принципах организации местного самоуправления в Российской Федерации»;</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Федеральным законом от 02.05.2006 № 59-ФЗ «О порядке рассмотрения обращений граждан Российской Федерации»;</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закон Республики Коми от 30 декабря 2003 года № 95-РЗ «Об административной ответственности в Республике Коми»;</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Правилами благоустройства территории сельского поселения «Зимстан», утвержденными решением Совета сельского поселения «Зимстан» от 21 июня 2021 года № I-21/113 «Об утверждении правил благоустройства территории сельского поселения «Зимстан».</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1.6. 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странице официального сайта администрации сельского поселения «Зимстан» размещены Правила благоустройства территории сельского поселения «Зимстан».</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сельского поселения «Зимстан» и создание неблагоприятной среды проживания и жизнедеятельности в нем населения.</w:t>
            </w:r>
          </w:p>
        </w:tc>
      </w:tr>
      <w:tr w:rsidR="00F932F2" w:rsidRPr="00F932F2" w:rsidTr="00F932F2">
        <w:trPr>
          <w:gridAfter w:val="1"/>
          <w:wAfter w:w="44" w:type="dxa"/>
        </w:trPr>
        <w:tc>
          <w:tcPr>
            <w:tcW w:w="454" w:type="dxa"/>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lastRenderedPageBreak/>
              <w:t>1.2.</w:t>
            </w:r>
          </w:p>
        </w:tc>
        <w:tc>
          <w:tcPr>
            <w:tcW w:w="3667"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Описание текущего развития профилактической деятельности Администрации</w:t>
            </w:r>
          </w:p>
        </w:tc>
        <w:tc>
          <w:tcPr>
            <w:tcW w:w="10915" w:type="dxa"/>
            <w:gridSpan w:val="5"/>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сельского поселения «Зимстан» осуществляется: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информирование о необходимости соблюдения Правил благоустройства территории сельского поселения «Зимстан», посредством официального сайта, социальных сетей, публикации в периодических изданиях;</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совместная организация и проведение мероприятий по уборке территории сельского поселения «Зимстан»;</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 выдача предупреждений.</w:t>
            </w:r>
          </w:p>
        </w:tc>
      </w:tr>
      <w:tr w:rsidR="00F932F2" w:rsidRPr="00F932F2" w:rsidTr="00F932F2">
        <w:trPr>
          <w:gridAfter w:val="1"/>
          <w:wAfter w:w="44" w:type="dxa"/>
        </w:trPr>
        <w:tc>
          <w:tcPr>
            <w:tcW w:w="454" w:type="dxa"/>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1.3.</w:t>
            </w:r>
          </w:p>
        </w:tc>
        <w:tc>
          <w:tcPr>
            <w:tcW w:w="3667"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Характеристика проблем, на решение которых направлена программа профилактики</w:t>
            </w:r>
          </w:p>
        </w:tc>
        <w:tc>
          <w:tcPr>
            <w:tcW w:w="10915" w:type="dxa"/>
            <w:gridSpan w:val="5"/>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Причинами нарушений обязательных требований в сфере благоустройства являются:</w:t>
            </w:r>
          </w:p>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а) не сформировано понимание исполнения требований в сфере благоустройства у субъектов контроля;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б) необходимость дополнительного информирования субъектов контроля по вопросам соблюдения требований в сфере благоустройства;</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в) не создана система обратной связи с субъектами контроля по вопросам применения требований правил благоустройства.</w:t>
            </w:r>
          </w:p>
        </w:tc>
      </w:tr>
      <w:tr w:rsidR="00F932F2" w:rsidRPr="00F932F2" w:rsidTr="00F932F2">
        <w:trPr>
          <w:gridAfter w:val="1"/>
          <w:wAfter w:w="44" w:type="dxa"/>
        </w:trPr>
        <w:tc>
          <w:tcPr>
            <w:tcW w:w="15036" w:type="dxa"/>
            <w:gridSpan w:val="7"/>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II. Цели и задачи реализации программы профилактики</w:t>
            </w:r>
          </w:p>
        </w:tc>
      </w:tr>
      <w:tr w:rsidR="00F932F2" w:rsidRPr="00F932F2" w:rsidTr="00F932F2">
        <w:trPr>
          <w:gridAfter w:val="1"/>
          <w:wAfter w:w="44" w:type="dxa"/>
        </w:trPr>
        <w:tc>
          <w:tcPr>
            <w:tcW w:w="454" w:type="dxa"/>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N</w:t>
            </w:r>
          </w:p>
        </w:tc>
        <w:tc>
          <w:tcPr>
            <w:tcW w:w="3667"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Значение</w:t>
            </w:r>
          </w:p>
        </w:tc>
        <w:tc>
          <w:tcPr>
            <w:tcW w:w="10915" w:type="dxa"/>
            <w:gridSpan w:val="5"/>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Характеристика значения</w:t>
            </w:r>
          </w:p>
        </w:tc>
      </w:tr>
      <w:tr w:rsidR="00F932F2" w:rsidRPr="00F932F2" w:rsidTr="00F932F2">
        <w:trPr>
          <w:gridAfter w:val="1"/>
          <w:wAfter w:w="44" w:type="dxa"/>
        </w:trPr>
        <w:tc>
          <w:tcPr>
            <w:tcW w:w="454" w:type="dxa"/>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2.1.</w:t>
            </w:r>
          </w:p>
        </w:tc>
        <w:tc>
          <w:tcPr>
            <w:tcW w:w="3667"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Цели реализации программы профилактики</w:t>
            </w:r>
          </w:p>
        </w:tc>
        <w:tc>
          <w:tcPr>
            <w:tcW w:w="10915" w:type="dxa"/>
            <w:gridSpan w:val="5"/>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 Стимулирование добросовестного соблюдения обязательных требований всеми контролируемыми лицами.</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lastRenderedPageBreak/>
              <w:t>3. снижение рисков причинения вреда (ущерба) охраняемым законом ценностям;</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4.Создание условий для доведения обязательных требований до контролируемых лиц, повышение информированности о способах их соблюдения.</w:t>
            </w:r>
          </w:p>
        </w:tc>
      </w:tr>
      <w:tr w:rsidR="00F932F2" w:rsidRPr="00F932F2" w:rsidTr="00F932F2">
        <w:trPr>
          <w:gridAfter w:val="1"/>
          <w:wAfter w:w="44" w:type="dxa"/>
        </w:trPr>
        <w:tc>
          <w:tcPr>
            <w:tcW w:w="454" w:type="dxa"/>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lastRenderedPageBreak/>
              <w:t>2.2.</w:t>
            </w:r>
          </w:p>
        </w:tc>
        <w:tc>
          <w:tcPr>
            <w:tcW w:w="3667"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Задачи реализации программы профилактики</w:t>
            </w:r>
          </w:p>
        </w:tc>
        <w:tc>
          <w:tcPr>
            <w:tcW w:w="10915" w:type="dxa"/>
            <w:gridSpan w:val="5"/>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 Полнота и своевременность информирования контролируемых лиц и иных заинтересованных лиц по вопросам соблюдения обязательных требований.</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2.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3.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4.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устранения или снижения рисков их возникновения.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5. Выявление типичных нарушений обязательных требований и подготовка предложений по их профилактике.</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6. Обеспечение единообразных подходов к применению администрацией и ее должностными лицами обязательных требований, законодательства Российской Федерации о муниципальном контроле.</w:t>
            </w:r>
          </w:p>
          <w:p w:rsidR="00F932F2" w:rsidRPr="00F932F2" w:rsidRDefault="00F932F2" w:rsidP="00F932F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tc>
      </w:tr>
      <w:tr w:rsidR="00F932F2" w:rsidRPr="00F932F2" w:rsidTr="00F932F2">
        <w:trPr>
          <w:gridAfter w:val="1"/>
          <w:wAfter w:w="44" w:type="dxa"/>
        </w:trPr>
        <w:tc>
          <w:tcPr>
            <w:tcW w:w="15036" w:type="dxa"/>
            <w:gridSpan w:val="7"/>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III. Перечень профилактических мероприятий, сроки (периодичность) их проведения</w:t>
            </w:r>
          </w:p>
        </w:tc>
      </w:tr>
      <w:tr w:rsidR="00F932F2" w:rsidRPr="00F932F2" w:rsidTr="00F932F2">
        <w:trPr>
          <w:gridAfter w:val="1"/>
          <w:wAfter w:w="44" w:type="dxa"/>
        </w:trPr>
        <w:tc>
          <w:tcPr>
            <w:tcW w:w="454" w:type="dxa"/>
            <w:tcBorders>
              <w:left w:val="single" w:sz="2" w:space="0" w:color="000000"/>
              <w:bottom w:val="single" w:sz="2" w:space="0" w:color="000000"/>
              <w:right w:val="single" w:sz="4" w:space="0" w:color="auto"/>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N</w:t>
            </w:r>
          </w:p>
        </w:tc>
        <w:tc>
          <w:tcPr>
            <w:tcW w:w="6519" w:type="dxa"/>
            <w:gridSpan w:val="4"/>
            <w:tcBorders>
              <w:top w:val="single" w:sz="4" w:space="0" w:color="auto"/>
              <w:left w:val="single" w:sz="4" w:space="0" w:color="auto"/>
              <w:bottom w:val="single" w:sz="4" w:space="0" w:color="auto"/>
              <w:right w:val="single" w:sz="4" w:space="0" w:color="auto"/>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Наименование мероприятия</w:t>
            </w:r>
          </w:p>
        </w:tc>
        <w:tc>
          <w:tcPr>
            <w:tcW w:w="2721" w:type="dxa"/>
            <w:tcBorders>
              <w:top w:val="single" w:sz="4" w:space="0" w:color="auto"/>
              <w:left w:val="single" w:sz="4" w:space="0" w:color="auto"/>
              <w:bottom w:val="single" w:sz="4" w:space="0" w:color="auto"/>
              <w:right w:val="single" w:sz="4" w:space="0" w:color="auto"/>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Срок (периодичность)</w:t>
            </w:r>
          </w:p>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исполнения</w:t>
            </w:r>
          </w:p>
        </w:tc>
        <w:tc>
          <w:tcPr>
            <w:tcW w:w="5342" w:type="dxa"/>
            <w:tcBorders>
              <w:top w:val="single" w:sz="4" w:space="0" w:color="auto"/>
              <w:left w:val="single" w:sz="4" w:space="0" w:color="auto"/>
              <w:bottom w:val="single" w:sz="4" w:space="0" w:color="auto"/>
              <w:right w:val="single" w:sz="4" w:space="0" w:color="auto"/>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Должностные лица администрации, ответственные за реализацию профилактического мероприятия</w:t>
            </w:r>
          </w:p>
        </w:tc>
      </w:tr>
      <w:tr w:rsidR="00F932F2" w:rsidRPr="00F932F2" w:rsidTr="00F932F2">
        <w:trPr>
          <w:gridAfter w:val="1"/>
          <w:wAfter w:w="44" w:type="dxa"/>
        </w:trPr>
        <w:tc>
          <w:tcPr>
            <w:tcW w:w="454" w:type="dxa"/>
            <w:tcBorders>
              <w:left w:val="single" w:sz="2" w:space="0" w:color="000000"/>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3.1.</w:t>
            </w:r>
          </w:p>
        </w:tc>
        <w:tc>
          <w:tcPr>
            <w:tcW w:w="6519" w:type="dxa"/>
            <w:gridSpan w:val="4"/>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Информирование</w:t>
            </w:r>
          </w:p>
        </w:tc>
        <w:tc>
          <w:tcPr>
            <w:tcW w:w="2721"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По мере необходимости</w:t>
            </w:r>
          </w:p>
        </w:tc>
        <w:tc>
          <w:tcPr>
            <w:tcW w:w="5342" w:type="dxa"/>
            <w:tcBorders>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Заместитель руководителя администрация</w:t>
            </w:r>
          </w:p>
        </w:tc>
      </w:tr>
      <w:tr w:rsidR="00F932F2" w:rsidRPr="00F932F2" w:rsidTr="00F932F2">
        <w:trPr>
          <w:gridAfter w:val="1"/>
          <w:wAfter w:w="44" w:type="dxa"/>
        </w:trPr>
        <w:tc>
          <w:tcPr>
            <w:tcW w:w="15036" w:type="dxa"/>
            <w:gridSpan w:val="7"/>
            <w:tcBorders>
              <w:left w:val="single" w:sz="2" w:space="0" w:color="000000"/>
              <w:bottom w:val="single" w:sz="4" w:space="0" w:color="auto"/>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Размещение на официальном сайте администрации и актуализация следующей информации:</w:t>
            </w:r>
          </w:p>
        </w:tc>
      </w:tr>
      <w:tr w:rsidR="00F932F2" w:rsidRPr="00F932F2" w:rsidTr="00F932F2">
        <w:trPr>
          <w:gridAfter w:val="1"/>
          <w:wAfter w:w="44" w:type="dxa"/>
        </w:trPr>
        <w:tc>
          <w:tcPr>
            <w:tcW w:w="15036" w:type="dxa"/>
            <w:gridSpan w:val="7"/>
            <w:tcBorders>
              <w:left w:val="single" w:sz="2" w:space="0" w:color="000000"/>
              <w:bottom w:val="single" w:sz="4" w:space="0" w:color="auto"/>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 Тексты нормативных правовых актов, регулирующих осуществление муниципального контроля;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4. Перечень индикаторов риска нарушения обязательных требований, порядок отнесения объектов контроля к категориям риска;</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5. Перечень объектов контроля либо перечень объектов контроля, учитываемых в рамках формирования ежегодного плана контрольных (надзорных) мероприятий с указанием категории риска (при формировании плановых проверок);</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6.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7. сведения о способах получения консультаций по вопросам соблюдения обязательных требований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r>
      <w:tr w:rsidR="00F932F2" w:rsidRPr="00F932F2" w:rsidTr="00F932F2">
        <w:trPr>
          <w:gridAfter w:val="1"/>
          <w:wAfter w:w="44" w:type="dxa"/>
        </w:trPr>
        <w:tc>
          <w:tcPr>
            <w:tcW w:w="454" w:type="dxa"/>
            <w:tcBorders>
              <w:left w:val="single" w:sz="2" w:space="0" w:color="000000"/>
              <w:bottom w:val="single" w:sz="4" w:space="0" w:color="auto"/>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3.2.</w:t>
            </w:r>
          </w:p>
        </w:tc>
        <w:tc>
          <w:tcPr>
            <w:tcW w:w="6519" w:type="dxa"/>
            <w:gridSpan w:val="4"/>
            <w:tcBorders>
              <w:bottom w:val="single" w:sz="4" w:space="0" w:color="auto"/>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Консультирование</w:t>
            </w:r>
          </w:p>
        </w:tc>
        <w:tc>
          <w:tcPr>
            <w:tcW w:w="2721" w:type="dxa"/>
            <w:tcBorders>
              <w:bottom w:val="single" w:sz="4" w:space="0" w:color="auto"/>
              <w:right w:val="single" w:sz="2" w:space="0" w:color="000000"/>
            </w:tcBorders>
            <w:vAlign w:val="center"/>
          </w:tcPr>
          <w:p w:rsidR="00F932F2" w:rsidRPr="00F932F2" w:rsidRDefault="00F932F2" w:rsidP="00F932F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szCs w:val="20"/>
                <w:lang w:eastAsia="ru-RU"/>
              </w:rPr>
            </w:pPr>
          </w:p>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По мере необходимости</w:t>
            </w:r>
          </w:p>
        </w:tc>
        <w:tc>
          <w:tcPr>
            <w:tcW w:w="5342" w:type="dxa"/>
            <w:tcBorders>
              <w:bottom w:val="single" w:sz="4" w:space="0" w:color="auto"/>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Заместитель руководителя администрация</w:t>
            </w:r>
          </w:p>
        </w:tc>
      </w:tr>
      <w:tr w:rsidR="00F932F2" w:rsidRPr="00F932F2" w:rsidTr="00F932F2">
        <w:trPr>
          <w:gridAfter w:val="1"/>
          <w:wAfter w:w="44" w:type="dxa"/>
        </w:trPr>
        <w:tc>
          <w:tcPr>
            <w:tcW w:w="15036" w:type="dxa"/>
            <w:gridSpan w:val="7"/>
            <w:tcBorders>
              <w:top w:val="single" w:sz="4" w:space="0" w:color="auto"/>
              <w:left w:val="single" w:sz="4" w:space="0" w:color="auto"/>
              <w:bottom w:val="single" w:sz="4" w:space="0" w:color="auto"/>
              <w:right w:val="single" w:sz="4" w:space="0" w:color="auto"/>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Способы консультирования</w:t>
            </w:r>
          </w:p>
        </w:tc>
      </w:tr>
      <w:tr w:rsidR="00F932F2" w:rsidRPr="00F932F2" w:rsidTr="00F932F2">
        <w:trPr>
          <w:gridAfter w:val="1"/>
          <w:wAfter w:w="44" w:type="dxa"/>
        </w:trPr>
        <w:tc>
          <w:tcPr>
            <w:tcW w:w="6956" w:type="dxa"/>
            <w:gridSpan w:val="4"/>
            <w:tcBorders>
              <w:top w:val="single" w:sz="4" w:space="0" w:color="auto"/>
              <w:left w:val="single" w:sz="4" w:space="0" w:color="auto"/>
              <w:bottom w:val="single" w:sz="4" w:space="0" w:color="auto"/>
              <w:right w:val="single" w:sz="4" w:space="0" w:color="auto"/>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В письменной форме при письменном обращении</w:t>
            </w:r>
          </w:p>
        </w:tc>
        <w:tc>
          <w:tcPr>
            <w:tcW w:w="8080" w:type="dxa"/>
            <w:gridSpan w:val="3"/>
            <w:tcBorders>
              <w:top w:val="single" w:sz="4" w:space="0" w:color="auto"/>
              <w:left w:val="single" w:sz="4" w:space="0" w:color="auto"/>
              <w:bottom w:val="single" w:sz="4" w:space="0" w:color="auto"/>
              <w:right w:val="single" w:sz="4" w:space="0" w:color="auto"/>
            </w:tcBorders>
            <w:vAlign w:val="center"/>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при устном обращении</w:t>
            </w:r>
          </w:p>
        </w:tc>
      </w:tr>
      <w:tr w:rsidR="00F932F2" w:rsidRPr="00F932F2" w:rsidTr="00F932F2">
        <w:trPr>
          <w:gridAfter w:val="1"/>
          <w:wAfter w:w="44" w:type="dxa"/>
        </w:trPr>
        <w:tc>
          <w:tcPr>
            <w:tcW w:w="15036" w:type="dxa"/>
            <w:gridSpan w:val="7"/>
            <w:tcBorders>
              <w:top w:val="single" w:sz="4" w:space="0" w:color="auto"/>
              <w:left w:val="single" w:sz="4" w:space="0" w:color="auto"/>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Вопросы, по которым осуществляется консультирование</w:t>
            </w:r>
          </w:p>
        </w:tc>
      </w:tr>
      <w:tr w:rsidR="00F932F2" w:rsidRPr="00F932F2" w:rsidTr="00F932F2">
        <w:trPr>
          <w:gridAfter w:val="1"/>
          <w:wAfter w:w="44" w:type="dxa"/>
        </w:trPr>
        <w:tc>
          <w:tcPr>
            <w:tcW w:w="15036" w:type="dxa"/>
            <w:gridSpan w:val="7"/>
            <w:tcBorders>
              <w:left w:val="single" w:sz="4" w:space="0" w:color="auto"/>
              <w:bottom w:val="single" w:sz="2" w:space="0" w:color="000000"/>
              <w:right w:val="single" w:sz="2" w:space="0" w:color="000000"/>
            </w:tcBorders>
            <w:vAlign w:val="center"/>
          </w:tcPr>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 Перечень и содержание обязательных требований, оценка соблюдения которых осуществляется в рамках муниципального контроля.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2. Содержание правового статуса (права, обязанности, ответственность) участников отношений муниципального контроля.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3. Характеристика мер профилактики рисков причинения вреда (ущерба) охраняемым законом ценностям.</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4. Разъяснение положений муниципальных нормативных правовых актов, регламентирующих порядок осуществления муниципального контроля.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lastRenderedPageBreak/>
              <w:t>5. Разъяснение порядка обжалования решений администрации, действий (бездействия) ее должностных лиц в сфере муниципального контроля.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6. Иные вопросы, касающиеся муниципального контроля.</w:t>
            </w:r>
          </w:p>
        </w:tc>
      </w:tr>
      <w:tr w:rsidR="00F932F2" w:rsidRPr="00F932F2" w:rsidTr="00F932F2">
        <w:tc>
          <w:tcPr>
            <w:tcW w:w="15080" w:type="dxa"/>
            <w:gridSpan w:val="8"/>
            <w:tcBorders>
              <w:left w:val="single" w:sz="2" w:space="0" w:color="000000"/>
              <w:bottom w:val="single" w:sz="2" w:space="0" w:color="000000"/>
              <w:right w:val="single" w:sz="2" w:space="0" w:color="000000"/>
            </w:tcBorders>
          </w:tcPr>
          <w:p w:rsidR="00F932F2" w:rsidRPr="00F932F2" w:rsidRDefault="00F932F2" w:rsidP="00F932F2">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lastRenderedPageBreak/>
              <w:t>IV. Показатели результативности и эффективности программы профилактики</w:t>
            </w:r>
          </w:p>
        </w:tc>
      </w:tr>
      <w:tr w:rsidR="00F932F2" w:rsidRPr="00F932F2" w:rsidTr="00F932F2">
        <w:tc>
          <w:tcPr>
            <w:tcW w:w="454" w:type="dxa"/>
            <w:tcBorders>
              <w:left w:val="single" w:sz="2" w:space="0" w:color="000000"/>
              <w:bottom w:val="single" w:sz="2" w:space="0" w:color="000000"/>
              <w:right w:val="single" w:sz="2" w:space="0" w:color="000000"/>
            </w:tcBorders>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N</w:t>
            </w:r>
          </w:p>
        </w:tc>
        <w:tc>
          <w:tcPr>
            <w:tcW w:w="5612" w:type="dxa"/>
            <w:gridSpan w:val="2"/>
            <w:tcBorders>
              <w:bottom w:val="single" w:sz="2" w:space="0" w:color="000000"/>
              <w:right w:val="single" w:sz="2" w:space="0" w:color="000000"/>
            </w:tcBorders>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Значение</w:t>
            </w:r>
          </w:p>
        </w:tc>
        <w:tc>
          <w:tcPr>
            <w:tcW w:w="9014" w:type="dxa"/>
            <w:gridSpan w:val="5"/>
            <w:tcBorders>
              <w:bottom w:val="single" w:sz="2" w:space="0" w:color="000000"/>
              <w:right w:val="single" w:sz="2" w:space="0" w:color="000000"/>
            </w:tcBorders>
          </w:tcPr>
          <w:p w:rsidR="00F932F2" w:rsidRPr="00F932F2" w:rsidRDefault="00F932F2" w:rsidP="00F932F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Характеристика значения</w:t>
            </w:r>
          </w:p>
        </w:tc>
      </w:tr>
      <w:tr w:rsidR="00F932F2" w:rsidRPr="00F932F2" w:rsidTr="00F932F2">
        <w:tc>
          <w:tcPr>
            <w:tcW w:w="454" w:type="dxa"/>
            <w:tcBorders>
              <w:left w:val="single" w:sz="2" w:space="0" w:color="000000"/>
              <w:bottom w:val="single" w:sz="2" w:space="0" w:color="000000"/>
              <w:right w:val="single" w:sz="2" w:space="0" w:color="000000"/>
            </w:tcBorders>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4.1.</w:t>
            </w:r>
          </w:p>
        </w:tc>
        <w:tc>
          <w:tcPr>
            <w:tcW w:w="5612" w:type="dxa"/>
            <w:gridSpan w:val="2"/>
            <w:tcBorders>
              <w:bottom w:val="single" w:sz="2" w:space="0" w:color="000000"/>
              <w:right w:val="single" w:sz="2" w:space="0" w:color="000000"/>
            </w:tcBorders>
          </w:tcPr>
          <w:p w:rsidR="00F932F2" w:rsidRPr="00F932F2" w:rsidRDefault="00F932F2" w:rsidP="00F932F2">
            <w:pPr>
              <w:suppressAutoHyphens/>
              <w:overflowPunct w:val="0"/>
              <w:autoSpaceDE w:val="0"/>
              <w:autoSpaceDN w:val="0"/>
              <w:spacing w:after="0" w:line="240" w:lineRule="auto"/>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Показатели результативности и эффективности программы профилактики</w:t>
            </w:r>
          </w:p>
        </w:tc>
        <w:tc>
          <w:tcPr>
            <w:tcW w:w="9014" w:type="dxa"/>
            <w:gridSpan w:val="5"/>
            <w:tcBorders>
              <w:bottom w:val="single" w:sz="2" w:space="0" w:color="000000"/>
              <w:right w:val="single" w:sz="2" w:space="0" w:color="000000"/>
            </w:tcBorders>
          </w:tcPr>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1. Общее количество проведенных профилактических мероприятий.</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2.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3.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F932F2" w:rsidRPr="00F932F2" w:rsidRDefault="00F932F2" w:rsidP="00F932F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0"/>
                <w:szCs w:val="20"/>
                <w:lang w:eastAsia="ru-RU"/>
              </w:rPr>
            </w:pPr>
            <w:r w:rsidRPr="00F932F2">
              <w:rPr>
                <w:rFonts w:ascii="Times New Roman" w:eastAsia="Times New Roman" w:hAnsi="Times New Roman" w:cs="Times New Roman"/>
                <w:kern w:val="3"/>
                <w:sz w:val="20"/>
                <w:szCs w:val="20"/>
                <w:lang w:eastAsia="ru-RU"/>
              </w:rPr>
              <w:t>4. Снижение количества нарушений обязательных требований, выявленных по результатам проведения контрольных мероприятий.</w:t>
            </w:r>
          </w:p>
        </w:tc>
      </w:tr>
    </w:tbl>
    <w:p w:rsidR="00F932F2" w:rsidRPr="00F932F2" w:rsidRDefault="00F932F2" w:rsidP="00F932F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0"/>
          <w:szCs w:val="20"/>
          <w:lang w:eastAsia="ru-RU"/>
        </w:rPr>
        <w:sectPr w:rsidR="00F932F2" w:rsidRPr="00F932F2" w:rsidSect="00F932F2">
          <w:pgSz w:w="16838" w:h="11906" w:orient="landscape"/>
          <w:pgMar w:top="1135" w:right="1134" w:bottom="851" w:left="1134" w:header="709" w:footer="709" w:gutter="0"/>
          <w:cols w:space="708"/>
          <w:docGrid w:linePitch="360"/>
        </w:sectPr>
      </w:pPr>
    </w:p>
    <w:p w:rsidR="00F932F2" w:rsidRPr="00F932F2" w:rsidRDefault="00F932F2" w:rsidP="00F932F2">
      <w:pPr>
        <w:tabs>
          <w:tab w:val="left" w:pos="3240"/>
        </w:tabs>
        <w:spacing w:after="0" w:line="240" w:lineRule="auto"/>
        <w:jc w:val="center"/>
        <w:rPr>
          <w:rFonts w:ascii="Times New Roman" w:eastAsia="Calibri" w:hAnsi="Times New Roman" w:cs="Times New Roman"/>
          <w:sz w:val="20"/>
          <w:szCs w:val="20"/>
          <w:lang w:eastAsia="ru-RU"/>
        </w:rPr>
      </w:pPr>
      <w:r w:rsidRPr="00F932F2">
        <w:rPr>
          <w:rFonts w:ascii="Times New Roman" w:eastAsia="Calibri" w:hAnsi="Times New Roman" w:cs="Times New Roman"/>
          <w:noProof/>
          <w:sz w:val="20"/>
          <w:szCs w:val="20"/>
          <w:lang w:eastAsia="ru-RU"/>
        </w:rPr>
        <w:lastRenderedPageBreak/>
        <w:drawing>
          <wp:inline distT="0" distB="0" distL="0" distR="0">
            <wp:extent cx="853440" cy="792480"/>
            <wp:effectExtent l="19050" t="0" r="3810" b="0"/>
            <wp:docPr id="12"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9"/>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p>
    <w:p w:rsidR="00F932F2" w:rsidRPr="00F932F2" w:rsidRDefault="00F932F2" w:rsidP="00F932F2">
      <w:pPr>
        <w:spacing w:after="0" w:line="240" w:lineRule="auto"/>
        <w:jc w:val="center"/>
        <w:rPr>
          <w:rFonts w:ascii="Times New Roman" w:eastAsia="Calibri" w:hAnsi="Times New Roman" w:cs="Times New Roman"/>
          <w:b/>
          <w:bCs/>
          <w:sz w:val="20"/>
          <w:szCs w:val="20"/>
          <w:lang w:eastAsia="ru-RU"/>
        </w:rPr>
      </w:pPr>
      <w:r w:rsidRPr="00F932F2">
        <w:rPr>
          <w:rFonts w:ascii="Times New Roman" w:eastAsia="Calibri" w:hAnsi="Times New Roman" w:cs="Times New Roman"/>
          <w:b/>
          <w:bCs/>
          <w:sz w:val="20"/>
          <w:szCs w:val="20"/>
          <w:lang w:eastAsia="ru-RU"/>
        </w:rPr>
        <w:t>«Зимстан» сикт овмöдчöминса администрация</w:t>
      </w:r>
    </w:p>
    <w:p w:rsidR="00F932F2" w:rsidRPr="00F932F2" w:rsidRDefault="00B147A0" w:rsidP="00F932F2">
      <w:pPr>
        <w:tabs>
          <w:tab w:val="center" w:pos="4536"/>
          <w:tab w:val="right" w:pos="9072"/>
        </w:tabs>
        <w:spacing w:after="0" w:line="240" w:lineRule="auto"/>
        <w:jc w:val="center"/>
        <w:rPr>
          <w:rFonts w:ascii="Times New Roman" w:eastAsia="Calibri" w:hAnsi="Times New Roman" w:cs="Times New Roman"/>
          <w:b/>
          <w:bCs/>
          <w:sz w:val="20"/>
          <w:szCs w:val="20"/>
          <w:lang w:eastAsia="ru-RU"/>
        </w:rPr>
      </w:pPr>
      <w:r w:rsidRPr="00B147A0">
        <w:rPr>
          <w:rFonts w:ascii="Times New Roman" w:eastAsia="Calibri" w:hAnsi="Times New Roman" w:cs="Times New Roman"/>
          <w:noProof/>
          <w:sz w:val="20"/>
          <w:szCs w:val="20"/>
          <w:lang w:eastAsia="ru-RU"/>
        </w:rPr>
        <w:pict>
          <v:line id="_x0000_s1027" style="position:absolute;left:0;text-align:left;z-index:251669504;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Un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ERTpScT&#10;AgAAKgQAAA4AAAAAAAAAAAAAAAAALgIAAGRycy9lMm9Eb2MueG1sUEsBAi0AFAAGAAgAAAAhAGA1&#10;LyraAAAACAEAAA8AAAAAAAAAAAAAAAAAbQQAAGRycy9kb3ducmV2LnhtbFBLBQYAAAAABAAEAPMA&#10;AAB0BQAAAAA=&#10;" o:allowincell="f"/>
        </w:pict>
      </w:r>
      <w:r w:rsidR="00F932F2" w:rsidRPr="00F932F2">
        <w:rPr>
          <w:rFonts w:ascii="Times New Roman" w:eastAsia="Calibri" w:hAnsi="Times New Roman" w:cs="Times New Roman"/>
          <w:b/>
          <w:bCs/>
          <w:sz w:val="20"/>
          <w:szCs w:val="20"/>
          <w:lang w:eastAsia="ru-RU"/>
        </w:rPr>
        <w:t>ШУÖМ</w:t>
      </w:r>
    </w:p>
    <w:p w:rsidR="00F932F2" w:rsidRPr="00F932F2" w:rsidRDefault="00F932F2" w:rsidP="00F932F2">
      <w:pPr>
        <w:spacing w:after="0" w:line="240" w:lineRule="auto"/>
        <w:jc w:val="center"/>
        <w:rPr>
          <w:rFonts w:ascii="Times New Roman" w:eastAsia="Calibri" w:hAnsi="Times New Roman" w:cs="Times New Roman"/>
          <w:b/>
          <w:bCs/>
          <w:sz w:val="20"/>
          <w:szCs w:val="20"/>
          <w:lang w:eastAsia="ru-RU"/>
        </w:rPr>
      </w:pPr>
      <w:r w:rsidRPr="00F932F2">
        <w:rPr>
          <w:rFonts w:ascii="Times New Roman" w:eastAsia="Calibri" w:hAnsi="Times New Roman" w:cs="Times New Roman"/>
          <w:b/>
          <w:bCs/>
          <w:sz w:val="20"/>
          <w:szCs w:val="20"/>
          <w:lang w:eastAsia="ru-RU"/>
        </w:rPr>
        <w:t>Администрация сельского поселения «Зимстан»</w:t>
      </w:r>
    </w:p>
    <w:p w:rsidR="00F932F2" w:rsidRPr="00F932F2" w:rsidRDefault="00F932F2" w:rsidP="00F932F2">
      <w:pPr>
        <w:keepNext/>
        <w:spacing w:after="0" w:line="240" w:lineRule="auto"/>
        <w:jc w:val="center"/>
        <w:outlineLvl w:val="3"/>
        <w:rPr>
          <w:rFonts w:ascii="Times New Roman" w:eastAsia="Arial Unicode MS" w:hAnsi="Times New Roman" w:cs="Times New Roman"/>
          <w:b/>
          <w:sz w:val="20"/>
          <w:szCs w:val="20"/>
          <w:lang w:eastAsia="ru-RU"/>
        </w:rPr>
      </w:pPr>
      <w:r w:rsidRPr="00F932F2">
        <w:rPr>
          <w:rFonts w:ascii="Times New Roman" w:eastAsia="Arial Unicode MS" w:hAnsi="Times New Roman" w:cs="Times New Roman"/>
          <w:b/>
          <w:sz w:val="20"/>
          <w:szCs w:val="20"/>
          <w:lang w:eastAsia="ru-RU"/>
        </w:rPr>
        <w:t>ПОСТАНОВЛЕНИЕ</w:t>
      </w:r>
    </w:p>
    <w:p w:rsidR="00F932F2" w:rsidRPr="00F932F2" w:rsidRDefault="00F932F2" w:rsidP="00F932F2">
      <w:pPr>
        <w:spacing w:after="0" w:line="240" w:lineRule="auto"/>
        <w:jc w:val="center"/>
        <w:rPr>
          <w:rFonts w:ascii="Times New Roman" w:eastAsia="Calibri" w:hAnsi="Times New Roman" w:cs="Times New Roman"/>
          <w:sz w:val="20"/>
          <w:szCs w:val="20"/>
          <w:lang w:eastAsia="ru-RU"/>
        </w:rPr>
      </w:pPr>
    </w:p>
    <w:p w:rsidR="00F932F2" w:rsidRPr="00F932F2" w:rsidRDefault="00F932F2" w:rsidP="00F932F2">
      <w:pPr>
        <w:widowControl w:val="0"/>
        <w:suppressAutoHyphens/>
        <w:overflowPunct w:val="0"/>
        <w:autoSpaceDE w:val="0"/>
        <w:autoSpaceDN w:val="0"/>
        <w:spacing w:after="0" w:line="240" w:lineRule="auto"/>
        <w:jc w:val="center"/>
        <w:textAlignment w:val="baseline"/>
        <w:rPr>
          <w:rFonts w:ascii="Times New Roman" w:eastAsia="Calibri" w:hAnsi="Times New Roman" w:cs="Times New Roman"/>
          <w:kern w:val="3"/>
          <w:sz w:val="20"/>
          <w:szCs w:val="20"/>
          <w:lang w:eastAsia="ru-RU"/>
        </w:rPr>
      </w:pPr>
      <w:r w:rsidRPr="00F932F2">
        <w:rPr>
          <w:rFonts w:ascii="Times New Roman" w:eastAsia="Calibri" w:hAnsi="Times New Roman" w:cs="Times New Roman"/>
          <w:kern w:val="3"/>
          <w:sz w:val="20"/>
          <w:szCs w:val="20"/>
          <w:lang w:eastAsia="ru-RU"/>
        </w:rPr>
        <w:t>21 декабря 2023</w:t>
      </w:r>
      <w:r w:rsidRPr="00F932F2">
        <w:rPr>
          <w:rFonts w:ascii="Times New Roman" w:eastAsia="Calibri" w:hAnsi="Times New Roman" w:cs="Times New Roman"/>
          <w:sz w:val="20"/>
          <w:szCs w:val="20"/>
          <w:lang w:eastAsia="ru-RU"/>
        </w:rPr>
        <w:t xml:space="preserve"> года</w:t>
      </w:r>
      <w:r w:rsidRPr="00F932F2">
        <w:rPr>
          <w:rFonts w:ascii="Times New Roman" w:eastAsia="Calibri" w:hAnsi="Times New Roman" w:cs="Times New Roman"/>
          <w:kern w:val="3"/>
          <w:sz w:val="20"/>
          <w:szCs w:val="20"/>
          <w:lang w:eastAsia="ru-RU"/>
        </w:rPr>
        <w:t xml:space="preserve">                                                                                       № 49</w:t>
      </w:r>
    </w:p>
    <w:p w:rsidR="00F932F2" w:rsidRPr="00F932F2" w:rsidRDefault="00F932F2" w:rsidP="00F932F2">
      <w:pPr>
        <w:spacing w:after="0" w:line="240" w:lineRule="auto"/>
        <w:ind w:firstLine="709"/>
        <w:jc w:val="center"/>
        <w:rPr>
          <w:rFonts w:ascii="Times New Roman" w:eastAsia="Calibri" w:hAnsi="Times New Roman" w:cs="Times New Roman"/>
          <w:sz w:val="20"/>
          <w:szCs w:val="20"/>
          <w:lang w:eastAsia="ru-RU"/>
        </w:rPr>
      </w:pPr>
    </w:p>
    <w:p w:rsidR="00F932F2" w:rsidRPr="00630AEF" w:rsidRDefault="00F932F2" w:rsidP="00F932F2">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Республика Коми</w:t>
      </w:r>
    </w:p>
    <w:p w:rsidR="00F932F2" w:rsidRPr="00630AEF" w:rsidRDefault="00F932F2" w:rsidP="00F932F2">
      <w:pPr>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 xml:space="preserve">     Усть-Куломский район</w:t>
      </w:r>
    </w:p>
    <w:p w:rsidR="00F932F2" w:rsidRPr="00630AEF" w:rsidRDefault="00F932F2" w:rsidP="00F932F2">
      <w:pPr>
        <w:tabs>
          <w:tab w:val="left" w:pos="0"/>
        </w:tabs>
        <w:spacing w:after="0" w:line="240" w:lineRule="auto"/>
        <w:ind w:firstLine="709"/>
        <w:jc w:val="center"/>
        <w:rPr>
          <w:rFonts w:ascii="Times New Roman" w:eastAsia="Calibri" w:hAnsi="Times New Roman" w:cs="Times New Roman"/>
          <w:sz w:val="16"/>
          <w:szCs w:val="16"/>
          <w:lang w:eastAsia="ru-RU"/>
        </w:rPr>
      </w:pPr>
      <w:r w:rsidRPr="00630AEF">
        <w:rPr>
          <w:rFonts w:ascii="Times New Roman" w:eastAsia="Calibri" w:hAnsi="Times New Roman" w:cs="Times New Roman"/>
          <w:sz w:val="16"/>
          <w:szCs w:val="16"/>
          <w:lang w:eastAsia="ru-RU"/>
        </w:rPr>
        <w:t>пст.Зимстан</w:t>
      </w:r>
    </w:p>
    <w:p w:rsidR="00F932F2" w:rsidRPr="00630AEF" w:rsidRDefault="00F932F2" w:rsidP="00F932F2">
      <w:pPr>
        <w:tabs>
          <w:tab w:val="left" w:pos="0"/>
        </w:tabs>
        <w:spacing w:after="0"/>
        <w:jc w:val="center"/>
        <w:rPr>
          <w:rFonts w:ascii="Times New Roman" w:eastAsia="Calibri" w:hAnsi="Times New Roman" w:cs="Times New Roman"/>
          <w:color w:val="000000"/>
          <w:sz w:val="16"/>
          <w:szCs w:val="16"/>
          <w:lang w:eastAsia="ru-RU"/>
        </w:rPr>
      </w:pPr>
    </w:p>
    <w:p w:rsidR="00F932F2" w:rsidRPr="00F932F2" w:rsidRDefault="00F932F2" w:rsidP="00F932F2">
      <w:pPr>
        <w:spacing w:after="0" w:line="240" w:lineRule="auto"/>
        <w:jc w:val="center"/>
        <w:rPr>
          <w:rFonts w:ascii="Times New Roman" w:eastAsia="Times New Roman" w:hAnsi="Times New Roman" w:cs="Times New Roman"/>
          <w:bCs/>
          <w:sz w:val="20"/>
          <w:szCs w:val="20"/>
          <w:lang w:eastAsia="ru-RU"/>
        </w:rPr>
      </w:pPr>
      <w:r w:rsidRPr="00F932F2">
        <w:rPr>
          <w:rFonts w:ascii="Times New Roman" w:eastAsia="Times New Roman" w:hAnsi="Times New Roman" w:cs="Times New Roman"/>
          <w:sz w:val="20"/>
          <w:szCs w:val="20"/>
          <w:lang w:eastAsia="ru-RU"/>
        </w:rPr>
        <w:t>О внесении изменений в постановление администрации сельского поселения «Зимстан» от 17 июня 2021 года № 35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w:t>
      </w:r>
    </w:p>
    <w:p w:rsidR="00F932F2" w:rsidRPr="00F932F2" w:rsidRDefault="00F932F2" w:rsidP="00F932F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932F2" w:rsidRPr="00F932F2" w:rsidRDefault="00F932F2" w:rsidP="00F932F2">
      <w:pPr>
        <w:spacing w:after="0" w:line="240" w:lineRule="auto"/>
        <w:ind w:firstLine="708"/>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В соответствии с Земельным кодексом Российской Федерации</w:t>
      </w:r>
      <w:r w:rsidRPr="00F932F2">
        <w:rPr>
          <w:rFonts w:ascii="Times New Roman" w:eastAsia="Times New Roman" w:hAnsi="Times New Roman" w:cs="Times New Roman"/>
          <w:caps/>
          <w:sz w:val="20"/>
          <w:szCs w:val="20"/>
          <w:lang w:eastAsia="ru-RU"/>
        </w:rPr>
        <w:t xml:space="preserve">, </w:t>
      </w:r>
      <w:r w:rsidRPr="00F932F2">
        <w:rPr>
          <w:rFonts w:ascii="Times New Roman" w:eastAsia="Times New Roman" w:hAnsi="Times New Roman" w:cs="Times New Roman"/>
          <w:sz w:val="20"/>
          <w:szCs w:val="20"/>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Уставом муниципального образования сельского поселения «Зимстан», администрация сельского поселения «Зимстан», администрация сельского поселения «Зимстан» постановляет:</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 Внести в постановление администрации сельского поселения «Зимстан» от 17 июня 2021 года № 35 «Об утверждении административного регламента предоставления муниципальной услуги «Предоставление в аренду земельных участков, находящихся в собственности муниципального образования, без проведения торгов» (далее – Регламент) следующие  изменения:</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1.1. Пункт 1.2.1 Регламента изложить в следующей редакции:</w:t>
      </w:r>
    </w:p>
    <w:p w:rsidR="00F932F2" w:rsidRPr="00F932F2" w:rsidRDefault="00F932F2" w:rsidP="00F932F2">
      <w:pPr>
        <w:widowControl w:val="0"/>
        <w:autoSpaceDE w:val="0"/>
        <w:autoSpaceDN w:val="0"/>
        <w:adjustRightInd w:val="0"/>
        <w:spacing w:after="0" w:line="240" w:lineRule="auto"/>
        <w:ind w:firstLine="711"/>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«Договор аренды земельного участка заключается без проведения торгов в случае указанных в ч. 2 ст. 39.6 Земельного кодекса РФ.».</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1.2. Подпункт 2 пункта 1.2.3. Регламента изложить в следующей редакции:</w:t>
      </w:r>
    </w:p>
    <w:p w:rsidR="00F932F2" w:rsidRPr="00F932F2" w:rsidRDefault="00F932F2" w:rsidP="00F932F2">
      <w:pPr>
        <w:widowControl w:val="0"/>
        <w:autoSpaceDE w:val="0"/>
        <w:autoSpaceDN w:val="0"/>
        <w:adjustRightInd w:val="0"/>
        <w:spacing w:after="0" w:line="240" w:lineRule="auto"/>
        <w:ind w:firstLine="711"/>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«2) земельный участок предоставлен гражданину на аукционе для ведения садоводства для собственных нужд.».</w:t>
      </w:r>
    </w:p>
    <w:p w:rsidR="00F932F2" w:rsidRPr="00F932F2" w:rsidRDefault="00F932F2" w:rsidP="00F932F2">
      <w:pPr>
        <w:spacing w:after="0" w:line="240" w:lineRule="auto"/>
        <w:ind w:firstLine="709"/>
        <w:jc w:val="both"/>
        <w:rPr>
          <w:rFonts w:ascii="Times New Roman" w:eastAsia="Times New Roman" w:hAnsi="Times New Roman" w:cs="Times New Roman"/>
          <w:sz w:val="20"/>
          <w:szCs w:val="20"/>
          <w:lang w:eastAsia="ru-RU"/>
        </w:rPr>
      </w:pPr>
      <w:r w:rsidRPr="00F932F2">
        <w:rPr>
          <w:rFonts w:ascii="Times New Roman" w:eastAsia="Times New Roman" w:hAnsi="Times New Roman" w:cs="Times New Roman"/>
          <w:sz w:val="20"/>
          <w:szCs w:val="20"/>
          <w:lang w:eastAsia="ru-RU"/>
        </w:rPr>
        <w:t xml:space="preserve">2. Настоящее постановление вступает в силу со дня обнародования на информационном стенде администрации сельского поселения «Зимстан». </w:t>
      </w:r>
    </w:p>
    <w:p w:rsidR="00F932F2" w:rsidRPr="00F932F2" w:rsidRDefault="00F932F2" w:rsidP="00F932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932F2">
        <w:rPr>
          <w:rFonts w:ascii="Times New Roman" w:eastAsia="Times New Roman" w:hAnsi="Times New Roman" w:cs="Times New Roman"/>
          <w:sz w:val="20"/>
          <w:szCs w:val="20"/>
          <w:lang w:eastAsia="ru-RU"/>
        </w:rPr>
        <w:t>Глава сельского поселения «Зимстан»                                       В.Н. Лодыгин</w:t>
      </w:r>
    </w:p>
    <w:p w:rsidR="00CA6F4F" w:rsidRDefault="00CA6F4F" w:rsidP="00CA6F4F">
      <w:pPr>
        <w:spacing w:after="0" w:line="240" w:lineRule="auto"/>
        <w:rPr>
          <w:rFonts w:ascii="Times New Roman" w:eastAsia="Times New Roman" w:hAnsi="Times New Roman" w:cs="Times New Roman"/>
          <w:sz w:val="20"/>
          <w:szCs w:val="20"/>
          <w:lang w:eastAsia="ru-RU"/>
        </w:rPr>
      </w:pPr>
    </w:p>
    <w:p w:rsidR="00CA6F4F" w:rsidRDefault="00CA6F4F" w:rsidP="00CA6F4F">
      <w:pPr>
        <w:spacing w:after="0" w:line="240" w:lineRule="auto"/>
        <w:rPr>
          <w:rFonts w:ascii="Times New Roman" w:eastAsia="Times New Roman" w:hAnsi="Times New Roman" w:cs="Times New Roman"/>
          <w:sz w:val="20"/>
          <w:szCs w:val="20"/>
          <w:lang w:eastAsia="ru-RU"/>
        </w:rPr>
      </w:pPr>
    </w:p>
    <w:p w:rsidR="00CA6F4F" w:rsidRPr="00BD7012" w:rsidRDefault="00CA6F4F" w:rsidP="00CA6F4F">
      <w:pPr>
        <w:spacing w:after="0" w:line="240" w:lineRule="auto"/>
        <w:rPr>
          <w:rFonts w:ascii="Times New Roman" w:eastAsia="Times New Roman" w:hAnsi="Times New Roman" w:cs="Times New Roman"/>
          <w:sz w:val="20"/>
          <w:szCs w:val="20"/>
          <w:lang w:eastAsia="ru-RU"/>
        </w:rPr>
      </w:pPr>
      <w:r w:rsidRPr="00BD7012">
        <w:rPr>
          <w:rFonts w:ascii="Times New Roman" w:eastAsia="Times New Roman" w:hAnsi="Times New Roman" w:cs="Times New Roman"/>
          <w:b/>
          <w:i/>
          <w:sz w:val="20"/>
          <w:szCs w:val="20"/>
          <w:lang w:val="en-US" w:eastAsia="ru-RU"/>
        </w:rPr>
        <w:t>III</w:t>
      </w:r>
      <w:r w:rsidRPr="00BD7012">
        <w:rPr>
          <w:rFonts w:ascii="Times New Roman" w:eastAsia="Times New Roman" w:hAnsi="Times New Roman" w:cs="Times New Roman"/>
          <w:b/>
          <w:i/>
          <w:sz w:val="20"/>
          <w:szCs w:val="20"/>
          <w:lang w:eastAsia="ru-RU"/>
        </w:rPr>
        <w:t>. Сведения о ходе исполнения бюджета муниципального образования сельского поселения «Зимстан» с</w:t>
      </w:r>
      <w:r w:rsidR="00AE24C3">
        <w:rPr>
          <w:rFonts w:ascii="Times New Roman" w:eastAsia="Times New Roman" w:hAnsi="Times New Roman" w:cs="Times New Roman"/>
          <w:b/>
          <w:i/>
          <w:sz w:val="20"/>
          <w:szCs w:val="20"/>
          <w:lang w:eastAsia="ru-RU"/>
        </w:rPr>
        <w:t xml:space="preserve"> октября по дека</w:t>
      </w:r>
      <w:r>
        <w:rPr>
          <w:rFonts w:ascii="Times New Roman" w:eastAsia="Times New Roman" w:hAnsi="Times New Roman" w:cs="Times New Roman"/>
          <w:b/>
          <w:i/>
          <w:sz w:val="20"/>
          <w:szCs w:val="20"/>
          <w:lang w:eastAsia="ru-RU"/>
        </w:rPr>
        <w:t>бр</w:t>
      </w:r>
      <w:r w:rsidR="00AE24C3">
        <w:rPr>
          <w:rFonts w:ascii="Times New Roman" w:eastAsia="Times New Roman" w:hAnsi="Times New Roman" w:cs="Times New Roman"/>
          <w:b/>
          <w:i/>
          <w:sz w:val="20"/>
          <w:szCs w:val="20"/>
          <w:lang w:eastAsia="ru-RU"/>
        </w:rPr>
        <w:t>ь</w:t>
      </w:r>
      <w:r w:rsidRPr="00BD7012">
        <w:rPr>
          <w:rFonts w:ascii="Times New Roman" w:eastAsia="Times New Roman" w:hAnsi="Times New Roman" w:cs="Times New Roman"/>
          <w:b/>
          <w:i/>
          <w:sz w:val="20"/>
          <w:szCs w:val="20"/>
          <w:lang w:eastAsia="ru-RU"/>
        </w:rPr>
        <w:t xml:space="preserve">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367"/>
        <w:gridCol w:w="1367"/>
        <w:gridCol w:w="1367"/>
        <w:gridCol w:w="1367"/>
        <w:gridCol w:w="1367"/>
        <w:gridCol w:w="1367"/>
      </w:tblGrid>
      <w:tr w:rsidR="00CA6F4F" w:rsidRPr="00BD7012" w:rsidTr="00DE47FE">
        <w:tc>
          <w:tcPr>
            <w:tcW w:w="1367"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2023</w:t>
            </w:r>
          </w:p>
        </w:tc>
        <w:tc>
          <w:tcPr>
            <w:tcW w:w="1367"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БН</w:t>
            </w:r>
          </w:p>
        </w:tc>
        <w:tc>
          <w:tcPr>
            <w:tcW w:w="1367"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КП</w:t>
            </w:r>
          </w:p>
        </w:tc>
        <w:tc>
          <w:tcPr>
            <w:tcW w:w="1367"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w:t>
            </w:r>
          </w:p>
        </w:tc>
        <w:tc>
          <w:tcPr>
            <w:tcW w:w="1367"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АССИГ</w:t>
            </w:r>
          </w:p>
        </w:tc>
        <w:tc>
          <w:tcPr>
            <w:tcW w:w="1367"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КР</w:t>
            </w:r>
          </w:p>
        </w:tc>
        <w:tc>
          <w:tcPr>
            <w:tcW w:w="1367"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w:t>
            </w:r>
          </w:p>
        </w:tc>
      </w:tr>
      <w:tr w:rsidR="00CA6F4F" w:rsidRPr="00BD7012" w:rsidTr="00DE47FE">
        <w:tc>
          <w:tcPr>
            <w:tcW w:w="1367"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Pr="00BD7012">
              <w:rPr>
                <w:rFonts w:ascii="Times New Roman" w:eastAsia="Times New Roman" w:hAnsi="Times New Roman" w:cs="Times New Roman"/>
                <w:b/>
                <w:sz w:val="20"/>
                <w:szCs w:val="20"/>
                <w:lang w:eastAsia="ru-RU"/>
              </w:rPr>
              <w:t xml:space="preserve"> квартал</w:t>
            </w:r>
          </w:p>
        </w:tc>
        <w:tc>
          <w:tcPr>
            <w:tcW w:w="1367"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15002579</w:t>
            </w:r>
          </w:p>
        </w:tc>
        <w:tc>
          <w:tcPr>
            <w:tcW w:w="1367"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15093233,27</w:t>
            </w:r>
          </w:p>
        </w:tc>
        <w:tc>
          <w:tcPr>
            <w:tcW w:w="1367"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100,60</w:t>
            </w:r>
          </w:p>
        </w:tc>
        <w:tc>
          <w:tcPr>
            <w:tcW w:w="1367"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16196115,31</w:t>
            </w:r>
          </w:p>
        </w:tc>
        <w:tc>
          <w:tcPr>
            <w:tcW w:w="1367"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14202343</w:t>
            </w:r>
          </w:p>
        </w:tc>
        <w:tc>
          <w:tcPr>
            <w:tcW w:w="1367"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87,69</w:t>
            </w:r>
          </w:p>
        </w:tc>
      </w:tr>
    </w:tbl>
    <w:p w:rsidR="0009150E" w:rsidRDefault="0009150E" w:rsidP="00CA6F4F">
      <w:pPr>
        <w:spacing w:after="0" w:line="240" w:lineRule="auto"/>
        <w:rPr>
          <w:rFonts w:ascii="Times New Roman" w:eastAsia="Times New Roman" w:hAnsi="Times New Roman" w:cs="Times New Roman"/>
          <w:b/>
          <w:i/>
          <w:sz w:val="20"/>
          <w:szCs w:val="20"/>
          <w:lang w:eastAsia="ru-RU"/>
        </w:rPr>
      </w:pPr>
    </w:p>
    <w:p w:rsidR="00CA6F4F" w:rsidRPr="00BD7012" w:rsidRDefault="00CA6F4F" w:rsidP="00CA6F4F">
      <w:pPr>
        <w:spacing w:after="0" w:line="240" w:lineRule="auto"/>
        <w:rPr>
          <w:rFonts w:ascii="Times New Roman" w:eastAsia="Times New Roman" w:hAnsi="Times New Roman" w:cs="Times New Roman"/>
          <w:b/>
          <w:i/>
          <w:sz w:val="20"/>
          <w:szCs w:val="20"/>
          <w:lang w:eastAsia="ru-RU"/>
        </w:rPr>
      </w:pPr>
      <w:r w:rsidRPr="00BD7012">
        <w:rPr>
          <w:rFonts w:ascii="Times New Roman" w:eastAsia="Times New Roman" w:hAnsi="Times New Roman" w:cs="Times New Roman"/>
          <w:b/>
          <w:i/>
          <w:sz w:val="20"/>
          <w:szCs w:val="20"/>
          <w:lang w:val="en-US" w:eastAsia="ru-RU"/>
        </w:rPr>
        <w:t>I</w:t>
      </w:r>
      <w:r w:rsidRPr="00BD7012">
        <w:rPr>
          <w:rFonts w:ascii="Times New Roman" w:eastAsia="Times New Roman" w:hAnsi="Times New Roman" w:cs="Times New Roman"/>
          <w:b/>
          <w:i/>
          <w:sz w:val="20"/>
          <w:szCs w:val="20"/>
          <w:lang w:eastAsia="ru-RU"/>
        </w:rPr>
        <w:t>V.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CA6F4F" w:rsidRPr="00BD7012" w:rsidRDefault="00CA6F4F" w:rsidP="00CA6F4F">
      <w:pPr>
        <w:spacing w:after="0" w:line="240" w:lineRule="auto"/>
        <w:rPr>
          <w:rFonts w:ascii="Times New Roman" w:eastAsia="Times New Roman" w:hAnsi="Times New Roman" w:cs="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595"/>
        <w:gridCol w:w="1595"/>
        <w:gridCol w:w="1595"/>
        <w:gridCol w:w="1595"/>
        <w:gridCol w:w="1595"/>
      </w:tblGrid>
      <w:tr w:rsidR="00CA6F4F" w:rsidRPr="00BD7012" w:rsidTr="00DE47FE">
        <w:tc>
          <w:tcPr>
            <w:tcW w:w="1594"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МС</w:t>
            </w:r>
          </w:p>
        </w:tc>
        <w:tc>
          <w:tcPr>
            <w:tcW w:w="1595"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ДЕН.СОД</w:t>
            </w:r>
          </w:p>
        </w:tc>
        <w:tc>
          <w:tcPr>
            <w:tcW w:w="1595"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ПР.РАБ</w:t>
            </w:r>
          </w:p>
        </w:tc>
        <w:tc>
          <w:tcPr>
            <w:tcW w:w="1595"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ДЕН.СОД</w:t>
            </w:r>
          </w:p>
        </w:tc>
        <w:tc>
          <w:tcPr>
            <w:tcW w:w="1595"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ЧИСЛО</w:t>
            </w:r>
          </w:p>
        </w:tc>
        <w:tc>
          <w:tcPr>
            <w:tcW w:w="1595" w:type="dxa"/>
            <w:shd w:val="clear" w:color="auto" w:fill="auto"/>
          </w:tcPr>
          <w:p w:rsidR="00CA6F4F" w:rsidRPr="00BD7012" w:rsidRDefault="00CA6F4F" w:rsidP="00DE47FE">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ДС</w:t>
            </w:r>
          </w:p>
        </w:tc>
      </w:tr>
      <w:tr w:rsidR="00CA6F4F" w:rsidRPr="00BD7012" w:rsidTr="00DE47FE">
        <w:tc>
          <w:tcPr>
            <w:tcW w:w="1594"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595"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2280,8</w:t>
            </w:r>
          </w:p>
        </w:tc>
        <w:tc>
          <w:tcPr>
            <w:tcW w:w="1595"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1595"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2896,7</w:t>
            </w:r>
          </w:p>
        </w:tc>
        <w:tc>
          <w:tcPr>
            <w:tcW w:w="1595"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1595" w:type="dxa"/>
            <w:shd w:val="clear" w:color="auto" w:fill="auto"/>
          </w:tcPr>
          <w:p w:rsidR="00CA6F4F" w:rsidRPr="00BD7012" w:rsidRDefault="0009150E" w:rsidP="000915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5177,5</w:t>
            </w:r>
          </w:p>
        </w:tc>
      </w:tr>
    </w:tbl>
    <w:p w:rsidR="00CA6F4F" w:rsidRPr="00BD7012" w:rsidRDefault="00CA6F4F" w:rsidP="00CA6F4F">
      <w:pPr>
        <w:spacing w:after="0" w:line="240" w:lineRule="auto"/>
        <w:rPr>
          <w:rFonts w:ascii="Times New Roman" w:eastAsia="Times New Roman" w:hAnsi="Times New Roman" w:cs="Times New Roman"/>
          <w:sz w:val="20"/>
          <w:szCs w:val="20"/>
          <w:lang w:eastAsia="ru-RU"/>
        </w:rPr>
      </w:pPr>
    </w:p>
    <w:p w:rsidR="00CA6F4F" w:rsidRPr="00BD7012" w:rsidRDefault="00CA6F4F" w:rsidP="00CA6F4F">
      <w:pPr>
        <w:spacing w:after="0" w:line="240" w:lineRule="auto"/>
        <w:rPr>
          <w:rFonts w:ascii="Times New Roman" w:eastAsia="Times New Roman" w:hAnsi="Times New Roman" w:cs="Times New Roman"/>
          <w:sz w:val="20"/>
          <w:szCs w:val="20"/>
          <w:lang w:eastAsia="ru-RU"/>
        </w:rPr>
      </w:pPr>
    </w:p>
    <w:p w:rsidR="00CA6F4F" w:rsidRPr="006156C3" w:rsidRDefault="00CA6F4F" w:rsidP="00CA6F4F">
      <w:pPr>
        <w:spacing w:after="0" w:line="240" w:lineRule="auto"/>
        <w:rPr>
          <w:rFonts w:ascii="Times New Roman" w:eastAsia="Times New Roman" w:hAnsi="Times New Roman" w:cs="Times New Roman"/>
          <w:sz w:val="20"/>
          <w:szCs w:val="20"/>
          <w:lang w:eastAsia="ru-RU"/>
        </w:rPr>
      </w:pPr>
      <w:bookmarkStart w:id="348" w:name="_GoBack"/>
      <w:bookmarkEnd w:id="348"/>
    </w:p>
    <w:p w:rsidR="009D1C35" w:rsidRPr="00445E1D" w:rsidRDefault="009D1C35">
      <w:pPr>
        <w:rPr>
          <w:rFonts w:ascii="Times New Roman" w:hAnsi="Times New Roman" w:cs="Times New Roman"/>
          <w:sz w:val="20"/>
          <w:szCs w:val="20"/>
        </w:rPr>
      </w:pPr>
    </w:p>
    <w:sectPr w:rsidR="009D1C35" w:rsidRPr="00445E1D" w:rsidSect="00B147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746" w:rsidRDefault="008A2746">
      <w:pPr>
        <w:spacing w:after="0" w:line="240" w:lineRule="auto"/>
      </w:pPr>
      <w:r>
        <w:separator/>
      </w:r>
    </w:p>
  </w:endnote>
  <w:endnote w:type="continuationSeparator" w:id="1">
    <w:p w:rsidR="008A2746" w:rsidRDefault="008A2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000"/>
    </w:tblPr>
    <w:tblGrid>
      <w:gridCol w:w="26"/>
    </w:tblGrid>
    <w:tr w:rsidR="00BD3EEB" w:rsidRPr="00CB7677">
      <w:tc>
        <w:tcPr>
          <w:tcW w:w="0" w:type="auto"/>
        </w:tcPr>
        <w:p w:rsidR="00BD3EEB" w:rsidRPr="00CB7677" w:rsidRDefault="00B147A0">
          <w:pPr>
            <w:pStyle w:val="Standard"/>
            <w:ind w:firstLine="0"/>
            <w:jc w:val="left"/>
          </w:pPr>
          <w:r>
            <w:fldChar w:fldCharType="begin" w:fldLock="1"/>
          </w:r>
          <w:r w:rsidR="00BD3EEB">
            <w:instrText xml:space="preserve"> DATE \@ "dd'.'MM'.'yyyy" </w:instrText>
          </w:r>
          <w: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746" w:rsidRDefault="008A2746">
      <w:pPr>
        <w:spacing w:after="0" w:line="240" w:lineRule="auto"/>
      </w:pPr>
      <w:r>
        <w:separator/>
      </w:r>
    </w:p>
  </w:footnote>
  <w:footnote w:type="continuationSeparator" w:id="1">
    <w:p w:rsidR="008A2746" w:rsidRDefault="008A2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EB" w:rsidRDefault="00B147A0">
    <w:pPr>
      <w:pStyle w:val="aa"/>
      <w:framePr w:wrap="around" w:vAnchor="text" w:hAnchor="margin" w:xAlign="right" w:y="1"/>
      <w:rPr>
        <w:rStyle w:val="af"/>
      </w:rPr>
    </w:pPr>
    <w:r>
      <w:rPr>
        <w:rStyle w:val="af"/>
      </w:rPr>
      <w:fldChar w:fldCharType="begin"/>
    </w:r>
    <w:r w:rsidR="00BD3EEB">
      <w:rPr>
        <w:rStyle w:val="af"/>
      </w:rPr>
      <w:instrText xml:space="preserve">PAGE  </w:instrText>
    </w:r>
    <w:r>
      <w:rPr>
        <w:rStyle w:val="af"/>
      </w:rPr>
      <w:fldChar w:fldCharType="end"/>
    </w:r>
  </w:p>
  <w:p w:rsidR="00BD3EEB" w:rsidRDefault="00BD3EEB">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EB" w:rsidRDefault="00BD3EEB">
    <w:pPr>
      <w:pStyle w:val="aa"/>
      <w:framePr w:wrap="around" w:vAnchor="text" w:hAnchor="margin" w:xAlign="right" w:y="1"/>
      <w:rPr>
        <w:rStyle w:val="af"/>
        <w:sz w:val="28"/>
        <w:szCs w:val="28"/>
      </w:rPr>
    </w:pPr>
  </w:p>
  <w:p w:rsidR="00BD3EEB" w:rsidRDefault="00BD3EEB">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EB" w:rsidRDefault="00BD3EEB">
    <w:pPr>
      <w:pStyle w:val="aa"/>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EB" w:rsidRDefault="00B147A0">
    <w:pPr>
      <w:pStyle w:val="aa"/>
      <w:framePr w:wrap="around" w:vAnchor="text" w:hAnchor="margin" w:xAlign="right" w:y="1"/>
      <w:rPr>
        <w:rStyle w:val="af"/>
      </w:rPr>
    </w:pPr>
    <w:r>
      <w:rPr>
        <w:rStyle w:val="af"/>
      </w:rPr>
      <w:fldChar w:fldCharType="begin"/>
    </w:r>
    <w:r w:rsidR="00BD3EEB">
      <w:rPr>
        <w:rStyle w:val="af"/>
      </w:rPr>
      <w:instrText xml:space="preserve">PAGE  </w:instrText>
    </w:r>
    <w:r>
      <w:rPr>
        <w:rStyle w:val="af"/>
      </w:rPr>
      <w:fldChar w:fldCharType="end"/>
    </w:r>
  </w:p>
  <w:p w:rsidR="00BD3EEB" w:rsidRDefault="00BD3EEB">
    <w:pPr>
      <w:pStyle w:val="aa"/>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EB" w:rsidRDefault="00BD3EEB">
    <w:pPr>
      <w:pStyle w:val="aa"/>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EB" w:rsidRDefault="00BD3EEB">
    <w:pPr>
      <w:pStyle w:val="aa"/>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EB" w:rsidRDefault="00BD3EEB">
    <w:pPr>
      <w:pStyle w:val="Standard"/>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4">
    <w:nsid w:val="3C6F3C1B"/>
    <w:multiLevelType w:val="hybridMultilevel"/>
    <w:tmpl w:val="7538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1C35"/>
    <w:rsid w:val="0009150E"/>
    <w:rsid w:val="001E1956"/>
    <w:rsid w:val="00275769"/>
    <w:rsid w:val="002F4CC0"/>
    <w:rsid w:val="00374AB4"/>
    <w:rsid w:val="00382CE0"/>
    <w:rsid w:val="00393728"/>
    <w:rsid w:val="00445E1D"/>
    <w:rsid w:val="004A193C"/>
    <w:rsid w:val="004B5C76"/>
    <w:rsid w:val="004C678E"/>
    <w:rsid w:val="00630AEF"/>
    <w:rsid w:val="006456D1"/>
    <w:rsid w:val="006C0E8D"/>
    <w:rsid w:val="007930D2"/>
    <w:rsid w:val="008A2746"/>
    <w:rsid w:val="009112A0"/>
    <w:rsid w:val="00991902"/>
    <w:rsid w:val="009D1C35"/>
    <w:rsid w:val="00A50173"/>
    <w:rsid w:val="00AE24C3"/>
    <w:rsid w:val="00AF6F8A"/>
    <w:rsid w:val="00B147A0"/>
    <w:rsid w:val="00B35992"/>
    <w:rsid w:val="00BD3EEB"/>
    <w:rsid w:val="00BD57FC"/>
    <w:rsid w:val="00C934F6"/>
    <w:rsid w:val="00CA3E3B"/>
    <w:rsid w:val="00CA6F4F"/>
    <w:rsid w:val="00CC5F8B"/>
    <w:rsid w:val="00DE47FE"/>
    <w:rsid w:val="00EA7483"/>
    <w:rsid w:val="00F61792"/>
    <w:rsid w:val="00F93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qFormat="1"/>
    <w:lsdException w:name="annotation reference"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35"/>
  </w:style>
  <w:style w:type="paragraph" w:styleId="1">
    <w:name w:val="heading 1"/>
    <w:basedOn w:val="a"/>
    <w:next w:val="a"/>
    <w:link w:val="10"/>
    <w:qFormat/>
    <w:rsid w:val="00A50173"/>
    <w:pPr>
      <w:spacing w:before="120" w:after="120"/>
      <w:outlineLvl w:val="0"/>
    </w:pPr>
    <w:rPr>
      <w:rFonts w:ascii="XO Thames" w:eastAsia="Times New Roman" w:hAnsi="XO Thames" w:cs="Times New Roman"/>
      <w:b/>
      <w:sz w:val="32"/>
      <w:szCs w:val="20"/>
      <w:lang w:eastAsia="ru-RU"/>
    </w:rPr>
  </w:style>
  <w:style w:type="paragraph" w:styleId="20">
    <w:name w:val="heading 2"/>
    <w:basedOn w:val="a"/>
    <w:next w:val="a"/>
    <w:link w:val="21"/>
    <w:qFormat/>
    <w:rsid w:val="00A50173"/>
    <w:pPr>
      <w:spacing w:before="120" w:after="120"/>
      <w:outlineLvl w:val="1"/>
    </w:pPr>
    <w:rPr>
      <w:rFonts w:ascii="XO Thames" w:eastAsia="Times New Roman" w:hAnsi="XO Thames" w:cs="Times New Roman"/>
      <w:b/>
      <w:color w:val="00A0FF"/>
      <w:sz w:val="26"/>
      <w:szCs w:val="20"/>
      <w:lang w:eastAsia="ru-RU"/>
    </w:rPr>
  </w:style>
  <w:style w:type="paragraph" w:styleId="3">
    <w:name w:val="heading 3"/>
    <w:basedOn w:val="a"/>
    <w:next w:val="a"/>
    <w:link w:val="31"/>
    <w:qFormat/>
    <w:rsid w:val="00A50173"/>
    <w:pPr>
      <w:numPr>
        <w:numId w:val="1"/>
      </w:numPr>
      <w:spacing w:before="120"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50173"/>
    <w:pPr>
      <w:spacing w:before="120" w:after="120"/>
      <w:outlineLvl w:val="3"/>
    </w:pPr>
    <w:rPr>
      <w:rFonts w:ascii="XO Thames" w:eastAsia="Times New Roman" w:hAnsi="XO Thames" w:cs="Times New Roman"/>
      <w:b/>
      <w:color w:val="595959"/>
      <w:sz w:val="26"/>
      <w:szCs w:val="20"/>
      <w:lang w:eastAsia="ru-RU"/>
    </w:rPr>
  </w:style>
  <w:style w:type="paragraph" w:styleId="5">
    <w:name w:val="heading 5"/>
    <w:basedOn w:val="a"/>
    <w:next w:val="a"/>
    <w:link w:val="50"/>
    <w:uiPriority w:val="99"/>
    <w:qFormat/>
    <w:rsid w:val="00A50173"/>
    <w:pPr>
      <w:spacing w:before="120" w:after="120"/>
      <w:outlineLvl w:val="4"/>
    </w:pPr>
    <w:rPr>
      <w:rFonts w:ascii="XO Thames" w:eastAsia="Times New Roman" w:hAnsi="XO Thames" w:cs="Times New Roman"/>
      <w:b/>
      <w:color w:val="000000"/>
      <w:szCs w:val="20"/>
      <w:lang w:eastAsia="ru-RU"/>
    </w:rPr>
  </w:style>
  <w:style w:type="paragraph" w:styleId="6">
    <w:name w:val="heading 6"/>
    <w:basedOn w:val="a"/>
    <w:next w:val="a0"/>
    <w:link w:val="60"/>
    <w:uiPriority w:val="99"/>
    <w:qFormat/>
    <w:rsid w:val="00445E1D"/>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lang w:eastAsia="ru-RU"/>
    </w:rPr>
  </w:style>
  <w:style w:type="paragraph" w:styleId="7">
    <w:name w:val="heading 7"/>
    <w:basedOn w:val="a"/>
    <w:next w:val="a0"/>
    <w:link w:val="70"/>
    <w:uiPriority w:val="99"/>
    <w:qFormat/>
    <w:rsid w:val="00445E1D"/>
    <w:pPr>
      <w:suppressAutoHyphens/>
      <w:spacing w:before="240" w:after="60" w:line="100" w:lineRule="atLeast"/>
      <w:ind w:left="5040" w:hanging="360"/>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445E1D"/>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lang w:eastAsia="ru-RU"/>
    </w:rPr>
  </w:style>
  <w:style w:type="paragraph" w:styleId="9">
    <w:name w:val="heading 9"/>
    <w:basedOn w:val="a"/>
    <w:next w:val="a0"/>
    <w:link w:val="90"/>
    <w:uiPriority w:val="99"/>
    <w:qFormat/>
    <w:rsid w:val="00445E1D"/>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nhideWhenUsed/>
    <w:rsid w:val="009D1C35"/>
    <w:pPr>
      <w:spacing w:after="0" w:line="240" w:lineRule="auto"/>
    </w:pPr>
    <w:rPr>
      <w:rFonts w:ascii="Tahoma" w:hAnsi="Tahoma" w:cs="Tahoma"/>
      <w:sz w:val="16"/>
      <w:szCs w:val="16"/>
    </w:rPr>
  </w:style>
  <w:style w:type="character" w:customStyle="1" w:styleId="a5">
    <w:name w:val="Текст выноски Знак"/>
    <w:basedOn w:val="a1"/>
    <w:link w:val="a4"/>
    <w:rsid w:val="009D1C35"/>
    <w:rPr>
      <w:rFonts w:ascii="Tahoma" w:hAnsi="Tahoma" w:cs="Tahoma"/>
      <w:sz w:val="16"/>
      <w:szCs w:val="16"/>
    </w:rPr>
  </w:style>
  <w:style w:type="table" w:styleId="a6">
    <w:name w:val="Table Grid"/>
    <w:basedOn w:val="a2"/>
    <w:uiPriority w:val="59"/>
    <w:rsid w:val="0027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A50173"/>
    <w:rPr>
      <w:rFonts w:ascii="XO Thames" w:eastAsia="Times New Roman" w:hAnsi="XO Thames" w:cs="Times New Roman"/>
      <w:b/>
      <w:sz w:val="32"/>
      <w:szCs w:val="20"/>
      <w:lang w:eastAsia="ru-RU"/>
    </w:rPr>
  </w:style>
  <w:style w:type="character" w:customStyle="1" w:styleId="21">
    <w:name w:val="Заголовок 2 Знак"/>
    <w:basedOn w:val="a1"/>
    <w:link w:val="20"/>
    <w:rsid w:val="00A50173"/>
    <w:rPr>
      <w:rFonts w:ascii="XO Thames" w:eastAsia="Times New Roman" w:hAnsi="XO Thames" w:cs="Times New Roman"/>
      <w:b/>
      <w:color w:val="00A0FF"/>
      <w:sz w:val="26"/>
      <w:szCs w:val="20"/>
      <w:lang w:eastAsia="ru-RU"/>
    </w:rPr>
  </w:style>
  <w:style w:type="character" w:customStyle="1" w:styleId="31">
    <w:name w:val="Заголовок 3 Знак"/>
    <w:basedOn w:val="a1"/>
    <w:link w:val="3"/>
    <w:rsid w:val="00A5017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A50173"/>
    <w:rPr>
      <w:rFonts w:ascii="XO Thames" w:eastAsia="Times New Roman" w:hAnsi="XO Thames" w:cs="Times New Roman"/>
      <w:b/>
      <w:color w:val="595959"/>
      <w:sz w:val="26"/>
      <w:szCs w:val="20"/>
      <w:lang w:eastAsia="ru-RU"/>
    </w:rPr>
  </w:style>
  <w:style w:type="character" w:customStyle="1" w:styleId="50">
    <w:name w:val="Заголовок 5 Знак"/>
    <w:basedOn w:val="a1"/>
    <w:link w:val="5"/>
    <w:uiPriority w:val="99"/>
    <w:rsid w:val="00A50173"/>
    <w:rPr>
      <w:rFonts w:ascii="XO Thames" w:eastAsia="Times New Roman" w:hAnsi="XO Thames" w:cs="Times New Roman"/>
      <w:b/>
      <w:color w:val="000000"/>
      <w:szCs w:val="20"/>
      <w:lang w:eastAsia="ru-RU"/>
    </w:rPr>
  </w:style>
  <w:style w:type="numbering" w:customStyle="1" w:styleId="11">
    <w:name w:val="Нет списка1"/>
    <w:next w:val="a3"/>
    <w:uiPriority w:val="99"/>
    <w:semiHidden/>
    <w:unhideWhenUsed/>
    <w:rsid w:val="00A50173"/>
  </w:style>
  <w:style w:type="paragraph" w:customStyle="1" w:styleId="ConsPlusNormal">
    <w:name w:val="ConsPlusNormal"/>
    <w:link w:val="ConsPlusNormal0"/>
    <w:rsid w:val="00A5017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A50173"/>
    <w:rPr>
      <w:rFonts w:ascii="Calibri" w:eastAsia="Times New Roman" w:hAnsi="Calibri" w:cs="Calibri"/>
      <w:szCs w:val="20"/>
      <w:lang w:eastAsia="ru-RU"/>
    </w:rPr>
  </w:style>
  <w:style w:type="table" w:customStyle="1" w:styleId="12">
    <w:name w:val="Сетка таблицы1"/>
    <w:basedOn w:val="a2"/>
    <w:next w:val="a6"/>
    <w:uiPriority w:val="59"/>
    <w:rsid w:val="00A5017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50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A50173"/>
    <w:pPr>
      <w:ind w:left="720"/>
      <w:contextualSpacing/>
    </w:pPr>
    <w:rPr>
      <w:rFonts w:eastAsia="Times New Roman"/>
      <w:lang w:eastAsia="ru-RU"/>
    </w:rPr>
  </w:style>
  <w:style w:type="numbering" w:customStyle="1" w:styleId="110">
    <w:name w:val="Нет списка11"/>
    <w:next w:val="a3"/>
    <w:uiPriority w:val="99"/>
    <w:semiHidden/>
    <w:rsid w:val="00A50173"/>
  </w:style>
  <w:style w:type="paragraph" w:styleId="aa">
    <w:name w:val="header"/>
    <w:basedOn w:val="a"/>
    <w:link w:val="ab"/>
    <w:rsid w:val="00A5017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1"/>
    <w:link w:val="aa"/>
    <w:rsid w:val="00A50173"/>
    <w:rPr>
      <w:rFonts w:ascii="Times New Roman" w:eastAsia="Times New Roman" w:hAnsi="Times New Roman" w:cs="Times New Roman"/>
      <w:sz w:val="20"/>
      <w:szCs w:val="20"/>
      <w:lang w:eastAsia="ru-RU"/>
    </w:rPr>
  </w:style>
  <w:style w:type="paragraph" w:customStyle="1" w:styleId="ConsNormal">
    <w:name w:val="ConsNormal"/>
    <w:uiPriority w:val="99"/>
    <w:rsid w:val="00A50173"/>
    <w:pPr>
      <w:widowControl w:val="0"/>
      <w:spacing w:after="0" w:line="240" w:lineRule="auto"/>
      <w:ind w:firstLine="720"/>
    </w:pPr>
    <w:rPr>
      <w:rFonts w:ascii="Arial" w:eastAsia="Times New Roman" w:hAnsi="Arial" w:cs="Times New Roman"/>
      <w:snapToGrid w:val="0"/>
      <w:sz w:val="20"/>
      <w:szCs w:val="20"/>
      <w:lang w:eastAsia="ru-RU"/>
    </w:rPr>
  </w:style>
  <w:style w:type="paragraph" w:styleId="ac">
    <w:name w:val="Body Text Indent"/>
    <w:basedOn w:val="a"/>
    <w:link w:val="ad"/>
    <w:uiPriority w:val="99"/>
    <w:rsid w:val="00A5017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1"/>
    <w:link w:val="ac"/>
    <w:uiPriority w:val="99"/>
    <w:rsid w:val="00A50173"/>
    <w:rPr>
      <w:rFonts w:ascii="Times New Roman" w:eastAsia="Times New Roman" w:hAnsi="Times New Roman" w:cs="Times New Roman"/>
      <w:sz w:val="28"/>
      <w:szCs w:val="20"/>
      <w:lang w:eastAsia="ru-RU"/>
    </w:rPr>
  </w:style>
  <w:style w:type="character" w:styleId="ae">
    <w:name w:val="annotation reference"/>
    <w:semiHidden/>
    <w:rsid w:val="00A50173"/>
    <w:rPr>
      <w:sz w:val="16"/>
      <w:szCs w:val="16"/>
    </w:rPr>
  </w:style>
  <w:style w:type="character" w:styleId="af">
    <w:name w:val="page number"/>
    <w:basedOn w:val="a1"/>
    <w:uiPriority w:val="99"/>
    <w:rsid w:val="00A50173"/>
  </w:style>
  <w:style w:type="paragraph" w:styleId="22">
    <w:name w:val="Body Text 2"/>
    <w:basedOn w:val="a"/>
    <w:link w:val="23"/>
    <w:uiPriority w:val="99"/>
    <w:rsid w:val="00A50173"/>
    <w:pPr>
      <w:tabs>
        <w:tab w:val="left" w:pos="6237"/>
      </w:tabs>
      <w:spacing w:before="120" w:after="24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rsid w:val="00A50173"/>
    <w:rPr>
      <w:rFonts w:ascii="Times New Roman" w:eastAsia="Times New Roman" w:hAnsi="Times New Roman" w:cs="Times New Roman"/>
      <w:sz w:val="28"/>
      <w:szCs w:val="20"/>
      <w:lang w:eastAsia="ru-RU"/>
    </w:rPr>
  </w:style>
  <w:style w:type="paragraph" w:styleId="2">
    <w:name w:val="List 2"/>
    <w:basedOn w:val="a"/>
    <w:rsid w:val="00A50173"/>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styleId="30">
    <w:name w:val="List 3"/>
    <w:basedOn w:val="a"/>
    <w:rsid w:val="00A50173"/>
    <w:pPr>
      <w:numPr>
        <w:ilvl w:val="2"/>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uiPriority w:val="99"/>
    <w:rsid w:val="00A5017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0">
    <w:name w:val="Body Text"/>
    <w:aliases w:val="TabelTekst,text,Body Text2,Char,Body Text2 Char Char Char Char Char Char Char Char Char,Main text,Body Text Char2 Char,Body Text Char1 Char Char,Body Text Char Char Char Char,TabelTekst Char Char Char Char"/>
    <w:basedOn w:val="a"/>
    <w:link w:val="af0"/>
    <w:uiPriority w:val="99"/>
    <w:rsid w:val="00A50173"/>
    <w:pPr>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0"/>
    <w:uiPriority w:val="99"/>
    <w:rsid w:val="00A50173"/>
    <w:rPr>
      <w:rFonts w:ascii="Times New Roman" w:eastAsia="Times New Roman" w:hAnsi="Times New Roman" w:cs="Times New Roman"/>
      <w:sz w:val="28"/>
      <w:szCs w:val="28"/>
      <w:lang w:eastAsia="ru-RU"/>
    </w:rPr>
  </w:style>
  <w:style w:type="paragraph" w:styleId="24">
    <w:name w:val="Body Text Indent 2"/>
    <w:basedOn w:val="a"/>
    <w:link w:val="25"/>
    <w:rsid w:val="00A50173"/>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A50173"/>
    <w:rPr>
      <w:rFonts w:ascii="Times New Roman" w:eastAsia="Times New Roman" w:hAnsi="Times New Roman" w:cs="Times New Roman"/>
      <w:sz w:val="20"/>
      <w:szCs w:val="20"/>
      <w:lang w:eastAsia="ru-RU"/>
    </w:rPr>
  </w:style>
  <w:style w:type="paragraph" w:styleId="af1">
    <w:name w:val="Title"/>
    <w:basedOn w:val="a"/>
    <w:link w:val="af2"/>
    <w:uiPriority w:val="10"/>
    <w:qFormat/>
    <w:rsid w:val="00A50173"/>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1"/>
    <w:link w:val="af1"/>
    <w:uiPriority w:val="99"/>
    <w:rsid w:val="00A50173"/>
    <w:rPr>
      <w:rFonts w:ascii="Times New Roman" w:eastAsia="Times New Roman" w:hAnsi="Times New Roman" w:cs="Times New Roman"/>
      <w:b/>
      <w:sz w:val="28"/>
      <w:szCs w:val="20"/>
      <w:lang w:eastAsia="ru-RU"/>
    </w:rPr>
  </w:style>
  <w:style w:type="paragraph" w:styleId="af3">
    <w:name w:val="footer"/>
    <w:basedOn w:val="a"/>
    <w:link w:val="af4"/>
    <w:unhideWhenUsed/>
    <w:rsid w:val="00A501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1"/>
    <w:link w:val="af3"/>
    <w:rsid w:val="00A50173"/>
    <w:rPr>
      <w:rFonts w:ascii="Times New Roman" w:eastAsia="Times New Roman" w:hAnsi="Times New Roman" w:cs="Times New Roman"/>
      <w:sz w:val="20"/>
      <w:szCs w:val="20"/>
      <w:lang w:eastAsia="ru-RU"/>
    </w:rPr>
  </w:style>
  <w:style w:type="numbering" w:customStyle="1" w:styleId="26">
    <w:name w:val="Нет списка2"/>
    <w:next w:val="a3"/>
    <w:uiPriority w:val="99"/>
    <w:semiHidden/>
    <w:unhideWhenUsed/>
    <w:rsid w:val="00A50173"/>
  </w:style>
  <w:style w:type="character" w:customStyle="1" w:styleId="13">
    <w:name w:val="Обычный1"/>
    <w:rsid w:val="00A50173"/>
    <w:rPr>
      <w:rFonts w:ascii="Arial" w:hAnsi="Arial"/>
      <w:sz w:val="20"/>
    </w:rPr>
  </w:style>
  <w:style w:type="paragraph" w:styleId="27">
    <w:name w:val="toc 2"/>
    <w:basedOn w:val="a"/>
    <w:next w:val="a"/>
    <w:link w:val="28"/>
    <w:rsid w:val="00A50173"/>
    <w:pPr>
      <w:ind w:left="200"/>
    </w:pPr>
    <w:rPr>
      <w:rFonts w:ascii="Calibri" w:eastAsia="Times New Roman" w:hAnsi="Calibri" w:cs="Times New Roman"/>
      <w:color w:val="000000"/>
      <w:szCs w:val="20"/>
      <w:lang w:eastAsia="ru-RU"/>
    </w:rPr>
  </w:style>
  <w:style w:type="character" w:customStyle="1" w:styleId="28">
    <w:name w:val="Оглавление 2 Знак"/>
    <w:link w:val="27"/>
    <w:locked/>
    <w:rsid w:val="00A50173"/>
    <w:rPr>
      <w:rFonts w:ascii="Calibri" w:eastAsia="Times New Roman" w:hAnsi="Calibri" w:cs="Times New Roman"/>
      <w:color w:val="000000"/>
      <w:szCs w:val="20"/>
      <w:lang w:eastAsia="ru-RU"/>
    </w:rPr>
  </w:style>
  <w:style w:type="paragraph" w:styleId="41">
    <w:name w:val="toc 4"/>
    <w:basedOn w:val="a"/>
    <w:next w:val="a"/>
    <w:link w:val="42"/>
    <w:rsid w:val="00A50173"/>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A50173"/>
    <w:rPr>
      <w:rFonts w:ascii="Calibri" w:eastAsia="Times New Roman" w:hAnsi="Calibri" w:cs="Times New Roman"/>
      <w:color w:val="000000"/>
      <w:szCs w:val="20"/>
      <w:lang w:eastAsia="ru-RU"/>
    </w:rPr>
  </w:style>
  <w:style w:type="paragraph" w:styleId="61">
    <w:name w:val="toc 6"/>
    <w:basedOn w:val="a"/>
    <w:next w:val="a"/>
    <w:link w:val="62"/>
    <w:rsid w:val="00A50173"/>
    <w:pPr>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A50173"/>
    <w:rPr>
      <w:rFonts w:ascii="Calibri" w:eastAsia="Times New Roman" w:hAnsi="Calibri" w:cs="Times New Roman"/>
      <w:color w:val="000000"/>
      <w:szCs w:val="20"/>
      <w:lang w:eastAsia="ru-RU"/>
    </w:rPr>
  </w:style>
  <w:style w:type="paragraph" w:styleId="71">
    <w:name w:val="toc 7"/>
    <w:basedOn w:val="a"/>
    <w:next w:val="a"/>
    <w:link w:val="72"/>
    <w:rsid w:val="00A50173"/>
    <w:pPr>
      <w:ind w:left="1200"/>
    </w:pPr>
    <w:rPr>
      <w:rFonts w:ascii="Calibri" w:eastAsia="Times New Roman" w:hAnsi="Calibri" w:cs="Times New Roman"/>
      <w:color w:val="000000"/>
      <w:szCs w:val="20"/>
      <w:lang w:eastAsia="ru-RU"/>
    </w:rPr>
  </w:style>
  <w:style w:type="character" w:customStyle="1" w:styleId="72">
    <w:name w:val="Оглавление 7 Знак"/>
    <w:link w:val="71"/>
    <w:locked/>
    <w:rsid w:val="00A50173"/>
    <w:rPr>
      <w:rFonts w:ascii="Calibri" w:eastAsia="Times New Roman" w:hAnsi="Calibri" w:cs="Times New Roman"/>
      <w:color w:val="000000"/>
      <w:szCs w:val="20"/>
      <w:lang w:eastAsia="ru-RU"/>
    </w:rPr>
  </w:style>
  <w:style w:type="character" w:customStyle="1" w:styleId="ConsPlusNormal1">
    <w:name w:val="ConsPlusNormal1"/>
    <w:locked/>
    <w:rsid w:val="00A50173"/>
    <w:rPr>
      <w:rFonts w:ascii="Times New Roman" w:hAnsi="Times New Roman" w:cs="Times New Roman"/>
      <w:sz w:val="24"/>
      <w:szCs w:val="22"/>
      <w:lang w:bidi="ar-SA"/>
    </w:rPr>
  </w:style>
  <w:style w:type="paragraph" w:customStyle="1" w:styleId="14">
    <w:name w:val="Основной шрифт абзаца1"/>
    <w:rsid w:val="00A50173"/>
    <w:rPr>
      <w:rFonts w:ascii="Calibri" w:eastAsia="Times New Roman" w:hAnsi="Calibri" w:cs="Times New Roman"/>
      <w:color w:val="000000"/>
      <w:szCs w:val="20"/>
      <w:lang w:eastAsia="ru-RU"/>
    </w:rPr>
  </w:style>
  <w:style w:type="paragraph" w:styleId="32">
    <w:name w:val="toc 3"/>
    <w:basedOn w:val="a"/>
    <w:next w:val="a"/>
    <w:link w:val="33"/>
    <w:rsid w:val="00A50173"/>
    <w:pPr>
      <w:ind w:left="400"/>
    </w:pPr>
    <w:rPr>
      <w:rFonts w:ascii="Calibri" w:eastAsia="Times New Roman" w:hAnsi="Calibri" w:cs="Times New Roman"/>
      <w:color w:val="000000"/>
      <w:szCs w:val="20"/>
      <w:lang w:eastAsia="ru-RU"/>
    </w:rPr>
  </w:style>
  <w:style w:type="character" w:customStyle="1" w:styleId="33">
    <w:name w:val="Оглавление 3 Знак"/>
    <w:link w:val="32"/>
    <w:locked/>
    <w:rsid w:val="00A50173"/>
    <w:rPr>
      <w:rFonts w:ascii="Calibri" w:eastAsia="Times New Roman" w:hAnsi="Calibri" w:cs="Times New Roman"/>
      <w:color w:val="000000"/>
      <w:szCs w:val="20"/>
      <w:lang w:eastAsia="ru-RU"/>
    </w:rPr>
  </w:style>
  <w:style w:type="paragraph" w:customStyle="1" w:styleId="15">
    <w:name w:val="Знак сноски1"/>
    <w:basedOn w:val="14"/>
    <w:link w:val="af5"/>
    <w:uiPriority w:val="99"/>
    <w:rsid w:val="00A50173"/>
  </w:style>
  <w:style w:type="character" w:styleId="af5">
    <w:name w:val="footnote reference"/>
    <w:link w:val="15"/>
    <w:uiPriority w:val="99"/>
    <w:rsid w:val="00A50173"/>
    <w:rPr>
      <w:rFonts w:ascii="Calibri" w:eastAsia="Times New Roman" w:hAnsi="Calibri" w:cs="Times New Roman"/>
      <w:color w:val="000000"/>
      <w:szCs w:val="20"/>
      <w:lang w:eastAsia="ru-RU"/>
    </w:rPr>
  </w:style>
  <w:style w:type="character" w:customStyle="1" w:styleId="a9">
    <w:name w:val="Абзац списка Знак"/>
    <w:link w:val="a8"/>
    <w:uiPriority w:val="34"/>
    <w:locked/>
    <w:rsid w:val="00A50173"/>
    <w:rPr>
      <w:rFonts w:eastAsia="Times New Roman"/>
      <w:lang w:eastAsia="ru-RU"/>
    </w:rPr>
  </w:style>
  <w:style w:type="paragraph" w:customStyle="1" w:styleId="16">
    <w:name w:val="Гиперссылка1"/>
    <w:basedOn w:val="14"/>
    <w:link w:val="af6"/>
    <w:uiPriority w:val="99"/>
    <w:rsid w:val="00A50173"/>
  </w:style>
  <w:style w:type="character" w:styleId="af6">
    <w:name w:val="Hyperlink"/>
    <w:link w:val="16"/>
    <w:rsid w:val="00A50173"/>
    <w:rPr>
      <w:rFonts w:ascii="Calibri" w:eastAsia="Times New Roman" w:hAnsi="Calibri" w:cs="Times New Roman"/>
      <w:color w:val="000000"/>
      <w:szCs w:val="20"/>
      <w:lang w:eastAsia="ru-RU"/>
    </w:rPr>
  </w:style>
  <w:style w:type="paragraph" w:customStyle="1" w:styleId="Footnote">
    <w:name w:val="Footnote"/>
    <w:basedOn w:val="a"/>
    <w:link w:val="Footnote1"/>
    <w:rsid w:val="00A50173"/>
    <w:pPr>
      <w:widowControl w:val="0"/>
      <w:spacing w:after="0" w:line="240" w:lineRule="auto"/>
    </w:pPr>
    <w:rPr>
      <w:rFonts w:ascii="Arial" w:eastAsia="Times New Roman" w:hAnsi="Arial" w:cs="Times New Roman"/>
      <w:sz w:val="20"/>
      <w:szCs w:val="20"/>
      <w:lang w:eastAsia="ru-RU"/>
    </w:rPr>
  </w:style>
  <w:style w:type="character" w:customStyle="1" w:styleId="Footnote1">
    <w:name w:val="Footnote1"/>
    <w:link w:val="Footnote"/>
    <w:locked/>
    <w:rsid w:val="00A50173"/>
    <w:rPr>
      <w:rFonts w:ascii="Arial" w:eastAsia="Times New Roman" w:hAnsi="Arial" w:cs="Times New Roman"/>
      <w:sz w:val="20"/>
      <w:szCs w:val="20"/>
      <w:lang w:eastAsia="ru-RU"/>
    </w:rPr>
  </w:style>
  <w:style w:type="paragraph" w:styleId="17">
    <w:name w:val="toc 1"/>
    <w:basedOn w:val="a"/>
    <w:next w:val="a"/>
    <w:link w:val="18"/>
    <w:rsid w:val="00A50173"/>
    <w:rPr>
      <w:rFonts w:ascii="XO Thames" w:eastAsia="Times New Roman" w:hAnsi="XO Thames" w:cs="Times New Roman"/>
      <w:b/>
      <w:sz w:val="20"/>
      <w:szCs w:val="20"/>
      <w:lang w:eastAsia="ru-RU"/>
    </w:rPr>
  </w:style>
  <w:style w:type="character" w:customStyle="1" w:styleId="18">
    <w:name w:val="Оглавление 1 Знак"/>
    <w:link w:val="17"/>
    <w:locked/>
    <w:rsid w:val="00A50173"/>
    <w:rPr>
      <w:rFonts w:ascii="XO Thames" w:eastAsia="Times New Roman" w:hAnsi="XO Thames" w:cs="Times New Roman"/>
      <w:b/>
      <w:sz w:val="20"/>
      <w:szCs w:val="20"/>
      <w:lang w:eastAsia="ru-RU"/>
    </w:rPr>
  </w:style>
  <w:style w:type="paragraph" w:customStyle="1" w:styleId="HeaderandFooter">
    <w:name w:val="Header and Footer"/>
    <w:link w:val="HeaderandFooter1"/>
    <w:rsid w:val="00A5017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A50173"/>
    <w:rPr>
      <w:rFonts w:ascii="XO Thames" w:eastAsia="Times New Roman" w:hAnsi="XO Thames" w:cs="Calibri"/>
      <w:color w:val="000000"/>
      <w:lang w:eastAsia="ru-RU"/>
    </w:rPr>
  </w:style>
  <w:style w:type="paragraph" w:styleId="91">
    <w:name w:val="toc 9"/>
    <w:basedOn w:val="a"/>
    <w:next w:val="a"/>
    <w:link w:val="92"/>
    <w:rsid w:val="00A50173"/>
    <w:pPr>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A50173"/>
    <w:rPr>
      <w:rFonts w:ascii="Calibri" w:eastAsia="Times New Roman" w:hAnsi="Calibri" w:cs="Times New Roman"/>
      <w:color w:val="000000"/>
      <w:szCs w:val="20"/>
      <w:lang w:eastAsia="ru-RU"/>
    </w:rPr>
  </w:style>
  <w:style w:type="paragraph" w:styleId="81">
    <w:name w:val="toc 8"/>
    <w:basedOn w:val="a"/>
    <w:next w:val="a"/>
    <w:link w:val="82"/>
    <w:rsid w:val="00A50173"/>
    <w:pPr>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A50173"/>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A5017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A50173"/>
    <w:rPr>
      <w:rFonts w:ascii="Courier New" w:eastAsia="Times New Roman" w:hAnsi="Courier New" w:cs="Calibri"/>
      <w:color w:val="000000"/>
      <w:lang w:eastAsia="ru-RU"/>
    </w:rPr>
  </w:style>
  <w:style w:type="paragraph" w:styleId="34">
    <w:name w:val="Body Text Indent 3"/>
    <w:basedOn w:val="a"/>
    <w:link w:val="35"/>
    <w:uiPriority w:val="99"/>
    <w:rsid w:val="00A50173"/>
    <w:pPr>
      <w:spacing w:after="0" w:line="240" w:lineRule="auto"/>
      <w:ind w:left="1418" w:hanging="1418"/>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1"/>
    <w:link w:val="34"/>
    <w:uiPriority w:val="99"/>
    <w:rsid w:val="00A50173"/>
    <w:rPr>
      <w:rFonts w:ascii="Times New Roman" w:eastAsia="Times New Roman" w:hAnsi="Times New Roman" w:cs="Times New Roman"/>
      <w:sz w:val="28"/>
      <w:szCs w:val="20"/>
      <w:lang w:eastAsia="ru-RU"/>
    </w:rPr>
  </w:style>
  <w:style w:type="paragraph" w:styleId="51">
    <w:name w:val="toc 5"/>
    <w:basedOn w:val="a"/>
    <w:next w:val="a"/>
    <w:link w:val="52"/>
    <w:rsid w:val="00A50173"/>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A50173"/>
    <w:rPr>
      <w:rFonts w:ascii="Calibri" w:eastAsia="Times New Roman" w:hAnsi="Calibri" w:cs="Times New Roman"/>
      <w:color w:val="000000"/>
      <w:szCs w:val="20"/>
      <w:lang w:eastAsia="ru-RU"/>
    </w:rPr>
  </w:style>
  <w:style w:type="paragraph" w:customStyle="1" w:styleId="ConsPlusCell">
    <w:name w:val="ConsPlusCell"/>
    <w:link w:val="ConsPlusCell1"/>
    <w:uiPriority w:val="99"/>
    <w:rsid w:val="00A5017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A50173"/>
    <w:rPr>
      <w:rFonts w:ascii="Courier New" w:eastAsia="Times New Roman" w:hAnsi="Courier New" w:cs="Calibri"/>
      <w:color w:val="000000"/>
      <w:lang w:eastAsia="ru-RU"/>
    </w:rPr>
  </w:style>
  <w:style w:type="paragraph" w:styleId="af7">
    <w:name w:val="Subtitle"/>
    <w:basedOn w:val="a"/>
    <w:next w:val="a"/>
    <w:link w:val="af8"/>
    <w:uiPriority w:val="11"/>
    <w:qFormat/>
    <w:rsid w:val="00A50173"/>
    <w:rPr>
      <w:rFonts w:ascii="XO Thames" w:eastAsia="Times New Roman" w:hAnsi="XO Thames" w:cs="Times New Roman"/>
      <w:i/>
      <w:color w:val="616161"/>
      <w:sz w:val="24"/>
      <w:szCs w:val="20"/>
      <w:lang w:eastAsia="ru-RU"/>
    </w:rPr>
  </w:style>
  <w:style w:type="character" w:customStyle="1" w:styleId="af8">
    <w:name w:val="Подзаголовок Знак"/>
    <w:basedOn w:val="a1"/>
    <w:link w:val="af7"/>
    <w:uiPriority w:val="11"/>
    <w:rsid w:val="00A50173"/>
    <w:rPr>
      <w:rFonts w:ascii="XO Thames" w:eastAsia="Times New Roman" w:hAnsi="XO Thames" w:cs="Times New Roman"/>
      <w:i/>
      <w:color w:val="616161"/>
      <w:sz w:val="24"/>
      <w:szCs w:val="20"/>
      <w:lang w:eastAsia="ru-RU"/>
    </w:rPr>
  </w:style>
  <w:style w:type="paragraph" w:customStyle="1" w:styleId="toc10">
    <w:name w:val="toc 10"/>
    <w:next w:val="a"/>
    <w:link w:val="toc101"/>
    <w:rsid w:val="00A5017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A50173"/>
    <w:rPr>
      <w:rFonts w:ascii="Calibri" w:eastAsia="Times New Roman" w:hAnsi="Calibri" w:cs="Times New Roman"/>
      <w:color w:val="000000"/>
      <w:szCs w:val="20"/>
      <w:lang w:eastAsia="ru-RU"/>
    </w:rPr>
  </w:style>
  <w:style w:type="paragraph" w:customStyle="1" w:styleId="ConsPlusTitle">
    <w:name w:val="ConsPlusTitle"/>
    <w:link w:val="ConsPlusTitle1"/>
    <w:rsid w:val="00A5017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50173"/>
    <w:rPr>
      <w:rFonts w:ascii="Times New Roman" w:eastAsia="Times New Roman" w:hAnsi="Times New Roman" w:cs="Times New Roman"/>
      <w:b/>
      <w:sz w:val="24"/>
      <w:lang w:eastAsia="ru-RU"/>
    </w:rPr>
  </w:style>
  <w:style w:type="paragraph" w:styleId="af9">
    <w:name w:val="footnote text"/>
    <w:basedOn w:val="a"/>
    <w:link w:val="afa"/>
    <w:uiPriority w:val="99"/>
    <w:semiHidden/>
    <w:rsid w:val="00A50173"/>
    <w:pPr>
      <w:suppressAutoHyphens/>
      <w:spacing w:after="0" w:line="240" w:lineRule="auto"/>
    </w:pPr>
    <w:rPr>
      <w:rFonts w:ascii="Times New Roman" w:eastAsia="Times New Roman" w:hAnsi="Times New Roman" w:cs="Times New Roman"/>
      <w:sz w:val="20"/>
      <w:szCs w:val="20"/>
      <w:lang w:eastAsia="ar-SA"/>
    </w:rPr>
  </w:style>
  <w:style w:type="character" w:customStyle="1" w:styleId="afa">
    <w:name w:val="Текст сноски Знак"/>
    <w:basedOn w:val="a1"/>
    <w:link w:val="af9"/>
    <w:uiPriority w:val="99"/>
    <w:rsid w:val="00A50173"/>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A50173"/>
    <w:rPr>
      <w:rFonts w:cs="Times New Roman"/>
      <w:color w:val="605E5C"/>
      <w:shd w:val="clear" w:color="auto" w:fill="E1DFDD"/>
    </w:rPr>
  </w:style>
  <w:style w:type="paragraph" w:styleId="afb">
    <w:name w:val="annotation text"/>
    <w:basedOn w:val="a"/>
    <w:link w:val="afc"/>
    <w:uiPriority w:val="99"/>
    <w:semiHidden/>
    <w:unhideWhenUsed/>
    <w:rsid w:val="00A50173"/>
    <w:pPr>
      <w:widowControl w:val="0"/>
      <w:spacing w:after="0" w:line="240" w:lineRule="auto"/>
    </w:pPr>
    <w:rPr>
      <w:rFonts w:ascii="Arial" w:eastAsia="Times New Roman" w:hAnsi="Arial" w:cs="Times New Roman"/>
      <w:sz w:val="20"/>
      <w:szCs w:val="20"/>
      <w:lang w:eastAsia="ru-RU"/>
    </w:rPr>
  </w:style>
  <w:style w:type="character" w:customStyle="1" w:styleId="afc">
    <w:name w:val="Текст примечания Знак"/>
    <w:basedOn w:val="a1"/>
    <w:link w:val="afb"/>
    <w:uiPriority w:val="99"/>
    <w:rsid w:val="00A50173"/>
    <w:rPr>
      <w:rFonts w:ascii="Arial" w:eastAsia="Times New Roman" w:hAnsi="Arial" w:cs="Times New Roman"/>
      <w:sz w:val="20"/>
      <w:szCs w:val="20"/>
      <w:lang w:eastAsia="ru-RU"/>
    </w:rPr>
  </w:style>
  <w:style w:type="paragraph" w:styleId="afd">
    <w:name w:val="annotation subject"/>
    <w:basedOn w:val="afb"/>
    <w:next w:val="afb"/>
    <w:link w:val="afe"/>
    <w:uiPriority w:val="99"/>
    <w:semiHidden/>
    <w:unhideWhenUsed/>
    <w:rsid w:val="00A50173"/>
    <w:rPr>
      <w:b/>
      <w:bCs/>
    </w:rPr>
  </w:style>
  <w:style w:type="character" w:customStyle="1" w:styleId="afe">
    <w:name w:val="Тема примечания Знак"/>
    <w:basedOn w:val="afc"/>
    <w:link w:val="afd"/>
    <w:uiPriority w:val="99"/>
    <w:rsid w:val="00A50173"/>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A5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A50173"/>
    <w:rPr>
      <w:rFonts w:ascii="Courier New" w:eastAsia="Times New Roman" w:hAnsi="Courier New" w:cs="Times New Roman"/>
      <w:sz w:val="20"/>
      <w:szCs w:val="20"/>
      <w:lang w:eastAsia="ru-RU"/>
    </w:rPr>
  </w:style>
  <w:style w:type="paragraph" w:customStyle="1" w:styleId="aff">
    <w:name w:val="Нормальный (таблица)"/>
    <w:basedOn w:val="a"/>
    <w:next w:val="a"/>
    <w:rsid w:val="00A5017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0">
    <w:name w:val="Прижатый влево"/>
    <w:basedOn w:val="a"/>
    <w:next w:val="a"/>
    <w:rsid w:val="00A5017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36">
    <w:name w:val="Нет списка3"/>
    <w:next w:val="a3"/>
    <w:semiHidden/>
    <w:rsid w:val="00A50173"/>
  </w:style>
  <w:style w:type="numbering" w:customStyle="1" w:styleId="43">
    <w:name w:val="Нет списка4"/>
    <w:next w:val="a3"/>
    <w:semiHidden/>
    <w:rsid w:val="00A50173"/>
  </w:style>
  <w:style w:type="character" w:customStyle="1" w:styleId="aff1">
    <w:name w:val="Заголовок Знак"/>
    <w:rsid w:val="00A50173"/>
    <w:rPr>
      <w:rFonts w:ascii="Times New Roman" w:eastAsia="Times New Roman" w:hAnsi="Times New Roman" w:cs="Times New Roman"/>
      <w:b/>
      <w:sz w:val="28"/>
      <w:szCs w:val="20"/>
    </w:rPr>
  </w:style>
  <w:style w:type="numbering" w:customStyle="1" w:styleId="53">
    <w:name w:val="Нет списка5"/>
    <w:next w:val="a3"/>
    <w:semiHidden/>
    <w:rsid w:val="00A50173"/>
  </w:style>
  <w:style w:type="numbering" w:customStyle="1" w:styleId="63">
    <w:name w:val="Нет списка6"/>
    <w:next w:val="a3"/>
    <w:semiHidden/>
    <w:rsid w:val="00A50173"/>
  </w:style>
  <w:style w:type="paragraph" w:customStyle="1" w:styleId="19">
    <w:name w:val="Без интервала1"/>
    <w:next w:val="aff2"/>
    <w:uiPriority w:val="99"/>
    <w:qFormat/>
    <w:rsid w:val="00A50173"/>
    <w:pPr>
      <w:spacing w:after="0" w:line="240" w:lineRule="auto"/>
    </w:pPr>
  </w:style>
  <w:style w:type="numbering" w:customStyle="1" w:styleId="73">
    <w:name w:val="Нет списка7"/>
    <w:next w:val="a3"/>
    <w:semiHidden/>
    <w:rsid w:val="00A50173"/>
  </w:style>
  <w:style w:type="numbering" w:customStyle="1" w:styleId="83">
    <w:name w:val="Нет списка8"/>
    <w:next w:val="a3"/>
    <w:uiPriority w:val="99"/>
    <w:semiHidden/>
    <w:rsid w:val="00A50173"/>
  </w:style>
  <w:style w:type="paragraph" w:styleId="aff2">
    <w:name w:val="No Spacing"/>
    <w:uiPriority w:val="99"/>
    <w:qFormat/>
    <w:rsid w:val="00A50173"/>
    <w:pPr>
      <w:spacing w:after="0" w:line="240" w:lineRule="auto"/>
    </w:pPr>
  </w:style>
  <w:style w:type="numbering" w:customStyle="1" w:styleId="93">
    <w:name w:val="Нет списка9"/>
    <w:next w:val="a3"/>
    <w:uiPriority w:val="99"/>
    <w:semiHidden/>
    <w:unhideWhenUsed/>
    <w:rsid w:val="001E1956"/>
  </w:style>
  <w:style w:type="table" w:customStyle="1" w:styleId="29">
    <w:name w:val="Сетка таблицы2"/>
    <w:basedOn w:val="a2"/>
    <w:next w:val="a6"/>
    <w:uiPriority w:val="59"/>
    <w:rsid w:val="001E195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1E1956"/>
  </w:style>
  <w:style w:type="numbering" w:customStyle="1" w:styleId="210">
    <w:name w:val="Нет списка21"/>
    <w:next w:val="a3"/>
    <w:uiPriority w:val="99"/>
    <w:semiHidden/>
    <w:unhideWhenUsed/>
    <w:rsid w:val="001E1956"/>
  </w:style>
  <w:style w:type="numbering" w:customStyle="1" w:styleId="310">
    <w:name w:val="Нет списка31"/>
    <w:next w:val="a3"/>
    <w:semiHidden/>
    <w:rsid w:val="001E1956"/>
  </w:style>
  <w:style w:type="numbering" w:customStyle="1" w:styleId="410">
    <w:name w:val="Нет списка41"/>
    <w:next w:val="a3"/>
    <w:semiHidden/>
    <w:rsid w:val="001E1956"/>
  </w:style>
  <w:style w:type="numbering" w:customStyle="1" w:styleId="510">
    <w:name w:val="Нет списка51"/>
    <w:next w:val="a3"/>
    <w:semiHidden/>
    <w:rsid w:val="001E1956"/>
  </w:style>
  <w:style w:type="numbering" w:customStyle="1" w:styleId="610">
    <w:name w:val="Нет списка61"/>
    <w:next w:val="a3"/>
    <w:semiHidden/>
    <w:rsid w:val="001E1956"/>
  </w:style>
  <w:style w:type="numbering" w:customStyle="1" w:styleId="710">
    <w:name w:val="Нет списка71"/>
    <w:next w:val="a3"/>
    <w:semiHidden/>
    <w:rsid w:val="001E1956"/>
  </w:style>
  <w:style w:type="numbering" w:customStyle="1" w:styleId="810">
    <w:name w:val="Нет списка81"/>
    <w:next w:val="a3"/>
    <w:uiPriority w:val="99"/>
    <w:semiHidden/>
    <w:rsid w:val="001E1956"/>
  </w:style>
  <w:style w:type="character" w:customStyle="1" w:styleId="60">
    <w:name w:val="Заголовок 6 Знак"/>
    <w:basedOn w:val="a1"/>
    <w:link w:val="6"/>
    <w:uiPriority w:val="99"/>
    <w:rsid w:val="00445E1D"/>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445E1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445E1D"/>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445E1D"/>
    <w:rPr>
      <w:rFonts w:ascii="Arial" w:eastAsia="Times New Roman" w:hAnsi="Arial" w:cs="Times New Roman"/>
      <w:b/>
      <w:bCs/>
      <w:i/>
      <w:iCs/>
      <w:sz w:val="18"/>
      <w:szCs w:val="18"/>
      <w:lang w:eastAsia="ru-RU"/>
    </w:rPr>
  </w:style>
  <w:style w:type="numbering" w:customStyle="1" w:styleId="100">
    <w:name w:val="Нет списка10"/>
    <w:next w:val="a3"/>
    <w:uiPriority w:val="99"/>
    <w:semiHidden/>
    <w:unhideWhenUsed/>
    <w:rsid w:val="00445E1D"/>
  </w:style>
  <w:style w:type="table" w:customStyle="1" w:styleId="37">
    <w:name w:val="Сетка таблицы3"/>
    <w:basedOn w:val="a2"/>
    <w:next w:val="a6"/>
    <w:uiPriority w:val="59"/>
    <w:rsid w:val="00445E1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onormal1">
    <w:name w:val="msonormal1"/>
    <w:rsid w:val="00445E1D"/>
  </w:style>
  <w:style w:type="character" w:customStyle="1" w:styleId="111">
    <w:name w:val="Заголовок 1 Знак1"/>
    <w:uiPriority w:val="99"/>
    <w:rsid w:val="00445E1D"/>
    <w:rPr>
      <w:rFonts w:ascii="Times New Roman" w:hAnsi="Times New Roman"/>
      <w:b/>
      <w:i/>
      <w:sz w:val="24"/>
    </w:rPr>
  </w:style>
  <w:style w:type="character" w:customStyle="1" w:styleId="230">
    <w:name w:val="Заголовок 2 Знак3"/>
    <w:uiPriority w:val="99"/>
    <w:rsid w:val="00445E1D"/>
    <w:rPr>
      <w:rFonts w:ascii="Arial" w:hAnsi="Arial"/>
      <w:b/>
      <w:i/>
      <w:sz w:val="28"/>
    </w:rPr>
  </w:style>
  <w:style w:type="character" w:customStyle="1" w:styleId="44">
    <w:name w:val="Знак Знак4"/>
    <w:uiPriority w:val="99"/>
    <w:rsid w:val="00445E1D"/>
    <w:rPr>
      <w:rFonts w:ascii="Arial" w:hAnsi="Arial"/>
      <w:sz w:val="24"/>
      <w:lang w:val="ru-RU" w:eastAsia="ar-SA" w:bidi="ar-SA"/>
    </w:rPr>
  </w:style>
  <w:style w:type="character" w:customStyle="1" w:styleId="aff3">
    <w:name w:val="Подпись Знак"/>
    <w:uiPriority w:val="99"/>
    <w:rsid w:val="00445E1D"/>
    <w:rPr>
      <w:rFonts w:ascii="Times New Roman" w:hAnsi="Times New Roman" w:cs="Times New Roman"/>
      <w:b/>
      <w:bCs/>
      <w:sz w:val="28"/>
      <w:szCs w:val="28"/>
    </w:rPr>
  </w:style>
  <w:style w:type="character" w:customStyle="1" w:styleId="aff4">
    <w:name w:val="Красная строка Знак"/>
    <w:basedOn w:val="af0"/>
    <w:uiPriority w:val="99"/>
    <w:rsid w:val="00445E1D"/>
    <w:rPr>
      <w:rFonts w:ascii="Times New Roman" w:eastAsia="Times New Roman" w:hAnsi="Times New Roman" w:cs="Times New Roman"/>
      <w:sz w:val="24"/>
      <w:szCs w:val="24"/>
      <w:lang w:eastAsia="ru-RU"/>
    </w:rPr>
  </w:style>
  <w:style w:type="character" w:customStyle="1" w:styleId="38">
    <w:name w:val="Основной текст 3 Знак"/>
    <w:uiPriority w:val="99"/>
    <w:rsid w:val="00445E1D"/>
    <w:rPr>
      <w:rFonts w:ascii="Times New Roman" w:hAnsi="Times New Roman" w:cs="Times New Roman"/>
      <w:sz w:val="16"/>
      <w:szCs w:val="16"/>
    </w:rPr>
  </w:style>
  <w:style w:type="character" w:customStyle="1" w:styleId="BodyTextIndentChar">
    <w:name w:val="Body Text Indent Char"/>
    <w:uiPriority w:val="99"/>
    <w:rsid w:val="00445E1D"/>
    <w:rPr>
      <w:sz w:val="24"/>
      <w:lang w:val="ru-RU" w:eastAsia="ar-SA" w:bidi="ar-SA"/>
    </w:rPr>
  </w:style>
  <w:style w:type="character" w:customStyle="1" w:styleId="BodyTextChar">
    <w:name w:val="Body Text Char"/>
    <w:uiPriority w:val="99"/>
    <w:rsid w:val="00445E1D"/>
    <w:rPr>
      <w:sz w:val="24"/>
      <w:lang w:val="ru-RU" w:eastAsia="ar-SA" w:bidi="ar-SA"/>
    </w:rPr>
  </w:style>
  <w:style w:type="character" w:customStyle="1" w:styleId="FontStyle13">
    <w:name w:val="Font Style13"/>
    <w:uiPriority w:val="99"/>
    <w:rsid w:val="00445E1D"/>
    <w:rPr>
      <w:rFonts w:ascii="Times New Roman" w:hAnsi="Times New Roman"/>
      <w:sz w:val="22"/>
    </w:rPr>
  </w:style>
  <w:style w:type="character" w:styleId="aff5">
    <w:name w:val="FollowedHyperlink"/>
    <w:rsid w:val="00445E1D"/>
    <w:rPr>
      <w:rFonts w:cs="Times New Roman"/>
      <w:color w:val="800080"/>
      <w:u w:val="single"/>
    </w:rPr>
  </w:style>
  <w:style w:type="character" w:customStyle="1" w:styleId="aff6">
    <w:name w:val="Знак Знак"/>
    <w:uiPriority w:val="99"/>
    <w:rsid w:val="00445E1D"/>
    <w:rPr>
      <w:rFonts w:ascii="Tahoma" w:hAnsi="Tahoma"/>
      <w:sz w:val="20"/>
      <w:lang w:val="en-US"/>
    </w:rPr>
  </w:style>
  <w:style w:type="character" w:customStyle="1" w:styleId="350">
    <w:name w:val="Знак Знак35"/>
    <w:uiPriority w:val="99"/>
    <w:rsid w:val="00445E1D"/>
    <w:rPr>
      <w:rFonts w:ascii="Arial" w:hAnsi="Arial"/>
      <w:b/>
      <w:i/>
      <w:sz w:val="28"/>
      <w:lang w:val="en-US"/>
    </w:rPr>
  </w:style>
  <w:style w:type="character" w:customStyle="1" w:styleId="340">
    <w:name w:val="Знак Знак34"/>
    <w:uiPriority w:val="99"/>
    <w:rsid w:val="00445E1D"/>
    <w:rPr>
      <w:rFonts w:ascii="Arial" w:hAnsi="Arial"/>
      <w:b/>
      <w:sz w:val="26"/>
      <w:lang w:val="en-US"/>
    </w:rPr>
  </w:style>
  <w:style w:type="character" w:customStyle="1" w:styleId="330">
    <w:name w:val="Знак Знак33"/>
    <w:uiPriority w:val="99"/>
    <w:rsid w:val="00445E1D"/>
    <w:rPr>
      <w:rFonts w:ascii="Times New Roman" w:hAnsi="Times New Roman"/>
      <w:b/>
      <w:sz w:val="20"/>
      <w:lang w:val="en-US"/>
    </w:rPr>
  </w:style>
  <w:style w:type="character" w:customStyle="1" w:styleId="320">
    <w:name w:val="Знак Знак32"/>
    <w:uiPriority w:val="99"/>
    <w:rsid w:val="00445E1D"/>
    <w:rPr>
      <w:rFonts w:ascii="Times New Roman" w:hAnsi="Times New Roman"/>
      <w:b/>
      <w:i/>
      <w:sz w:val="26"/>
      <w:lang w:val="en-US"/>
    </w:rPr>
  </w:style>
  <w:style w:type="character" w:customStyle="1" w:styleId="blk">
    <w:name w:val="blk"/>
    <w:uiPriority w:val="99"/>
    <w:rsid w:val="00445E1D"/>
  </w:style>
  <w:style w:type="character" w:customStyle="1" w:styleId="u">
    <w:name w:val="u"/>
    <w:uiPriority w:val="99"/>
    <w:rsid w:val="00445E1D"/>
  </w:style>
  <w:style w:type="character" w:customStyle="1" w:styleId="170">
    <w:name w:val="Знак Знак17"/>
    <w:uiPriority w:val="99"/>
    <w:rsid w:val="00445E1D"/>
    <w:rPr>
      <w:rFonts w:eastAsia="Times New Roman"/>
      <w:i/>
      <w:sz w:val="22"/>
      <w:lang w:val="ru-RU"/>
    </w:rPr>
  </w:style>
  <w:style w:type="character" w:customStyle="1" w:styleId="160">
    <w:name w:val="Знак Знак16"/>
    <w:uiPriority w:val="99"/>
    <w:rsid w:val="00445E1D"/>
    <w:rPr>
      <w:rFonts w:ascii="Arial" w:hAnsi="Arial"/>
      <w:lang w:val="ru-RU"/>
    </w:rPr>
  </w:style>
  <w:style w:type="character" w:customStyle="1" w:styleId="1a">
    <w:name w:val="бпОсновной текст Знак Знак1"/>
    <w:uiPriority w:val="99"/>
    <w:rsid w:val="00445E1D"/>
    <w:rPr>
      <w:rFonts w:ascii="Times New Roman" w:hAnsi="Times New Roman"/>
      <w:sz w:val="24"/>
      <w:lang w:val="en-US"/>
    </w:rPr>
  </w:style>
  <w:style w:type="character" w:customStyle="1" w:styleId="aff7">
    <w:name w:val="Текст Знак"/>
    <w:uiPriority w:val="99"/>
    <w:rsid w:val="00445E1D"/>
    <w:rPr>
      <w:rFonts w:ascii="Courier New" w:hAnsi="Courier New" w:cs="Courier New"/>
      <w:sz w:val="20"/>
      <w:szCs w:val="20"/>
    </w:rPr>
  </w:style>
  <w:style w:type="character" w:customStyle="1" w:styleId="1b">
    <w:name w:val="Обычный1 Знак"/>
    <w:uiPriority w:val="99"/>
    <w:rsid w:val="00445E1D"/>
    <w:rPr>
      <w:rFonts w:ascii="Times New Roman" w:hAnsi="Times New Roman"/>
      <w:sz w:val="20"/>
    </w:rPr>
  </w:style>
  <w:style w:type="character" w:customStyle="1" w:styleId="Heading1Char">
    <w:name w:val="Heading 1 Char"/>
    <w:uiPriority w:val="99"/>
    <w:rsid w:val="00445E1D"/>
    <w:rPr>
      <w:rFonts w:ascii="Arial" w:hAnsi="Arial"/>
      <w:b/>
      <w:color w:val="000080"/>
      <w:lang w:val="ru-RU"/>
    </w:rPr>
  </w:style>
  <w:style w:type="character" w:customStyle="1" w:styleId="Heading2Char">
    <w:name w:val="Heading 2 Char"/>
    <w:uiPriority w:val="99"/>
    <w:rsid w:val="00445E1D"/>
    <w:rPr>
      <w:rFonts w:ascii="Arial" w:hAnsi="Arial"/>
      <w:sz w:val="24"/>
      <w:lang w:val="ru-RU"/>
    </w:rPr>
  </w:style>
  <w:style w:type="character" w:customStyle="1" w:styleId="Heading3Char">
    <w:name w:val="Heading 3 Char"/>
    <w:uiPriority w:val="99"/>
    <w:rsid w:val="00445E1D"/>
    <w:rPr>
      <w:rFonts w:ascii="Arial" w:hAnsi="Arial"/>
      <w:b/>
      <w:sz w:val="24"/>
      <w:lang w:val="ru-RU"/>
    </w:rPr>
  </w:style>
  <w:style w:type="character" w:customStyle="1" w:styleId="Heading4Char">
    <w:name w:val="Heading 4 Char"/>
    <w:uiPriority w:val="99"/>
    <w:rsid w:val="00445E1D"/>
    <w:rPr>
      <w:sz w:val="24"/>
      <w:lang w:val="ru-RU"/>
    </w:rPr>
  </w:style>
  <w:style w:type="character" w:customStyle="1" w:styleId="BodyTextChar1">
    <w:name w:val="Body Text Char1"/>
    <w:uiPriority w:val="99"/>
    <w:rsid w:val="00445E1D"/>
    <w:rPr>
      <w:sz w:val="24"/>
      <w:lang w:val="ru-RU"/>
    </w:rPr>
  </w:style>
  <w:style w:type="character" w:customStyle="1" w:styleId="BodyTextIndentChar1">
    <w:name w:val="Body Text Indent Char1"/>
    <w:uiPriority w:val="99"/>
    <w:rsid w:val="00445E1D"/>
    <w:rPr>
      <w:sz w:val="24"/>
      <w:lang w:val="ru-RU"/>
    </w:rPr>
  </w:style>
  <w:style w:type="character" w:customStyle="1" w:styleId="150">
    <w:name w:val="Знак Знак15"/>
    <w:uiPriority w:val="99"/>
    <w:rsid w:val="00445E1D"/>
    <w:rPr>
      <w:rFonts w:ascii="Times New Roman" w:hAnsi="Times New Roman"/>
      <w:sz w:val="24"/>
      <w:lang w:val="en-US"/>
    </w:rPr>
  </w:style>
  <w:style w:type="character" w:styleId="aff8">
    <w:name w:val="Strong"/>
    <w:qFormat/>
    <w:rsid w:val="00445E1D"/>
    <w:rPr>
      <w:rFonts w:cs="Times New Roman"/>
      <w:b/>
      <w:bCs/>
    </w:rPr>
  </w:style>
  <w:style w:type="character" w:customStyle="1" w:styleId="HeaderChar">
    <w:name w:val="Header Char"/>
    <w:uiPriority w:val="99"/>
    <w:rsid w:val="00445E1D"/>
    <w:rPr>
      <w:sz w:val="24"/>
      <w:lang w:val="ru-RU" w:eastAsia="ar-SA" w:bidi="ar-SA"/>
    </w:rPr>
  </w:style>
  <w:style w:type="character" w:customStyle="1" w:styleId="FooterChar">
    <w:name w:val="Footer Char"/>
    <w:uiPriority w:val="99"/>
    <w:rsid w:val="00445E1D"/>
    <w:rPr>
      <w:sz w:val="24"/>
      <w:lang w:val="ru-RU" w:eastAsia="ar-SA" w:bidi="ar-SA"/>
    </w:rPr>
  </w:style>
  <w:style w:type="character" w:customStyle="1" w:styleId="121">
    <w:name w:val="Знак Знак12"/>
    <w:uiPriority w:val="99"/>
    <w:rsid w:val="00445E1D"/>
    <w:rPr>
      <w:rFonts w:ascii="Arial" w:hAnsi="Arial"/>
      <w:b/>
      <w:color w:val="000080"/>
      <w:sz w:val="20"/>
      <w:lang w:val="en-US"/>
    </w:rPr>
  </w:style>
  <w:style w:type="character" w:customStyle="1" w:styleId="SignatureChar">
    <w:name w:val="Signature Char"/>
    <w:uiPriority w:val="99"/>
    <w:rsid w:val="00445E1D"/>
    <w:rPr>
      <w:b/>
      <w:sz w:val="28"/>
      <w:lang w:val="ru-RU"/>
    </w:rPr>
  </w:style>
  <w:style w:type="character" w:customStyle="1" w:styleId="aff9">
    <w:name w:val="Цветовое выделение"/>
    <w:rsid w:val="00445E1D"/>
    <w:rPr>
      <w:b/>
      <w:color w:val="000080"/>
      <w:sz w:val="20"/>
    </w:rPr>
  </w:style>
  <w:style w:type="character" w:customStyle="1" w:styleId="affa">
    <w:name w:val="Гипертекстовая ссылка"/>
    <w:rsid w:val="00445E1D"/>
    <w:rPr>
      <w:b/>
      <w:color w:val="008000"/>
      <w:sz w:val="20"/>
      <w:u w:val="single"/>
    </w:rPr>
  </w:style>
  <w:style w:type="character" w:customStyle="1" w:styleId="affb">
    <w:name w:val="Продолжение ссылки"/>
    <w:rsid w:val="00445E1D"/>
    <w:rPr>
      <w:rFonts w:cs="Times New Roman"/>
      <w:b/>
      <w:bCs/>
      <w:color w:val="008000"/>
      <w:sz w:val="20"/>
      <w:szCs w:val="20"/>
      <w:u w:val="single"/>
    </w:rPr>
  </w:style>
  <w:style w:type="character" w:customStyle="1" w:styleId="BodyTextFirstIndentChar">
    <w:name w:val="Body Text First Indent Char"/>
    <w:uiPriority w:val="99"/>
    <w:rsid w:val="00445E1D"/>
    <w:rPr>
      <w:rFonts w:cs="Times New Roman"/>
      <w:sz w:val="24"/>
      <w:szCs w:val="24"/>
      <w:lang w:val="ru-RU"/>
    </w:rPr>
  </w:style>
  <w:style w:type="character" w:customStyle="1" w:styleId="BodyText2Char">
    <w:name w:val="Body Text 2 Char"/>
    <w:uiPriority w:val="99"/>
    <w:rsid w:val="00445E1D"/>
    <w:rPr>
      <w:sz w:val="24"/>
      <w:lang w:val="ru-RU"/>
    </w:rPr>
  </w:style>
  <w:style w:type="character" w:customStyle="1" w:styleId="BodyText3Char">
    <w:name w:val="Body Text 3 Char"/>
    <w:uiPriority w:val="99"/>
    <w:rsid w:val="00445E1D"/>
    <w:rPr>
      <w:sz w:val="16"/>
      <w:lang w:val="ru-RU"/>
    </w:rPr>
  </w:style>
  <w:style w:type="character" w:customStyle="1" w:styleId="270">
    <w:name w:val="Знак Знак27"/>
    <w:uiPriority w:val="99"/>
    <w:rsid w:val="00445E1D"/>
    <w:rPr>
      <w:sz w:val="28"/>
      <w:lang w:val="ru-RU"/>
    </w:rPr>
  </w:style>
  <w:style w:type="character" w:customStyle="1" w:styleId="260">
    <w:name w:val="Знак Знак26"/>
    <w:uiPriority w:val="99"/>
    <w:rsid w:val="00445E1D"/>
    <w:rPr>
      <w:rFonts w:ascii="Arial" w:hAnsi="Arial"/>
      <w:b/>
      <w:sz w:val="26"/>
      <w:lang w:val="ru-RU"/>
    </w:rPr>
  </w:style>
  <w:style w:type="character" w:customStyle="1" w:styleId="250">
    <w:name w:val="Знак Знак25"/>
    <w:uiPriority w:val="99"/>
    <w:rsid w:val="00445E1D"/>
    <w:rPr>
      <w:rFonts w:ascii="Arial" w:hAnsi="Arial"/>
      <w:b/>
      <w:sz w:val="24"/>
      <w:lang w:val="ru-RU"/>
    </w:rPr>
  </w:style>
  <w:style w:type="character" w:styleId="affc">
    <w:name w:val="Emphasis"/>
    <w:uiPriority w:val="20"/>
    <w:qFormat/>
    <w:rsid w:val="00445E1D"/>
    <w:rPr>
      <w:rFonts w:cs="Times New Roman"/>
      <w:i/>
      <w:iCs/>
    </w:rPr>
  </w:style>
  <w:style w:type="character" w:customStyle="1" w:styleId="HTML1">
    <w:name w:val="Стандартный HTML Знак1"/>
    <w:uiPriority w:val="99"/>
    <w:rsid w:val="00445E1D"/>
    <w:rPr>
      <w:rFonts w:ascii="Courier New" w:hAnsi="Courier New"/>
      <w:lang w:val="en-US" w:eastAsia="ar-SA" w:bidi="ar-SA"/>
    </w:rPr>
  </w:style>
  <w:style w:type="character" w:customStyle="1" w:styleId="280">
    <w:name w:val="Знак Знак28"/>
    <w:uiPriority w:val="99"/>
    <w:rsid w:val="00445E1D"/>
    <w:rPr>
      <w:sz w:val="24"/>
      <w:lang w:val="ru-RU"/>
    </w:rPr>
  </w:style>
  <w:style w:type="character" w:customStyle="1" w:styleId="220">
    <w:name w:val="Заголовок 2 Знак2"/>
    <w:uiPriority w:val="99"/>
    <w:rsid w:val="00445E1D"/>
    <w:rPr>
      <w:rFonts w:ascii="Arial" w:hAnsi="Arial"/>
      <w:b/>
      <w:i/>
      <w:sz w:val="28"/>
      <w:lang w:val="ru-RU"/>
    </w:rPr>
  </w:style>
  <w:style w:type="character" w:customStyle="1" w:styleId="231">
    <w:name w:val="Знак Знак23"/>
    <w:uiPriority w:val="99"/>
    <w:rsid w:val="00445E1D"/>
    <w:rPr>
      <w:rFonts w:ascii="Times New Roman" w:hAnsi="Times New Roman"/>
      <w:sz w:val="24"/>
    </w:rPr>
  </w:style>
  <w:style w:type="character" w:customStyle="1" w:styleId="221">
    <w:name w:val="Знак Знак22"/>
    <w:uiPriority w:val="99"/>
    <w:rsid w:val="00445E1D"/>
    <w:rPr>
      <w:rFonts w:ascii="Times New Roman" w:hAnsi="Times New Roman"/>
      <w:sz w:val="28"/>
    </w:rPr>
  </w:style>
  <w:style w:type="character" w:customStyle="1" w:styleId="211">
    <w:name w:val="Знак Знак21"/>
    <w:uiPriority w:val="99"/>
    <w:rsid w:val="00445E1D"/>
    <w:rPr>
      <w:rFonts w:ascii="Arial" w:hAnsi="Arial"/>
      <w:b/>
      <w:sz w:val="26"/>
    </w:rPr>
  </w:style>
  <w:style w:type="character" w:customStyle="1" w:styleId="200">
    <w:name w:val="Знак Знак20"/>
    <w:uiPriority w:val="99"/>
    <w:rsid w:val="00445E1D"/>
    <w:rPr>
      <w:rFonts w:ascii="Times New Roman" w:hAnsi="Times New Roman"/>
      <w:b/>
      <w:sz w:val="28"/>
    </w:rPr>
  </w:style>
  <w:style w:type="character" w:customStyle="1" w:styleId="212">
    <w:name w:val="Заголовок 2 Знак1"/>
    <w:uiPriority w:val="99"/>
    <w:rsid w:val="00445E1D"/>
    <w:rPr>
      <w:rFonts w:ascii="Arial" w:hAnsi="Arial"/>
      <w:b/>
      <w:i/>
      <w:sz w:val="28"/>
      <w:lang w:val="ru-RU"/>
    </w:rPr>
  </w:style>
  <w:style w:type="character" w:customStyle="1" w:styleId="2210">
    <w:name w:val="Знак Знак221"/>
    <w:uiPriority w:val="99"/>
    <w:rsid w:val="00445E1D"/>
    <w:rPr>
      <w:sz w:val="24"/>
      <w:lang w:val="ru-RU"/>
    </w:rPr>
  </w:style>
  <w:style w:type="character" w:customStyle="1" w:styleId="2110">
    <w:name w:val="Знак Знак211"/>
    <w:uiPriority w:val="99"/>
    <w:rsid w:val="00445E1D"/>
    <w:rPr>
      <w:sz w:val="28"/>
      <w:lang w:val="ru-RU"/>
    </w:rPr>
  </w:style>
  <w:style w:type="character" w:customStyle="1" w:styleId="201">
    <w:name w:val="Знак Знак201"/>
    <w:uiPriority w:val="99"/>
    <w:rsid w:val="00445E1D"/>
    <w:rPr>
      <w:rFonts w:ascii="Arial" w:hAnsi="Arial"/>
      <w:b/>
      <w:sz w:val="26"/>
      <w:lang w:val="ru-RU"/>
    </w:rPr>
  </w:style>
  <w:style w:type="character" w:customStyle="1" w:styleId="190">
    <w:name w:val="Знак Знак19"/>
    <w:uiPriority w:val="99"/>
    <w:rsid w:val="00445E1D"/>
    <w:rPr>
      <w:rFonts w:ascii="Arial" w:hAnsi="Arial"/>
      <w:b/>
      <w:sz w:val="24"/>
      <w:lang w:val="ru-RU" w:eastAsia="ar-SA" w:bidi="ar-SA"/>
    </w:rPr>
  </w:style>
  <w:style w:type="character" w:customStyle="1" w:styleId="180">
    <w:name w:val="Знак Знак18"/>
    <w:uiPriority w:val="99"/>
    <w:rsid w:val="00445E1D"/>
    <w:rPr>
      <w:b/>
      <w:i/>
      <w:sz w:val="24"/>
      <w:lang w:val="ru-RU" w:eastAsia="ar-SA" w:bidi="ar-SA"/>
    </w:rPr>
  </w:style>
  <w:style w:type="character" w:customStyle="1" w:styleId="151">
    <w:name w:val="Знак Знак151"/>
    <w:uiPriority w:val="99"/>
    <w:rsid w:val="00445E1D"/>
    <w:rPr>
      <w:rFonts w:ascii="Arial" w:hAnsi="Arial"/>
      <w:i/>
      <w:lang w:val="ru-RU"/>
    </w:rPr>
  </w:style>
  <w:style w:type="character" w:customStyle="1" w:styleId="112">
    <w:name w:val="Знак Знак11"/>
    <w:uiPriority w:val="99"/>
    <w:rsid w:val="00445E1D"/>
    <w:rPr>
      <w:sz w:val="24"/>
      <w:lang w:val="ru-RU"/>
    </w:rPr>
  </w:style>
  <w:style w:type="character" w:customStyle="1" w:styleId="94">
    <w:name w:val="Знак Знак9"/>
    <w:uiPriority w:val="99"/>
    <w:rsid w:val="00445E1D"/>
    <w:rPr>
      <w:lang w:val="ru-RU"/>
    </w:rPr>
  </w:style>
  <w:style w:type="character" w:customStyle="1" w:styleId="39">
    <w:name w:val="Знак Знак3"/>
    <w:uiPriority w:val="99"/>
    <w:rsid w:val="00445E1D"/>
    <w:rPr>
      <w:b/>
      <w:sz w:val="28"/>
      <w:lang w:val="ru-RU"/>
    </w:rPr>
  </w:style>
  <w:style w:type="character" w:customStyle="1" w:styleId="140">
    <w:name w:val="Знак Знак14"/>
    <w:uiPriority w:val="99"/>
    <w:rsid w:val="00445E1D"/>
    <w:rPr>
      <w:sz w:val="24"/>
      <w:lang w:val="ru-RU"/>
    </w:rPr>
  </w:style>
  <w:style w:type="character" w:customStyle="1" w:styleId="2a">
    <w:name w:val="Знак Знак2"/>
    <w:uiPriority w:val="99"/>
    <w:rsid w:val="00445E1D"/>
    <w:rPr>
      <w:rFonts w:ascii="Times New Roman" w:hAnsi="Times New Roman"/>
      <w:sz w:val="24"/>
      <w:lang w:val="ru-RU"/>
    </w:rPr>
  </w:style>
  <w:style w:type="character" w:customStyle="1" w:styleId="101">
    <w:name w:val="Знак Знак10"/>
    <w:uiPriority w:val="99"/>
    <w:rsid w:val="00445E1D"/>
    <w:rPr>
      <w:sz w:val="24"/>
      <w:lang w:val="ru-RU"/>
    </w:rPr>
  </w:style>
  <w:style w:type="character" w:customStyle="1" w:styleId="1c">
    <w:name w:val="Знак Знак1"/>
    <w:uiPriority w:val="99"/>
    <w:rsid w:val="00445E1D"/>
    <w:rPr>
      <w:sz w:val="16"/>
      <w:lang w:val="ru-RU"/>
    </w:rPr>
  </w:style>
  <w:style w:type="character" w:customStyle="1" w:styleId="54">
    <w:name w:val="Знак Знак5"/>
    <w:uiPriority w:val="99"/>
    <w:rsid w:val="00445E1D"/>
    <w:rPr>
      <w:rFonts w:ascii="Tahoma" w:hAnsi="Tahoma"/>
      <w:sz w:val="16"/>
    </w:rPr>
  </w:style>
  <w:style w:type="character" w:customStyle="1" w:styleId="1210">
    <w:name w:val="Знак Знак121"/>
    <w:uiPriority w:val="99"/>
    <w:rsid w:val="00445E1D"/>
    <w:rPr>
      <w:rFonts w:ascii="Arial" w:hAnsi="Arial"/>
      <w:b/>
      <w:color w:val="000080"/>
      <w:sz w:val="20"/>
      <w:lang w:val="en-US"/>
    </w:rPr>
  </w:style>
  <w:style w:type="character" w:customStyle="1" w:styleId="1d">
    <w:name w:val="Текст выноски Знак1"/>
    <w:uiPriority w:val="99"/>
    <w:rsid w:val="00445E1D"/>
    <w:rPr>
      <w:rFonts w:ascii="Tahoma" w:hAnsi="Tahoma"/>
      <w:sz w:val="16"/>
      <w:lang w:val="en-US" w:eastAsia="ar-SA" w:bidi="ar-SA"/>
    </w:rPr>
  </w:style>
  <w:style w:type="character" w:customStyle="1" w:styleId="1e">
    <w:name w:val="Схема документа Знак1"/>
    <w:uiPriority w:val="99"/>
    <w:rsid w:val="00445E1D"/>
    <w:rPr>
      <w:rFonts w:ascii="Tahoma" w:hAnsi="Tahoma"/>
      <w:sz w:val="16"/>
      <w:lang w:val="en-US" w:eastAsia="ar-SA" w:bidi="ar-SA"/>
    </w:rPr>
  </w:style>
  <w:style w:type="character" w:customStyle="1" w:styleId="2b">
    <w:name w:val="Заголовок 2 Знак Знак Знак"/>
    <w:uiPriority w:val="99"/>
    <w:rsid w:val="00445E1D"/>
    <w:rPr>
      <w:rFonts w:ascii="Arial" w:hAnsi="Arial"/>
      <w:b/>
      <w:i/>
      <w:sz w:val="28"/>
      <w:lang w:val="ru-RU" w:eastAsia="ar-SA" w:bidi="ar-SA"/>
    </w:rPr>
  </w:style>
  <w:style w:type="character" w:customStyle="1" w:styleId="Heading1Char1">
    <w:name w:val="Heading 1 Char1"/>
    <w:uiPriority w:val="99"/>
    <w:rsid w:val="00445E1D"/>
    <w:rPr>
      <w:rFonts w:ascii="Tahoma" w:hAnsi="Tahoma"/>
      <w:lang w:val="en-US" w:eastAsia="ar-SA" w:bidi="ar-SA"/>
    </w:rPr>
  </w:style>
  <w:style w:type="character" w:customStyle="1" w:styleId="Heading2Char1">
    <w:name w:val="Heading 2 Char1"/>
    <w:uiPriority w:val="99"/>
    <w:rsid w:val="00445E1D"/>
    <w:rPr>
      <w:rFonts w:ascii="Arial" w:hAnsi="Arial"/>
      <w:b/>
      <w:i/>
      <w:sz w:val="28"/>
      <w:lang w:val="ru-RU" w:eastAsia="ar-SA" w:bidi="ar-SA"/>
    </w:rPr>
  </w:style>
  <w:style w:type="character" w:customStyle="1" w:styleId="Heading3Char1">
    <w:name w:val="Heading 3 Char1"/>
    <w:uiPriority w:val="99"/>
    <w:rsid w:val="00445E1D"/>
    <w:rPr>
      <w:rFonts w:ascii="Arial" w:hAnsi="Arial"/>
      <w:b/>
      <w:sz w:val="26"/>
      <w:lang w:val="ru-RU" w:eastAsia="ar-SA" w:bidi="ar-SA"/>
    </w:rPr>
  </w:style>
  <w:style w:type="character" w:customStyle="1" w:styleId="Heading4Char1">
    <w:name w:val="Heading 4 Char1"/>
    <w:uiPriority w:val="99"/>
    <w:rsid w:val="00445E1D"/>
    <w:rPr>
      <w:rFonts w:eastAsia="Times New Roman"/>
      <w:b/>
      <w:sz w:val="24"/>
      <w:lang w:val="ru-RU" w:eastAsia="ar-SA" w:bidi="ar-SA"/>
    </w:rPr>
  </w:style>
  <w:style w:type="character" w:customStyle="1" w:styleId="Heading5Char">
    <w:name w:val="Heading 5 Char"/>
    <w:uiPriority w:val="99"/>
    <w:rsid w:val="00445E1D"/>
    <w:rPr>
      <w:rFonts w:eastAsia="Times New Roman"/>
      <w:b/>
      <w:i/>
      <w:sz w:val="26"/>
      <w:lang w:val="ru-RU" w:eastAsia="ar-SA" w:bidi="ar-SA"/>
    </w:rPr>
  </w:style>
  <w:style w:type="character" w:customStyle="1" w:styleId="Heading6Char">
    <w:name w:val="Heading 6 Char"/>
    <w:uiPriority w:val="99"/>
    <w:rsid w:val="00445E1D"/>
    <w:rPr>
      <w:rFonts w:eastAsia="Times New Roman"/>
      <w:i/>
      <w:sz w:val="22"/>
      <w:lang w:val="ru-RU" w:eastAsia="ar-SA" w:bidi="ar-SA"/>
    </w:rPr>
  </w:style>
  <w:style w:type="character" w:customStyle="1" w:styleId="Heading7Char">
    <w:name w:val="Heading 7 Char"/>
    <w:uiPriority w:val="99"/>
    <w:rsid w:val="00445E1D"/>
    <w:rPr>
      <w:rFonts w:eastAsia="Times New Roman"/>
      <w:sz w:val="24"/>
      <w:lang w:val="ru-RU" w:eastAsia="ar-SA" w:bidi="ar-SA"/>
    </w:rPr>
  </w:style>
  <w:style w:type="character" w:customStyle="1" w:styleId="Heading8Char">
    <w:name w:val="Heading 8 Char"/>
    <w:uiPriority w:val="99"/>
    <w:rsid w:val="00445E1D"/>
    <w:rPr>
      <w:rFonts w:ascii="Arial" w:hAnsi="Arial"/>
      <w:i/>
      <w:lang w:val="ru-RU" w:eastAsia="ar-SA" w:bidi="ar-SA"/>
    </w:rPr>
  </w:style>
  <w:style w:type="character" w:customStyle="1" w:styleId="Heading9Char">
    <w:name w:val="Heading 9 Char"/>
    <w:uiPriority w:val="99"/>
    <w:rsid w:val="00445E1D"/>
    <w:rPr>
      <w:rFonts w:ascii="Arial" w:hAnsi="Arial"/>
      <w:b/>
      <w:i/>
      <w:sz w:val="18"/>
      <w:lang w:val="ru-RU" w:eastAsia="ar-SA" w:bidi="ar-SA"/>
    </w:rPr>
  </w:style>
  <w:style w:type="character" w:customStyle="1" w:styleId="HeaderChar1">
    <w:name w:val="Header Char1"/>
    <w:uiPriority w:val="99"/>
    <w:rsid w:val="00445E1D"/>
    <w:rPr>
      <w:rFonts w:ascii="Calibri" w:hAnsi="Calibri"/>
      <w:sz w:val="22"/>
      <w:lang w:val="ru-RU" w:eastAsia="ar-SA" w:bidi="ar-SA"/>
    </w:rPr>
  </w:style>
  <w:style w:type="character" w:customStyle="1" w:styleId="FooterChar1">
    <w:name w:val="Footer Char1"/>
    <w:uiPriority w:val="99"/>
    <w:rsid w:val="00445E1D"/>
    <w:rPr>
      <w:rFonts w:ascii="Calibri" w:hAnsi="Calibri"/>
      <w:sz w:val="22"/>
      <w:lang w:val="ru-RU" w:eastAsia="ar-SA" w:bidi="ar-SA"/>
    </w:rPr>
  </w:style>
  <w:style w:type="character" w:customStyle="1" w:styleId="BodyTextChar2">
    <w:name w:val="Body Text Char2"/>
    <w:uiPriority w:val="99"/>
    <w:rsid w:val="00445E1D"/>
    <w:rPr>
      <w:rFonts w:eastAsia="Times New Roman"/>
      <w:sz w:val="24"/>
      <w:lang w:val="ru-RU" w:eastAsia="ar-SA" w:bidi="ar-SA"/>
    </w:rPr>
  </w:style>
  <w:style w:type="character" w:customStyle="1" w:styleId="BodyTextIndentChar2">
    <w:name w:val="Body Text Indent Char2"/>
    <w:uiPriority w:val="99"/>
    <w:rsid w:val="00445E1D"/>
    <w:rPr>
      <w:rFonts w:eastAsia="Times New Roman"/>
      <w:sz w:val="24"/>
      <w:lang w:val="ru-RU" w:eastAsia="ar-SA" w:bidi="ar-SA"/>
    </w:rPr>
  </w:style>
  <w:style w:type="character" w:customStyle="1" w:styleId="HTMLPreformattedChar">
    <w:name w:val="HTML Preformatted Char"/>
    <w:uiPriority w:val="99"/>
    <w:rsid w:val="00445E1D"/>
    <w:rPr>
      <w:rFonts w:ascii="Courier New" w:hAnsi="Courier New"/>
      <w:color w:val="000090"/>
      <w:lang w:val="ru-RU" w:eastAsia="ar-SA" w:bidi="ar-SA"/>
    </w:rPr>
  </w:style>
  <w:style w:type="character" w:customStyle="1" w:styleId="BodyText2Char1">
    <w:name w:val="Body Text 2 Char1"/>
    <w:uiPriority w:val="99"/>
    <w:rsid w:val="00445E1D"/>
    <w:rPr>
      <w:rFonts w:eastAsia="Times New Roman"/>
      <w:b/>
      <w:sz w:val="24"/>
      <w:lang w:val="ru-RU" w:eastAsia="ar-SA" w:bidi="ar-SA"/>
    </w:rPr>
  </w:style>
  <w:style w:type="character" w:customStyle="1" w:styleId="SignatureChar1">
    <w:name w:val="Signature Char1"/>
    <w:uiPriority w:val="99"/>
    <w:rsid w:val="00445E1D"/>
    <w:rPr>
      <w:rFonts w:eastAsia="Times New Roman"/>
      <w:b/>
      <w:sz w:val="28"/>
      <w:lang w:val="ru-RU" w:eastAsia="ar-SA" w:bidi="ar-SA"/>
    </w:rPr>
  </w:style>
  <w:style w:type="character" w:customStyle="1" w:styleId="BodyTextFirstIndentChar1">
    <w:name w:val="Body Text First Indent Char1"/>
    <w:uiPriority w:val="99"/>
    <w:rsid w:val="00445E1D"/>
    <w:rPr>
      <w:rFonts w:eastAsia="Times New Roman"/>
      <w:sz w:val="24"/>
      <w:lang w:val="ru-RU" w:eastAsia="ar-SA" w:bidi="ar-SA"/>
    </w:rPr>
  </w:style>
  <w:style w:type="character" w:customStyle="1" w:styleId="BodyText3Char1">
    <w:name w:val="Body Text 3 Char1"/>
    <w:uiPriority w:val="99"/>
    <w:rsid w:val="00445E1D"/>
    <w:rPr>
      <w:rFonts w:eastAsia="Times New Roman"/>
      <w:sz w:val="16"/>
      <w:lang w:val="ru-RU" w:eastAsia="ar-SA" w:bidi="ar-SA"/>
    </w:rPr>
  </w:style>
  <w:style w:type="character" w:customStyle="1" w:styleId="TitleChar">
    <w:name w:val="Title Char"/>
    <w:uiPriority w:val="99"/>
    <w:rsid w:val="00445E1D"/>
    <w:rPr>
      <w:rFonts w:ascii="Arial" w:hAnsi="Arial"/>
      <w:b/>
      <w:sz w:val="24"/>
      <w:lang w:val="ru-RU" w:eastAsia="ar-SA" w:bidi="ar-SA"/>
    </w:rPr>
  </w:style>
  <w:style w:type="character" w:customStyle="1" w:styleId="BodyTextIndent3Char">
    <w:name w:val="Body Text Indent 3 Char"/>
    <w:uiPriority w:val="99"/>
    <w:rsid w:val="00445E1D"/>
    <w:rPr>
      <w:rFonts w:eastAsia="Times New Roman"/>
      <w:sz w:val="16"/>
      <w:lang w:val="ru-RU" w:eastAsia="ar-SA" w:bidi="ar-SA"/>
    </w:rPr>
  </w:style>
  <w:style w:type="character" w:customStyle="1" w:styleId="PlainTextChar">
    <w:name w:val="Plain Text Char"/>
    <w:uiPriority w:val="99"/>
    <w:rsid w:val="00445E1D"/>
    <w:rPr>
      <w:rFonts w:ascii="Courier New" w:hAnsi="Courier New"/>
      <w:lang w:val="ru-RU" w:eastAsia="ar-SA" w:bidi="ar-SA"/>
    </w:rPr>
  </w:style>
  <w:style w:type="character" w:customStyle="1" w:styleId="2c">
    <w:name w:val="Красная строка 2 Знак"/>
    <w:uiPriority w:val="99"/>
    <w:rsid w:val="00445E1D"/>
    <w:rPr>
      <w:rFonts w:ascii="Times New Roman" w:hAnsi="Times New Roman" w:cs="Times New Roman"/>
      <w:sz w:val="20"/>
      <w:szCs w:val="20"/>
    </w:rPr>
  </w:style>
  <w:style w:type="character" w:customStyle="1" w:styleId="apple-style-span">
    <w:name w:val="apple-style-span"/>
    <w:uiPriority w:val="99"/>
    <w:rsid w:val="00445E1D"/>
    <w:rPr>
      <w:rFonts w:cs="Times New Roman"/>
    </w:rPr>
  </w:style>
  <w:style w:type="character" w:customStyle="1" w:styleId="ListLabel1">
    <w:name w:val="ListLabel 1"/>
    <w:uiPriority w:val="99"/>
    <w:rsid w:val="00445E1D"/>
    <w:rPr>
      <w:color w:val="auto"/>
      <w:sz w:val="28"/>
    </w:rPr>
  </w:style>
  <w:style w:type="character" w:customStyle="1" w:styleId="ListLabel2">
    <w:name w:val="ListLabel 2"/>
    <w:uiPriority w:val="99"/>
    <w:rsid w:val="00445E1D"/>
    <w:rPr>
      <w:sz w:val="24"/>
    </w:rPr>
  </w:style>
  <w:style w:type="character" w:customStyle="1" w:styleId="ListLabel3">
    <w:name w:val="ListLabel 3"/>
    <w:uiPriority w:val="99"/>
    <w:rsid w:val="00445E1D"/>
    <w:rPr>
      <w:rFonts w:eastAsia="Times New Roman"/>
      <w:sz w:val="22"/>
    </w:rPr>
  </w:style>
  <w:style w:type="character" w:customStyle="1" w:styleId="ListLabel4">
    <w:name w:val="ListLabel 4"/>
    <w:uiPriority w:val="99"/>
    <w:rsid w:val="00445E1D"/>
    <w:rPr>
      <w:sz w:val="28"/>
    </w:rPr>
  </w:style>
  <w:style w:type="character" w:customStyle="1" w:styleId="ListLabel5">
    <w:name w:val="ListLabel 5"/>
    <w:uiPriority w:val="99"/>
    <w:rsid w:val="00445E1D"/>
  </w:style>
  <w:style w:type="character" w:customStyle="1" w:styleId="ListLabel6">
    <w:name w:val="ListLabel 6"/>
    <w:uiPriority w:val="99"/>
    <w:rsid w:val="00445E1D"/>
  </w:style>
  <w:style w:type="character" w:customStyle="1" w:styleId="ListLabel7">
    <w:name w:val="ListLabel 7"/>
    <w:uiPriority w:val="99"/>
    <w:rsid w:val="00445E1D"/>
  </w:style>
  <w:style w:type="character" w:customStyle="1" w:styleId="ListLabel8">
    <w:name w:val="ListLabel 8"/>
    <w:uiPriority w:val="99"/>
    <w:rsid w:val="00445E1D"/>
  </w:style>
  <w:style w:type="character" w:customStyle="1" w:styleId="1f">
    <w:name w:val="Название Знак1"/>
    <w:basedOn w:val="a1"/>
    <w:uiPriority w:val="10"/>
    <w:rsid w:val="00445E1D"/>
    <w:rPr>
      <w:rFonts w:ascii="Cambria" w:eastAsia="Times New Roman" w:hAnsi="Cambria" w:cs="Times New Roman"/>
      <w:b/>
      <w:bCs/>
      <w:kern w:val="28"/>
      <w:sz w:val="32"/>
      <w:szCs w:val="32"/>
      <w:lang w:eastAsia="ar-SA"/>
    </w:rPr>
  </w:style>
  <w:style w:type="paragraph" w:styleId="affd">
    <w:name w:val="List"/>
    <w:basedOn w:val="a0"/>
    <w:rsid w:val="00445E1D"/>
    <w:pPr>
      <w:suppressAutoHyphens/>
      <w:spacing w:line="100" w:lineRule="atLeast"/>
    </w:pPr>
    <w:rPr>
      <w:rFonts w:ascii="Calibri" w:eastAsia="SimSun" w:hAnsi="Calibri" w:cs="Calibri"/>
      <w:sz w:val="20"/>
      <w:szCs w:val="20"/>
      <w:lang w:eastAsia="ar-SA"/>
    </w:rPr>
  </w:style>
  <w:style w:type="paragraph" w:customStyle="1" w:styleId="1f0">
    <w:name w:val="Название1"/>
    <w:basedOn w:val="a"/>
    <w:rsid w:val="00445E1D"/>
    <w:pPr>
      <w:suppressLineNumbers/>
      <w:suppressAutoHyphens/>
      <w:spacing w:before="120" w:after="120"/>
    </w:pPr>
    <w:rPr>
      <w:rFonts w:ascii="Calibri" w:eastAsia="SimSun" w:hAnsi="Calibri" w:cs="Calibri"/>
      <w:i/>
      <w:iCs/>
      <w:sz w:val="24"/>
      <w:szCs w:val="24"/>
      <w:lang w:eastAsia="ar-SA"/>
    </w:rPr>
  </w:style>
  <w:style w:type="paragraph" w:customStyle="1" w:styleId="1f1">
    <w:name w:val="Указатель1"/>
    <w:basedOn w:val="a"/>
    <w:rsid w:val="00445E1D"/>
    <w:pPr>
      <w:suppressLineNumbers/>
      <w:suppressAutoHyphens/>
    </w:pPr>
    <w:rPr>
      <w:rFonts w:ascii="Calibri" w:eastAsia="SimSun" w:hAnsi="Calibri" w:cs="Calibri"/>
      <w:lang w:eastAsia="ar-SA"/>
    </w:rPr>
  </w:style>
  <w:style w:type="character" w:customStyle="1" w:styleId="1f2">
    <w:name w:val="Верхний колонтитул Знак1"/>
    <w:basedOn w:val="a1"/>
    <w:uiPriority w:val="99"/>
    <w:rsid w:val="00445E1D"/>
    <w:rPr>
      <w:rFonts w:ascii="Calibri" w:eastAsia="SimSun" w:hAnsi="Calibri" w:cs="Calibri"/>
      <w:sz w:val="20"/>
      <w:szCs w:val="20"/>
      <w:lang w:eastAsia="ar-SA"/>
    </w:rPr>
  </w:style>
  <w:style w:type="paragraph" w:customStyle="1" w:styleId="affe">
    <w:name w:val="МУ Обычный стиль"/>
    <w:basedOn w:val="a"/>
    <w:uiPriority w:val="99"/>
    <w:rsid w:val="00445E1D"/>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3">
    <w:name w:val="Текст сноски Знак1"/>
    <w:basedOn w:val="a1"/>
    <w:uiPriority w:val="99"/>
    <w:semiHidden/>
    <w:rsid w:val="00445E1D"/>
    <w:rPr>
      <w:rFonts w:ascii="Calibri" w:eastAsia="SimSun" w:hAnsi="Calibri" w:cs="Calibri"/>
      <w:sz w:val="20"/>
      <w:szCs w:val="20"/>
      <w:lang w:eastAsia="ar-SA"/>
    </w:rPr>
  </w:style>
  <w:style w:type="character" w:customStyle="1" w:styleId="1f4">
    <w:name w:val="Основной текст с отступом Знак1"/>
    <w:basedOn w:val="a1"/>
    <w:uiPriority w:val="99"/>
    <w:rsid w:val="00445E1D"/>
    <w:rPr>
      <w:rFonts w:ascii="Calibri" w:eastAsia="SimSun" w:hAnsi="Calibri" w:cs="Calibri"/>
      <w:sz w:val="20"/>
      <w:szCs w:val="20"/>
      <w:lang w:eastAsia="ar-SA"/>
    </w:rPr>
  </w:style>
  <w:style w:type="paragraph" w:customStyle="1" w:styleId="afff">
    <w:name w:val="Знак"/>
    <w:basedOn w:val="a"/>
    <w:uiPriority w:val="99"/>
    <w:rsid w:val="00445E1D"/>
    <w:pPr>
      <w:widowControl w:val="0"/>
      <w:suppressAutoHyphens/>
      <w:spacing w:after="160" w:line="240" w:lineRule="exact"/>
      <w:jc w:val="both"/>
    </w:pPr>
    <w:rPr>
      <w:rFonts w:ascii="Calibri" w:eastAsia="Times New Roman" w:hAnsi="Calibri" w:cs="Calibri"/>
      <w:sz w:val="24"/>
      <w:szCs w:val="24"/>
      <w:lang w:val="en-US" w:eastAsia="ar-SA"/>
    </w:rPr>
  </w:style>
  <w:style w:type="character" w:customStyle="1" w:styleId="HTML2">
    <w:name w:val="Стандартный HTML Знак2"/>
    <w:basedOn w:val="a1"/>
    <w:uiPriority w:val="99"/>
    <w:rsid w:val="00445E1D"/>
    <w:rPr>
      <w:rFonts w:ascii="Courier New" w:eastAsia="SimSun" w:hAnsi="Courier New" w:cs="Courier New"/>
      <w:sz w:val="20"/>
      <w:szCs w:val="20"/>
      <w:lang w:eastAsia="ar-SA"/>
    </w:rPr>
  </w:style>
  <w:style w:type="character" w:customStyle="1" w:styleId="213">
    <w:name w:val="Основной текст 2 Знак1"/>
    <w:basedOn w:val="a1"/>
    <w:uiPriority w:val="99"/>
    <w:rsid w:val="00445E1D"/>
    <w:rPr>
      <w:rFonts w:ascii="Calibri" w:eastAsia="SimSun" w:hAnsi="Calibri" w:cs="Calibri"/>
      <w:sz w:val="20"/>
      <w:szCs w:val="20"/>
      <w:lang w:eastAsia="ar-SA"/>
    </w:rPr>
  </w:style>
  <w:style w:type="paragraph" w:customStyle="1" w:styleId="afff0">
    <w:name w:val="Готовый"/>
    <w:basedOn w:val="a"/>
    <w:uiPriority w:val="99"/>
    <w:rsid w:val="00445E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1">
    <w:name w:val="Signature"/>
    <w:basedOn w:val="a"/>
    <w:link w:val="1f5"/>
    <w:uiPriority w:val="99"/>
    <w:rsid w:val="00445E1D"/>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f1"/>
    <w:uiPriority w:val="99"/>
    <w:rsid w:val="00445E1D"/>
    <w:rPr>
      <w:rFonts w:ascii="Calibri" w:eastAsia="SimSun" w:hAnsi="Calibri" w:cs="Calibri"/>
      <w:sz w:val="20"/>
      <w:szCs w:val="20"/>
      <w:lang w:eastAsia="ar-SA"/>
    </w:rPr>
  </w:style>
  <w:style w:type="paragraph" w:styleId="3a">
    <w:name w:val="Body Text 3"/>
    <w:basedOn w:val="a"/>
    <w:link w:val="311"/>
    <w:uiPriority w:val="99"/>
    <w:rsid w:val="00445E1D"/>
    <w:pPr>
      <w:suppressAutoHyphens/>
      <w:spacing w:after="120" w:line="100" w:lineRule="atLeast"/>
    </w:pPr>
    <w:rPr>
      <w:rFonts w:ascii="Calibri" w:eastAsia="SimSun" w:hAnsi="Calibri" w:cs="Calibri"/>
      <w:sz w:val="16"/>
      <w:szCs w:val="16"/>
      <w:lang w:eastAsia="ar-SA"/>
    </w:rPr>
  </w:style>
  <w:style w:type="character" w:customStyle="1" w:styleId="311">
    <w:name w:val="Основной текст 3 Знак1"/>
    <w:basedOn w:val="a1"/>
    <w:link w:val="3a"/>
    <w:uiPriority w:val="99"/>
    <w:rsid w:val="00445E1D"/>
    <w:rPr>
      <w:rFonts w:ascii="Calibri" w:eastAsia="SimSun" w:hAnsi="Calibri" w:cs="Calibri"/>
      <w:sz w:val="16"/>
      <w:szCs w:val="16"/>
      <w:lang w:eastAsia="ar-SA"/>
    </w:rPr>
  </w:style>
  <w:style w:type="paragraph" w:customStyle="1" w:styleId="1f6">
    <w:name w:val="Абзац списка1"/>
    <w:basedOn w:val="a"/>
    <w:uiPriority w:val="99"/>
    <w:rsid w:val="00445E1D"/>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445E1D"/>
    <w:pPr>
      <w:widowControl w:val="0"/>
      <w:suppressAutoHyphens/>
      <w:spacing w:after="0" w:line="317" w:lineRule="exact"/>
    </w:pPr>
    <w:rPr>
      <w:rFonts w:ascii="Calibri" w:eastAsia="Times New Roman" w:hAnsi="Calibri" w:cs="Calibri"/>
      <w:sz w:val="24"/>
      <w:szCs w:val="24"/>
      <w:lang w:eastAsia="ar-SA"/>
    </w:rPr>
  </w:style>
  <w:style w:type="paragraph" w:customStyle="1" w:styleId="afff2">
    <w:name w:val="Знак Знак Знак Знак Знак Знак Знак Знак Знак Знак"/>
    <w:basedOn w:val="a"/>
    <w:uiPriority w:val="99"/>
    <w:rsid w:val="00445E1D"/>
    <w:pPr>
      <w:suppressAutoHyphens/>
      <w:spacing w:after="160" w:line="240" w:lineRule="exact"/>
      <w:jc w:val="center"/>
    </w:pPr>
    <w:rPr>
      <w:rFonts w:ascii="Verdana" w:eastAsia="Times New Roman" w:hAnsi="Verdana" w:cs="Verdana"/>
      <w:sz w:val="24"/>
      <w:szCs w:val="24"/>
      <w:lang w:val="en-US" w:eastAsia="ar-SA"/>
    </w:rPr>
  </w:style>
  <w:style w:type="character" w:customStyle="1" w:styleId="1f7">
    <w:name w:val="Текст примечания Знак1"/>
    <w:basedOn w:val="a1"/>
    <w:uiPriority w:val="99"/>
    <w:semiHidden/>
    <w:rsid w:val="00445E1D"/>
    <w:rPr>
      <w:rFonts w:ascii="Calibri" w:eastAsia="SimSun" w:hAnsi="Calibri" w:cs="Calibri"/>
      <w:sz w:val="20"/>
      <w:szCs w:val="20"/>
      <w:lang w:eastAsia="ar-SA"/>
    </w:rPr>
  </w:style>
  <w:style w:type="character" w:customStyle="1" w:styleId="1f8">
    <w:name w:val="Тема примечания Знак1"/>
    <w:basedOn w:val="1f7"/>
    <w:uiPriority w:val="99"/>
    <w:semiHidden/>
    <w:rsid w:val="00445E1D"/>
    <w:rPr>
      <w:rFonts w:ascii="Calibri" w:eastAsia="SimSu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445E1D"/>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445E1D"/>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445E1D"/>
    <w:pPr>
      <w:suppressAutoHyphens/>
      <w:spacing w:after="0" w:line="216" w:lineRule="auto"/>
      <w:jc w:val="center"/>
    </w:pPr>
    <w:rPr>
      <w:rFonts w:ascii="Calibri" w:eastAsia="Times New Roman" w:hAnsi="Calibri" w:cs="Calibri"/>
      <w:b/>
      <w:bCs/>
      <w:lang w:eastAsia="ar-SA"/>
    </w:rPr>
  </w:style>
  <w:style w:type="paragraph" w:customStyle="1" w:styleId="214">
    <w:name w:val="Основной текст 21"/>
    <w:basedOn w:val="a"/>
    <w:uiPriority w:val="99"/>
    <w:rsid w:val="00445E1D"/>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2">
    <w:name w:val="Основной текст с отступом 3 Знак1"/>
    <w:basedOn w:val="a1"/>
    <w:uiPriority w:val="99"/>
    <w:rsid w:val="00445E1D"/>
    <w:rPr>
      <w:rFonts w:ascii="Calibri" w:eastAsia="SimSun" w:hAnsi="Calibri" w:cs="Calibri"/>
      <w:sz w:val="16"/>
      <w:szCs w:val="16"/>
      <w:lang w:eastAsia="ar-SA"/>
    </w:rPr>
  </w:style>
  <w:style w:type="paragraph" w:styleId="afff4">
    <w:name w:val="Plain Text"/>
    <w:basedOn w:val="a"/>
    <w:link w:val="1f9"/>
    <w:uiPriority w:val="99"/>
    <w:rsid w:val="00445E1D"/>
    <w:pPr>
      <w:suppressAutoHyphens/>
      <w:spacing w:after="0" w:line="100" w:lineRule="atLeast"/>
      <w:jc w:val="center"/>
    </w:pPr>
    <w:rPr>
      <w:rFonts w:ascii="Courier New" w:eastAsia="SimSun" w:hAnsi="Courier New" w:cs="Courier New"/>
      <w:sz w:val="20"/>
      <w:szCs w:val="20"/>
      <w:lang w:eastAsia="ar-SA"/>
    </w:rPr>
  </w:style>
  <w:style w:type="character" w:customStyle="1" w:styleId="1f9">
    <w:name w:val="Текст Знак1"/>
    <w:basedOn w:val="a1"/>
    <w:link w:val="afff4"/>
    <w:uiPriority w:val="99"/>
    <w:rsid w:val="00445E1D"/>
    <w:rPr>
      <w:rFonts w:ascii="Courier New" w:eastAsia="SimSun" w:hAnsi="Courier New" w:cs="Courier New"/>
      <w:sz w:val="20"/>
      <w:szCs w:val="20"/>
      <w:lang w:eastAsia="ar-SA"/>
    </w:rPr>
  </w:style>
  <w:style w:type="paragraph" w:customStyle="1" w:styleId="ConsTitle">
    <w:name w:val="ConsTitle"/>
    <w:uiPriority w:val="99"/>
    <w:rsid w:val="00445E1D"/>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445E1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445E1D"/>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445E1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afff6">
    <w:name w:val="Адресат"/>
    <w:basedOn w:val="a"/>
    <w:uiPriority w:val="99"/>
    <w:rsid w:val="00445E1D"/>
    <w:pPr>
      <w:suppressAutoHyphens/>
      <w:spacing w:after="120" w:line="240" w:lineRule="exact"/>
      <w:jc w:val="center"/>
    </w:pPr>
    <w:rPr>
      <w:rFonts w:ascii="Calibri" w:eastAsia="Times New Roman" w:hAnsi="Calibri" w:cs="Calibri"/>
      <w:b/>
      <w:bCs/>
      <w:sz w:val="28"/>
      <w:szCs w:val="28"/>
      <w:lang w:eastAsia="ar-SA"/>
    </w:rPr>
  </w:style>
  <w:style w:type="paragraph" w:customStyle="1" w:styleId="afff7">
    <w:name w:val="Приложение"/>
    <w:basedOn w:val="a0"/>
    <w:uiPriority w:val="99"/>
    <w:rsid w:val="00445E1D"/>
    <w:pPr>
      <w:tabs>
        <w:tab w:val="left" w:pos="1673"/>
      </w:tabs>
      <w:suppressAutoHyphens/>
      <w:spacing w:before="240" w:line="240" w:lineRule="exact"/>
      <w:ind w:left="1985" w:hanging="1985"/>
    </w:pPr>
    <w:rPr>
      <w:rFonts w:ascii="Calibri" w:eastAsia="SimSun" w:hAnsi="Calibri" w:cs="Calibri"/>
      <w:b/>
      <w:bCs/>
      <w:sz w:val="20"/>
      <w:szCs w:val="20"/>
      <w:lang w:eastAsia="ar-SA"/>
    </w:rPr>
  </w:style>
  <w:style w:type="paragraph" w:customStyle="1" w:styleId="afff8">
    <w:name w:val="Заголовок к тексту"/>
    <w:basedOn w:val="a"/>
    <w:uiPriority w:val="99"/>
    <w:rsid w:val="00445E1D"/>
    <w:pPr>
      <w:suppressAutoHyphens/>
      <w:spacing w:after="480" w:line="240" w:lineRule="exact"/>
      <w:jc w:val="center"/>
    </w:pPr>
    <w:rPr>
      <w:rFonts w:ascii="Calibri" w:eastAsia="Times New Roman" w:hAnsi="Calibri" w:cs="Calibri"/>
      <w:sz w:val="28"/>
      <w:szCs w:val="28"/>
      <w:lang w:eastAsia="ar-SA"/>
    </w:rPr>
  </w:style>
  <w:style w:type="paragraph" w:customStyle="1" w:styleId="afff9">
    <w:name w:val="регистрационные поля"/>
    <w:basedOn w:val="a"/>
    <w:uiPriority w:val="99"/>
    <w:rsid w:val="00445E1D"/>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a">
    <w:name w:val="Исполнитель"/>
    <w:basedOn w:val="a0"/>
    <w:uiPriority w:val="99"/>
    <w:rsid w:val="00445E1D"/>
    <w:pPr>
      <w:suppressAutoHyphens/>
      <w:spacing w:after="120" w:line="240" w:lineRule="exact"/>
      <w:jc w:val="left"/>
    </w:pPr>
    <w:rPr>
      <w:rFonts w:ascii="Calibri" w:eastAsia="SimSun" w:hAnsi="Calibri" w:cs="Calibri"/>
      <w:b/>
      <w:bCs/>
      <w:sz w:val="24"/>
      <w:szCs w:val="24"/>
      <w:lang w:eastAsia="ar-SA"/>
    </w:rPr>
  </w:style>
  <w:style w:type="paragraph" w:customStyle="1" w:styleId="afffb">
    <w:name w:val="Подпись на общем бланке"/>
    <w:basedOn w:val="afff1"/>
    <w:uiPriority w:val="99"/>
    <w:rsid w:val="00445E1D"/>
    <w:pPr>
      <w:tabs>
        <w:tab w:val="right" w:pos="9639"/>
      </w:tabs>
      <w:spacing w:before="480" w:line="240" w:lineRule="exact"/>
      <w:ind w:left="0"/>
      <w:jc w:val="center"/>
    </w:pPr>
    <w:rPr>
      <w:b/>
      <w:bCs/>
    </w:rPr>
  </w:style>
  <w:style w:type="paragraph" w:customStyle="1" w:styleId="afffc">
    <w:name w:val="Таблицы (моноширинный)"/>
    <w:basedOn w:val="a"/>
    <w:rsid w:val="00445E1D"/>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d">
    <w:name w:val="Заголовок статьи"/>
    <w:basedOn w:val="a"/>
    <w:rsid w:val="00445E1D"/>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e">
    <w:name w:val="Комментарий"/>
    <w:basedOn w:val="a"/>
    <w:rsid w:val="00445E1D"/>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2">
    <w:name w:val="Обычный 10"/>
    <w:basedOn w:val="a"/>
    <w:uiPriority w:val="99"/>
    <w:rsid w:val="00445E1D"/>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c"/>
    <w:uiPriority w:val="99"/>
    <w:rsid w:val="00445E1D"/>
    <w:pPr>
      <w:suppressAutoHyphens/>
      <w:spacing w:after="60" w:line="100" w:lineRule="atLeast"/>
      <w:ind w:firstLine="709"/>
    </w:pPr>
    <w:rPr>
      <w:rFonts w:ascii="Calibri" w:eastAsia="SimSun" w:hAnsi="Calibri" w:cs="Calibri"/>
      <w:szCs w:val="28"/>
      <w:lang w:eastAsia="ar-SA"/>
    </w:rPr>
  </w:style>
  <w:style w:type="paragraph" w:customStyle="1" w:styleId="1fb">
    <w:name w:val="Знак1"/>
    <w:basedOn w:val="a"/>
    <w:uiPriority w:val="99"/>
    <w:rsid w:val="00445E1D"/>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445E1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445E1D"/>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445E1D"/>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445E1D"/>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445E1D"/>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445E1D"/>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0">
    <w:name w:val="......."/>
    <w:basedOn w:val="a"/>
    <w:uiPriority w:val="99"/>
    <w:rsid w:val="00445E1D"/>
    <w:pPr>
      <w:suppressAutoHyphens/>
      <w:spacing w:after="0" w:line="100" w:lineRule="atLeast"/>
      <w:jc w:val="center"/>
    </w:pPr>
    <w:rPr>
      <w:rFonts w:ascii="Calibri" w:eastAsia="Times New Roman" w:hAnsi="Calibri" w:cs="Calibri"/>
      <w:sz w:val="24"/>
      <w:szCs w:val="24"/>
      <w:lang w:eastAsia="ar-SA"/>
    </w:rPr>
  </w:style>
  <w:style w:type="paragraph" w:customStyle="1" w:styleId="2d">
    <w:name w:val="Обычный2"/>
    <w:uiPriority w:val="99"/>
    <w:rsid w:val="00445E1D"/>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c"/>
    <w:link w:val="215"/>
    <w:uiPriority w:val="99"/>
    <w:rsid w:val="00445E1D"/>
    <w:pPr>
      <w:widowControl w:val="0"/>
      <w:suppressAutoHyphens/>
      <w:spacing w:after="120" w:line="100" w:lineRule="atLeast"/>
      <w:ind w:left="283" w:firstLine="210"/>
      <w:jc w:val="left"/>
    </w:pPr>
    <w:rPr>
      <w:rFonts w:ascii="Calibri" w:eastAsia="SimSun" w:hAnsi="Calibri" w:cs="Calibri"/>
      <w:sz w:val="20"/>
      <w:lang w:eastAsia="ar-SA"/>
    </w:rPr>
  </w:style>
  <w:style w:type="character" w:customStyle="1" w:styleId="215">
    <w:name w:val="Красная строка 2 Знак1"/>
    <w:basedOn w:val="ad"/>
    <w:link w:val="2e"/>
    <w:uiPriority w:val="99"/>
    <w:rsid w:val="00445E1D"/>
    <w:rPr>
      <w:rFonts w:ascii="Calibri" w:eastAsia="SimSun" w:hAnsi="Calibri" w:cs="Calibri"/>
      <w:sz w:val="20"/>
      <w:szCs w:val="20"/>
      <w:lang w:eastAsia="ar-SA"/>
    </w:rPr>
  </w:style>
  <w:style w:type="paragraph" w:customStyle="1" w:styleId="222">
    <w:name w:val="Основной текст 22"/>
    <w:basedOn w:val="a"/>
    <w:uiPriority w:val="99"/>
    <w:rsid w:val="00445E1D"/>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445E1D"/>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45E1D"/>
    <w:pPr>
      <w:suppressAutoHyphens/>
      <w:spacing w:after="0" w:line="100" w:lineRule="atLeast"/>
    </w:pPr>
    <w:rPr>
      <w:rFonts w:ascii="Verdana" w:eastAsia="Times New Roman" w:hAnsi="Verdana" w:cs="Verdana"/>
      <w:sz w:val="20"/>
      <w:szCs w:val="20"/>
      <w:lang w:val="en-US" w:eastAsia="ar-SA"/>
    </w:rPr>
  </w:style>
  <w:style w:type="paragraph" w:customStyle="1" w:styleId="affff1">
    <w:name w:val="Знак Знак Знак Знак"/>
    <w:basedOn w:val="a"/>
    <w:uiPriority w:val="99"/>
    <w:rsid w:val="00445E1D"/>
    <w:pPr>
      <w:spacing w:after="0" w:line="240" w:lineRule="auto"/>
    </w:pPr>
    <w:rPr>
      <w:rFonts w:ascii="Verdana" w:eastAsia="Times New Roman" w:hAnsi="Verdana" w:cs="Verdana"/>
      <w:sz w:val="20"/>
      <w:szCs w:val="20"/>
      <w:lang w:val="en-US" w:eastAsia="ru-RU"/>
    </w:rPr>
  </w:style>
  <w:style w:type="paragraph" w:customStyle="1" w:styleId="s1">
    <w:name w:val="s_1"/>
    <w:basedOn w:val="a"/>
    <w:rsid w:val="00445E1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445E1D"/>
    <w:rPr>
      <w:rFonts w:ascii="Times New Roman" w:hAnsi="Times New Roman"/>
      <w:color w:val="FF0000"/>
      <w:sz w:val="28"/>
    </w:rPr>
  </w:style>
  <w:style w:type="paragraph" w:customStyle="1" w:styleId="consplusnonformat0">
    <w:name w:val="consplusnonformat"/>
    <w:basedOn w:val="a"/>
    <w:rsid w:val="00445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45E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0">
    <w:name w:val="Нет списка13"/>
    <w:next w:val="a3"/>
    <w:uiPriority w:val="99"/>
    <w:semiHidden/>
    <w:unhideWhenUsed/>
    <w:rsid w:val="00445E1D"/>
  </w:style>
  <w:style w:type="character" w:customStyle="1" w:styleId="WW8Num1z0">
    <w:name w:val="WW8Num1z0"/>
    <w:rsid w:val="00445E1D"/>
  </w:style>
  <w:style w:type="character" w:customStyle="1" w:styleId="WW8Num1z1">
    <w:name w:val="WW8Num1z1"/>
    <w:rsid w:val="00445E1D"/>
  </w:style>
  <w:style w:type="character" w:customStyle="1" w:styleId="WW8Num1z2">
    <w:name w:val="WW8Num1z2"/>
    <w:rsid w:val="00445E1D"/>
  </w:style>
  <w:style w:type="character" w:customStyle="1" w:styleId="WW8Num1z3">
    <w:name w:val="WW8Num1z3"/>
    <w:rsid w:val="00445E1D"/>
  </w:style>
  <w:style w:type="character" w:customStyle="1" w:styleId="WW8Num1z4">
    <w:name w:val="WW8Num1z4"/>
    <w:rsid w:val="00445E1D"/>
  </w:style>
  <w:style w:type="character" w:customStyle="1" w:styleId="WW8Num1z5">
    <w:name w:val="WW8Num1z5"/>
    <w:rsid w:val="00445E1D"/>
  </w:style>
  <w:style w:type="character" w:customStyle="1" w:styleId="WW8Num1z6">
    <w:name w:val="WW8Num1z6"/>
    <w:rsid w:val="00445E1D"/>
  </w:style>
  <w:style w:type="character" w:customStyle="1" w:styleId="WW8Num1z7">
    <w:name w:val="WW8Num1z7"/>
    <w:rsid w:val="00445E1D"/>
  </w:style>
  <w:style w:type="character" w:customStyle="1" w:styleId="WW8Num1z8">
    <w:name w:val="WW8Num1z8"/>
    <w:rsid w:val="00445E1D"/>
  </w:style>
  <w:style w:type="character" w:customStyle="1" w:styleId="affff2">
    <w:name w:val="Активная гипертекстовая ссылка"/>
    <w:rsid w:val="00445E1D"/>
    <w:rPr>
      <w:b/>
      <w:color w:val="auto"/>
      <w:u w:val="single"/>
    </w:rPr>
  </w:style>
  <w:style w:type="character" w:customStyle="1" w:styleId="affff3">
    <w:name w:val="Выделение для Базового Поиска"/>
    <w:rsid w:val="00445E1D"/>
    <w:rPr>
      <w:b/>
      <w:color w:val="0058A9"/>
    </w:rPr>
  </w:style>
  <w:style w:type="character" w:customStyle="1" w:styleId="affff4">
    <w:name w:val="Выделение для Базового Поиска (курсив)"/>
    <w:rsid w:val="00445E1D"/>
    <w:rPr>
      <w:b/>
      <w:i/>
      <w:color w:val="0058A9"/>
    </w:rPr>
  </w:style>
  <w:style w:type="character" w:customStyle="1" w:styleId="affff5">
    <w:name w:val="Заголовок своего сообщения"/>
    <w:rsid w:val="00445E1D"/>
    <w:rPr>
      <w:b/>
      <w:color w:val="26282F"/>
    </w:rPr>
  </w:style>
  <w:style w:type="character" w:customStyle="1" w:styleId="affff6">
    <w:name w:val="Заголовок чужого сообщения"/>
    <w:rsid w:val="00445E1D"/>
    <w:rPr>
      <w:b/>
      <w:color w:val="FF0000"/>
    </w:rPr>
  </w:style>
  <w:style w:type="character" w:customStyle="1" w:styleId="affff7">
    <w:name w:val="Найденные слова"/>
    <w:rsid w:val="00445E1D"/>
    <w:rPr>
      <w:b/>
      <w:color w:val="26282F"/>
      <w:shd w:val="clear" w:color="auto" w:fill="auto"/>
    </w:rPr>
  </w:style>
  <w:style w:type="character" w:customStyle="1" w:styleId="affff8">
    <w:name w:val="Не вступил в силу"/>
    <w:rsid w:val="00445E1D"/>
    <w:rPr>
      <w:b/>
      <w:color w:val="000000"/>
      <w:shd w:val="clear" w:color="auto" w:fill="auto"/>
    </w:rPr>
  </w:style>
  <w:style w:type="character" w:customStyle="1" w:styleId="affff9">
    <w:name w:val="Опечатки"/>
    <w:rsid w:val="00445E1D"/>
    <w:rPr>
      <w:color w:val="FF0000"/>
    </w:rPr>
  </w:style>
  <w:style w:type="character" w:customStyle="1" w:styleId="affffa">
    <w:name w:val="Сравнение редакций"/>
    <w:rsid w:val="00445E1D"/>
    <w:rPr>
      <w:b/>
      <w:color w:val="26282F"/>
    </w:rPr>
  </w:style>
  <w:style w:type="character" w:customStyle="1" w:styleId="affffb">
    <w:name w:val="Сравнение редакций. Добавленный фрагмент"/>
    <w:rsid w:val="00445E1D"/>
    <w:rPr>
      <w:color w:val="000000"/>
      <w:shd w:val="clear" w:color="auto" w:fill="auto"/>
    </w:rPr>
  </w:style>
  <w:style w:type="character" w:customStyle="1" w:styleId="affffc">
    <w:name w:val="Сравнение редакций. Удаленный фрагмент"/>
    <w:rsid w:val="00445E1D"/>
    <w:rPr>
      <w:color w:val="000000"/>
      <w:shd w:val="clear" w:color="auto" w:fill="auto"/>
    </w:rPr>
  </w:style>
  <w:style w:type="character" w:customStyle="1" w:styleId="affffd">
    <w:name w:val="Ссылка на утративший силу документ"/>
    <w:rsid w:val="00445E1D"/>
  </w:style>
  <w:style w:type="character" w:customStyle="1" w:styleId="affffe">
    <w:name w:val="Утратил силу"/>
    <w:rsid w:val="00445E1D"/>
    <w:rPr>
      <w:b/>
      <w:strike/>
      <w:color w:val="auto"/>
    </w:rPr>
  </w:style>
  <w:style w:type="character" w:customStyle="1" w:styleId="afffff">
    <w:name w:val="Ãèïåðòåêñòîâàÿ ññûëêà"/>
    <w:rsid w:val="00445E1D"/>
    <w:rPr>
      <w:color w:val="auto"/>
    </w:rPr>
  </w:style>
  <w:style w:type="character" w:customStyle="1" w:styleId="afffff0">
    <w:name w:val="Символ нумерации"/>
    <w:rsid w:val="00445E1D"/>
  </w:style>
  <w:style w:type="paragraph" w:customStyle="1" w:styleId="afffff1">
    <w:name w:val="Заголовок"/>
    <w:basedOn w:val="afffff2"/>
    <w:next w:val="a"/>
    <w:rsid w:val="00445E1D"/>
    <w:rPr>
      <w:b/>
      <w:bCs/>
      <w:color w:val="0058A9"/>
      <w:shd w:val="clear" w:color="auto" w:fill="F0F0F0"/>
    </w:rPr>
  </w:style>
  <w:style w:type="paragraph" w:customStyle="1" w:styleId="afffff2">
    <w:name w:val="Основное меню (преемственное)"/>
    <w:basedOn w:val="a"/>
    <w:next w:val="a"/>
    <w:rsid w:val="00445E1D"/>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f3">
    <w:name w:val="Внимание"/>
    <w:basedOn w:val="a"/>
    <w:next w:val="a"/>
    <w:rsid w:val="00445E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4">
    <w:name w:val="Внимание: криминал!!"/>
    <w:basedOn w:val="afffff3"/>
    <w:next w:val="a"/>
    <w:rsid w:val="00445E1D"/>
  </w:style>
  <w:style w:type="paragraph" w:customStyle="1" w:styleId="afffff5">
    <w:name w:val="Внимание: недобросовестность!"/>
    <w:basedOn w:val="afffff3"/>
    <w:next w:val="a"/>
    <w:rsid w:val="00445E1D"/>
  </w:style>
  <w:style w:type="paragraph" w:customStyle="1" w:styleId="afffff6">
    <w:name w:val="Дочерний элемент списка"/>
    <w:basedOn w:val="a"/>
    <w:next w:val="a"/>
    <w:rsid w:val="00445E1D"/>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7">
    <w:name w:val="Заголовок группы контролов"/>
    <w:basedOn w:val="a"/>
    <w:next w:val="a"/>
    <w:rsid w:val="00445E1D"/>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8">
    <w:name w:val="Заголовок для информации об изменениях"/>
    <w:basedOn w:val="1"/>
    <w:next w:val="a"/>
    <w:rsid w:val="00445E1D"/>
    <w:pPr>
      <w:widowControl w:val="0"/>
      <w:suppressAutoHyphens/>
      <w:autoSpaceDE w:val="0"/>
      <w:spacing w:before="0" w:after="108" w:line="240" w:lineRule="auto"/>
      <w:jc w:val="center"/>
    </w:pPr>
    <w:rPr>
      <w:rFonts w:ascii="Arial" w:hAnsi="Arial" w:cs="Arial"/>
      <w:b w:val="0"/>
      <w:color w:val="26282F"/>
      <w:sz w:val="18"/>
      <w:szCs w:val="18"/>
      <w:shd w:val="clear" w:color="auto" w:fill="FFFFFF"/>
      <w:lang w:eastAsia="ar-SA"/>
    </w:rPr>
  </w:style>
  <w:style w:type="paragraph" w:customStyle="1" w:styleId="afffff9">
    <w:name w:val="Заголовок распахивающейся части диалога"/>
    <w:basedOn w:val="a"/>
    <w:next w:val="a"/>
    <w:rsid w:val="00445E1D"/>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a">
    <w:name w:val="Заголовок ЭР (левое окно)"/>
    <w:basedOn w:val="a"/>
    <w:next w:val="a"/>
    <w:rsid w:val="00445E1D"/>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b">
    <w:name w:val="Заголовок ЭР (правое окно)"/>
    <w:basedOn w:val="afffffa"/>
    <w:next w:val="a"/>
    <w:rsid w:val="00445E1D"/>
    <w:pPr>
      <w:spacing w:after="0"/>
      <w:jc w:val="left"/>
    </w:pPr>
  </w:style>
  <w:style w:type="paragraph" w:customStyle="1" w:styleId="afffffc">
    <w:name w:val="Интерактивный заголовок"/>
    <w:basedOn w:val="afffff1"/>
    <w:next w:val="a"/>
    <w:rsid w:val="00445E1D"/>
    <w:rPr>
      <w:u w:val="single"/>
    </w:rPr>
  </w:style>
  <w:style w:type="paragraph" w:customStyle="1" w:styleId="afffffd">
    <w:name w:val="Текст информации об изменениях"/>
    <w:basedOn w:val="a"/>
    <w:next w:val="a"/>
    <w:rsid w:val="00445E1D"/>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e">
    <w:name w:val="Информация об изменениях"/>
    <w:basedOn w:val="afffffd"/>
    <w:next w:val="a"/>
    <w:rsid w:val="00445E1D"/>
    <w:pPr>
      <w:spacing w:before="180"/>
      <w:ind w:left="360" w:right="360" w:firstLine="0"/>
    </w:pPr>
    <w:rPr>
      <w:shd w:val="clear" w:color="auto" w:fill="EAEFED"/>
    </w:rPr>
  </w:style>
  <w:style w:type="paragraph" w:customStyle="1" w:styleId="affffff">
    <w:name w:val="Текст (справка)"/>
    <w:basedOn w:val="a"/>
    <w:next w:val="a"/>
    <w:rsid w:val="00445E1D"/>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f0">
    <w:name w:val="Информация об изменениях документа"/>
    <w:basedOn w:val="afffe"/>
    <w:next w:val="a"/>
    <w:rsid w:val="00445E1D"/>
    <w:pPr>
      <w:widowControl w:val="0"/>
      <w:autoSpaceDE w:val="0"/>
      <w:spacing w:before="75" w:line="240" w:lineRule="auto"/>
    </w:pPr>
    <w:rPr>
      <w:color w:val="353842"/>
      <w:sz w:val="24"/>
      <w:szCs w:val="24"/>
      <w:shd w:val="clear" w:color="auto" w:fill="F0F0F0"/>
    </w:rPr>
  </w:style>
  <w:style w:type="paragraph" w:customStyle="1" w:styleId="affffff1">
    <w:name w:val="Текст (лев. подпись)"/>
    <w:basedOn w:val="a"/>
    <w:next w:val="a"/>
    <w:rsid w:val="00445E1D"/>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f2">
    <w:name w:val="Колонтитул (левый)"/>
    <w:basedOn w:val="affffff1"/>
    <w:next w:val="a"/>
    <w:rsid w:val="00445E1D"/>
    <w:rPr>
      <w:sz w:val="14"/>
      <w:szCs w:val="14"/>
    </w:rPr>
  </w:style>
  <w:style w:type="paragraph" w:customStyle="1" w:styleId="affffff3">
    <w:name w:val="Текст (прав. подпись)"/>
    <w:basedOn w:val="a"/>
    <w:next w:val="a"/>
    <w:rsid w:val="00445E1D"/>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4">
    <w:name w:val="Колонтитул (правый)"/>
    <w:basedOn w:val="affffff3"/>
    <w:next w:val="a"/>
    <w:rsid w:val="00445E1D"/>
    <w:rPr>
      <w:sz w:val="14"/>
      <w:szCs w:val="14"/>
    </w:rPr>
  </w:style>
  <w:style w:type="paragraph" w:customStyle="1" w:styleId="affffff5">
    <w:name w:val="Комментарий пользователя"/>
    <w:basedOn w:val="afffe"/>
    <w:next w:val="a"/>
    <w:rsid w:val="00445E1D"/>
    <w:pPr>
      <w:widowControl w:val="0"/>
      <w:autoSpaceDE w:val="0"/>
      <w:spacing w:before="75" w:line="240" w:lineRule="auto"/>
      <w:jc w:val="left"/>
    </w:pPr>
    <w:rPr>
      <w:i w:val="0"/>
      <w:iCs w:val="0"/>
      <w:color w:val="353842"/>
      <w:sz w:val="24"/>
      <w:szCs w:val="24"/>
      <w:shd w:val="clear" w:color="auto" w:fill="FFDFE0"/>
    </w:rPr>
  </w:style>
  <w:style w:type="paragraph" w:customStyle="1" w:styleId="affffff6">
    <w:name w:val="Куда обратиться?"/>
    <w:basedOn w:val="afffff3"/>
    <w:next w:val="a"/>
    <w:rsid w:val="00445E1D"/>
  </w:style>
  <w:style w:type="paragraph" w:customStyle="1" w:styleId="affffff7">
    <w:name w:val="Моноширинный"/>
    <w:basedOn w:val="a"/>
    <w:next w:val="a"/>
    <w:rsid w:val="00445E1D"/>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8">
    <w:name w:val="Напишите нам"/>
    <w:basedOn w:val="a"/>
    <w:next w:val="a"/>
    <w:rsid w:val="00445E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9">
    <w:name w:val="Необходимые документы"/>
    <w:basedOn w:val="afffff3"/>
    <w:next w:val="a"/>
    <w:rsid w:val="00445E1D"/>
    <w:pPr>
      <w:ind w:firstLine="118"/>
    </w:pPr>
  </w:style>
  <w:style w:type="paragraph" w:customStyle="1" w:styleId="affffffa">
    <w:name w:val="Оглавление"/>
    <w:basedOn w:val="afffc"/>
    <w:next w:val="a"/>
    <w:rsid w:val="00445E1D"/>
    <w:pPr>
      <w:widowControl w:val="0"/>
      <w:autoSpaceDE w:val="0"/>
      <w:spacing w:line="240" w:lineRule="auto"/>
      <w:ind w:left="140"/>
      <w:jc w:val="left"/>
    </w:pPr>
    <w:rPr>
      <w:sz w:val="24"/>
      <w:szCs w:val="24"/>
    </w:rPr>
  </w:style>
  <w:style w:type="paragraph" w:customStyle="1" w:styleId="affffffb">
    <w:name w:val="Переменная часть"/>
    <w:basedOn w:val="afffff2"/>
    <w:next w:val="a"/>
    <w:rsid w:val="00445E1D"/>
    <w:rPr>
      <w:sz w:val="18"/>
      <w:szCs w:val="18"/>
    </w:rPr>
  </w:style>
  <w:style w:type="paragraph" w:customStyle="1" w:styleId="affffffc">
    <w:name w:val="Подвал для информации об изменениях"/>
    <w:basedOn w:val="1"/>
    <w:next w:val="a"/>
    <w:rsid w:val="00445E1D"/>
    <w:pPr>
      <w:widowControl w:val="0"/>
      <w:suppressAutoHyphens/>
      <w:autoSpaceDE w:val="0"/>
      <w:spacing w:before="108" w:after="108" w:line="240" w:lineRule="auto"/>
      <w:jc w:val="center"/>
    </w:pPr>
    <w:rPr>
      <w:rFonts w:ascii="Arial" w:hAnsi="Arial" w:cs="Arial"/>
      <w:b w:val="0"/>
      <w:color w:val="26282F"/>
      <w:sz w:val="18"/>
      <w:szCs w:val="18"/>
      <w:lang w:eastAsia="ar-SA"/>
    </w:rPr>
  </w:style>
  <w:style w:type="paragraph" w:customStyle="1" w:styleId="affffffd">
    <w:name w:val="Подзаголовок для информации об изменениях"/>
    <w:basedOn w:val="afffffd"/>
    <w:next w:val="a"/>
    <w:rsid w:val="00445E1D"/>
    <w:rPr>
      <w:b/>
      <w:bCs/>
    </w:rPr>
  </w:style>
  <w:style w:type="paragraph" w:customStyle="1" w:styleId="affffffe">
    <w:name w:val="Подчёркнутый текст"/>
    <w:basedOn w:val="a"/>
    <w:next w:val="a"/>
    <w:rsid w:val="00445E1D"/>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
    <w:name w:val="Постоянная часть"/>
    <w:basedOn w:val="afffff2"/>
    <w:next w:val="a"/>
    <w:rsid w:val="00445E1D"/>
    <w:rPr>
      <w:sz w:val="20"/>
      <w:szCs w:val="20"/>
    </w:rPr>
  </w:style>
  <w:style w:type="paragraph" w:customStyle="1" w:styleId="afffffff0">
    <w:name w:val="Пример."/>
    <w:basedOn w:val="afffff3"/>
    <w:next w:val="a"/>
    <w:rsid w:val="00445E1D"/>
  </w:style>
  <w:style w:type="paragraph" w:customStyle="1" w:styleId="afffffff1">
    <w:name w:val="Примечание."/>
    <w:basedOn w:val="afffff3"/>
    <w:next w:val="a"/>
    <w:rsid w:val="00445E1D"/>
  </w:style>
  <w:style w:type="paragraph" w:customStyle="1" w:styleId="afffffff2">
    <w:name w:val="Словарная статья"/>
    <w:basedOn w:val="a"/>
    <w:next w:val="a"/>
    <w:rsid w:val="00445E1D"/>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3">
    <w:name w:val="Ссылка на официальную публикацию"/>
    <w:basedOn w:val="a"/>
    <w:next w:val="a"/>
    <w:rsid w:val="00445E1D"/>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4">
    <w:name w:val="Текст в таблице"/>
    <w:basedOn w:val="aff"/>
    <w:next w:val="a"/>
    <w:rsid w:val="00445E1D"/>
    <w:pPr>
      <w:suppressAutoHyphens/>
      <w:autoSpaceDN/>
      <w:adjustRightInd/>
      <w:ind w:firstLine="500"/>
    </w:pPr>
    <w:rPr>
      <w:rFonts w:ascii="Arial" w:hAnsi="Arial" w:cs="Arial"/>
      <w:lang w:eastAsia="ar-SA"/>
    </w:rPr>
  </w:style>
  <w:style w:type="paragraph" w:customStyle="1" w:styleId="afffffff5">
    <w:name w:val="Текст ЭР (см. также)"/>
    <w:basedOn w:val="a"/>
    <w:next w:val="a"/>
    <w:rsid w:val="00445E1D"/>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6">
    <w:name w:val="Технический комментарий"/>
    <w:basedOn w:val="a"/>
    <w:next w:val="a"/>
    <w:rsid w:val="00445E1D"/>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7">
    <w:name w:val="Формула"/>
    <w:basedOn w:val="a"/>
    <w:next w:val="a"/>
    <w:rsid w:val="00445E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8">
    <w:name w:val="Центрированный (таблица)"/>
    <w:basedOn w:val="aff"/>
    <w:next w:val="a"/>
    <w:rsid w:val="00445E1D"/>
    <w:pPr>
      <w:suppressAutoHyphens/>
      <w:autoSpaceDN/>
      <w:adjustRightInd/>
      <w:jc w:val="center"/>
    </w:pPr>
    <w:rPr>
      <w:rFonts w:ascii="Arial" w:hAnsi="Arial" w:cs="Arial"/>
      <w:lang w:eastAsia="ar-SA"/>
    </w:rPr>
  </w:style>
  <w:style w:type="paragraph" w:customStyle="1" w:styleId="-">
    <w:name w:val="ЭР-содержание (правое окно)"/>
    <w:basedOn w:val="a"/>
    <w:next w:val="a"/>
    <w:rsid w:val="00445E1D"/>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9">
    <w:name w:val="Содержимое таблицы"/>
    <w:basedOn w:val="a"/>
    <w:rsid w:val="00445E1D"/>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a">
    <w:name w:val="Заголовок таблицы"/>
    <w:basedOn w:val="afffffff9"/>
    <w:rsid w:val="00445E1D"/>
    <w:pPr>
      <w:jc w:val="center"/>
    </w:pPr>
    <w:rPr>
      <w:b/>
      <w:bCs/>
    </w:rPr>
  </w:style>
  <w:style w:type="paragraph" w:customStyle="1" w:styleId="Standard">
    <w:name w:val="Standard"/>
    <w:rsid w:val="00445E1D"/>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numbering" w:customStyle="1" w:styleId="141">
    <w:name w:val="Нет списка14"/>
    <w:next w:val="a3"/>
    <w:uiPriority w:val="99"/>
    <w:semiHidden/>
    <w:unhideWhenUsed/>
    <w:rsid w:val="00F932F2"/>
  </w:style>
  <w:style w:type="table" w:customStyle="1" w:styleId="45">
    <w:name w:val="Сетка таблицы4"/>
    <w:basedOn w:val="a2"/>
    <w:next w:val="a6"/>
    <w:uiPriority w:val="59"/>
    <w:rsid w:val="00F932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2">
    <w:name w:val="Нет списка15"/>
    <w:next w:val="a3"/>
    <w:uiPriority w:val="99"/>
    <w:semiHidden/>
    <w:unhideWhenUsed/>
    <w:rsid w:val="00F93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qFormat="1"/>
    <w:lsdException w:name="annotation reference"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35"/>
  </w:style>
  <w:style w:type="paragraph" w:styleId="1">
    <w:name w:val="heading 1"/>
    <w:basedOn w:val="a"/>
    <w:next w:val="a"/>
    <w:link w:val="10"/>
    <w:qFormat/>
    <w:rsid w:val="00A50173"/>
    <w:pPr>
      <w:spacing w:before="120" w:after="120"/>
      <w:outlineLvl w:val="0"/>
    </w:pPr>
    <w:rPr>
      <w:rFonts w:ascii="XO Thames" w:eastAsia="Times New Roman" w:hAnsi="XO Thames" w:cs="Times New Roman"/>
      <w:b/>
      <w:sz w:val="32"/>
      <w:szCs w:val="20"/>
      <w:lang w:eastAsia="ru-RU"/>
    </w:rPr>
  </w:style>
  <w:style w:type="paragraph" w:styleId="20">
    <w:name w:val="heading 2"/>
    <w:basedOn w:val="a"/>
    <w:next w:val="a"/>
    <w:link w:val="21"/>
    <w:qFormat/>
    <w:rsid w:val="00A50173"/>
    <w:pPr>
      <w:spacing w:before="120" w:after="120"/>
      <w:outlineLvl w:val="1"/>
    </w:pPr>
    <w:rPr>
      <w:rFonts w:ascii="XO Thames" w:eastAsia="Times New Roman" w:hAnsi="XO Thames" w:cs="Times New Roman"/>
      <w:b/>
      <w:color w:val="00A0FF"/>
      <w:sz w:val="26"/>
      <w:szCs w:val="20"/>
      <w:lang w:eastAsia="ru-RU"/>
    </w:rPr>
  </w:style>
  <w:style w:type="paragraph" w:styleId="3">
    <w:name w:val="heading 3"/>
    <w:basedOn w:val="a"/>
    <w:next w:val="a"/>
    <w:link w:val="31"/>
    <w:qFormat/>
    <w:rsid w:val="00A50173"/>
    <w:pPr>
      <w:numPr>
        <w:numId w:val="1"/>
      </w:numPr>
      <w:spacing w:before="120"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A50173"/>
    <w:pPr>
      <w:spacing w:before="120" w:after="120"/>
      <w:outlineLvl w:val="3"/>
    </w:pPr>
    <w:rPr>
      <w:rFonts w:ascii="XO Thames" w:eastAsia="Times New Roman" w:hAnsi="XO Thames" w:cs="Times New Roman"/>
      <w:b/>
      <w:color w:val="595959"/>
      <w:sz w:val="26"/>
      <w:szCs w:val="20"/>
      <w:lang w:eastAsia="ru-RU"/>
    </w:rPr>
  </w:style>
  <w:style w:type="paragraph" w:styleId="5">
    <w:name w:val="heading 5"/>
    <w:basedOn w:val="a"/>
    <w:next w:val="a"/>
    <w:link w:val="50"/>
    <w:uiPriority w:val="99"/>
    <w:qFormat/>
    <w:rsid w:val="00A50173"/>
    <w:pPr>
      <w:spacing w:before="120" w:after="120"/>
      <w:outlineLvl w:val="4"/>
    </w:pPr>
    <w:rPr>
      <w:rFonts w:ascii="XO Thames" w:eastAsia="Times New Roman" w:hAnsi="XO Thames" w:cs="Times New Roman"/>
      <w:b/>
      <w:color w:val="000000"/>
      <w:szCs w:val="20"/>
      <w:lang w:eastAsia="ru-RU"/>
    </w:rPr>
  </w:style>
  <w:style w:type="paragraph" w:styleId="6">
    <w:name w:val="heading 6"/>
    <w:basedOn w:val="a"/>
    <w:next w:val="a0"/>
    <w:link w:val="60"/>
    <w:uiPriority w:val="99"/>
    <w:qFormat/>
    <w:rsid w:val="00445E1D"/>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lang w:eastAsia="ru-RU"/>
    </w:rPr>
  </w:style>
  <w:style w:type="paragraph" w:styleId="7">
    <w:name w:val="heading 7"/>
    <w:basedOn w:val="a"/>
    <w:next w:val="a0"/>
    <w:link w:val="70"/>
    <w:uiPriority w:val="99"/>
    <w:qFormat/>
    <w:rsid w:val="00445E1D"/>
    <w:pPr>
      <w:suppressAutoHyphens/>
      <w:spacing w:before="240" w:after="60" w:line="100" w:lineRule="atLeast"/>
      <w:ind w:left="5040" w:hanging="360"/>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445E1D"/>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lang w:eastAsia="ru-RU"/>
    </w:rPr>
  </w:style>
  <w:style w:type="paragraph" w:styleId="9">
    <w:name w:val="heading 9"/>
    <w:basedOn w:val="a"/>
    <w:next w:val="a0"/>
    <w:link w:val="90"/>
    <w:uiPriority w:val="99"/>
    <w:qFormat/>
    <w:rsid w:val="00445E1D"/>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nhideWhenUsed/>
    <w:rsid w:val="009D1C35"/>
    <w:pPr>
      <w:spacing w:after="0" w:line="240" w:lineRule="auto"/>
    </w:pPr>
    <w:rPr>
      <w:rFonts w:ascii="Tahoma" w:hAnsi="Tahoma" w:cs="Tahoma"/>
      <w:sz w:val="16"/>
      <w:szCs w:val="16"/>
    </w:rPr>
  </w:style>
  <w:style w:type="character" w:customStyle="1" w:styleId="a5">
    <w:name w:val="Текст выноски Знак"/>
    <w:basedOn w:val="a1"/>
    <w:link w:val="a4"/>
    <w:rsid w:val="009D1C35"/>
    <w:rPr>
      <w:rFonts w:ascii="Tahoma" w:hAnsi="Tahoma" w:cs="Tahoma"/>
      <w:sz w:val="16"/>
      <w:szCs w:val="16"/>
    </w:rPr>
  </w:style>
  <w:style w:type="table" w:styleId="a6">
    <w:name w:val="Table Grid"/>
    <w:basedOn w:val="a2"/>
    <w:uiPriority w:val="59"/>
    <w:rsid w:val="00275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A50173"/>
    <w:rPr>
      <w:rFonts w:ascii="XO Thames" w:eastAsia="Times New Roman" w:hAnsi="XO Thames" w:cs="Times New Roman"/>
      <w:b/>
      <w:sz w:val="32"/>
      <w:szCs w:val="20"/>
      <w:lang w:eastAsia="ru-RU"/>
    </w:rPr>
  </w:style>
  <w:style w:type="character" w:customStyle="1" w:styleId="21">
    <w:name w:val="Заголовок 2 Знак"/>
    <w:basedOn w:val="a1"/>
    <w:link w:val="20"/>
    <w:rsid w:val="00A50173"/>
    <w:rPr>
      <w:rFonts w:ascii="XO Thames" w:eastAsia="Times New Roman" w:hAnsi="XO Thames" w:cs="Times New Roman"/>
      <w:b/>
      <w:color w:val="00A0FF"/>
      <w:sz w:val="26"/>
      <w:szCs w:val="20"/>
      <w:lang w:eastAsia="ru-RU"/>
    </w:rPr>
  </w:style>
  <w:style w:type="character" w:customStyle="1" w:styleId="31">
    <w:name w:val="Заголовок 3 Знак"/>
    <w:basedOn w:val="a1"/>
    <w:link w:val="3"/>
    <w:rsid w:val="00A50173"/>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A50173"/>
    <w:rPr>
      <w:rFonts w:ascii="XO Thames" w:eastAsia="Times New Roman" w:hAnsi="XO Thames" w:cs="Times New Roman"/>
      <w:b/>
      <w:color w:val="595959"/>
      <w:sz w:val="26"/>
      <w:szCs w:val="20"/>
      <w:lang w:eastAsia="ru-RU"/>
    </w:rPr>
  </w:style>
  <w:style w:type="character" w:customStyle="1" w:styleId="50">
    <w:name w:val="Заголовок 5 Знак"/>
    <w:basedOn w:val="a1"/>
    <w:link w:val="5"/>
    <w:uiPriority w:val="99"/>
    <w:rsid w:val="00A50173"/>
    <w:rPr>
      <w:rFonts w:ascii="XO Thames" w:eastAsia="Times New Roman" w:hAnsi="XO Thames" w:cs="Times New Roman"/>
      <w:b/>
      <w:color w:val="000000"/>
      <w:szCs w:val="20"/>
      <w:lang w:eastAsia="ru-RU"/>
    </w:rPr>
  </w:style>
  <w:style w:type="numbering" w:customStyle="1" w:styleId="11">
    <w:name w:val="Нет списка1"/>
    <w:next w:val="a3"/>
    <w:uiPriority w:val="99"/>
    <w:semiHidden/>
    <w:unhideWhenUsed/>
    <w:rsid w:val="00A50173"/>
  </w:style>
  <w:style w:type="paragraph" w:customStyle="1" w:styleId="ConsPlusNormal">
    <w:name w:val="ConsPlusNormal"/>
    <w:link w:val="ConsPlusNormal0"/>
    <w:rsid w:val="00A5017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A50173"/>
    <w:rPr>
      <w:rFonts w:ascii="Calibri" w:eastAsia="Times New Roman" w:hAnsi="Calibri" w:cs="Calibri"/>
      <w:szCs w:val="20"/>
      <w:lang w:eastAsia="ru-RU"/>
    </w:rPr>
  </w:style>
  <w:style w:type="table" w:customStyle="1" w:styleId="12">
    <w:name w:val="Сетка таблицы1"/>
    <w:basedOn w:val="a2"/>
    <w:next w:val="a6"/>
    <w:uiPriority w:val="59"/>
    <w:rsid w:val="00A5017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501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A50173"/>
    <w:pPr>
      <w:ind w:left="720"/>
      <w:contextualSpacing/>
    </w:pPr>
    <w:rPr>
      <w:rFonts w:eastAsia="Times New Roman"/>
      <w:lang w:eastAsia="ru-RU"/>
    </w:rPr>
  </w:style>
  <w:style w:type="numbering" w:customStyle="1" w:styleId="110">
    <w:name w:val="Нет списка11"/>
    <w:next w:val="a3"/>
    <w:uiPriority w:val="99"/>
    <w:semiHidden/>
    <w:rsid w:val="00A50173"/>
  </w:style>
  <w:style w:type="paragraph" w:styleId="aa">
    <w:name w:val="header"/>
    <w:basedOn w:val="a"/>
    <w:link w:val="ab"/>
    <w:rsid w:val="00A50173"/>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1"/>
    <w:link w:val="aa"/>
    <w:rsid w:val="00A50173"/>
    <w:rPr>
      <w:rFonts w:ascii="Times New Roman" w:eastAsia="Times New Roman" w:hAnsi="Times New Roman" w:cs="Times New Roman"/>
      <w:sz w:val="20"/>
      <w:szCs w:val="20"/>
      <w:lang w:eastAsia="ru-RU"/>
    </w:rPr>
  </w:style>
  <w:style w:type="paragraph" w:customStyle="1" w:styleId="ConsNormal">
    <w:name w:val="ConsNormal"/>
    <w:uiPriority w:val="99"/>
    <w:rsid w:val="00A50173"/>
    <w:pPr>
      <w:widowControl w:val="0"/>
      <w:spacing w:after="0" w:line="240" w:lineRule="auto"/>
      <w:ind w:firstLine="720"/>
    </w:pPr>
    <w:rPr>
      <w:rFonts w:ascii="Arial" w:eastAsia="Times New Roman" w:hAnsi="Arial" w:cs="Times New Roman"/>
      <w:snapToGrid w:val="0"/>
      <w:sz w:val="20"/>
      <w:szCs w:val="20"/>
      <w:lang w:eastAsia="ru-RU"/>
    </w:rPr>
  </w:style>
  <w:style w:type="paragraph" w:styleId="ac">
    <w:name w:val="Body Text Indent"/>
    <w:basedOn w:val="a"/>
    <w:link w:val="ad"/>
    <w:uiPriority w:val="99"/>
    <w:rsid w:val="00A50173"/>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1"/>
    <w:link w:val="ac"/>
    <w:uiPriority w:val="99"/>
    <w:rsid w:val="00A50173"/>
    <w:rPr>
      <w:rFonts w:ascii="Times New Roman" w:eastAsia="Times New Roman" w:hAnsi="Times New Roman" w:cs="Times New Roman"/>
      <w:sz w:val="28"/>
      <w:szCs w:val="20"/>
      <w:lang w:eastAsia="ru-RU"/>
    </w:rPr>
  </w:style>
  <w:style w:type="character" w:styleId="ae">
    <w:name w:val="annotation reference"/>
    <w:semiHidden/>
    <w:rsid w:val="00A50173"/>
    <w:rPr>
      <w:sz w:val="16"/>
      <w:szCs w:val="16"/>
    </w:rPr>
  </w:style>
  <w:style w:type="character" w:styleId="af">
    <w:name w:val="page number"/>
    <w:basedOn w:val="a1"/>
    <w:uiPriority w:val="99"/>
    <w:rsid w:val="00A50173"/>
  </w:style>
  <w:style w:type="paragraph" w:styleId="22">
    <w:name w:val="Body Text 2"/>
    <w:basedOn w:val="a"/>
    <w:link w:val="23"/>
    <w:uiPriority w:val="99"/>
    <w:rsid w:val="00A50173"/>
    <w:pPr>
      <w:tabs>
        <w:tab w:val="left" w:pos="6237"/>
      </w:tabs>
      <w:spacing w:before="120" w:after="24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rsid w:val="00A50173"/>
    <w:rPr>
      <w:rFonts w:ascii="Times New Roman" w:eastAsia="Times New Roman" w:hAnsi="Times New Roman" w:cs="Times New Roman"/>
      <w:sz w:val="28"/>
      <w:szCs w:val="20"/>
      <w:lang w:eastAsia="ru-RU"/>
    </w:rPr>
  </w:style>
  <w:style w:type="paragraph" w:styleId="2">
    <w:name w:val="List 2"/>
    <w:basedOn w:val="a"/>
    <w:rsid w:val="00A50173"/>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styleId="30">
    <w:name w:val="List 3"/>
    <w:basedOn w:val="a"/>
    <w:rsid w:val="00A50173"/>
    <w:pPr>
      <w:numPr>
        <w:ilvl w:val="2"/>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uiPriority w:val="99"/>
    <w:rsid w:val="00A5017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0">
    <w:name w:val="Body Text"/>
    <w:aliases w:val="TabelTekst,text,Body Text2,Char,Body Text2 Char Char Char Char Char Char Char Char Char,Main text,Body Text Char2 Char,Body Text Char1 Char Char,Body Text Char Char Char Char,TabelTekst Char Char Char Char"/>
    <w:basedOn w:val="a"/>
    <w:link w:val="af0"/>
    <w:uiPriority w:val="99"/>
    <w:rsid w:val="00A50173"/>
    <w:pPr>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0"/>
    <w:uiPriority w:val="99"/>
    <w:rsid w:val="00A50173"/>
    <w:rPr>
      <w:rFonts w:ascii="Times New Roman" w:eastAsia="Times New Roman" w:hAnsi="Times New Roman" w:cs="Times New Roman"/>
      <w:sz w:val="28"/>
      <w:szCs w:val="28"/>
      <w:lang w:eastAsia="ru-RU"/>
    </w:rPr>
  </w:style>
  <w:style w:type="paragraph" w:styleId="24">
    <w:name w:val="Body Text Indent 2"/>
    <w:basedOn w:val="a"/>
    <w:link w:val="25"/>
    <w:rsid w:val="00A50173"/>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A50173"/>
    <w:rPr>
      <w:rFonts w:ascii="Times New Roman" w:eastAsia="Times New Roman" w:hAnsi="Times New Roman" w:cs="Times New Roman"/>
      <w:sz w:val="20"/>
      <w:szCs w:val="20"/>
      <w:lang w:eastAsia="ru-RU"/>
    </w:rPr>
  </w:style>
  <w:style w:type="paragraph" w:styleId="af1">
    <w:name w:val="Title"/>
    <w:basedOn w:val="a"/>
    <w:link w:val="af2"/>
    <w:uiPriority w:val="10"/>
    <w:qFormat/>
    <w:rsid w:val="00A50173"/>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Название Знак"/>
    <w:basedOn w:val="a1"/>
    <w:link w:val="af1"/>
    <w:uiPriority w:val="99"/>
    <w:rsid w:val="00A50173"/>
    <w:rPr>
      <w:rFonts w:ascii="Times New Roman" w:eastAsia="Times New Roman" w:hAnsi="Times New Roman" w:cs="Times New Roman"/>
      <w:b/>
      <w:sz w:val="28"/>
      <w:szCs w:val="20"/>
      <w:lang w:eastAsia="ru-RU"/>
    </w:rPr>
  </w:style>
  <w:style w:type="paragraph" w:styleId="af3">
    <w:name w:val="footer"/>
    <w:basedOn w:val="a"/>
    <w:link w:val="af4"/>
    <w:unhideWhenUsed/>
    <w:rsid w:val="00A5017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1"/>
    <w:link w:val="af3"/>
    <w:rsid w:val="00A50173"/>
    <w:rPr>
      <w:rFonts w:ascii="Times New Roman" w:eastAsia="Times New Roman" w:hAnsi="Times New Roman" w:cs="Times New Roman"/>
      <w:sz w:val="20"/>
      <w:szCs w:val="20"/>
      <w:lang w:eastAsia="ru-RU"/>
    </w:rPr>
  </w:style>
  <w:style w:type="numbering" w:customStyle="1" w:styleId="26">
    <w:name w:val="Нет списка2"/>
    <w:next w:val="a3"/>
    <w:uiPriority w:val="99"/>
    <w:semiHidden/>
    <w:unhideWhenUsed/>
    <w:rsid w:val="00A50173"/>
  </w:style>
  <w:style w:type="character" w:customStyle="1" w:styleId="13">
    <w:name w:val="Обычный1"/>
    <w:rsid w:val="00A50173"/>
    <w:rPr>
      <w:rFonts w:ascii="Arial" w:hAnsi="Arial"/>
      <w:sz w:val="20"/>
    </w:rPr>
  </w:style>
  <w:style w:type="paragraph" w:styleId="27">
    <w:name w:val="toc 2"/>
    <w:basedOn w:val="a"/>
    <w:next w:val="a"/>
    <w:link w:val="28"/>
    <w:rsid w:val="00A50173"/>
    <w:pPr>
      <w:ind w:left="200"/>
    </w:pPr>
    <w:rPr>
      <w:rFonts w:ascii="Calibri" w:eastAsia="Times New Roman" w:hAnsi="Calibri" w:cs="Times New Roman"/>
      <w:color w:val="000000"/>
      <w:szCs w:val="20"/>
      <w:lang w:eastAsia="ru-RU"/>
    </w:rPr>
  </w:style>
  <w:style w:type="character" w:customStyle="1" w:styleId="28">
    <w:name w:val="Оглавление 2 Знак"/>
    <w:link w:val="27"/>
    <w:locked/>
    <w:rsid w:val="00A50173"/>
    <w:rPr>
      <w:rFonts w:ascii="Calibri" w:eastAsia="Times New Roman" w:hAnsi="Calibri" w:cs="Times New Roman"/>
      <w:color w:val="000000"/>
      <w:szCs w:val="20"/>
      <w:lang w:eastAsia="ru-RU"/>
    </w:rPr>
  </w:style>
  <w:style w:type="paragraph" w:styleId="41">
    <w:name w:val="toc 4"/>
    <w:basedOn w:val="a"/>
    <w:next w:val="a"/>
    <w:link w:val="42"/>
    <w:rsid w:val="00A50173"/>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A50173"/>
    <w:rPr>
      <w:rFonts w:ascii="Calibri" w:eastAsia="Times New Roman" w:hAnsi="Calibri" w:cs="Times New Roman"/>
      <w:color w:val="000000"/>
      <w:szCs w:val="20"/>
      <w:lang w:eastAsia="ru-RU"/>
    </w:rPr>
  </w:style>
  <w:style w:type="paragraph" w:styleId="61">
    <w:name w:val="toc 6"/>
    <w:basedOn w:val="a"/>
    <w:next w:val="a"/>
    <w:link w:val="62"/>
    <w:rsid w:val="00A50173"/>
    <w:pPr>
      <w:ind w:left="1000"/>
    </w:pPr>
    <w:rPr>
      <w:rFonts w:ascii="Calibri" w:eastAsia="Times New Roman" w:hAnsi="Calibri" w:cs="Times New Roman"/>
      <w:color w:val="000000"/>
      <w:szCs w:val="20"/>
      <w:lang w:eastAsia="ru-RU"/>
    </w:rPr>
  </w:style>
  <w:style w:type="character" w:customStyle="1" w:styleId="62">
    <w:name w:val="Оглавление 6 Знак"/>
    <w:link w:val="61"/>
    <w:locked/>
    <w:rsid w:val="00A50173"/>
    <w:rPr>
      <w:rFonts w:ascii="Calibri" w:eastAsia="Times New Roman" w:hAnsi="Calibri" w:cs="Times New Roman"/>
      <w:color w:val="000000"/>
      <w:szCs w:val="20"/>
      <w:lang w:eastAsia="ru-RU"/>
    </w:rPr>
  </w:style>
  <w:style w:type="paragraph" w:styleId="71">
    <w:name w:val="toc 7"/>
    <w:basedOn w:val="a"/>
    <w:next w:val="a"/>
    <w:link w:val="72"/>
    <w:rsid w:val="00A50173"/>
    <w:pPr>
      <w:ind w:left="1200"/>
    </w:pPr>
    <w:rPr>
      <w:rFonts w:ascii="Calibri" w:eastAsia="Times New Roman" w:hAnsi="Calibri" w:cs="Times New Roman"/>
      <w:color w:val="000000"/>
      <w:szCs w:val="20"/>
      <w:lang w:eastAsia="ru-RU"/>
    </w:rPr>
  </w:style>
  <w:style w:type="character" w:customStyle="1" w:styleId="72">
    <w:name w:val="Оглавление 7 Знак"/>
    <w:link w:val="71"/>
    <w:locked/>
    <w:rsid w:val="00A50173"/>
    <w:rPr>
      <w:rFonts w:ascii="Calibri" w:eastAsia="Times New Roman" w:hAnsi="Calibri" w:cs="Times New Roman"/>
      <w:color w:val="000000"/>
      <w:szCs w:val="20"/>
      <w:lang w:eastAsia="ru-RU"/>
    </w:rPr>
  </w:style>
  <w:style w:type="character" w:customStyle="1" w:styleId="ConsPlusNormal1">
    <w:name w:val="ConsPlusNormal1"/>
    <w:locked/>
    <w:rsid w:val="00A50173"/>
    <w:rPr>
      <w:rFonts w:ascii="Times New Roman" w:hAnsi="Times New Roman" w:cs="Times New Roman"/>
      <w:sz w:val="24"/>
      <w:szCs w:val="22"/>
      <w:lang w:bidi="ar-SA"/>
    </w:rPr>
  </w:style>
  <w:style w:type="paragraph" w:customStyle="1" w:styleId="14">
    <w:name w:val="Основной шрифт абзаца1"/>
    <w:rsid w:val="00A50173"/>
    <w:rPr>
      <w:rFonts w:ascii="Calibri" w:eastAsia="Times New Roman" w:hAnsi="Calibri" w:cs="Times New Roman"/>
      <w:color w:val="000000"/>
      <w:szCs w:val="20"/>
      <w:lang w:eastAsia="ru-RU"/>
    </w:rPr>
  </w:style>
  <w:style w:type="paragraph" w:styleId="32">
    <w:name w:val="toc 3"/>
    <w:basedOn w:val="a"/>
    <w:next w:val="a"/>
    <w:link w:val="33"/>
    <w:rsid w:val="00A50173"/>
    <w:pPr>
      <w:ind w:left="400"/>
    </w:pPr>
    <w:rPr>
      <w:rFonts w:ascii="Calibri" w:eastAsia="Times New Roman" w:hAnsi="Calibri" w:cs="Times New Roman"/>
      <w:color w:val="000000"/>
      <w:szCs w:val="20"/>
      <w:lang w:eastAsia="ru-RU"/>
    </w:rPr>
  </w:style>
  <w:style w:type="character" w:customStyle="1" w:styleId="33">
    <w:name w:val="Оглавление 3 Знак"/>
    <w:link w:val="32"/>
    <w:locked/>
    <w:rsid w:val="00A50173"/>
    <w:rPr>
      <w:rFonts w:ascii="Calibri" w:eastAsia="Times New Roman" w:hAnsi="Calibri" w:cs="Times New Roman"/>
      <w:color w:val="000000"/>
      <w:szCs w:val="20"/>
      <w:lang w:eastAsia="ru-RU"/>
    </w:rPr>
  </w:style>
  <w:style w:type="paragraph" w:customStyle="1" w:styleId="15">
    <w:name w:val="Знак сноски1"/>
    <w:basedOn w:val="14"/>
    <w:link w:val="af5"/>
    <w:uiPriority w:val="99"/>
    <w:rsid w:val="00A50173"/>
  </w:style>
  <w:style w:type="character" w:styleId="af5">
    <w:name w:val="footnote reference"/>
    <w:link w:val="15"/>
    <w:uiPriority w:val="99"/>
    <w:rsid w:val="00A50173"/>
    <w:rPr>
      <w:rFonts w:ascii="Calibri" w:eastAsia="Times New Roman" w:hAnsi="Calibri" w:cs="Times New Roman"/>
      <w:color w:val="000000"/>
      <w:szCs w:val="20"/>
      <w:lang w:eastAsia="ru-RU"/>
    </w:rPr>
  </w:style>
  <w:style w:type="character" w:customStyle="1" w:styleId="a9">
    <w:name w:val="Абзац списка Знак"/>
    <w:link w:val="a8"/>
    <w:uiPriority w:val="34"/>
    <w:locked/>
    <w:rsid w:val="00A50173"/>
    <w:rPr>
      <w:rFonts w:eastAsia="Times New Roman"/>
      <w:lang w:eastAsia="ru-RU"/>
    </w:rPr>
  </w:style>
  <w:style w:type="paragraph" w:customStyle="1" w:styleId="16">
    <w:name w:val="Гиперссылка1"/>
    <w:basedOn w:val="14"/>
    <w:link w:val="af6"/>
    <w:uiPriority w:val="99"/>
    <w:rsid w:val="00A50173"/>
  </w:style>
  <w:style w:type="character" w:styleId="af6">
    <w:name w:val="Hyperlink"/>
    <w:link w:val="16"/>
    <w:rsid w:val="00A50173"/>
    <w:rPr>
      <w:rFonts w:ascii="Calibri" w:eastAsia="Times New Roman" w:hAnsi="Calibri" w:cs="Times New Roman"/>
      <w:color w:val="000000"/>
      <w:szCs w:val="20"/>
      <w:lang w:eastAsia="ru-RU"/>
    </w:rPr>
  </w:style>
  <w:style w:type="paragraph" w:customStyle="1" w:styleId="Footnote">
    <w:name w:val="Footnote"/>
    <w:basedOn w:val="a"/>
    <w:link w:val="Footnote1"/>
    <w:rsid w:val="00A50173"/>
    <w:pPr>
      <w:widowControl w:val="0"/>
      <w:spacing w:after="0" w:line="240" w:lineRule="auto"/>
    </w:pPr>
    <w:rPr>
      <w:rFonts w:ascii="Arial" w:eastAsia="Times New Roman" w:hAnsi="Arial" w:cs="Times New Roman"/>
      <w:sz w:val="20"/>
      <w:szCs w:val="20"/>
      <w:lang w:eastAsia="ru-RU"/>
    </w:rPr>
  </w:style>
  <w:style w:type="character" w:customStyle="1" w:styleId="Footnote1">
    <w:name w:val="Footnote1"/>
    <w:link w:val="Footnote"/>
    <w:locked/>
    <w:rsid w:val="00A50173"/>
    <w:rPr>
      <w:rFonts w:ascii="Arial" w:eastAsia="Times New Roman" w:hAnsi="Arial" w:cs="Times New Roman"/>
      <w:sz w:val="20"/>
      <w:szCs w:val="20"/>
      <w:lang w:eastAsia="ru-RU"/>
    </w:rPr>
  </w:style>
  <w:style w:type="paragraph" w:styleId="17">
    <w:name w:val="toc 1"/>
    <w:basedOn w:val="a"/>
    <w:next w:val="a"/>
    <w:link w:val="18"/>
    <w:rsid w:val="00A50173"/>
    <w:rPr>
      <w:rFonts w:ascii="XO Thames" w:eastAsia="Times New Roman" w:hAnsi="XO Thames" w:cs="Times New Roman"/>
      <w:b/>
      <w:sz w:val="20"/>
      <w:szCs w:val="20"/>
      <w:lang w:eastAsia="ru-RU"/>
    </w:rPr>
  </w:style>
  <w:style w:type="character" w:customStyle="1" w:styleId="18">
    <w:name w:val="Оглавление 1 Знак"/>
    <w:link w:val="17"/>
    <w:locked/>
    <w:rsid w:val="00A50173"/>
    <w:rPr>
      <w:rFonts w:ascii="XO Thames" w:eastAsia="Times New Roman" w:hAnsi="XO Thames" w:cs="Times New Roman"/>
      <w:b/>
      <w:sz w:val="20"/>
      <w:szCs w:val="20"/>
      <w:lang w:eastAsia="ru-RU"/>
    </w:rPr>
  </w:style>
  <w:style w:type="paragraph" w:customStyle="1" w:styleId="HeaderandFooter">
    <w:name w:val="Header and Footer"/>
    <w:link w:val="HeaderandFooter1"/>
    <w:rsid w:val="00A5017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A50173"/>
    <w:rPr>
      <w:rFonts w:ascii="XO Thames" w:eastAsia="Times New Roman" w:hAnsi="XO Thames" w:cs="Calibri"/>
      <w:color w:val="000000"/>
      <w:lang w:eastAsia="ru-RU"/>
    </w:rPr>
  </w:style>
  <w:style w:type="paragraph" w:styleId="91">
    <w:name w:val="toc 9"/>
    <w:basedOn w:val="a"/>
    <w:next w:val="a"/>
    <w:link w:val="92"/>
    <w:rsid w:val="00A50173"/>
    <w:pPr>
      <w:ind w:left="1600"/>
    </w:pPr>
    <w:rPr>
      <w:rFonts w:ascii="Calibri" w:eastAsia="Times New Roman" w:hAnsi="Calibri" w:cs="Times New Roman"/>
      <w:color w:val="000000"/>
      <w:szCs w:val="20"/>
      <w:lang w:eastAsia="ru-RU"/>
    </w:rPr>
  </w:style>
  <w:style w:type="character" w:customStyle="1" w:styleId="92">
    <w:name w:val="Оглавление 9 Знак"/>
    <w:link w:val="91"/>
    <w:locked/>
    <w:rsid w:val="00A50173"/>
    <w:rPr>
      <w:rFonts w:ascii="Calibri" w:eastAsia="Times New Roman" w:hAnsi="Calibri" w:cs="Times New Roman"/>
      <w:color w:val="000000"/>
      <w:szCs w:val="20"/>
      <w:lang w:eastAsia="ru-RU"/>
    </w:rPr>
  </w:style>
  <w:style w:type="paragraph" w:styleId="81">
    <w:name w:val="toc 8"/>
    <w:basedOn w:val="a"/>
    <w:next w:val="a"/>
    <w:link w:val="82"/>
    <w:rsid w:val="00A50173"/>
    <w:pPr>
      <w:ind w:left="1400"/>
    </w:pPr>
    <w:rPr>
      <w:rFonts w:ascii="Calibri" w:eastAsia="Times New Roman" w:hAnsi="Calibri" w:cs="Times New Roman"/>
      <w:color w:val="000000"/>
      <w:szCs w:val="20"/>
      <w:lang w:eastAsia="ru-RU"/>
    </w:rPr>
  </w:style>
  <w:style w:type="character" w:customStyle="1" w:styleId="82">
    <w:name w:val="Оглавление 8 Знак"/>
    <w:link w:val="81"/>
    <w:locked/>
    <w:rsid w:val="00A50173"/>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A5017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A50173"/>
    <w:rPr>
      <w:rFonts w:ascii="Courier New" w:eastAsia="Times New Roman" w:hAnsi="Courier New" w:cs="Calibri"/>
      <w:color w:val="000000"/>
      <w:lang w:eastAsia="ru-RU"/>
    </w:rPr>
  </w:style>
  <w:style w:type="paragraph" w:styleId="34">
    <w:name w:val="Body Text Indent 3"/>
    <w:basedOn w:val="a"/>
    <w:link w:val="35"/>
    <w:uiPriority w:val="99"/>
    <w:rsid w:val="00A50173"/>
    <w:pPr>
      <w:spacing w:after="0" w:line="240" w:lineRule="auto"/>
      <w:ind w:left="1418" w:hanging="1418"/>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1"/>
    <w:link w:val="34"/>
    <w:uiPriority w:val="99"/>
    <w:rsid w:val="00A50173"/>
    <w:rPr>
      <w:rFonts w:ascii="Times New Roman" w:eastAsia="Times New Roman" w:hAnsi="Times New Roman" w:cs="Times New Roman"/>
      <w:sz w:val="28"/>
      <w:szCs w:val="20"/>
      <w:lang w:eastAsia="ru-RU"/>
    </w:rPr>
  </w:style>
  <w:style w:type="paragraph" w:styleId="51">
    <w:name w:val="toc 5"/>
    <w:basedOn w:val="a"/>
    <w:next w:val="a"/>
    <w:link w:val="52"/>
    <w:rsid w:val="00A50173"/>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A50173"/>
    <w:rPr>
      <w:rFonts w:ascii="Calibri" w:eastAsia="Times New Roman" w:hAnsi="Calibri" w:cs="Times New Roman"/>
      <w:color w:val="000000"/>
      <w:szCs w:val="20"/>
      <w:lang w:eastAsia="ru-RU"/>
    </w:rPr>
  </w:style>
  <w:style w:type="paragraph" w:customStyle="1" w:styleId="ConsPlusCell">
    <w:name w:val="ConsPlusCell"/>
    <w:link w:val="ConsPlusCell1"/>
    <w:uiPriority w:val="99"/>
    <w:rsid w:val="00A5017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A50173"/>
    <w:rPr>
      <w:rFonts w:ascii="Courier New" w:eastAsia="Times New Roman" w:hAnsi="Courier New" w:cs="Calibri"/>
      <w:color w:val="000000"/>
      <w:lang w:eastAsia="ru-RU"/>
    </w:rPr>
  </w:style>
  <w:style w:type="paragraph" w:styleId="af7">
    <w:name w:val="Subtitle"/>
    <w:basedOn w:val="a"/>
    <w:next w:val="a"/>
    <w:link w:val="af8"/>
    <w:uiPriority w:val="11"/>
    <w:qFormat/>
    <w:rsid w:val="00A50173"/>
    <w:rPr>
      <w:rFonts w:ascii="XO Thames" w:eastAsia="Times New Roman" w:hAnsi="XO Thames" w:cs="Times New Roman"/>
      <w:i/>
      <w:color w:val="616161"/>
      <w:sz w:val="24"/>
      <w:szCs w:val="20"/>
      <w:lang w:eastAsia="ru-RU"/>
    </w:rPr>
  </w:style>
  <w:style w:type="character" w:customStyle="1" w:styleId="af8">
    <w:name w:val="Подзаголовок Знак"/>
    <w:basedOn w:val="a1"/>
    <w:link w:val="af7"/>
    <w:uiPriority w:val="11"/>
    <w:rsid w:val="00A50173"/>
    <w:rPr>
      <w:rFonts w:ascii="XO Thames" w:eastAsia="Times New Roman" w:hAnsi="XO Thames" w:cs="Times New Roman"/>
      <w:i/>
      <w:color w:val="616161"/>
      <w:sz w:val="24"/>
      <w:szCs w:val="20"/>
      <w:lang w:eastAsia="ru-RU"/>
    </w:rPr>
  </w:style>
  <w:style w:type="paragraph" w:customStyle="1" w:styleId="toc10">
    <w:name w:val="toc 10"/>
    <w:next w:val="a"/>
    <w:link w:val="toc101"/>
    <w:rsid w:val="00A5017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A50173"/>
    <w:rPr>
      <w:rFonts w:ascii="Calibri" w:eastAsia="Times New Roman" w:hAnsi="Calibri" w:cs="Times New Roman"/>
      <w:color w:val="000000"/>
      <w:szCs w:val="20"/>
      <w:lang w:eastAsia="ru-RU"/>
    </w:rPr>
  </w:style>
  <w:style w:type="paragraph" w:customStyle="1" w:styleId="ConsPlusTitle">
    <w:name w:val="ConsPlusTitle"/>
    <w:link w:val="ConsPlusTitle1"/>
    <w:rsid w:val="00A50173"/>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50173"/>
    <w:rPr>
      <w:rFonts w:ascii="Times New Roman" w:eastAsia="Times New Roman" w:hAnsi="Times New Roman" w:cs="Times New Roman"/>
      <w:b/>
      <w:sz w:val="24"/>
      <w:lang w:eastAsia="ru-RU"/>
    </w:rPr>
  </w:style>
  <w:style w:type="paragraph" w:styleId="af9">
    <w:name w:val="footnote text"/>
    <w:basedOn w:val="a"/>
    <w:link w:val="afa"/>
    <w:uiPriority w:val="99"/>
    <w:semiHidden/>
    <w:rsid w:val="00A50173"/>
    <w:pPr>
      <w:suppressAutoHyphens/>
      <w:spacing w:after="0" w:line="240" w:lineRule="auto"/>
    </w:pPr>
    <w:rPr>
      <w:rFonts w:ascii="Times New Roman" w:eastAsia="Times New Roman" w:hAnsi="Times New Roman" w:cs="Times New Roman"/>
      <w:sz w:val="20"/>
      <w:szCs w:val="20"/>
      <w:lang w:eastAsia="ar-SA"/>
    </w:rPr>
  </w:style>
  <w:style w:type="character" w:customStyle="1" w:styleId="afa">
    <w:name w:val="Текст сноски Знак"/>
    <w:basedOn w:val="a1"/>
    <w:link w:val="af9"/>
    <w:uiPriority w:val="99"/>
    <w:rsid w:val="00A50173"/>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A50173"/>
    <w:rPr>
      <w:rFonts w:cs="Times New Roman"/>
      <w:color w:val="605E5C"/>
      <w:shd w:val="clear" w:color="auto" w:fill="E1DFDD"/>
    </w:rPr>
  </w:style>
  <w:style w:type="paragraph" w:styleId="afb">
    <w:name w:val="annotation text"/>
    <w:basedOn w:val="a"/>
    <w:link w:val="afc"/>
    <w:uiPriority w:val="99"/>
    <w:semiHidden/>
    <w:unhideWhenUsed/>
    <w:rsid w:val="00A50173"/>
    <w:pPr>
      <w:widowControl w:val="0"/>
      <w:spacing w:after="0" w:line="240" w:lineRule="auto"/>
    </w:pPr>
    <w:rPr>
      <w:rFonts w:ascii="Arial" w:eastAsia="Times New Roman" w:hAnsi="Arial" w:cs="Times New Roman"/>
      <w:sz w:val="20"/>
      <w:szCs w:val="20"/>
      <w:lang w:eastAsia="ru-RU"/>
    </w:rPr>
  </w:style>
  <w:style w:type="character" w:customStyle="1" w:styleId="afc">
    <w:name w:val="Текст примечания Знак"/>
    <w:basedOn w:val="a1"/>
    <w:link w:val="afb"/>
    <w:uiPriority w:val="99"/>
    <w:rsid w:val="00A50173"/>
    <w:rPr>
      <w:rFonts w:ascii="Arial" w:eastAsia="Times New Roman" w:hAnsi="Arial" w:cs="Times New Roman"/>
      <w:sz w:val="20"/>
      <w:szCs w:val="20"/>
      <w:lang w:eastAsia="ru-RU"/>
    </w:rPr>
  </w:style>
  <w:style w:type="paragraph" w:styleId="afd">
    <w:name w:val="annotation subject"/>
    <w:basedOn w:val="afb"/>
    <w:next w:val="afb"/>
    <w:link w:val="afe"/>
    <w:uiPriority w:val="99"/>
    <w:semiHidden/>
    <w:unhideWhenUsed/>
    <w:rsid w:val="00A50173"/>
    <w:rPr>
      <w:b/>
      <w:bCs/>
    </w:rPr>
  </w:style>
  <w:style w:type="character" w:customStyle="1" w:styleId="afe">
    <w:name w:val="Тема примечания Знак"/>
    <w:basedOn w:val="afc"/>
    <w:link w:val="afd"/>
    <w:uiPriority w:val="99"/>
    <w:rsid w:val="00A50173"/>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A5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A50173"/>
    <w:rPr>
      <w:rFonts w:ascii="Courier New" w:eastAsia="Times New Roman" w:hAnsi="Courier New" w:cs="Times New Roman"/>
      <w:sz w:val="20"/>
      <w:szCs w:val="20"/>
      <w:lang w:eastAsia="ru-RU"/>
    </w:rPr>
  </w:style>
  <w:style w:type="paragraph" w:customStyle="1" w:styleId="aff">
    <w:name w:val="Нормальный (таблица)"/>
    <w:basedOn w:val="a"/>
    <w:next w:val="a"/>
    <w:rsid w:val="00A5017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0">
    <w:name w:val="Прижатый влево"/>
    <w:basedOn w:val="a"/>
    <w:next w:val="a"/>
    <w:rsid w:val="00A5017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36">
    <w:name w:val="Нет списка3"/>
    <w:next w:val="a3"/>
    <w:semiHidden/>
    <w:rsid w:val="00A50173"/>
  </w:style>
  <w:style w:type="numbering" w:customStyle="1" w:styleId="43">
    <w:name w:val="Нет списка4"/>
    <w:next w:val="a3"/>
    <w:semiHidden/>
    <w:rsid w:val="00A50173"/>
  </w:style>
  <w:style w:type="character" w:customStyle="1" w:styleId="aff1">
    <w:name w:val="Заголовок Знак"/>
    <w:rsid w:val="00A50173"/>
    <w:rPr>
      <w:rFonts w:ascii="Times New Roman" w:eastAsia="Times New Roman" w:hAnsi="Times New Roman" w:cs="Times New Roman"/>
      <w:b/>
      <w:sz w:val="28"/>
      <w:szCs w:val="20"/>
    </w:rPr>
  </w:style>
  <w:style w:type="numbering" w:customStyle="1" w:styleId="53">
    <w:name w:val="Нет списка5"/>
    <w:next w:val="a3"/>
    <w:semiHidden/>
    <w:rsid w:val="00A50173"/>
  </w:style>
  <w:style w:type="numbering" w:customStyle="1" w:styleId="63">
    <w:name w:val="Нет списка6"/>
    <w:next w:val="a3"/>
    <w:semiHidden/>
    <w:rsid w:val="00A50173"/>
  </w:style>
  <w:style w:type="paragraph" w:customStyle="1" w:styleId="19">
    <w:name w:val="Без интервала1"/>
    <w:next w:val="aff2"/>
    <w:uiPriority w:val="99"/>
    <w:qFormat/>
    <w:rsid w:val="00A50173"/>
    <w:pPr>
      <w:spacing w:after="0" w:line="240" w:lineRule="auto"/>
    </w:pPr>
  </w:style>
  <w:style w:type="numbering" w:customStyle="1" w:styleId="73">
    <w:name w:val="Нет списка7"/>
    <w:next w:val="a3"/>
    <w:semiHidden/>
    <w:rsid w:val="00A50173"/>
  </w:style>
  <w:style w:type="numbering" w:customStyle="1" w:styleId="83">
    <w:name w:val="Нет списка8"/>
    <w:next w:val="a3"/>
    <w:uiPriority w:val="99"/>
    <w:semiHidden/>
    <w:rsid w:val="00A50173"/>
  </w:style>
  <w:style w:type="paragraph" w:styleId="aff2">
    <w:name w:val="No Spacing"/>
    <w:uiPriority w:val="99"/>
    <w:qFormat/>
    <w:rsid w:val="00A50173"/>
    <w:pPr>
      <w:spacing w:after="0" w:line="240" w:lineRule="auto"/>
    </w:pPr>
  </w:style>
  <w:style w:type="numbering" w:customStyle="1" w:styleId="93">
    <w:name w:val="Нет списка9"/>
    <w:next w:val="a3"/>
    <w:uiPriority w:val="99"/>
    <w:semiHidden/>
    <w:unhideWhenUsed/>
    <w:rsid w:val="001E1956"/>
  </w:style>
  <w:style w:type="table" w:customStyle="1" w:styleId="29">
    <w:name w:val="Сетка таблицы2"/>
    <w:basedOn w:val="a2"/>
    <w:next w:val="a6"/>
    <w:uiPriority w:val="59"/>
    <w:rsid w:val="001E195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1E1956"/>
  </w:style>
  <w:style w:type="numbering" w:customStyle="1" w:styleId="210">
    <w:name w:val="Нет списка21"/>
    <w:next w:val="a3"/>
    <w:uiPriority w:val="99"/>
    <w:semiHidden/>
    <w:unhideWhenUsed/>
    <w:rsid w:val="001E1956"/>
  </w:style>
  <w:style w:type="numbering" w:customStyle="1" w:styleId="310">
    <w:name w:val="Нет списка31"/>
    <w:next w:val="a3"/>
    <w:semiHidden/>
    <w:rsid w:val="001E1956"/>
  </w:style>
  <w:style w:type="numbering" w:customStyle="1" w:styleId="410">
    <w:name w:val="Нет списка41"/>
    <w:next w:val="a3"/>
    <w:semiHidden/>
    <w:rsid w:val="001E1956"/>
  </w:style>
  <w:style w:type="numbering" w:customStyle="1" w:styleId="510">
    <w:name w:val="Нет списка51"/>
    <w:next w:val="a3"/>
    <w:semiHidden/>
    <w:rsid w:val="001E1956"/>
  </w:style>
  <w:style w:type="numbering" w:customStyle="1" w:styleId="610">
    <w:name w:val="Нет списка61"/>
    <w:next w:val="a3"/>
    <w:semiHidden/>
    <w:rsid w:val="001E1956"/>
  </w:style>
  <w:style w:type="numbering" w:customStyle="1" w:styleId="710">
    <w:name w:val="Нет списка71"/>
    <w:next w:val="a3"/>
    <w:semiHidden/>
    <w:rsid w:val="001E1956"/>
  </w:style>
  <w:style w:type="numbering" w:customStyle="1" w:styleId="810">
    <w:name w:val="Нет списка81"/>
    <w:next w:val="a3"/>
    <w:uiPriority w:val="99"/>
    <w:semiHidden/>
    <w:rsid w:val="001E1956"/>
  </w:style>
  <w:style w:type="character" w:customStyle="1" w:styleId="60">
    <w:name w:val="Заголовок 6 Знак"/>
    <w:basedOn w:val="a1"/>
    <w:link w:val="6"/>
    <w:uiPriority w:val="99"/>
    <w:rsid w:val="00445E1D"/>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445E1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445E1D"/>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445E1D"/>
    <w:rPr>
      <w:rFonts w:ascii="Arial" w:eastAsia="Times New Roman" w:hAnsi="Arial" w:cs="Times New Roman"/>
      <w:b/>
      <w:bCs/>
      <w:i/>
      <w:iCs/>
      <w:sz w:val="18"/>
      <w:szCs w:val="18"/>
      <w:lang w:eastAsia="ru-RU"/>
    </w:rPr>
  </w:style>
  <w:style w:type="numbering" w:customStyle="1" w:styleId="100">
    <w:name w:val="Нет списка10"/>
    <w:next w:val="a3"/>
    <w:uiPriority w:val="99"/>
    <w:semiHidden/>
    <w:unhideWhenUsed/>
    <w:rsid w:val="00445E1D"/>
  </w:style>
  <w:style w:type="table" w:customStyle="1" w:styleId="37">
    <w:name w:val="Сетка таблицы3"/>
    <w:basedOn w:val="a2"/>
    <w:next w:val="a6"/>
    <w:uiPriority w:val="59"/>
    <w:rsid w:val="00445E1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onormal1">
    <w:name w:val="msonormal1"/>
    <w:rsid w:val="00445E1D"/>
  </w:style>
  <w:style w:type="character" w:customStyle="1" w:styleId="111">
    <w:name w:val="Заголовок 1 Знак1"/>
    <w:uiPriority w:val="99"/>
    <w:rsid w:val="00445E1D"/>
    <w:rPr>
      <w:rFonts w:ascii="Times New Roman" w:hAnsi="Times New Roman"/>
      <w:b/>
      <w:i/>
      <w:sz w:val="24"/>
    </w:rPr>
  </w:style>
  <w:style w:type="character" w:customStyle="1" w:styleId="230">
    <w:name w:val="Заголовок 2 Знак3"/>
    <w:uiPriority w:val="99"/>
    <w:rsid w:val="00445E1D"/>
    <w:rPr>
      <w:rFonts w:ascii="Arial" w:hAnsi="Arial"/>
      <w:b/>
      <w:i/>
      <w:sz w:val="28"/>
    </w:rPr>
  </w:style>
  <w:style w:type="character" w:customStyle="1" w:styleId="44">
    <w:name w:val="Знак Знак4"/>
    <w:uiPriority w:val="99"/>
    <w:rsid w:val="00445E1D"/>
    <w:rPr>
      <w:rFonts w:ascii="Arial" w:hAnsi="Arial"/>
      <w:sz w:val="24"/>
      <w:lang w:val="ru-RU" w:eastAsia="ar-SA" w:bidi="ar-SA"/>
    </w:rPr>
  </w:style>
  <w:style w:type="character" w:customStyle="1" w:styleId="aff3">
    <w:name w:val="Подпись Знак"/>
    <w:uiPriority w:val="99"/>
    <w:rsid w:val="00445E1D"/>
    <w:rPr>
      <w:rFonts w:ascii="Times New Roman" w:hAnsi="Times New Roman" w:cs="Times New Roman"/>
      <w:b/>
      <w:bCs/>
      <w:sz w:val="28"/>
      <w:szCs w:val="28"/>
    </w:rPr>
  </w:style>
  <w:style w:type="character" w:customStyle="1" w:styleId="aff4">
    <w:name w:val="Красная строка Знак"/>
    <w:basedOn w:val="af0"/>
    <w:uiPriority w:val="99"/>
    <w:rsid w:val="00445E1D"/>
    <w:rPr>
      <w:rFonts w:ascii="Times New Roman" w:eastAsia="Times New Roman" w:hAnsi="Times New Roman" w:cs="Times New Roman"/>
      <w:sz w:val="24"/>
      <w:szCs w:val="24"/>
      <w:lang w:eastAsia="ru-RU"/>
    </w:rPr>
  </w:style>
  <w:style w:type="character" w:customStyle="1" w:styleId="38">
    <w:name w:val="Основной текст 3 Знак"/>
    <w:uiPriority w:val="99"/>
    <w:rsid w:val="00445E1D"/>
    <w:rPr>
      <w:rFonts w:ascii="Times New Roman" w:hAnsi="Times New Roman" w:cs="Times New Roman"/>
      <w:sz w:val="16"/>
      <w:szCs w:val="16"/>
    </w:rPr>
  </w:style>
  <w:style w:type="character" w:customStyle="1" w:styleId="BodyTextIndentChar">
    <w:name w:val="Body Text Indent Char"/>
    <w:uiPriority w:val="99"/>
    <w:rsid w:val="00445E1D"/>
    <w:rPr>
      <w:sz w:val="24"/>
      <w:lang w:val="ru-RU" w:eastAsia="ar-SA" w:bidi="ar-SA"/>
    </w:rPr>
  </w:style>
  <w:style w:type="character" w:customStyle="1" w:styleId="BodyTextChar">
    <w:name w:val="Body Text Char"/>
    <w:uiPriority w:val="99"/>
    <w:rsid w:val="00445E1D"/>
    <w:rPr>
      <w:sz w:val="24"/>
      <w:lang w:val="ru-RU" w:eastAsia="ar-SA" w:bidi="ar-SA"/>
    </w:rPr>
  </w:style>
  <w:style w:type="character" w:customStyle="1" w:styleId="FontStyle13">
    <w:name w:val="Font Style13"/>
    <w:uiPriority w:val="99"/>
    <w:rsid w:val="00445E1D"/>
    <w:rPr>
      <w:rFonts w:ascii="Times New Roman" w:hAnsi="Times New Roman"/>
      <w:sz w:val="22"/>
    </w:rPr>
  </w:style>
  <w:style w:type="character" w:styleId="aff5">
    <w:name w:val="FollowedHyperlink"/>
    <w:rsid w:val="00445E1D"/>
    <w:rPr>
      <w:rFonts w:cs="Times New Roman"/>
      <w:color w:val="800080"/>
      <w:u w:val="single"/>
    </w:rPr>
  </w:style>
  <w:style w:type="character" w:customStyle="1" w:styleId="aff6">
    <w:name w:val="Знак Знак"/>
    <w:uiPriority w:val="99"/>
    <w:rsid w:val="00445E1D"/>
    <w:rPr>
      <w:rFonts w:ascii="Tahoma" w:hAnsi="Tahoma"/>
      <w:sz w:val="20"/>
      <w:lang w:val="en-US"/>
    </w:rPr>
  </w:style>
  <w:style w:type="character" w:customStyle="1" w:styleId="350">
    <w:name w:val="Знак Знак35"/>
    <w:uiPriority w:val="99"/>
    <w:rsid w:val="00445E1D"/>
    <w:rPr>
      <w:rFonts w:ascii="Arial" w:hAnsi="Arial"/>
      <w:b/>
      <w:i/>
      <w:sz w:val="28"/>
      <w:lang w:val="en-US"/>
    </w:rPr>
  </w:style>
  <w:style w:type="character" w:customStyle="1" w:styleId="340">
    <w:name w:val="Знак Знак34"/>
    <w:uiPriority w:val="99"/>
    <w:rsid w:val="00445E1D"/>
    <w:rPr>
      <w:rFonts w:ascii="Arial" w:hAnsi="Arial"/>
      <w:b/>
      <w:sz w:val="26"/>
      <w:lang w:val="en-US"/>
    </w:rPr>
  </w:style>
  <w:style w:type="character" w:customStyle="1" w:styleId="330">
    <w:name w:val="Знак Знак33"/>
    <w:uiPriority w:val="99"/>
    <w:rsid w:val="00445E1D"/>
    <w:rPr>
      <w:rFonts w:ascii="Times New Roman" w:hAnsi="Times New Roman"/>
      <w:b/>
      <w:sz w:val="20"/>
      <w:lang w:val="en-US"/>
    </w:rPr>
  </w:style>
  <w:style w:type="character" w:customStyle="1" w:styleId="320">
    <w:name w:val="Знак Знак32"/>
    <w:uiPriority w:val="99"/>
    <w:rsid w:val="00445E1D"/>
    <w:rPr>
      <w:rFonts w:ascii="Times New Roman" w:hAnsi="Times New Roman"/>
      <w:b/>
      <w:i/>
      <w:sz w:val="26"/>
      <w:lang w:val="en-US"/>
    </w:rPr>
  </w:style>
  <w:style w:type="character" w:customStyle="1" w:styleId="blk">
    <w:name w:val="blk"/>
    <w:uiPriority w:val="99"/>
    <w:rsid w:val="00445E1D"/>
  </w:style>
  <w:style w:type="character" w:customStyle="1" w:styleId="u">
    <w:name w:val="u"/>
    <w:uiPriority w:val="99"/>
    <w:rsid w:val="00445E1D"/>
  </w:style>
  <w:style w:type="character" w:customStyle="1" w:styleId="170">
    <w:name w:val="Знак Знак17"/>
    <w:uiPriority w:val="99"/>
    <w:rsid w:val="00445E1D"/>
    <w:rPr>
      <w:rFonts w:eastAsia="Times New Roman"/>
      <w:i/>
      <w:sz w:val="22"/>
      <w:lang w:val="ru-RU"/>
    </w:rPr>
  </w:style>
  <w:style w:type="character" w:customStyle="1" w:styleId="160">
    <w:name w:val="Знак Знак16"/>
    <w:uiPriority w:val="99"/>
    <w:rsid w:val="00445E1D"/>
    <w:rPr>
      <w:rFonts w:ascii="Arial" w:hAnsi="Arial"/>
      <w:lang w:val="ru-RU"/>
    </w:rPr>
  </w:style>
  <w:style w:type="character" w:customStyle="1" w:styleId="1a">
    <w:name w:val="бпОсновной текст Знак Знак1"/>
    <w:uiPriority w:val="99"/>
    <w:rsid w:val="00445E1D"/>
    <w:rPr>
      <w:rFonts w:ascii="Times New Roman" w:hAnsi="Times New Roman"/>
      <w:sz w:val="24"/>
      <w:lang w:val="en-US"/>
    </w:rPr>
  </w:style>
  <w:style w:type="character" w:customStyle="1" w:styleId="aff7">
    <w:name w:val="Текст Знак"/>
    <w:uiPriority w:val="99"/>
    <w:rsid w:val="00445E1D"/>
    <w:rPr>
      <w:rFonts w:ascii="Courier New" w:hAnsi="Courier New" w:cs="Courier New"/>
      <w:sz w:val="20"/>
      <w:szCs w:val="20"/>
    </w:rPr>
  </w:style>
  <w:style w:type="character" w:customStyle="1" w:styleId="1b">
    <w:name w:val="Обычный1 Знак"/>
    <w:uiPriority w:val="99"/>
    <w:rsid w:val="00445E1D"/>
    <w:rPr>
      <w:rFonts w:ascii="Times New Roman" w:hAnsi="Times New Roman"/>
      <w:sz w:val="20"/>
    </w:rPr>
  </w:style>
  <w:style w:type="character" w:customStyle="1" w:styleId="Heading1Char">
    <w:name w:val="Heading 1 Char"/>
    <w:uiPriority w:val="99"/>
    <w:rsid w:val="00445E1D"/>
    <w:rPr>
      <w:rFonts w:ascii="Arial" w:hAnsi="Arial"/>
      <w:b/>
      <w:color w:val="000080"/>
      <w:lang w:val="ru-RU"/>
    </w:rPr>
  </w:style>
  <w:style w:type="character" w:customStyle="1" w:styleId="Heading2Char">
    <w:name w:val="Heading 2 Char"/>
    <w:uiPriority w:val="99"/>
    <w:rsid w:val="00445E1D"/>
    <w:rPr>
      <w:rFonts w:ascii="Arial" w:hAnsi="Arial"/>
      <w:sz w:val="24"/>
      <w:lang w:val="ru-RU"/>
    </w:rPr>
  </w:style>
  <w:style w:type="character" w:customStyle="1" w:styleId="Heading3Char">
    <w:name w:val="Heading 3 Char"/>
    <w:uiPriority w:val="99"/>
    <w:rsid w:val="00445E1D"/>
    <w:rPr>
      <w:rFonts w:ascii="Arial" w:hAnsi="Arial"/>
      <w:b/>
      <w:sz w:val="24"/>
      <w:lang w:val="ru-RU"/>
    </w:rPr>
  </w:style>
  <w:style w:type="character" w:customStyle="1" w:styleId="Heading4Char">
    <w:name w:val="Heading 4 Char"/>
    <w:uiPriority w:val="99"/>
    <w:rsid w:val="00445E1D"/>
    <w:rPr>
      <w:sz w:val="24"/>
      <w:lang w:val="ru-RU"/>
    </w:rPr>
  </w:style>
  <w:style w:type="character" w:customStyle="1" w:styleId="BodyTextChar1">
    <w:name w:val="Body Text Char1"/>
    <w:uiPriority w:val="99"/>
    <w:rsid w:val="00445E1D"/>
    <w:rPr>
      <w:sz w:val="24"/>
      <w:lang w:val="ru-RU"/>
    </w:rPr>
  </w:style>
  <w:style w:type="character" w:customStyle="1" w:styleId="BodyTextIndentChar1">
    <w:name w:val="Body Text Indent Char1"/>
    <w:uiPriority w:val="99"/>
    <w:rsid w:val="00445E1D"/>
    <w:rPr>
      <w:sz w:val="24"/>
      <w:lang w:val="ru-RU"/>
    </w:rPr>
  </w:style>
  <w:style w:type="character" w:customStyle="1" w:styleId="150">
    <w:name w:val="Знак Знак15"/>
    <w:uiPriority w:val="99"/>
    <w:rsid w:val="00445E1D"/>
    <w:rPr>
      <w:rFonts w:ascii="Times New Roman" w:hAnsi="Times New Roman"/>
      <w:sz w:val="24"/>
      <w:lang w:val="en-US"/>
    </w:rPr>
  </w:style>
  <w:style w:type="character" w:styleId="aff8">
    <w:name w:val="Strong"/>
    <w:qFormat/>
    <w:rsid w:val="00445E1D"/>
    <w:rPr>
      <w:rFonts w:cs="Times New Roman"/>
      <w:b/>
      <w:bCs/>
    </w:rPr>
  </w:style>
  <w:style w:type="character" w:customStyle="1" w:styleId="HeaderChar">
    <w:name w:val="Header Char"/>
    <w:uiPriority w:val="99"/>
    <w:rsid w:val="00445E1D"/>
    <w:rPr>
      <w:sz w:val="24"/>
      <w:lang w:val="ru-RU" w:eastAsia="ar-SA" w:bidi="ar-SA"/>
    </w:rPr>
  </w:style>
  <w:style w:type="character" w:customStyle="1" w:styleId="FooterChar">
    <w:name w:val="Footer Char"/>
    <w:uiPriority w:val="99"/>
    <w:rsid w:val="00445E1D"/>
    <w:rPr>
      <w:sz w:val="24"/>
      <w:lang w:val="ru-RU" w:eastAsia="ar-SA" w:bidi="ar-SA"/>
    </w:rPr>
  </w:style>
  <w:style w:type="character" w:customStyle="1" w:styleId="121">
    <w:name w:val="Знак Знак12"/>
    <w:uiPriority w:val="99"/>
    <w:rsid w:val="00445E1D"/>
    <w:rPr>
      <w:rFonts w:ascii="Arial" w:hAnsi="Arial"/>
      <w:b/>
      <w:color w:val="000080"/>
      <w:sz w:val="20"/>
      <w:lang w:val="en-US"/>
    </w:rPr>
  </w:style>
  <w:style w:type="character" w:customStyle="1" w:styleId="SignatureChar">
    <w:name w:val="Signature Char"/>
    <w:uiPriority w:val="99"/>
    <w:rsid w:val="00445E1D"/>
    <w:rPr>
      <w:b/>
      <w:sz w:val="28"/>
      <w:lang w:val="ru-RU"/>
    </w:rPr>
  </w:style>
  <w:style w:type="character" w:customStyle="1" w:styleId="aff9">
    <w:name w:val="Цветовое выделение"/>
    <w:rsid w:val="00445E1D"/>
    <w:rPr>
      <w:b/>
      <w:color w:val="000080"/>
      <w:sz w:val="20"/>
    </w:rPr>
  </w:style>
  <w:style w:type="character" w:customStyle="1" w:styleId="affa">
    <w:name w:val="Гипертекстовая ссылка"/>
    <w:rsid w:val="00445E1D"/>
    <w:rPr>
      <w:b/>
      <w:color w:val="008000"/>
      <w:sz w:val="20"/>
      <w:u w:val="single"/>
    </w:rPr>
  </w:style>
  <w:style w:type="character" w:customStyle="1" w:styleId="affb">
    <w:name w:val="Продолжение ссылки"/>
    <w:rsid w:val="00445E1D"/>
    <w:rPr>
      <w:rFonts w:cs="Times New Roman"/>
      <w:b/>
      <w:bCs/>
      <w:color w:val="008000"/>
      <w:sz w:val="20"/>
      <w:szCs w:val="20"/>
      <w:u w:val="single"/>
    </w:rPr>
  </w:style>
  <w:style w:type="character" w:customStyle="1" w:styleId="BodyTextFirstIndentChar">
    <w:name w:val="Body Text First Indent Char"/>
    <w:uiPriority w:val="99"/>
    <w:rsid w:val="00445E1D"/>
    <w:rPr>
      <w:rFonts w:cs="Times New Roman"/>
      <w:sz w:val="24"/>
      <w:szCs w:val="24"/>
      <w:lang w:val="ru-RU"/>
    </w:rPr>
  </w:style>
  <w:style w:type="character" w:customStyle="1" w:styleId="BodyText2Char">
    <w:name w:val="Body Text 2 Char"/>
    <w:uiPriority w:val="99"/>
    <w:rsid w:val="00445E1D"/>
    <w:rPr>
      <w:sz w:val="24"/>
      <w:lang w:val="ru-RU"/>
    </w:rPr>
  </w:style>
  <w:style w:type="character" w:customStyle="1" w:styleId="BodyText3Char">
    <w:name w:val="Body Text 3 Char"/>
    <w:uiPriority w:val="99"/>
    <w:rsid w:val="00445E1D"/>
    <w:rPr>
      <w:sz w:val="16"/>
      <w:lang w:val="ru-RU"/>
    </w:rPr>
  </w:style>
  <w:style w:type="character" w:customStyle="1" w:styleId="270">
    <w:name w:val="Знак Знак27"/>
    <w:uiPriority w:val="99"/>
    <w:rsid w:val="00445E1D"/>
    <w:rPr>
      <w:sz w:val="28"/>
      <w:lang w:val="ru-RU"/>
    </w:rPr>
  </w:style>
  <w:style w:type="character" w:customStyle="1" w:styleId="260">
    <w:name w:val="Знак Знак26"/>
    <w:uiPriority w:val="99"/>
    <w:rsid w:val="00445E1D"/>
    <w:rPr>
      <w:rFonts w:ascii="Arial" w:hAnsi="Arial"/>
      <w:b/>
      <w:sz w:val="26"/>
      <w:lang w:val="ru-RU"/>
    </w:rPr>
  </w:style>
  <w:style w:type="character" w:customStyle="1" w:styleId="250">
    <w:name w:val="Знак Знак25"/>
    <w:uiPriority w:val="99"/>
    <w:rsid w:val="00445E1D"/>
    <w:rPr>
      <w:rFonts w:ascii="Arial" w:hAnsi="Arial"/>
      <w:b/>
      <w:sz w:val="24"/>
      <w:lang w:val="ru-RU"/>
    </w:rPr>
  </w:style>
  <w:style w:type="character" w:styleId="affc">
    <w:name w:val="Emphasis"/>
    <w:uiPriority w:val="20"/>
    <w:qFormat/>
    <w:rsid w:val="00445E1D"/>
    <w:rPr>
      <w:rFonts w:cs="Times New Roman"/>
      <w:i/>
      <w:iCs/>
    </w:rPr>
  </w:style>
  <w:style w:type="character" w:customStyle="1" w:styleId="HTML1">
    <w:name w:val="Стандартный HTML Знак1"/>
    <w:uiPriority w:val="99"/>
    <w:rsid w:val="00445E1D"/>
    <w:rPr>
      <w:rFonts w:ascii="Courier New" w:hAnsi="Courier New"/>
      <w:lang w:val="en-US" w:eastAsia="ar-SA" w:bidi="ar-SA"/>
    </w:rPr>
  </w:style>
  <w:style w:type="character" w:customStyle="1" w:styleId="280">
    <w:name w:val="Знак Знак28"/>
    <w:uiPriority w:val="99"/>
    <w:rsid w:val="00445E1D"/>
    <w:rPr>
      <w:sz w:val="24"/>
      <w:lang w:val="ru-RU"/>
    </w:rPr>
  </w:style>
  <w:style w:type="character" w:customStyle="1" w:styleId="220">
    <w:name w:val="Заголовок 2 Знак2"/>
    <w:uiPriority w:val="99"/>
    <w:rsid w:val="00445E1D"/>
    <w:rPr>
      <w:rFonts w:ascii="Arial" w:hAnsi="Arial"/>
      <w:b/>
      <w:i/>
      <w:sz w:val="28"/>
      <w:lang w:val="ru-RU"/>
    </w:rPr>
  </w:style>
  <w:style w:type="character" w:customStyle="1" w:styleId="231">
    <w:name w:val="Знак Знак23"/>
    <w:uiPriority w:val="99"/>
    <w:rsid w:val="00445E1D"/>
    <w:rPr>
      <w:rFonts w:ascii="Times New Roman" w:hAnsi="Times New Roman"/>
      <w:sz w:val="24"/>
    </w:rPr>
  </w:style>
  <w:style w:type="character" w:customStyle="1" w:styleId="221">
    <w:name w:val="Знак Знак22"/>
    <w:uiPriority w:val="99"/>
    <w:rsid w:val="00445E1D"/>
    <w:rPr>
      <w:rFonts w:ascii="Times New Roman" w:hAnsi="Times New Roman"/>
      <w:sz w:val="28"/>
    </w:rPr>
  </w:style>
  <w:style w:type="character" w:customStyle="1" w:styleId="211">
    <w:name w:val="Знак Знак21"/>
    <w:uiPriority w:val="99"/>
    <w:rsid w:val="00445E1D"/>
    <w:rPr>
      <w:rFonts w:ascii="Arial" w:hAnsi="Arial"/>
      <w:b/>
      <w:sz w:val="26"/>
    </w:rPr>
  </w:style>
  <w:style w:type="character" w:customStyle="1" w:styleId="200">
    <w:name w:val="Знак Знак20"/>
    <w:uiPriority w:val="99"/>
    <w:rsid w:val="00445E1D"/>
    <w:rPr>
      <w:rFonts w:ascii="Times New Roman" w:hAnsi="Times New Roman"/>
      <w:b/>
      <w:sz w:val="28"/>
    </w:rPr>
  </w:style>
  <w:style w:type="character" w:customStyle="1" w:styleId="212">
    <w:name w:val="Заголовок 2 Знак1"/>
    <w:uiPriority w:val="99"/>
    <w:rsid w:val="00445E1D"/>
    <w:rPr>
      <w:rFonts w:ascii="Arial" w:hAnsi="Arial"/>
      <w:b/>
      <w:i/>
      <w:sz w:val="28"/>
      <w:lang w:val="ru-RU"/>
    </w:rPr>
  </w:style>
  <w:style w:type="character" w:customStyle="1" w:styleId="2210">
    <w:name w:val="Знак Знак221"/>
    <w:uiPriority w:val="99"/>
    <w:rsid w:val="00445E1D"/>
    <w:rPr>
      <w:sz w:val="24"/>
      <w:lang w:val="ru-RU"/>
    </w:rPr>
  </w:style>
  <w:style w:type="character" w:customStyle="1" w:styleId="2110">
    <w:name w:val="Знак Знак211"/>
    <w:uiPriority w:val="99"/>
    <w:rsid w:val="00445E1D"/>
    <w:rPr>
      <w:sz w:val="28"/>
      <w:lang w:val="ru-RU"/>
    </w:rPr>
  </w:style>
  <w:style w:type="character" w:customStyle="1" w:styleId="201">
    <w:name w:val="Знак Знак201"/>
    <w:uiPriority w:val="99"/>
    <w:rsid w:val="00445E1D"/>
    <w:rPr>
      <w:rFonts w:ascii="Arial" w:hAnsi="Arial"/>
      <w:b/>
      <w:sz w:val="26"/>
      <w:lang w:val="ru-RU"/>
    </w:rPr>
  </w:style>
  <w:style w:type="character" w:customStyle="1" w:styleId="190">
    <w:name w:val="Знак Знак19"/>
    <w:uiPriority w:val="99"/>
    <w:rsid w:val="00445E1D"/>
    <w:rPr>
      <w:rFonts w:ascii="Arial" w:hAnsi="Arial"/>
      <w:b/>
      <w:sz w:val="24"/>
      <w:lang w:val="ru-RU" w:eastAsia="ar-SA" w:bidi="ar-SA"/>
    </w:rPr>
  </w:style>
  <w:style w:type="character" w:customStyle="1" w:styleId="180">
    <w:name w:val="Знак Знак18"/>
    <w:uiPriority w:val="99"/>
    <w:rsid w:val="00445E1D"/>
    <w:rPr>
      <w:b/>
      <w:i/>
      <w:sz w:val="24"/>
      <w:lang w:val="ru-RU" w:eastAsia="ar-SA" w:bidi="ar-SA"/>
    </w:rPr>
  </w:style>
  <w:style w:type="character" w:customStyle="1" w:styleId="151">
    <w:name w:val="Знак Знак151"/>
    <w:uiPriority w:val="99"/>
    <w:rsid w:val="00445E1D"/>
    <w:rPr>
      <w:rFonts w:ascii="Arial" w:hAnsi="Arial"/>
      <w:i/>
      <w:lang w:val="ru-RU"/>
    </w:rPr>
  </w:style>
  <w:style w:type="character" w:customStyle="1" w:styleId="112">
    <w:name w:val="Знак Знак11"/>
    <w:uiPriority w:val="99"/>
    <w:rsid w:val="00445E1D"/>
    <w:rPr>
      <w:sz w:val="24"/>
      <w:lang w:val="ru-RU"/>
    </w:rPr>
  </w:style>
  <w:style w:type="character" w:customStyle="1" w:styleId="94">
    <w:name w:val="Знак Знак9"/>
    <w:uiPriority w:val="99"/>
    <w:rsid w:val="00445E1D"/>
    <w:rPr>
      <w:lang w:val="ru-RU"/>
    </w:rPr>
  </w:style>
  <w:style w:type="character" w:customStyle="1" w:styleId="39">
    <w:name w:val="Знак Знак3"/>
    <w:uiPriority w:val="99"/>
    <w:rsid w:val="00445E1D"/>
    <w:rPr>
      <w:b/>
      <w:sz w:val="28"/>
      <w:lang w:val="ru-RU"/>
    </w:rPr>
  </w:style>
  <w:style w:type="character" w:customStyle="1" w:styleId="140">
    <w:name w:val="Знак Знак14"/>
    <w:uiPriority w:val="99"/>
    <w:rsid w:val="00445E1D"/>
    <w:rPr>
      <w:sz w:val="24"/>
      <w:lang w:val="ru-RU"/>
    </w:rPr>
  </w:style>
  <w:style w:type="character" w:customStyle="1" w:styleId="2a">
    <w:name w:val="Знак Знак2"/>
    <w:uiPriority w:val="99"/>
    <w:rsid w:val="00445E1D"/>
    <w:rPr>
      <w:rFonts w:ascii="Times New Roman" w:hAnsi="Times New Roman"/>
      <w:sz w:val="24"/>
      <w:lang w:val="ru-RU"/>
    </w:rPr>
  </w:style>
  <w:style w:type="character" w:customStyle="1" w:styleId="101">
    <w:name w:val="Знак Знак10"/>
    <w:uiPriority w:val="99"/>
    <w:rsid w:val="00445E1D"/>
    <w:rPr>
      <w:sz w:val="24"/>
      <w:lang w:val="ru-RU"/>
    </w:rPr>
  </w:style>
  <w:style w:type="character" w:customStyle="1" w:styleId="1c">
    <w:name w:val="Знак Знак1"/>
    <w:uiPriority w:val="99"/>
    <w:rsid w:val="00445E1D"/>
    <w:rPr>
      <w:sz w:val="16"/>
      <w:lang w:val="ru-RU"/>
    </w:rPr>
  </w:style>
  <w:style w:type="character" w:customStyle="1" w:styleId="54">
    <w:name w:val="Знак Знак5"/>
    <w:uiPriority w:val="99"/>
    <w:rsid w:val="00445E1D"/>
    <w:rPr>
      <w:rFonts w:ascii="Tahoma" w:hAnsi="Tahoma"/>
      <w:sz w:val="16"/>
    </w:rPr>
  </w:style>
  <w:style w:type="character" w:customStyle="1" w:styleId="1210">
    <w:name w:val="Знак Знак121"/>
    <w:uiPriority w:val="99"/>
    <w:rsid w:val="00445E1D"/>
    <w:rPr>
      <w:rFonts w:ascii="Arial" w:hAnsi="Arial"/>
      <w:b/>
      <w:color w:val="000080"/>
      <w:sz w:val="20"/>
      <w:lang w:val="en-US"/>
    </w:rPr>
  </w:style>
  <w:style w:type="character" w:customStyle="1" w:styleId="1d">
    <w:name w:val="Текст выноски Знак1"/>
    <w:uiPriority w:val="99"/>
    <w:rsid w:val="00445E1D"/>
    <w:rPr>
      <w:rFonts w:ascii="Tahoma" w:hAnsi="Tahoma"/>
      <w:sz w:val="16"/>
      <w:lang w:val="en-US" w:eastAsia="ar-SA" w:bidi="ar-SA"/>
    </w:rPr>
  </w:style>
  <w:style w:type="character" w:customStyle="1" w:styleId="1e">
    <w:name w:val="Схема документа Знак1"/>
    <w:uiPriority w:val="99"/>
    <w:rsid w:val="00445E1D"/>
    <w:rPr>
      <w:rFonts w:ascii="Tahoma" w:hAnsi="Tahoma"/>
      <w:sz w:val="16"/>
      <w:lang w:val="en-US" w:eastAsia="ar-SA" w:bidi="ar-SA"/>
    </w:rPr>
  </w:style>
  <w:style w:type="character" w:customStyle="1" w:styleId="2b">
    <w:name w:val="Заголовок 2 Знак Знак Знак"/>
    <w:uiPriority w:val="99"/>
    <w:rsid w:val="00445E1D"/>
    <w:rPr>
      <w:rFonts w:ascii="Arial" w:hAnsi="Arial"/>
      <w:b/>
      <w:i/>
      <w:sz w:val="28"/>
      <w:lang w:val="ru-RU" w:eastAsia="ar-SA" w:bidi="ar-SA"/>
    </w:rPr>
  </w:style>
  <w:style w:type="character" w:customStyle="1" w:styleId="Heading1Char1">
    <w:name w:val="Heading 1 Char1"/>
    <w:uiPriority w:val="99"/>
    <w:rsid w:val="00445E1D"/>
    <w:rPr>
      <w:rFonts w:ascii="Tahoma" w:hAnsi="Tahoma"/>
      <w:lang w:val="en-US" w:eastAsia="ar-SA" w:bidi="ar-SA"/>
    </w:rPr>
  </w:style>
  <w:style w:type="character" w:customStyle="1" w:styleId="Heading2Char1">
    <w:name w:val="Heading 2 Char1"/>
    <w:uiPriority w:val="99"/>
    <w:rsid w:val="00445E1D"/>
    <w:rPr>
      <w:rFonts w:ascii="Arial" w:hAnsi="Arial"/>
      <w:b/>
      <w:i/>
      <w:sz w:val="28"/>
      <w:lang w:val="ru-RU" w:eastAsia="ar-SA" w:bidi="ar-SA"/>
    </w:rPr>
  </w:style>
  <w:style w:type="character" w:customStyle="1" w:styleId="Heading3Char1">
    <w:name w:val="Heading 3 Char1"/>
    <w:uiPriority w:val="99"/>
    <w:rsid w:val="00445E1D"/>
    <w:rPr>
      <w:rFonts w:ascii="Arial" w:hAnsi="Arial"/>
      <w:b/>
      <w:sz w:val="26"/>
      <w:lang w:val="ru-RU" w:eastAsia="ar-SA" w:bidi="ar-SA"/>
    </w:rPr>
  </w:style>
  <w:style w:type="character" w:customStyle="1" w:styleId="Heading4Char1">
    <w:name w:val="Heading 4 Char1"/>
    <w:uiPriority w:val="99"/>
    <w:rsid w:val="00445E1D"/>
    <w:rPr>
      <w:rFonts w:eastAsia="Times New Roman"/>
      <w:b/>
      <w:sz w:val="24"/>
      <w:lang w:val="ru-RU" w:eastAsia="ar-SA" w:bidi="ar-SA"/>
    </w:rPr>
  </w:style>
  <w:style w:type="character" w:customStyle="1" w:styleId="Heading5Char">
    <w:name w:val="Heading 5 Char"/>
    <w:uiPriority w:val="99"/>
    <w:rsid w:val="00445E1D"/>
    <w:rPr>
      <w:rFonts w:eastAsia="Times New Roman"/>
      <w:b/>
      <w:i/>
      <w:sz w:val="26"/>
      <w:lang w:val="ru-RU" w:eastAsia="ar-SA" w:bidi="ar-SA"/>
    </w:rPr>
  </w:style>
  <w:style w:type="character" w:customStyle="1" w:styleId="Heading6Char">
    <w:name w:val="Heading 6 Char"/>
    <w:uiPriority w:val="99"/>
    <w:rsid w:val="00445E1D"/>
    <w:rPr>
      <w:rFonts w:eastAsia="Times New Roman"/>
      <w:i/>
      <w:sz w:val="22"/>
      <w:lang w:val="ru-RU" w:eastAsia="ar-SA" w:bidi="ar-SA"/>
    </w:rPr>
  </w:style>
  <w:style w:type="character" w:customStyle="1" w:styleId="Heading7Char">
    <w:name w:val="Heading 7 Char"/>
    <w:uiPriority w:val="99"/>
    <w:rsid w:val="00445E1D"/>
    <w:rPr>
      <w:rFonts w:eastAsia="Times New Roman"/>
      <w:sz w:val="24"/>
      <w:lang w:val="ru-RU" w:eastAsia="ar-SA" w:bidi="ar-SA"/>
    </w:rPr>
  </w:style>
  <w:style w:type="character" w:customStyle="1" w:styleId="Heading8Char">
    <w:name w:val="Heading 8 Char"/>
    <w:uiPriority w:val="99"/>
    <w:rsid w:val="00445E1D"/>
    <w:rPr>
      <w:rFonts w:ascii="Arial" w:hAnsi="Arial"/>
      <w:i/>
      <w:lang w:val="ru-RU" w:eastAsia="ar-SA" w:bidi="ar-SA"/>
    </w:rPr>
  </w:style>
  <w:style w:type="character" w:customStyle="1" w:styleId="Heading9Char">
    <w:name w:val="Heading 9 Char"/>
    <w:uiPriority w:val="99"/>
    <w:rsid w:val="00445E1D"/>
    <w:rPr>
      <w:rFonts w:ascii="Arial" w:hAnsi="Arial"/>
      <w:b/>
      <w:i/>
      <w:sz w:val="18"/>
      <w:lang w:val="ru-RU" w:eastAsia="ar-SA" w:bidi="ar-SA"/>
    </w:rPr>
  </w:style>
  <w:style w:type="character" w:customStyle="1" w:styleId="HeaderChar1">
    <w:name w:val="Header Char1"/>
    <w:uiPriority w:val="99"/>
    <w:rsid w:val="00445E1D"/>
    <w:rPr>
      <w:rFonts w:ascii="Calibri" w:hAnsi="Calibri"/>
      <w:sz w:val="22"/>
      <w:lang w:val="ru-RU" w:eastAsia="ar-SA" w:bidi="ar-SA"/>
    </w:rPr>
  </w:style>
  <w:style w:type="character" w:customStyle="1" w:styleId="FooterChar1">
    <w:name w:val="Footer Char1"/>
    <w:uiPriority w:val="99"/>
    <w:rsid w:val="00445E1D"/>
    <w:rPr>
      <w:rFonts w:ascii="Calibri" w:hAnsi="Calibri"/>
      <w:sz w:val="22"/>
      <w:lang w:val="ru-RU" w:eastAsia="ar-SA" w:bidi="ar-SA"/>
    </w:rPr>
  </w:style>
  <w:style w:type="character" w:customStyle="1" w:styleId="BodyTextChar2">
    <w:name w:val="Body Text Char2"/>
    <w:uiPriority w:val="99"/>
    <w:rsid w:val="00445E1D"/>
    <w:rPr>
      <w:rFonts w:eastAsia="Times New Roman"/>
      <w:sz w:val="24"/>
      <w:lang w:val="ru-RU" w:eastAsia="ar-SA" w:bidi="ar-SA"/>
    </w:rPr>
  </w:style>
  <w:style w:type="character" w:customStyle="1" w:styleId="BodyTextIndentChar2">
    <w:name w:val="Body Text Indent Char2"/>
    <w:uiPriority w:val="99"/>
    <w:rsid w:val="00445E1D"/>
    <w:rPr>
      <w:rFonts w:eastAsia="Times New Roman"/>
      <w:sz w:val="24"/>
      <w:lang w:val="ru-RU" w:eastAsia="ar-SA" w:bidi="ar-SA"/>
    </w:rPr>
  </w:style>
  <w:style w:type="character" w:customStyle="1" w:styleId="HTMLPreformattedChar">
    <w:name w:val="HTML Preformatted Char"/>
    <w:uiPriority w:val="99"/>
    <w:rsid w:val="00445E1D"/>
    <w:rPr>
      <w:rFonts w:ascii="Courier New" w:hAnsi="Courier New"/>
      <w:color w:val="000090"/>
      <w:lang w:val="ru-RU" w:eastAsia="ar-SA" w:bidi="ar-SA"/>
    </w:rPr>
  </w:style>
  <w:style w:type="character" w:customStyle="1" w:styleId="BodyText2Char1">
    <w:name w:val="Body Text 2 Char1"/>
    <w:uiPriority w:val="99"/>
    <w:rsid w:val="00445E1D"/>
    <w:rPr>
      <w:rFonts w:eastAsia="Times New Roman"/>
      <w:b/>
      <w:sz w:val="24"/>
      <w:lang w:val="ru-RU" w:eastAsia="ar-SA" w:bidi="ar-SA"/>
    </w:rPr>
  </w:style>
  <w:style w:type="character" w:customStyle="1" w:styleId="SignatureChar1">
    <w:name w:val="Signature Char1"/>
    <w:uiPriority w:val="99"/>
    <w:rsid w:val="00445E1D"/>
    <w:rPr>
      <w:rFonts w:eastAsia="Times New Roman"/>
      <w:b/>
      <w:sz w:val="28"/>
      <w:lang w:val="ru-RU" w:eastAsia="ar-SA" w:bidi="ar-SA"/>
    </w:rPr>
  </w:style>
  <w:style w:type="character" w:customStyle="1" w:styleId="BodyTextFirstIndentChar1">
    <w:name w:val="Body Text First Indent Char1"/>
    <w:uiPriority w:val="99"/>
    <w:rsid w:val="00445E1D"/>
    <w:rPr>
      <w:rFonts w:eastAsia="Times New Roman"/>
      <w:sz w:val="24"/>
      <w:lang w:val="ru-RU" w:eastAsia="ar-SA" w:bidi="ar-SA"/>
    </w:rPr>
  </w:style>
  <w:style w:type="character" w:customStyle="1" w:styleId="BodyText3Char1">
    <w:name w:val="Body Text 3 Char1"/>
    <w:uiPriority w:val="99"/>
    <w:rsid w:val="00445E1D"/>
    <w:rPr>
      <w:rFonts w:eastAsia="Times New Roman"/>
      <w:sz w:val="16"/>
      <w:lang w:val="ru-RU" w:eastAsia="ar-SA" w:bidi="ar-SA"/>
    </w:rPr>
  </w:style>
  <w:style w:type="character" w:customStyle="1" w:styleId="TitleChar">
    <w:name w:val="Title Char"/>
    <w:uiPriority w:val="99"/>
    <w:rsid w:val="00445E1D"/>
    <w:rPr>
      <w:rFonts w:ascii="Arial" w:hAnsi="Arial"/>
      <w:b/>
      <w:sz w:val="24"/>
      <w:lang w:val="ru-RU" w:eastAsia="ar-SA" w:bidi="ar-SA"/>
    </w:rPr>
  </w:style>
  <w:style w:type="character" w:customStyle="1" w:styleId="BodyTextIndent3Char">
    <w:name w:val="Body Text Indent 3 Char"/>
    <w:uiPriority w:val="99"/>
    <w:rsid w:val="00445E1D"/>
    <w:rPr>
      <w:rFonts w:eastAsia="Times New Roman"/>
      <w:sz w:val="16"/>
      <w:lang w:val="ru-RU" w:eastAsia="ar-SA" w:bidi="ar-SA"/>
    </w:rPr>
  </w:style>
  <w:style w:type="character" w:customStyle="1" w:styleId="PlainTextChar">
    <w:name w:val="Plain Text Char"/>
    <w:uiPriority w:val="99"/>
    <w:rsid w:val="00445E1D"/>
    <w:rPr>
      <w:rFonts w:ascii="Courier New" w:hAnsi="Courier New"/>
      <w:lang w:val="ru-RU" w:eastAsia="ar-SA" w:bidi="ar-SA"/>
    </w:rPr>
  </w:style>
  <w:style w:type="character" w:customStyle="1" w:styleId="2c">
    <w:name w:val="Красная строка 2 Знак"/>
    <w:uiPriority w:val="99"/>
    <w:rsid w:val="00445E1D"/>
    <w:rPr>
      <w:rFonts w:ascii="Times New Roman" w:hAnsi="Times New Roman" w:cs="Times New Roman"/>
      <w:sz w:val="20"/>
      <w:szCs w:val="20"/>
    </w:rPr>
  </w:style>
  <w:style w:type="character" w:customStyle="1" w:styleId="apple-style-span">
    <w:name w:val="apple-style-span"/>
    <w:uiPriority w:val="99"/>
    <w:rsid w:val="00445E1D"/>
    <w:rPr>
      <w:rFonts w:cs="Times New Roman"/>
    </w:rPr>
  </w:style>
  <w:style w:type="character" w:customStyle="1" w:styleId="ListLabel1">
    <w:name w:val="ListLabel 1"/>
    <w:uiPriority w:val="99"/>
    <w:rsid w:val="00445E1D"/>
    <w:rPr>
      <w:color w:val="auto"/>
      <w:sz w:val="28"/>
    </w:rPr>
  </w:style>
  <w:style w:type="character" w:customStyle="1" w:styleId="ListLabel2">
    <w:name w:val="ListLabel 2"/>
    <w:uiPriority w:val="99"/>
    <w:rsid w:val="00445E1D"/>
    <w:rPr>
      <w:sz w:val="24"/>
    </w:rPr>
  </w:style>
  <w:style w:type="character" w:customStyle="1" w:styleId="ListLabel3">
    <w:name w:val="ListLabel 3"/>
    <w:uiPriority w:val="99"/>
    <w:rsid w:val="00445E1D"/>
    <w:rPr>
      <w:rFonts w:eastAsia="Times New Roman"/>
      <w:sz w:val="22"/>
    </w:rPr>
  </w:style>
  <w:style w:type="character" w:customStyle="1" w:styleId="ListLabel4">
    <w:name w:val="ListLabel 4"/>
    <w:uiPriority w:val="99"/>
    <w:rsid w:val="00445E1D"/>
    <w:rPr>
      <w:sz w:val="28"/>
    </w:rPr>
  </w:style>
  <w:style w:type="character" w:customStyle="1" w:styleId="ListLabel5">
    <w:name w:val="ListLabel 5"/>
    <w:uiPriority w:val="99"/>
    <w:rsid w:val="00445E1D"/>
  </w:style>
  <w:style w:type="character" w:customStyle="1" w:styleId="ListLabel6">
    <w:name w:val="ListLabel 6"/>
    <w:uiPriority w:val="99"/>
    <w:rsid w:val="00445E1D"/>
  </w:style>
  <w:style w:type="character" w:customStyle="1" w:styleId="ListLabel7">
    <w:name w:val="ListLabel 7"/>
    <w:uiPriority w:val="99"/>
    <w:rsid w:val="00445E1D"/>
  </w:style>
  <w:style w:type="character" w:customStyle="1" w:styleId="ListLabel8">
    <w:name w:val="ListLabel 8"/>
    <w:uiPriority w:val="99"/>
    <w:rsid w:val="00445E1D"/>
  </w:style>
  <w:style w:type="character" w:customStyle="1" w:styleId="1f">
    <w:name w:val="Название Знак1"/>
    <w:basedOn w:val="a1"/>
    <w:uiPriority w:val="10"/>
    <w:rsid w:val="00445E1D"/>
    <w:rPr>
      <w:rFonts w:ascii="Cambria" w:eastAsia="Times New Roman" w:hAnsi="Cambria" w:cs="Times New Roman"/>
      <w:b/>
      <w:bCs/>
      <w:kern w:val="28"/>
      <w:sz w:val="32"/>
      <w:szCs w:val="32"/>
      <w:lang w:eastAsia="ar-SA"/>
    </w:rPr>
  </w:style>
  <w:style w:type="paragraph" w:styleId="affd">
    <w:name w:val="List"/>
    <w:basedOn w:val="a0"/>
    <w:rsid w:val="00445E1D"/>
    <w:pPr>
      <w:suppressAutoHyphens/>
      <w:spacing w:line="100" w:lineRule="atLeast"/>
    </w:pPr>
    <w:rPr>
      <w:rFonts w:ascii="Calibri" w:eastAsia="SimSun" w:hAnsi="Calibri" w:cs="Calibri"/>
      <w:sz w:val="20"/>
      <w:szCs w:val="20"/>
      <w:lang w:eastAsia="ar-SA"/>
    </w:rPr>
  </w:style>
  <w:style w:type="paragraph" w:customStyle="1" w:styleId="1f0">
    <w:name w:val="Название1"/>
    <w:basedOn w:val="a"/>
    <w:rsid w:val="00445E1D"/>
    <w:pPr>
      <w:suppressLineNumbers/>
      <w:suppressAutoHyphens/>
      <w:spacing w:before="120" w:after="120"/>
    </w:pPr>
    <w:rPr>
      <w:rFonts w:ascii="Calibri" w:eastAsia="SimSun" w:hAnsi="Calibri" w:cs="Calibri"/>
      <w:i/>
      <w:iCs/>
      <w:sz w:val="24"/>
      <w:szCs w:val="24"/>
      <w:lang w:eastAsia="ar-SA"/>
    </w:rPr>
  </w:style>
  <w:style w:type="paragraph" w:customStyle="1" w:styleId="1f1">
    <w:name w:val="Указатель1"/>
    <w:basedOn w:val="a"/>
    <w:rsid w:val="00445E1D"/>
    <w:pPr>
      <w:suppressLineNumbers/>
      <w:suppressAutoHyphens/>
    </w:pPr>
    <w:rPr>
      <w:rFonts w:ascii="Calibri" w:eastAsia="SimSun" w:hAnsi="Calibri" w:cs="Calibri"/>
      <w:lang w:eastAsia="ar-SA"/>
    </w:rPr>
  </w:style>
  <w:style w:type="character" w:customStyle="1" w:styleId="1f2">
    <w:name w:val="Верхний колонтитул Знак1"/>
    <w:basedOn w:val="a1"/>
    <w:uiPriority w:val="99"/>
    <w:rsid w:val="00445E1D"/>
    <w:rPr>
      <w:rFonts w:ascii="Calibri" w:eastAsia="SimSun" w:hAnsi="Calibri" w:cs="Calibri"/>
      <w:sz w:val="20"/>
      <w:szCs w:val="20"/>
      <w:lang w:eastAsia="ar-SA"/>
    </w:rPr>
  </w:style>
  <w:style w:type="paragraph" w:customStyle="1" w:styleId="affe">
    <w:name w:val="МУ Обычный стиль"/>
    <w:basedOn w:val="a"/>
    <w:uiPriority w:val="99"/>
    <w:rsid w:val="00445E1D"/>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character" w:customStyle="1" w:styleId="1f3">
    <w:name w:val="Текст сноски Знак1"/>
    <w:basedOn w:val="a1"/>
    <w:uiPriority w:val="99"/>
    <w:semiHidden/>
    <w:rsid w:val="00445E1D"/>
    <w:rPr>
      <w:rFonts w:ascii="Calibri" w:eastAsia="SimSun" w:hAnsi="Calibri" w:cs="Calibri"/>
      <w:sz w:val="20"/>
      <w:szCs w:val="20"/>
      <w:lang w:eastAsia="ar-SA"/>
    </w:rPr>
  </w:style>
  <w:style w:type="character" w:customStyle="1" w:styleId="1f4">
    <w:name w:val="Основной текст с отступом Знак1"/>
    <w:basedOn w:val="a1"/>
    <w:uiPriority w:val="99"/>
    <w:rsid w:val="00445E1D"/>
    <w:rPr>
      <w:rFonts w:ascii="Calibri" w:eastAsia="SimSun" w:hAnsi="Calibri" w:cs="Calibri"/>
      <w:sz w:val="20"/>
      <w:szCs w:val="20"/>
      <w:lang w:eastAsia="ar-SA"/>
    </w:rPr>
  </w:style>
  <w:style w:type="paragraph" w:customStyle="1" w:styleId="afff">
    <w:name w:val="Знак"/>
    <w:basedOn w:val="a"/>
    <w:uiPriority w:val="99"/>
    <w:rsid w:val="00445E1D"/>
    <w:pPr>
      <w:widowControl w:val="0"/>
      <w:suppressAutoHyphens/>
      <w:spacing w:after="160" w:line="240" w:lineRule="exact"/>
      <w:jc w:val="both"/>
    </w:pPr>
    <w:rPr>
      <w:rFonts w:ascii="Calibri" w:eastAsia="Times New Roman" w:hAnsi="Calibri" w:cs="Calibri"/>
      <w:sz w:val="24"/>
      <w:szCs w:val="24"/>
      <w:lang w:val="en-US" w:eastAsia="ar-SA"/>
    </w:rPr>
  </w:style>
  <w:style w:type="character" w:customStyle="1" w:styleId="HTML2">
    <w:name w:val="Стандартный HTML Знак2"/>
    <w:basedOn w:val="a1"/>
    <w:uiPriority w:val="99"/>
    <w:rsid w:val="00445E1D"/>
    <w:rPr>
      <w:rFonts w:ascii="Courier New" w:eastAsia="SimSun" w:hAnsi="Courier New" w:cs="Courier New"/>
      <w:sz w:val="20"/>
      <w:szCs w:val="20"/>
      <w:lang w:eastAsia="ar-SA"/>
    </w:rPr>
  </w:style>
  <w:style w:type="character" w:customStyle="1" w:styleId="213">
    <w:name w:val="Основной текст 2 Знак1"/>
    <w:basedOn w:val="a1"/>
    <w:uiPriority w:val="99"/>
    <w:rsid w:val="00445E1D"/>
    <w:rPr>
      <w:rFonts w:ascii="Calibri" w:eastAsia="SimSun" w:hAnsi="Calibri" w:cs="Calibri"/>
      <w:sz w:val="20"/>
      <w:szCs w:val="20"/>
      <w:lang w:eastAsia="ar-SA"/>
    </w:rPr>
  </w:style>
  <w:style w:type="paragraph" w:customStyle="1" w:styleId="afff0">
    <w:name w:val="Готовый"/>
    <w:basedOn w:val="a"/>
    <w:uiPriority w:val="99"/>
    <w:rsid w:val="00445E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1">
    <w:name w:val="Signature"/>
    <w:basedOn w:val="a"/>
    <w:link w:val="1f5"/>
    <w:uiPriority w:val="99"/>
    <w:rsid w:val="00445E1D"/>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f1"/>
    <w:uiPriority w:val="99"/>
    <w:rsid w:val="00445E1D"/>
    <w:rPr>
      <w:rFonts w:ascii="Calibri" w:eastAsia="SimSun" w:hAnsi="Calibri" w:cs="Calibri"/>
      <w:sz w:val="20"/>
      <w:szCs w:val="20"/>
      <w:lang w:eastAsia="ar-SA"/>
    </w:rPr>
  </w:style>
  <w:style w:type="paragraph" w:styleId="3a">
    <w:name w:val="Body Text 3"/>
    <w:basedOn w:val="a"/>
    <w:link w:val="311"/>
    <w:uiPriority w:val="99"/>
    <w:rsid w:val="00445E1D"/>
    <w:pPr>
      <w:suppressAutoHyphens/>
      <w:spacing w:after="120" w:line="100" w:lineRule="atLeast"/>
    </w:pPr>
    <w:rPr>
      <w:rFonts w:ascii="Calibri" w:eastAsia="SimSun" w:hAnsi="Calibri" w:cs="Calibri"/>
      <w:sz w:val="16"/>
      <w:szCs w:val="16"/>
      <w:lang w:eastAsia="ar-SA"/>
    </w:rPr>
  </w:style>
  <w:style w:type="character" w:customStyle="1" w:styleId="311">
    <w:name w:val="Основной текст 3 Знак1"/>
    <w:basedOn w:val="a1"/>
    <w:link w:val="3a"/>
    <w:uiPriority w:val="99"/>
    <w:rsid w:val="00445E1D"/>
    <w:rPr>
      <w:rFonts w:ascii="Calibri" w:eastAsia="SimSun" w:hAnsi="Calibri" w:cs="Calibri"/>
      <w:sz w:val="16"/>
      <w:szCs w:val="16"/>
      <w:lang w:eastAsia="ar-SA"/>
    </w:rPr>
  </w:style>
  <w:style w:type="paragraph" w:customStyle="1" w:styleId="1f6">
    <w:name w:val="Абзац списка1"/>
    <w:basedOn w:val="a"/>
    <w:uiPriority w:val="99"/>
    <w:rsid w:val="00445E1D"/>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445E1D"/>
    <w:pPr>
      <w:widowControl w:val="0"/>
      <w:suppressAutoHyphens/>
      <w:spacing w:after="0" w:line="317" w:lineRule="exact"/>
    </w:pPr>
    <w:rPr>
      <w:rFonts w:ascii="Calibri" w:eastAsia="Times New Roman" w:hAnsi="Calibri" w:cs="Calibri"/>
      <w:sz w:val="24"/>
      <w:szCs w:val="24"/>
      <w:lang w:eastAsia="ar-SA"/>
    </w:rPr>
  </w:style>
  <w:style w:type="paragraph" w:customStyle="1" w:styleId="afff2">
    <w:name w:val="Знак Знак Знак Знак Знак Знак Знак Знак Знак Знак"/>
    <w:basedOn w:val="a"/>
    <w:uiPriority w:val="99"/>
    <w:rsid w:val="00445E1D"/>
    <w:pPr>
      <w:suppressAutoHyphens/>
      <w:spacing w:after="160" w:line="240" w:lineRule="exact"/>
      <w:jc w:val="center"/>
    </w:pPr>
    <w:rPr>
      <w:rFonts w:ascii="Verdana" w:eastAsia="Times New Roman" w:hAnsi="Verdana" w:cs="Verdana"/>
      <w:sz w:val="24"/>
      <w:szCs w:val="24"/>
      <w:lang w:val="en-US" w:eastAsia="ar-SA"/>
    </w:rPr>
  </w:style>
  <w:style w:type="character" w:customStyle="1" w:styleId="1f7">
    <w:name w:val="Текст примечания Знак1"/>
    <w:basedOn w:val="a1"/>
    <w:uiPriority w:val="99"/>
    <w:semiHidden/>
    <w:rsid w:val="00445E1D"/>
    <w:rPr>
      <w:rFonts w:ascii="Calibri" w:eastAsia="SimSun" w:hAnsi="Calibri" w:cs="Calibri"/>
      <w:sz w:val="20"/>
      <w:szCs w:val="20"/>
      <w:lang w:eastAsia="ar-SA"/>
    </w:rPr>
  </w:style>
  <w:style w:type="character" w:customStyle="1" w:styleId="1f8">
    <w:name w:val="Тема примечания Знак1"/>
    <w:basedOn w:val="1f7"/>
    <w:uiPriority w:val="99"/>
    <w:semiHidden/>
    <w:rsid w:val="00445E1D"/>
    <w:rPr>
      <w:rFonts w:ascii="Calibri" w:eastAsia="SimSu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445E1D"/>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445E1D"/>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445E1D"/>
    <w:pPr>
      <w:suppressAutoHyphens/>
      <w:spacing w:after="0" w:line="216" w:lineRule="auto"/>
      <w:jc w:val="center"/>
    </w:pPr>
    <w:rPr>
      <w:rFonts w:ascii="Calibri" w:eastAsia="Times New Roman" w:hAnsi="Calibri" w:cs="Calibri"/>
      <w:b/>
      <w:bCs/>
      <w:lang w:eastAsia="ar-SA"/>
    </w:rPr>
  </w:style>
  <w:style w:type="paragraph" w:customStyle="1" w:styleId="214">
    <w:name w:val="Основной текст 21"/>
    <w:basedOn w:val="a"/>
    <w:uiPriority w:val="99"/>
    <w:rsid w:val="00445E1D"/>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2">
    <w:name w:val="Основной текст с отступом 3 Знак1"/>
    <w:basedOn w:val="a1"/>
    <w:uiPriority w:val="99"/>
    <w:rsid w:val="00445E1D"/>
    <w:rPr>
      <w:rFonts w:ascii="Calibri" w:eastAsia="SimSun" w:hAnsi="Calibri" w:cs="Calibri"/>
      <w:sz w:val="16"/>
      <w:szCs w:val="16"/>
      <w:lang w:eastAsia="ar-SA"/>
    </w:rPr>
  </w:style>
  <w:style w:type="paragraph" w:styleId="afff4">
    <w:name w:val="Plain Text"/>
    <w:basedOn w:val="a"/>
    <w:link w:val="1f9"/>
    <w:uiPriority w:val="99"/>
    <w:rsid w:val="00445E1D"/>
    <w:pPr>
      <w:suppressAutoHyphens/>
      <w:spacing w:after="0" w:line="100" w:lineRule="atLeast"/>
      <w:jc w:val="center"/>
    </w:pPr>
    <w:rPr>
      <w:rFonts w:ascii="Courier New" w:eastAsia="SimSun" w:hAnsi="Courier New" w:cs="Courier New"/>
      <w:sz w:val="20"/>
      <w:szCs w:val="20"/>
      <w:lang w:eastAsia="ar-SA"/>
    </w:rPr>
  </w:style>
  <w:style w:type="character" w:customStyle="1" w:styleId="1f9">
    <w:name w:val="Текст Знак1"/>
    <w:basedOn w:val="a1"/>
    <w:link w:val="afff4"/>
    <w:uiPriority w:val="99"/>
    <w:rsid w:val="00445E1D"/>
    <w:rPr>
      <w:rFonts w:ascii="Courier New" w:eastAsia="SimSun" w:hAnsi="Courier New" w:cs="Courier New"/>
      <w:sz w:val="20"/>
      <w:szCs w:val="20"/>
      <w:lang w:eastAsia="ar-SA"/>
    </w:rPr>
  </w:style>
  <w:style w:type="paragraph" w:customStyle="1" w:styleId="ConsTitle">
    <w:name w:val="ConsTitle"/>
    <w:uiPriority w:val="99"/>
    <w:rsid w:val="00445E1D"/>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445E1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445E1D"/>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445E1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afff6">
    <w:name w:val="Адресат"/>
    <w:basedOn w:val="a"/>
    <w:uiPriority w:val="99"/>
    <w:rsid w:val="00445E1D"/>
    <w:pPr>
      <w:suppressAutoHyphens/>
      <w:spacing w:after="120" w:line="240" w:lineRule="exact"/>
      <w:jc w:val="center"/>
    </w:pPr>
    <w:rPr>
      <w:rFonts w:ascii="Calibri" w:eastAsia="Times New Roman" w:hAnsi="Calibri" w:cs="Calibri"/>
      <w:b/>
      <w:bCs/>
      <w:sz w:val="28"/>
      <w:szCs w:val="28"/>
      <w:lang w:eastAsia="ar-SA"/>
    </w:rPr>
  </w:style>
  <w:style w:type="paragraph" w:customStyle="1" w:styleId="afff7">
    <w:name w:val="Приложение"/>
    <w:basedOn w:val="a0"/>
    <w:uiPriority w:val="99"/>
    <w:rsid w:val="00445E1D"/>
    <w:pPr>
      <w:tabs>
        <w:tab w:val="left" w:pos="1673"/>
      </w:tabs>
      <w:suppressAutoHyphens/>
      <w:spacing w:before="240" w:line="240" w:lineRule="exact"/>
      <w:ind w:left="1985" w:hanging="1985"/>
    </w:pPr>
    <w:rPr>
      <w:rFonts w:ascii="Calibri" w:eastAsia="SimSun" w:hAnsi="Calibri" w:cs="Calibri"/>
      <w:b/>
      <w:bCs/>
      <w:sz w:val="20"/>
      <w:szCs w:val="20"/>
      <w:lang w:eastAsia="ar-SA"/>
    </w:rPr>
  </w:style>
  <w:style w:type="paragraph" w:customStyle="1" w:styleId="afff8">
    <w:name w:val="Заголовок к тексту"/>
    <w:basedOn w:val="a"/>
    <w:uiPriority w:val="99"/>
    <w:rsid w:val="00445E1D"/>
    <w:pPr>
      <w:suppressAutoHyphens/>
      <w:spacing w:after="480" w:line="240" w:lineRule="exact"/>
      <w:jc w:val="center"/>
    </w:pPr>
    <w:rPr>
      <w:rFonts w:ascii="Calibri" w:eastAsia="Times New Roman" w:hAnsi="Calibri" w:cs="Calibri"/>
      <w:sz w:val="28"/>
      <w:szCs w:val="28"/>
      <w:lang w:eastAsia="ar-SA"/>
    </w:rPr>
  </w:style>
  <w:style w:type="paragraph" w:customStyle="1" w:styleId="afff9">
    <w:name w:val="регистрационные поля"/>
    <w:basedOn w:val="a"/>
    <w:uiPriority w:val="99"/>
    <w:rsid w:val="00445E1D"/>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a">
    <w:name w:val="Исполнитель"/>
    <w:basedOn w:val="a0"/>
    <w:uiPriority w:val="99"/>
    <w:rsid w:val="00445E1D"/>
    <w:pPr>
      <w:suppressAutoHyphens/>
      <w:spacing w:after="120" w:line="240" w:lineRule="exact"/>
      <w:jc w:val="left"/>
    </w:pPr>
    <w:rPr>
      <w:rFonts w:ascii="Calibri" w:eastAsia="SimSun" w:hAnsi="Calibri" w:cs="Calibri"/>
      <w:b/>
      <w:bCs/>
      <w:sz w:val="24"/>
      <w:szCs w:val="24"/>
      <w:lang w:eastAsia="ar-SA"/>
    </w:rPr>
  </w:style>
  <w:style w:type="paragraph" w:customStyle="1" w:styleId="afffb">
    <w:name w:val="Подпись на общем бланке"/>
    <w:basedOn w:val="afff1"/>
    <w:uiPriority w:val="99"/>
    <w:rsid w:val="00445E1D"/>
    <w:pPr>
      <w:tabs>
        <w:tab w:val="right" w:pos="9639"/>
      </w:tabs>
      <w:spacing w:before="480" w:line="240" w:lineRule="exact"/>
      <w:ind w:left="0"/>
      <w:jc w:val="center"/>
    </w:pPr>
    <w:rPr>
      <w:b/>
      <w:bCs/>
    </w:rPr>
  </w:style>
  <w:style w:type="paragraph" w:customStyle="1" w:styleId="afffc">
    <w:name w:val="Таблицы (моноширинный)"/>
    <w:basedOn w:val="a"/>
    <w:rsid w:val="00445E1D"/>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d">
    <w:name w:val="Заголовок статьи"/>
    <w:basedOn w:val="a"/>
    <w:rsid w:val="00445E1D"/>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e">
    <w:name w:val="Комментарий"/>
    <w:basedOn w:val="a"/>
    <w:rsid w:val="00445E1D"/>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2">
    <w:name w:val="Обычный 10"/>
    <w:basedOn w:val="a"/>
    <w:uiPriority w:val="99"/>
    <w:rsid w:val="00445E1D"/>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c"/>
    <w:uiPriority w:val="99"/>
    <w:rsid w:val="00445E1D"/>
    <w:pPr>
      <w:suppressAutoHyphens/>
      <w:spacing w:after="60" w:line="100" w:lineRule="atLeast"/>
      <w:ind w:firstLine="709"/>
    </w:pPr>
    <w:rPr>
      <w:rFonts w:ascii="Calibri" w:eastAsia="SimSun" w:hAnsi="Calibri" w:cs="Calibri"/>
      <w:szCs w:val="28"/>
      <w:lang w:eastAsia="ar-SA"/>
    </w:rPr>
  </w:style>
  <w:style w:type="paragraph" w:customStyle="1" w:styleId="1fb">
    <w:name w:val="Знак1"/>
    <w:basedOn w:val="a"/>
    <w:uiPriority w:val="99"/>
    <w:rsid w:val="00445E1D"/>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445E1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
    <w:name w:val="Знак Знак Знак Знак Знак Знак Знак"/>
    <w:basedOn w:val="a"/>
    <w:uiPriority w:val="99"/>
    <w:rsid w:val="00445E1D"/>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445E1D"/>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445E1D"/>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445E1D"/>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445E1D"/>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0">
    <w:name w:val="......."/>
    <w:basedOn w:val="a"/>
    <w:uiPriority w:val="99"/>
    <w:rsid w:val="00445E1D"/>
    <w:pPr>
      <w:suppressAutoHyphens/>
      <w:spacing w:after="0" w:line="100" w:lineRule="atLeast"/>
      <w:jc w:val="center"/>
    </w:pPr>
    <w:rPr>
      <w:rFonts w:ascii="Calibri" w:eastAsia="Times New Roman" w:hAnsi="Calibri" w:cs="Calibri"/>
      <w:sz w:val="24"/>
      <w:szCs w:val="24"/>
      <w:lang w:eastAsia="ar-SA"/>
    </w:rPr>
  </w:style>
  <w:style w:type="paragraph" w:customStyle="1" w:styleId="2d">
    <w:name w:val="Обычный2"/>
    <w:uiPriority w:val="99"/>
    <w:rsid w:val="00445E1D"/>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c"/>
    <w:link w:val="215"/>
    <w:uiPriority w:val="99"/>
    <w:rsid w:val="00445E1D"/>
    <w:pPr>
      <w:widowControl w:val="0"/>
      <w:suppressAutoHyphens/>
      <w:spacing w:after="120" w:line="100" w:lineRule="atLeast"/>
      <w:ind w:left="283" w:firstLine="210"/>
      <w:jc w:val="left"/>
    </w:pPr>
    <w:rPr>
      <w:rFonts w:ascii="Calibri" w:eastAsia="SimSun" w:hAnsi="Calibri" w:cs="Calibri"/>
      <w:sz w:val="20"/>
      <w:lang w:eastAsia="ar-SA"/>
    </w:rPr>
  </w:style>
  <w:style w:type="character" w:customStyle="1" w:styleId="215">
    <w:name w:val="Красная строка 2 Знак1"/>
    <w:basedOn w:val="ad"/>
    <w:link w:val="2e"/>
    <w:uiPriority w:val="99"/>
    <w:rsid w:val="00445E1D"/>
    <w:rPr>
      <w:rFonts w:ascii="Calibri" w:eastAsia="SimSun" w:hAnsi="Calibri" w:cs="Calibri"/>
      <w:sz w:val="20"/>
      <w:szCs w:val="20"/>
      <w:lang w:eastAsia="ar-SA"/>
    </w:rPr>
  </w:style>
  <w:style w:type="paragraph" w:customStyle="1" w:styleId="222">
    <w:name w:val="Основной текст 22"/>
    <w:basedOn w:val="a"/>
    <w:uiPriority w:val="99"/>
    <w:rsid w:val="00445E1D"/>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445E1D"/>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45E1D"/>
    <w:pPr>
      <w:suppressAutoHyphens/>
      <w:spacing w:after="0" w:line="100" w:lineRule="atLeast"/>
    </w:pPr>
    <w:rPr>
      <w:rFonts w:ascii="Verdana" w:eastAsia="Times New Roman" w:hAnsi="Verdana" w:cs="Verdana"/>
      <w:sz w:val="20"/>
      <w:szCs w:val="20"/>
      <w:lang w:val="en-US" w:eastAsia="ar-SA"/>
    </w:rPr>
  </w:style>
  <w:style w:type="paragraph" w:customStyle="1" w:styleId="affff1">
    <w:name w:val="Знак Знак Знак Знак"/>
    <w:basedOn w:val="a"/>
    <w:uiPriority w:val="99"/>
    <w:rsid w:val="00445E1D"/>
    <w:pPr>
      <w:spacing w:after="0" w:line="240" w:lineRule="auto"/>
    </w:pPr>
    <w:rPr>
      <w:rFonts w:ascii="Verdana" w:eastAsia="Times New Roman" w:hAnsi="Verdana" w:cs="Verdana"/>
      <w:sz w:val="20"/>
      <w:szCs w:val="20"/>
      <w:lang w:val="en-US" w:eastAsia="ru-RU"/>
    </w:rPr>
  </w:style>
  <w:style w:type="paragraph" w:customStyle="1" w:styleId="s1">
    <w:name w:val="s_1"/>
    <w:basedOn w:val="a"/>
    <w:rsid w:val="00445E1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445E1D"/>
    <w:rPr>
      <w:rFonts w:ascii="Times New Roman" w:hAnsi="Times New Roman"/>
      <w:color w:val="FF0000"/>
      <w:sz w:val="28"/>
    </w:rPr>
  </w:style>
  <w:style w:type="paragraph" w:customStyle="1" w:styleId="consplusnonformat0">
    <w:name w:val="consplusnonformat"/>
    <w:basedOn w:val="a"/>
    <w:rsid w:val="00445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45E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0">
    <w:name w:val="Нет списка13"/>
    <w:next w:val="a3"/>
    <w:uiPriority w:val="99"/>
    <w:semiHidden/>
    <w:unhideWhenUsed/>
    <w:rsid w:val="00445E1D"/>
  </w:style>
  <w:style w:type="character" w:customStyle="1" w:styleId="WW8Num1z0">
    <w:name w:val="WW8Num1z0"/>
    <w:rsid w:val="00445E1D"/>
  </w:style>
  <w:style w:type="character" w:customStyle="1" w:styleId="WW8Num1z1">
    <w:name w:val="WW8Num1z1"/>
    <w:rsid w:val="00445E1D"/>
  </w:style>
  <w:style w:type="character" w:customStyle="1" w:styleId="WW8Num1z2">
    <w:name w:val="WW8Num1z2"/>
    <w:rsid w:val="00445E1D"/>
  </w:style>
  <w:style w:type="character" w:customStyle="1" w:styleId="WW8Num1z3">
    <w:name w:val="WW8Num1z3"/>
    <w:rsid w:val="00445E1D"/>
  </w:style>
  <w:style w:type="character" w:customStyle="1" w:styleId="WW8Num1z4">
    <w:name w:val="WW8Num1z4"/>
    <w:rsid w:val="00445E1D"/>
  </w:style>
  <w:style w:type="character" w:customStyle="1" w:styleId="WW8Num1z5">
    <w:name w:val="WW8Num1z5"/>
    <w:rsid w:val="00445E1D"/>
  </w:style>
  <w:style w:type="character" w:customStyle="1" w:styleId="WW8Num1z6">
    <w:name w:val="WW8Num1z6"/>
    <w:rsid w:val="00445E1D"/>
  </w:style>
  <w:style w:type="character" w:customStyle="1" w:styleId="WW8Num1z7">
    <w:name w:val="WW8Num1z7"/>
    <w:rsid w:val="00445E1D"/>
  </w:style>
  <w:style w:type="character" w:customStyle="1" w:styleId="WW8Num1z8">
    <w:name w:val="WW8Num1z8"/>
    <w:rsid w:val="00445E1D"/>
  </w:style>
  <w:style w:type="character" w:customStyle="1" w:styleId="affff2">
    <w:name w:val="Активная гипертекстовая ссылка"/>
    <w:rsid w:val="00445E1D"/>
    <w:rPr>
      <w:b/>
      <w:color w:val="auto"/>
      <w:u w:val="single"/>
    </w:rPr>
  </w:style>
  <w:style w:type="character" w:customStyle="1" w:styleId="affff3">
    <w:name w:val="Выделение для Базового Поиска"/>
    <w:rsid w:val="00445E1D"/>
    <w:rPr>
      <w:b/>
      <w:color w:val="0058A9"/>
    </w:rPr>
  </w:style>
  <w:style w:type="character" w:customStyle="1" w:styleId="affff4">
    <w:name w:val="Выделение для Базового Поиска (курсив)"/>
    <w:rsid w:val="00445E1D"/>
    <w:rPr>
      <w:b/>
      <w:i/>
      <w:color w:val="0058A9"/>
    </w:rPr>
  </w:style>
  <w:style w:type="character" w:customStyle="1" w:styleId="affff5">
    <w:name w:val="Заголовок своего сообщения"/>
    <w:rsid w:val="00445E1D"/>
    <w:rPr>
      <w:b/>
      <w:color w:val="26282F"/>
    </w:rPr>
  </w:style>
  <w:style w:type="character" w:customStyle="1" w:styleId="affff6">
    <w:name w:val="Заголовок чужого сообщения"/>
    <w:rsid w:val="00445E1D"/>
    <w:rPr>
      <w:b/>
      <w:color w:val="FF0000"/>
    </w:rPr>
  </w:style>
  <w:style w:type="character" w:customStyle="1" w:styleId="affff7">
    <w:name w:val="Найденные слова"/>
    <w:rsid w:val="00445E1D"/>
    <w:rPr>
      <w:b/>
      <w:color w:val="26282F"/>
      <w:shd w:val="clear" w:color="auto" w:fill="auto"/>
    </w:rPr>
  </w:style>
  <w:style w:type="character" w:customStyle="1" w:styleId="affff8">
    <w:name w:val="Не вступил в силу"/>
    <w:rsid w:val="00445E1D"/>
    <w:rPr>
      <w:b/>
      <w:color w:val="000000"/>
      <w:shd w:val="clear" w:color="auto" w:fill="auto"/>
    </w:rPr>
  </w:style>
  <w:style w:type="character" w:customStyle="1" w:styleId="affff9">
    <w:name w:val="Опечатки"/>
    <w:rsid w:val="00445E1D"/>
    <w:rPr>
      <w:color w:val="FF0000"/>
    </w:rPr>
  </w:style>
  <w:style w:type="character" w:customStyle="1" w:styleId="affffa">
    <w:name w:val="Сравнение редакций"/>
    <w:rsid w:val="00445E1D"/>
    <w:rPr>
      <w:b/>
      <w:color w:val="26282F"/>
    </w:rPr>
  </w:style>
  <w:style w:type="character" w:customStyle="1" w:styleId="affffb">
    <w:name w:val="Сравнение редакций. Добавленный фрагмент"/>
    <w:rsid w:val="00445E1D"/>
    <w:rPr>
      <w:color w:val="000000"/>
      <w:shd w:val="clear" w:color="auto" w:fill="auto"/>
    </w:rPr>
  </w:style>
  <w:style w:type="character" w:customStyle="1" w:styleId="affffc">
    <w:name w:val="Сравнение редакций. Удаленный фрагмент"/>
    <w:rsid w:val="00445E1D"/>
    <w:rPr>
      <w:color w:val="000000"/>
      <w:shd w:val="clear" w:color="auto" w:fill="auto"/>
    </w:rPr>
  </w:style>
  <w:style w:type="character" w:customStyle="1" w:styleId="affffd">
    <w:name w:val="Ссылка на утративший силу документ"/>
    <w:rsid w:val="00445E1D"/>
  </w:style>
  <w:style w:type="character" w:customStyle="1" w:styleId="affffe">
    <w:name w:val="Утратил силу"/>
    <w:rsid w:val="00445E1D"/>
    <w:rPr>
      <w:b/>
      <w:strike/>
      <w:color w:val="auto"/>
    </w:rPr>
  </w:style>
  <w:style w:type="character" w:customStyle="1" w:styleId="afffff">
    <w:name w:val="Ãèïåðòåêñòîâàÿ ññûëêà"/>
    <w:rsid w:val="00445E1D"/>
    <w:rPr>
      <w:color w:val="auto"/>
    </w:rPr>
  </w:style>
  <w:style w:type="character" w:customStyle="1" w:styleId="afffff0">
    <w:name w:val="Символ нумерации"/>
    <w:rsid w:val="00445E1D"/>
  </w:style>
  <w:style w:type="paragraph" w:customStyle="1" w:styleId="afffff1">
    <w:name w:val="Заголовок"/>
    <w:basedOn w:val="afffff2"/>
    <w:next w:val="a"/>
    <w:rsid w:val="00445E1D"/>
    <w:rPr>
      <w:b/>
      <w:bCs/>
      <w:color w:val="0058A9"/>
      <w:shd w:val="clear" w:color="auto" w:fill="F0F0F0"/>
    </w:rPr>
  </w:style>
  <w:style w:type="paragraph" w:customStyle="1" w:styleId="afffff2">
    <w:name w:val="Основное меню (преемственное)"/>
    <w:basedOn w:val="a"/>
    <w:next w:val="a"/>
    <w:rsid w:val="00445E1D"/>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f3">
    <w:name w:val="Внимание"/>
    <w:basedOn w:val="a"/>
    <w:next w:val="a"/>
    <w:rsid w:val="00445E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4">
    <w:name w:val="Внимание: криминал!!"/>
    <w:basedOn w:val="afffff3"/>
    <w:next w:val="a"/>
    <w:rsid w:val="00445E1D"/>
  </w:style>
  <w:style w:type="paragraph" w:customStyle="1" w:styleId="afffff5">
    <w:name w:val="Внимание: недобросовестность!"/>
    <w:basedOn w:val="afffff3"/>
    <w:next w:val="a"/>
    <w:rsid w:val="00445E1D"/>
  </w:style>
  <w:style w:type="paragraph" w:customStyle="1" w:styleId="afffff6">
    <w:name w:val="Дочерний элемент списка"/>
    <w:basedOn w:val="a"/>
    <w:next w:val="a"/>
    <w:rsid w:val="00445E1D"/>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7">
    <w:name w:val="Заголовок группы контролов"/>
    <w:basedOn w:val="a"/>
    <w:next w:val="a"/>
    <w:rsid w:val="00445E1D"/>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8">
    <w:name w:val="Заголовок для информации об изменениях"/>
    <w:basedOn w:val="1"/>
    <w:next w:val="a"/>
    <w:rsid w:val="00445E1D"/>
    <w:pPr>
      <w:widowControl w:val="0"/>
      <w:suppressAutoHyphens/>
      <w:autoSpaceDE w:val="0"/>
      <w:spacing w:before="0" w:after="108" w:line="240" w:lineRule="auto"/>
      <w:jc w:val="center"/>
    </w:pPr>
    <w:rPr>
      <w:rFonts w:ascii="Arial" w:hAnsi="Arial" w:cs="Arial"/>
      <w:b w:val="0"/>
      <w:color w:val="26282F"/>
      <w:sz w:val="18"/>
      <w:szCs w:val="18"/>
      <w:shd w:val="clear" w:color="auto" w:fill="FFFFFF"/>
      <w:lang w:eastAsia="ar-SA"/>
    </w:rPr>
  </w:style>
  <w:style w:type="paragraph" w:customStyle="1" w:styleId="afffff9">
    <w:name w:val="Заголовок распахивающейся части диалога"/>
    <w:basedOn w:val="a"/>
    <w:next w:val="a"/>
    <w:rsid w:val="00445E1D"/>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a">
    <w:name w:val="Заголовок ЭР (левое окно)"/>
    <w:basedOn w:val="a"/>
    <w:next w:val="a"/>
    <w:rsid w:val="00445E1D"/>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b">
    <w:name w:val="Заголовок ЭР (правое окно)"/>
    <w:basedOn w:val="afffffa"/>
    <w:next w:val="a"/>
    <w:rsid w:val="00445E1D"/>
    <w:pPr>
      <w:spacing w:after="0"/>
      <w:jc w:val="left"/>
    </w:pPr>
  </w:style>
  <w:style w:type="paragraph" w:customStyle="1" w:styleId="afffffc">
    <w:name w:val="Интерактивный заголовок"/>
    <w:basedOn w:val="afffff1"/>
    <w:next w:val="a"/>
    <w:rsid w:val="00445E1D"/>
    <w:rPr>
      <w:u w:val="single"/>
    </w:rPr>
  </w:style>
  <w:style w:type="paragraph" w:customStyle="1" w:styleId="afffffd">
    <w:name w:val="Текст информации об изменениях"/>
    <w:basedOn w:val="a"/>
    <w:next w:val="a"/>
    <w:rsid w:val="00445E1D"/>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e">
    <w:name w:val="Информация об изменениях"/>
    <w:basedOn w:val="afffffd"/>
    <w:next w:val="a"/>
    <w:rsid w:val="00445E1D"/>
    <w:pPr>
      <w:spacing w:before="180"/>
      <w:ind w:left="360" w:right="360" w:firstLine="0"/>
    </w:pPr>
    <w:rPr>
      <w:shd w:val="clear" w:color="auto" w:fill="EAEFED"/>
    </w:rPr>
  </w:style>
  <w:style w:type="paragraph" w:customStyle="1" w:styleId="affffff">
    <w:name w:val="Текст (справка)"/>
    <w:basedOn w:val="a"/>
    <w:next w:val="a"/>
    <w:rsid w:val="00445E1D"/>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f0">
    <w:name w:val="Информация об изменениях документа"/>
    <w:basedOn w:val="afffe"/>
    <w:next w:val="a"/>
    <w:rsid w:val="00445E1D"/>
    <w:pPr>
      <w:widowControl w:val="0"/>
      <w:autoSpaceDE w:val="0"/>
      <w:spacing w:before="75" w:line="240" w:lineRule="auto"/>
    </w:pPr>
    <w:rPr>
      <w:color w:val="353842"/>
      <w:sz w:val="24"/>
      <w:szCs w:val="24"/>
      <w:shd w:val="clear" w:color="auto" w:fill="F0F0F0"/>
    </w:rPr>
  </w:style>
  <w:style w:type="paragraph" w:customStyle="1" w:styleId="affffff1">
    <w:name w:val="Текст (лев. подпись)"/>
    <w:basedOn w:val="a"/>
    <w:next w:val="a"/>
    <w:rsid w:val="00445E1D"/>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f2">
    <w:name w:val="Колонтитул (левый)"/>
    <w:basedOn w:val="affffff1"/>
    <w:next w:val="a"/>
    <w:rsid w:val="00445E1D"/>
    <w:rPr>
      <w:sz w:val="14"/>
      <w:szCs w:val="14"/>
    </w:rPr>
  </w:style>
  <w:style w:type="paragraph" w:customStyle="1" w:styleId="affffff3">
    <w:name w:val="Текст (прав. подпись)"/>
    <w:basedOn w:val="a"/>
    <w:next w:val="a"/>
    <w:rsid w:val="00445E1D"/>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4">
    <w:name w:val="Колонтитул (правый)"/>
    <w:basedOn w:val="affffff3"/>
    <w:next w:val="a"/>
    <w:rsid w:val="00445E1D"/>
    <w:rPr>
      <w:sz w:val="14"/>
      <w:szCs w:val="14"/>
    </w:rPr>
  </w:style>
  <w:style w:type="paragraph" w:customStyle="1" w:styleId="affffff5">
    <w:name w:val="Комментарий пользователя"/>
    <w:basedOn w:val="afffe"/>
    <w:next w:val="a"/>
    <w:rsid w:val="00445E1D"/>
    <w:pPr>
      <w:widowControl w:val="0"/>
      <w:autoSpaceDE w:val="0"/>
      <w:spacing w:before="75" w:line="240" w:lineRule="auto"/>
      <w:jc w:val="left"/>
    </w:pPr>
    <w:rPr>
      <w:i w:val="0"/>
      <w:iCs w:val="0"/>
      <w:color w:val="353842"/>
      <w:sz w:val="24"/>
      <w:szCs w:val="24"/>
      <w:shd w:val="clear" w:color="auto" w:fill="FFDFE0"/>
    </w:rPr>
  </w:style>
  <w:style w:type="paragraph" w:customStyle="1" w:styleId="affffff6">
    <w:name w:val="Куда обратиться?"/>
    <w:basedOn w:val="afffff3"/>
    <w:next w:val="a"/>
    <w:rsid w:val="00445E1D"/>
  </w:style>
  <w:style w:type="paragraph" w:customStyle="1" w:styleId="affffff7">
    <w:name w:val="Моноширинный"/>
    <w:basedOn w:val="a"/>
    <w:next w:val="a"/>
    <w:rsid w:val="00445E1D"/>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8">
    <w:name w:val="Напишите нам"/>
    <w:basedOn w:val="a"/>
    <w:next w:val="a"/>
    <w:rsid w:val="00445E1D"/>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9">
    <w:name w:val="Необходимые документы"/>
    <w:basedOn w:val="afffff3"/>
    <w:next w:val="a"/>
    <w:rsid w:val="00445E1D"/>
    <w:pPr>
      <w:ind w:firstLine="118"/>
    </w:pPr>
  </w:style>
  <w:style w:type="paragraph" w:customStyle="1" w:styleId="affffffa">
    <w:name w:val="Оглавление"/>
    <w:basedOn w:val="afffc"/>
    <w:next w:val="a"/>
    <w:rsid w:val="00445E1D"/>
    <w:pPr>
      <w:widowControl w:val="0"/>
      <w:autoSpaceDE w:val="0"/>
      <w:spacing w:line="240" w:lineRule="auto"/>
      <w:ind w:left="140"/>
      <w:jc w:val="left"/>
    </w:pPr>
    <w:rPr>
      <w:sz w:val="24"/>
      <w:szCs w:val="24"/>
    </w:rPr>
  </w:style>
  <w:style w:type="paragraph" w:customStyle="1" w:styleId="affffffb">
    <w:name w:val="Переменная часть"/>
    <w:basedOn w:val="afffff2"/>
    <w:next w:val="a"/>
    <w:rsid w:val="00445E1D"/>
    <w:rPr>
      <w:sz w:val="18"/>
      <w:szCs w:val="18"/>
    </w:rPr>
  </w:style>
  <w:style w:type="paragraph" w:customStyle="1" w:styleId="affffffc">
    <w:name w:val="Подвал для информации об изменениях"/>
    <w:basedOn w:val="1"/>
    <w:next w:val="a"/>
    <w:rsid w:val="00445E1D"/>
    <w:pPr>
      <w:widowControl w:val="0"/>
      <w:suppressAutoHyphens/>
      <w:autoSpaceDE w:val="0"/>
      <w:spacing w:before="108" w:after="108" w:line="240" w:lineRule="auto"/>
      <w:jc w:val="center"/>
    </w:pPr>
    <w:rPr>
      <w:rFonts w:ascii="Arial" w:hAnsi="Arial" w:cs="Arial"/>
      <w:b w:val="0"/>
      <w:color w:val="26282F"/>
      <w:sz w:val="18"/>
      <w:szCs w:val="18"/>
      <w:lang w:eastAsia="ar-SA"/>
    </w:rPr>
  </w:style>
  <w:style w:type="paragraph" w:customStyle="1" w:styleId="affffffd">
    <w:name w:val="Подзаголовок для информации об изменениях"/>
    <w:basedOn w:val="afffffd"/>
    <w:next w:val="a"/>
    <w:rsid w:val="00445E1D"/>
    <w:rPr>
      <w:b/>
      <w:bCs/>
    </w:rPr>
  </w:style>
  <w:style w:type="paragraph" w:customStyle="1" w:styleId="affffffe">
    <w:name w:val="Подчёркнутый текст"/>
    <w:basedOn w:val="a"/>
    <w:next w:val="a"/>
    <w:rsid w:val="00445E1D"/>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
    <w:name w:val="Постоянная часть"/>
    <w:basedOn w:val="afffff2"/>
    <w:next w:val="a"/>
    <w:rsid w:val="00445E1D"/>
    <w:rPr>
      <w:sz w:val="20"/>
      <w:szCs w:val="20"/>
    </w:rPr>
  </w:style>
  <w:style w:type="paragraph" w:customStyle="1" w:styleId="afffffff0">
    <w:name w:val="Пример."/>
    <w:basedOn w:val="afffff3"/>
    <w:next w:val="a"/>
    <w:rsid w:val="00445E1D"/>
  </w:style>
  <w:style w:type="paragraph" w:customStyle="1" w:styleId="afffffff1">
    <w:name w:val="Примечание."/>
    <w:basedOn w:val="afffff3"/>
    <w:next w:val="a"/>
    <w:rsid w:val="00445E1D"/>
  </w:style>
  <w:style w:type="paragraph" w:customStyle="1" w:styleId="afffffff2">
    <w:name w:val="Словарная статья"/>
    <w:basedOn w:val="a"/>
    <w:next w:val="a"/>
    <w:rsid w:val="00445E1D"/>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3">
    <w:name w:val="Ссылка на официальную публикацию"/>
    <w:basedOn w:val="a"/>
    <w:next w:val="a"/>
    <w:rsid w:val="00445E1D"/>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4">
    <w:name w:val="Текст в таблице"/>
    <w:basedOn w:val="aff"/>
    <w:next w:val="a"/>
    <w:rsid w:val="00445E1D"/>
    <w:pPr>
      <w:suppressAutoHyphens/>
      <w:autoSpaceDN/>
      <w:adjustRightInd/>
      <w:ind w:firstLine="500"/>
    </w:pPr>
    <w:rPr>
      <w:rFonts w:ascii="Arial" w:hAnsi="Arial" w:cs="Arial"/>
      <w:lang w:eastAsia="ar-SA"/>
    </w:rPr>
  </w:style>
  <w:style w:type="paragraph" w:customStyle="1" w:styleId="afffffff5">
    <w:name w:val="Текст ЭР (см. также)"/>
    <w:basedOn w:val="a"/>
    <w:next w:val="a"/>
    <w:rsid w:val="00445E1D"/>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6">
    <w:name w:val="Технический комментарий"/>
    <w:basedOn w:val="a"/>
    <w:next w:val="a"/>
    <w:rsid w:val="00445E1D"/>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7">
    <w:name w:val="Формула"/>
    <w:basedOn w:val="a"/>
    <w:next w:val="a"/>
    <w:rsid w:val="00445E1D"/>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8">
    <w:name w:val="Центрированный (таблица)"/>
    <w:basedOn w:val="aff"/>
    <w:next w:val="a"/>
    <w:rsid w:val="00445E1D"/>
    <w:pPr>
      <w:suppressAutoHyphens/>
      <w:autoSpaceDN/>
      <w:adjustRightInd/>
      <w:jc w:val="center"/>
    </w:pPr>
    <w:rPr>
      <w:rFonts w:ascii="Arial" w:hAnsi="Arial" w:cs="Arial"/>
      <w:lang w:eastAsia="ar-SA"/>
    </w:rPr>
  </w:style>
  <w:style w:type="paragraph" w:customStyle="1" w:styleId="-">
    <w:name w:val="ЭР-содержание (правое окно)"/>
    <w:basedOn w:val="a"/>
    <w:next w:val="a"/>
    <w:rsid w:val="00445E1D"/>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9">
    <w:name w:val="Содержимое таблицы"/>
    <w:basedOn w:val="a"/>
    <w:rsid w:val="00445E1D"/>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a">
    <w:name w:val="Заголовок таблицы"/>
    <w:basedOn w:val="afffffff9"/>
    <w:rsid w:val="00445E1D"/>
    <w:pPr>
      <w:jc w:val="center"/>
    </w:pPr>
    <w:rPr>
      <w:b/>
      <w:bCs/>
    </w:rPr>
  </w:style>
  <w:style w:type="paragraph" w:customStyle="1" w:styleId="Standard">
    <w:name w:val="Standard"/>
    <w:rsid w:val="00445E1D"/>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numbering" w:customStyle="1" w:styleId="141">
    <w:name w:val="Нет списка14"/>
    <w:next w:val="a3"/>
    <w:uiPriority w:val="99"/>
    <w:semiHidden/>
    <w:unhideWhenUsed/>
    <w:rsid w:val="00F932F2"/>
  </w:style>
  <w:style w:type="table" w:customStyle="1" w:styleId="45">
    <w:name w:val="Сетка таблицы4"/>
    <w:basedOn w:val="a2"/>
    <w:next w:val="a6"/>
    <w:uiPriority w:val="59"/>
    <w:rsid w:val="00F932F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2">
    <w:name w:val="Нет списка15"/>
    <w:next w:val="a3"/>
    <w:uiPriority w:val="99"/>
    <w:semiHidden/>
    <w:unhideWhenUsed/>
    <w:rsid w:val="00F932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EF7E32EB81C4DE25657E56B34A44E6065F3E04B2205F40618C5D1A9AB73E81B9499EE03EDE4D7F0E6FA2EB28C4111A8330FB585AAA52v4Q5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F7E32EB81C4DE25657E56B34A44E6065F3906BB2B5E40618C5D1A9AB73E81B95B9EB832DF4D66043AEDAD7DCBv1Q2N" TargetMode="External"/><Relationship Id="rId20" Type="http://schemas.openxmlformats.org/officeDocument/2006/relationships/hyperlink" Target="consultantplus://offline/ref=6A2AD64191A4BC2B08573BDB631F71EEC4ADF655D7CB3DF02B415A6D7EIEy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5.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B916-C9BB-4747-A8F6-1B4F8718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91</Pages>
  <Words>36344</Words>
  <Characters>207161</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Чаланова</dc:creator>
  <cp:lastModifiedBy>Zimstan1</cp:lastModifiedBy>
  <cp:revision>13</cp:revision>
  <dcterms:created xsi:type="dcterms:W3CDTF">2024-02-06T06:38:00Z</dcterms:created>
  <dcterms:modified xsi:type="dcterms:W3CDTF">2024-02-22T11:46:00Z</dcterms:modified>
</cp:coreProperties>
</file>