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232"/>
        <w:tblW w:w="10456" w:type="dxa"/>
        <w:tblLook w:val="01E0" w:firstRow="1" w:lastRow="1" w:firstColumn="1" w:lastColumn="1" w:noHBand="0" w:noVBand="0"/>
      </w:tblPr>
      <w:tblGrid>
        <w:gridCol w:w="5103"/>
        <w:gridCol w:w="5353"/>
      </w:tblGrid>
      <w:tr w:rsidR="00D93E98" w:rsidRPr="007D6A3E" w:rsidTr="007101E4">
        <w:trPr>
          <w:trHeight w:val="2254"/>
        </w:trPr>
        <w:tc>
          <w:tcPr>
            <w:tcW w:w="5103" w:type="dxa"/>
          </w:tcPr>
          <w:p w:rsidR="00D93E98" w:rsidRPr="007D6A3E" w:rsidRDefault="00D93E98" w:rsidP="007101E4">
            <w:pPr>
              <w:spacing w:after="0"/>
              <w:ind w:left="-567"/>
              <w:rPr>
                <w:rFonts w:ascii="Times New Roman" w:eastAsia="Times New Roman" w:hAnsi="Times New Roman" w:cs="Times New Roman"/>
                <w:b/>
                <w:color w:val="333333"/>
                <w:lang w:eastAsia="ru-RU"/>
              </w:rPr>
            </w:pPr>
          </w:p>
          <w:p w:rsidR="00D93E98" w:rsidRPr="007D6A3E" w:rsidRDefault="00D93E98" w:rsidP="007101E4">
            <w:pPr>
              <w:spacing w:after="0"/>
              <w:rPr>
                <w:rFonts w:ascii="Times New Roman" w:eastAsia="Times New Roman" w:hAnsi="Times New Roman" w:cs="Times New Roman"/>
                <w:b/>
                <w:color w:val="333333"/>
              </w:rPr>
            </w:pPr>
            <w:r w:rsidRPr="007D6A3E">
              <w:rPr>
                <w:rFonts w:ascii="Times New Roman" w:eastAsia="Times New Roman" w:hAnsi="Times New Roman" w:cs="Times New Roman"/>
                <w:b/>
                <w:color w:val="333333"/>
              </w:rPr>
              <w:t>Учредитель:</w:t>
            </w:r>
          </w:p>
          <w:p w:rsidR="00D93E98" w:rsidRPr="007D6A3E" w:rsidRDefault="00D93E98" w:rsidP="007101E4">
            <w:pPr>
              <w:spacing w:after="0"/>
              <w:rPr>
                <w:rFonts w:ascii="Times New Roman" w:eastAsia="Times New Roman" w:hAnsi="Times New Roman" w:cs="Times New Roman"/>
                <w:color w:val="333333"/>
              </w:rPr>
            </w:pPr>
            <w:r w:rsidRPr="007D6A3E">
              <w:rPr>
                <w:rFonts w:ascii="Times New Roman" w:eastAsia="Times New Roman" w:hAnsi="Times New Roman" w:cs="Times New Roman"/>
                <w:color w:val="333333"/>
              </w:rPr>
              <w:t>Совет сельского поселения «Зимстан»</w:t>
            </w:r>
          </w:p>
          <w:p w:rsidR="00D93E98" w:rsidRPr="007D6A3E" w:rsidRDefault="00D93E98" w:rsidP="007101E4">
            <w:pPr>
              <w:spacing w:after="0"/>
              <w:rPr>
                <w:rFonts w:ascii="Times New Roman" w:eastAsia="Times New Roman" w:hAnsi="Times New Roman" w:cs="Times New Roman"/>
                <w:b/>
                <w:color w:val="333333"/>
              </w:rPr>
            </w:pPr>
            <w:r w:rsidRPr="007D6A3E">
              <w:rPr>
                <w:rFonts w:ascii="Times New Roman" w:eastAsia="Times New Roman" w:hAnsi="Times New Roman" w:cs="Times New Roman"/>
                <w:color w:val="333333"/>
              </w:rPr>
              <w:t>Руководитель редколлегии: В.Н.Лодыгин</w:t>
            </w:r>
          </w:p>
          <w:p w:rsidR="001E6A2B" w:rsidRDefault="00D93E98" w:rsidP="007101E4">
            <w:pPr>
              <w:spacing w:after="0"/>
              <w:rPr>
                <w:rFonts w:ascii="Times New Roman" w:eastAsia="Times New Roman" w:hAnsi="Times New Roman" w:cs="Times New Roman"/>
                <w:color w:val="333333"/>
              </w:rPr>
            </w:pPr>
            <w:r w:rsidRPr="007D6A3E">
              <w:rPr>
                <w:rFonts w:ascii="Times New Roman" w:eastAsia="Times New Roman" w:hAnsi="Times New Roman" w:cs="Times New Roman"/>
                <w:color w:val="333333"/>
              </w:rPr>
              <w:t>Ответственный за выпуск делопроизводитель:</w:t>
            </w:r>
          </w:p>
          <w:p w:rsidR="00D93E98" w:rsidRPr="007D6A3E" w:rsidRDefault="001E6A2B" w:rsidP="007101E4">
            <w:pPr>
              <w:spacing w:after="0"/>
              <w:rPr>
                <w:rFonts w:ascii="Times New Roman" w:eastAsia="Times New Roman" w:hAnsi="Times New Roman" w:cs="Times New Roman"/>
                <w:b/>
                <w:color w:val="333333"/>
              </w:rPr>
            </w:pPr>
            <w:r>
              <w:rPr>
                <w:rFonts w:ascii="Times New Roman" w:eastAsia="Times New Roman" w:hAnsi="Times New Roman" w:cs="Times New Roman"/>
                <w:color w:val="333333"/>
              </w:rPr>
              <w:t>А .А. Лютоева</w:t>
            </w:r>
          </w:p>
        </w:tc>
        <w:tc>
          <w:tcPr>
            <w:tcW w:w="5353" w:type="dxa"/>
          </w:tcPr>
          <w:p w:rsidR="00D93E98" w:rsidRPr="007D6A3E" w:rsidRDefault="00D93E98" w:rsidP="007101E4">
            <w:pPr>
              <w:spacing w:after="0"/>
              <w:ind w:left="283"/>
              <w:rPr>
                <w:rFonts w:ascii="Times New Roman" w:eastAsia="Times New Roman" w:hAnsi="Times New Roman" w:cs="Times New Roman"/>
                <w:b/>
                <w:color w:val="333333"/>
                <w:lang w:eastAsia="ru-RU"/>
              </w:rPr>
            </w:pPr>
          </w:p>
          <w:p w:rsidR="00D93E98" w:rsidRPr="007D6A3E" w:rsidRDefault="00D93E98" w:rsidP="007101E4">
            <w:pPr>
              <w:spacing w:after="0"/>
              <w:ind w:left="283"/>
              <w:rPr>
                <w:rFonts w:ascii="Times New Roman" w:eastAsia="Times New Roman" w:hAnsi="Times New Roman" w:cs="Times New Roman"/>
                <w:b/>
                <w:color w:val="333333"/>
              </w:rPr>
            </w:pPr>
            <w:r w:rsidRPr="007D6A3E">
              <w:rPr>
                <w:rFonts w:ascii="Times New Roman" w:eastAsia="Times New Roman" w:hAnsi="Times New Roman" w:cs="Times New Roman"/>
                <w:b/>
                <w:color w:val="333333"/>
              </w:rPr>
              <w:t>Адрес:</w:t>
            </w:r>
          </w:p>
          <w:p w:rsidR="00D93E98" w:rsidRPr="007D6A3E" w:rsidRDefault="00D93E98" w:rsidP="007101E4">
            <w:pPr>
              <w:spacing w:after="0"/>
              <w:ind w:left="283"/>
              <w:jc w:val="both"/>
              <w:rPr>
                <w:rFonts w:ascii="Times New Roman" w:eastAsia="Times New Roman" w:hAnsi="Times New Roman" w:cs="Times New Roman"/>
                <w:color w:val="333333"/>
              </w:rPr>
            </w:pPr>
            <w:r w:rsidRPr="007D6A3E">
              <w:rPr>
                <w:rFonts w:ascii="Times New Roman" w:eastAsia="Times New Roman" w:hAnsi="Times New Roman" w:cs="Times New Roman"/>
                <w:color w:val="333333"/>
              </w:rPr>
              <w:t>168082, Республика Коми, Усть-Куломский район, п.Зимстан, ул. Интернациональная, д. 1.</w:t>
            </w:r>
          </w:p>
          <w:p w:rsidR="00D93E98" w:rsidRPr="007D6A3E" w:rsidRDefault="00D93E98" w:rsidP="007101E4">
            <w:pPr>
              <w:spacing w:after="0"/>
              <w:ind w:left="283"/>
              <w:jc w:val="both"/>
              <w:rPr>
                <w:rFonts w:ascii="Times New Roman" w:eastAsia="Times New Roman" w:hAnsi="Times New Roman" w:cs="Times New Roman"/>
                <w:color w:val="333333"/>
              </w:rPr>
            </w:pPr>
            <w:r w:rsidRPr="007D6A3E">
              <w:rPr>
                <w:rFonts w:ascii="Times New Roman" w:eastAsia="Times New Roman" w:hAnsi="Times New Roman" w:cs="Times New Roman"/>
                <w:color w:val="333333"/>
              </w:rPr>
              <w:t>Тел. (82137) 92-6-43; факс: (82137) 92-0-80;</w:t>
            </w:r>
          </w:p>
          <w:p w:rsidR="00D93E98" w:rsidRPr="007D6A3E" w:rsidRDefault="00D93E98" w:rsidP="007101E4">
            <w:pPr>
              <w:spacing w:after="0"/>
              <w:ind w:left="283"/>
              <w:jc w:val="both"/>
              <w:rPr>
                <w:rFonts w:ascii="Times New Roman" w:eastAsia="Times New Roman" w:hAnsi="Times New Roman" w:cs="Times New Roman"/>
                <w:color w:val="333333"/>
              </w:rPr>
            </w:pPr>
            <w:r w:rsidRPr="007D6A3E">
              <w:rPr>
                <w:rFonts w:ascii="Times New Roman" w:eastAsia="Times New Roman" w:hAnsi="Times New Roman" w:cs="Times New Roman"/>
                <w:color w:val="333333"/>
                <w:lang w:val="en-US"/>
              </w:rPr>
              <w:t>e</w:t>
            </w:r>
            <w:r w:rsidRPr="007D6A3E">
              <w:rPr>
                <w:rFonts w:ascii="Times New Roman" w:eastAsia="Times New Roman" w:hAnsi="Times New Roman" w:cs="Times New Roman"/>
                <w:color w:val="333333"/>
              </w:rPr>
              <w:t>-</w:t>
            </w:r>
            <w:r w:rsidRPr="007D6A3E">
              <w:rPr>
                <w:rFonts w:ascii="Times New Roman" w:eastAsia="Times New Roman" w:hAnsi="Times New Roman" w:cs="Times New Roman"/>
                <w:color w:val="333333"/>
                <w:lang w:val="en-US"/>
              </w:rPr>
              <w:t>mail</w:t>
            </w:r>
            <w:r w:rsidRPr="007D6A3E">
              <w:rPr>
                <w:rFonts w:ascii="Times New Roman" w:eastAsia="Times New Roman" w:hAnsi="Times New Roman" w:cs="Times New Roman"/>
                <w:color w:val="333333"/>
              </w:rPr>
              <w:t xml:space="preserve">: </w:t>
            </w:r>
            <w:proofErr w:type="spellStart"/>
            <w:r w:rsidRPr="007D6A3E">
              <w:rPr>
                <w:rFonts w:ascii="Times New Roman" w:eastAsia="Times New Roman" w:hAnsi="Times New Roman" w:cs="Times New Roman"/>
                <w:color w:val="333333"/>
                <w:lang w:val="en-US"/>
              </w:rPr>
              <w:t>adm</w:t>
            </w:r>
            <w:proofErr w:type="spellEnd"/>
            <w:r w:rsidRPr="007D6A3E">
              <w:rPr>
                <w:rFonts w:ascii="Times New Roman" w:eastAsia="Times New Roman" w:hAnsi="Times New Roman" w:cs="Times New Roman"/>
                <w:color w:val="333333"/>
              </w:rPr>
              <w:t>-</w:t>
            </w:r>
            <w:proofErr w:type="spellStart"/>
            <w:r w:rsidRPr="007D6A3E">
              <w:rPr>
                <w:rFonts w:ascii="Times New Roman" w:eastAsia="Times New Roman" w:hAnsi="Times New Roman" w:cs="Times New Roman"/>
                <w:color w:val="333333"/>
                <w:lang w:val="en-US"/>
              </w:rPr>
              <w:t>sp</w:t>
            </w:r>
            <w:proofErr w:type="spellEnd"/>
            <w:r w:rsidRPr="007D6A3E">
              <w:rPr>
                <w:rFonts w:ascii="Times New Roman" w:eastAsia="Times New Roman" w:hAnsi="Times New Roman" w:cs="Times New Roman"/>
                <w:color w:val="333333"/>
              </w:rPr>
              <w:t>-</w:t>
            </w:r>
            <w:proofErr w:type="spellStart"/>
            <w:r w:rsidRPr="007D6A3E">
              <w:rPr>
                <w:rFonts w:ascii="Times New Roman" w:eastAsia="Times New Roman" w:hAnsi="Times New Roman" w:cs="Times New Roman"/>
                <w:color w:val="333333"/>
                <w:lang w:val="en-US"/>
              </w:rPr>
              <w:t>zimstan</w:t>
            </w:r>
            <w:proofErr w:type="spellEnd"/>
            <w:r w:rsidRPr="007D6A3E">
              <w:rPr>
                <w:rFonts w:ascii="Times New Roman" w:eastAsia="Times New Roman" w:hAnsi="Times New Roman" w:cs="Times New Roman"/>
                <w:color w:val="333333"/>
              </w:rPr>
              <w:t>@</w:t>
            </w:r>
            <w:r w:rsidRPr="007D6A3E">
              <w:rPr>
                <w:rFonts w:ascii="Times New Roman" w:eastAsia="Times New Roman" w:hAnsi="Times New Roman" w:cs="Times New Roman"/>
                <w:color w:val="333333"/>
                <w:lang w:val="en-US"/>
              </w:rPr>
              <w:t>mail</w:t>
            </w:r>
            <w:r w:rsidRPr="007D6A3E">
              <w:rPr>
                <w:rFonts w:ascii="Times New Roman" w:eastAsia="Times New Roman" w:hAnsi="Times New Roman" w:cs="Times New Roman"/>
                <w:color w:val="333333"/>
              </w:rPr>
              <w:t>.</w:t>
            </w:r>
            <w:r w:rsidRPr="007D6A3E">
              <w:rPr>
                <w:rFonts w:ascii="Times New Roman" w:eastAsia="Times New Roman" w:hAnsi="Times New Roman" w:cs="Times New Roman"/>
                <w:color w:val="333333"/>
                <w:lang w:val="en-US"/>
              </w:rPr>
              <w:t>ru</w:t>
            </w:r>
          </w:p>
        </w:tc>
      </w:tr>
      <w:tr w:rsidR="00D93E98" w:rsidRPr="007D6A3E" w:rsidTr="007101E4">
        <w:trPr>
          <w:trHeight w:val="1784"/>
        </w:trPr>
        <w:tc>
          <w:tcPr>
            <w:tcW w:w="10456" w:type="dxa"/>
            <w:gridSpan w:val="2"/>
          </w:tcPr>
          <w:p w:rsidR="00D93E98" w:rsidRPr="007D6A3E" w:rsidRDefault="00D93E98" w:rsidP="007101E4">
            <w:pPr>
              <w:spacing w:after="0"/>
              <w:ind w:left="283"/>
              <w:jc w:val="center"/>
              <w:rPr>
                <w:rFonts w:ascii="Times New Roman" w:eastAsia="Times New Roman" w:hAnsi="Times New Roman" w:cs="Times New Roman"/>
                <w:b/>
                <w:color w:val="333333"/>
                <w:lang w:eastAsia="ru-RU"/>
              </w:rPr>
            </w:pPr>
          </w:p>
          <w:p w:rsidR="00D93E98" w:rsidRPr="007D6A3E" w:rsidRDefault="00D93E98" w:rsidP="007101E4">
            <w:pPr>
              <w:spacing w:after="0"/>
              <w:ind w:left="283"/>
              <w:jc w:val="center"/>
              <w:rPr>
                <w:rFonts w:ascii="Times New Roman" w:eastAsia="Times New Roman" w:hAnsi="Times New Roman" w:cs="Times New Roman"/>
                <w:b/>
                <w:color w:val="333333"/>
              </w:rPr>
            </w:pPr>
            <w:r w:rsidRPr="007D6A3E">
              <w:rPr>
                <w:rFonts w:ascii="Times New Roman" w:eastAsia="Times New Roman" w:hAnsi="Times New Roman" w:cs="Times New Roman"/>
                <w:b/>
                <w:color w:val="333333"/>
              </w:rPr>
              <w:t>Тираж 3 экземпляров.</w:t>
            </w:r>
          </w:p>
          <w:p w:rsidR="00D93E98" w:rsidRPr="007D6A3E" w:rsidRDefault="00D93E98" w:rsidP="007101E4">
            <w:pPr>
              <w:spacing w:after="0"/>
              <w:ind w:left="283"/>
              <w:jc w:val="center"/>
              <w:rPr>
                <w:rFonts w:ascii="Times New Roman" w:eastAsia="Times New Roman" w:hAnsi="Times New Roman" w:cs="Times New Roman"/>
                <w:color w:val="333333"/>
              </w:rPr>
            </w:pPr>
            <w:r w:rsidRPr="007D6A3E">
              <w:rPr>
                <w:rFonts w:ascii="Times New Roman" w:eastAsia="Times New Roman" w:hAnsi="Times New Roman" w:cs="Times New Roman"/>
                <w:color w:val="333333"/>
              </w:rPr>
              <w:t xml:space="preserve">Отпечатано в администрации сельского поселения «Зимстан» по адресу: </w:t>
            </w:r>
          </w:p>
          <w:p w:rsidR="00D93E98" w:rsidRPr="007D6A3E" w:rsidRDefault="00D93E98" w:rsidP="007101E4">
            <w:pPr>
              <w:spacing w:after="0"/>
              <w:ind w:left="283"/>
              <w:jc w:val="center"/>
              <w:rPr>
                <w:rFonts w:ascii="Times New Roman" w:eastAsia="Times New Roman" w:hAnsi="Times New Roman" w:cs="Times New Roman"/>
                <w:color w:val="333333"/>
              </w:rPr>
            </w:pPr>
            <w:r w:rsidRPr="007D6A3E">
              <w:rPr>
                <w:rFonts w:ascii="Times New Roman" w:eastAsia="Times New Roman" w:hAnsi="Times New Roman" w:cs="Times New Roman"/>
                <w:color w:val="333333"/>
              </w:rPr>
              <w:t>168082, п. Зимстан, ул. Интернациональная, д. 1., тел. (82137) 92-6-43</w:t>
            </w:r>
          </w:p>
          <w:p w:rsidR="00D93E98" w:rsidRPr="007D6A3E" w:rsidRDefault="00D93E98" w:rsidP="007101E4">
            <w:pPr>
              <w:spacing w:after="0"/>
              <w:ind w:left="283"/>
              <w:jc w:val="center"/>
              <w:rPr>
                <w:rFonts w:ascii="Times New Roman" w:eastAsia="Times New Roman" w:hAnsi="Times New Roman" w:cs="Times New Roman"/>
                <w:color w:val="333333"/>
              </w:rPr>
            </w:pPr>
            <w:r w:rsidRPr="007D6A3E">
              <w:rPr>
                <w:rFonts w:ascii="Times New Roman" w:eastAsia="Times New Roman" w:hAnsi="Times New Roman" w:cs="Times New Roman"/>
                <w:color w:val="333333"/>
              </w:rPr>
              <w:t>Распространяется бесплатно в сельские библиотеки,</w:t>
            </w:r>
          </w:p>
          <w:p w:rsidR="00D93E98" w:rsidRPr="007D6A3E" w:rsidRDefault="00D93E98" w:rsidP="007101E4">
            <w:pPr>
              <w:spacing w:after="0"/>
              <w:ind w:left="283"/>
              <w:jc w:val="center"/>
              <w:rPr>
                <w:rFonts w:ascii="Times New Roman" w:eastAsia="Times New Roman" w:hAnsi="Times New Roman" w:cs="Times New Roman"/>
                <w:color w:val="333333"/>
              </w:rPr>
            </w:pPr>
            <w:r w:rsidRPr="007D6A3E">
              <w:rPr>
                <w:rFonts w:ascii="Times New Roman" w:eastAsia="Times New Roman" w:hAnsi="Times New Roman" w:cs="Times New Roman"/>
                <w:color w:val="333333"/>
              </w:rPr>
              <w:t>располагающиеся на территории сельского поселения «Зимстан»</w:t>
            </w:r>
          </w:p>
          <w:p w:rsidR="00D93E98" w:rsidRPr="007D6A3E" w:rsidRDefault="00D93E98" w:rsidP="007101E4">
            <w:pPr>
              <w:spacing w:after="0"/>
              <w:ind w:left="283"/>
              <w:jc w:val="center"/>
              <w:rPr>
                <w:rFonts w:ascii="Times New Roman" w:eastAsia="Times New Roman" w:hAnsi="Times New Roman" w:cs="Times New Roman"/>
                <w:color w:val="333333"/>
              </w:rPr>
            </w:pPr>
            <w:r w:rsidRPr="007D6A3E">
              <w:rPr>
                <w:rFonts w:ascii="Times New Roman" w:eastAsia="Times New Roman" w:hAnsi="Times New Roman" w:cs="Times New Roman"/>
                <w:color w:val="333333"/>
              </w:rPr>
              <w:t>(на бумажном носителе)</w:t>
            </w:r>
          </w:p>
        </w:tc>
      </w:tr>
    </w:tbl>
    <w:p w:rsidR="00DC06E5" w:rsidRDefault="00DC06E5"/>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tbl>
      <w:tblPr>
        <w:tblpPr w:leftFromText="180" w:rightFromText="180" w:bottomFromText="200" w:vertAnchor="text" w:horzAnchor="margin" w:tblpXSpec="center" w:tblpY="-43"/>
        <w:tblW w:w="9615" w:type="dxa"/>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firstRow="1" w:lastRow="0" w:firstColumn="1" w:lastColumn="0" w:noHBand="0" w:noVBand="1"/>
      </w:tblPr>
      <w:tblGrid>
        <w:gridCol w:w="9615"/>
      </w:tblGrid>
      <w:tr w:rsidR="00D93E98" w:rsidRPr="00D70F53" w:rsidTr="007101E4">
        <w:trPr>
          <w:trHeight w:val="14482"/>
        </w:trPr>
        <w:tc>
          <w:tcPr>
            <w:tcW w:w="9615" w:type="dxa"/>
            <w:tcBorders>
              <w:top w:val="thinThickMediumGap" w:sz="24" w:space="0" w:color="FF0000"/>
              <w:left w:val="thinThickMediumGap" w:sz="24" w:space="0" w:color="FF0000"/>
              <w:bottom w:val="thickThinMediumGap" w:sz="24" w:space="0" w:color="FF0000"/>
              <w:right w:val="thickThinMediumGap" w:sz="24" w:space="0" w:color="FF0000"/>
            </w:tcBorders>
          </w:tcPr>
          <w:p w:rsidR="00D93E98" w:rsidRPr="007D6A3E" w:rsidRDefault="00D93E98" w:rsidP="007101E4">
            <w:pPr>
              <w:spacing w:after="0"/>
              <w:rPr>
                <w:rFonts w:ascii="Times New Roman" w:eastAsia="Times New Roman" w:hAnsi="Times New Roman" w:cs="Times New Roman"/>
                <w:lang w:val="en-US"/>
              </w:rPr>
            </w:pPr>
          </w:p>
          <w:p w:rsidR="00D93E98" w:rsidRPr="007D6A3E" w:rsidRDefault="00D93E98" w:rsidP="007101E4">
            <w:pPr>
              <w:spacing w:after="0"/>
              <w:jc w:val="center"/>
              <w:rPr>
                <w:rFonts w:ascii="Times New Roman" w:eastAsia="Times New Roman" w:hAnsi="Times New Roman" w:cs="Times New Roman"/>
              </w:rPr>
            </w:pPr>
          </w:p>
          <w:p w:rsidR="00D93E98" w:rsidRPr="007D6A3E" w:rsidRDefault="00D93E98" w:rsidP="007101E4">
            <w:pPr>
              <w:spacing w:after="0"/>
              <w:jc w:val="center"/>
              <w:rPr>
                <w:rFonts w:ascii="Times New Roman" w:eastAsia="Times New Roman" w:hAnsi="Times New Roman" w:cs="Times New Roman"/>
                <w:lang w:val="en-US"/>
              </w:rPr>
            </w:pPr>
            <w:r w:rsidRPr="007D6A3E">
              <w:rPr>
                <w:rFonts w:ascii="Times New Roman" w:eastAsia="Times New Roman" w:hAnsi="Times New Roman" w:cs="Times New Roman"/>
                <w:noProof/>
                <w:lang w:eastAsia="ru-RU"/>
              </w:rPr>
              <w:drawing>
                <wp:inline distT="0" distB="0" distL="0" distR="0" wp14:anchorId="026BC0C1" wp14:editId="7ACE6548">
                  <wp:extent cx="2523393" cy="2915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3622" cy="2915425"/>
                          </a:xfrm>
                          <a:prstGeom prst="rect">
                            <a:avLst/>
                          </a:prstGeom>
                          <a:noFill/>
                          <a:ln>
                            <a:noFill/>
                          </a:ln>
                        </pic:spPr>
                      </pic:pic>
                    </a:graphicData>
                  </a:graphic>
                </wp:inline>
              </w:drawing>
            </w:r>
          </w:p>
          <w:p w:rsidR="00D93E98" w:rsidRPr="007D6A3E" w:rsidRDefault="00D93E98" w:rsidP="007101E4">
            <w:pPr>
              <w:spacing w:after="0"/>
              <w:rPr>
                <w:rFonts w:ascii="Times New Roman" w:eastAsia="Times New Roman" w:hAnsi="Times New Roman" w:cs="Times New Roman"/>
                <w:lang w:val="en-US"/>
              </w:rPr>
            </w:pPr>
          </w:p>
          <w:p w:rsidR="00D93E98" w:rsidRPr="007D6A3E" w:rsidRDefault="00D93E98" w:rsidP="007101E4">
            <w:pPr>
              <w:spacing w:after="0"/>
              <w:rPr>
                <w:rFonts w:ascii="Times New Roman" w:eastAsia="Times New Roman" w:hAnsi="Times New Roman" w:cs="Times New Roman"/>
                <w:lang w:val="en-US"/>
              </w:rPr>
            </w:pPr>
          </w:p>
          <w:p w:rsidR="00D93E98" w:rsidRPr="007D6A3E" w:rsidRDefault="00D93E98" w:rsidP="007101E4">
            <w:pPr>
              <w:spacing w:after="0" w:line="240" w:lineRule="auto"/>
              <w:jc w:val="center"/>
              <w:rPr>
                <w:rFonts w:ascii="Times New Roman" w:eastAsia="Times New Roman" w:hAnsi="Times New Roman" w:cs="Times New Roman"/>
                <w:b/>
                <w:lang w:eastAsia="ru-RU"/>
              </w:rPr>
            </w:pPr>
            <w:r w:rsidRPr="007D6A3E">
              <w:rPr>
                <w:rFonts w:ascii="Times New Roman" w:eastAsia="Times New Roman" w:hAnsi="Times New Roman" w:cs="Times New Roman"/>
                <w:b/>
                <w:lang w:eastAsia="ru-RU"/>
              </w:rPr>
              <w:t>ИНФОРМАЦИОННЫЙ ВЕСТНИК</w:t>
            </w:r>
          </w:p>
          <w:p w:rsidR="00D93E98" w:rsidRPr="007D6A3E" w:rsidRDefault="00D93E98" w:rsidP="007101E4">
            <w:pPr>
              <w:spacing w:after="0" w:line="240" w:lineRule="auto"/>
              <w:jc w:val="center"/>
              <w:rPr>
                <w:rFonts w:ascii="Times New Roman" w:eastAsia="Times New Roman" w:hAnsi="Times New Roman" w:cs="Times New Roman"/>
                <w:b/>
                <w:lang w:eastAsia="ru-RU"/>
              </w:rPr>
            </w:pPr>
          </w:p>
          <w:p w:rsidR="00D93E98" w:rsidRPr="007D6A3E" w:rsidRDefault="00D93E98" w:rsidP="007101E4">
            <w:pPr>
              <w:spacing w:after="0" w:line="240" w:lineRule="auto"/>
              <w:jc w:val="center"/>
              <w:rPr>
                <w:rFonts w:ascii="Times New Roman" w:eastAsia="Times New Roman" w:hAnsi="Times New Roman" w:cs="Times New Roman"/>
                <w:b/>
                <w:color w:val="0000FF"/>
                <w:lang w:eastAsia="ru-RU"/>
              </w:rPr>
            </w:pPr>
            <w:r w:rsidRPr="007D6A3E">
              <w:rPr>
                <w:rFonts w:ascii="Times New Roman" w:eastAsia="Times New Roman" w:hAnsi="Times New Roman" w:cs="Times New Roman"/>
                <w:b/>
                <w:color w:val="0000FF"/>
                <w:lang w:eastAsia="ru-RU"/>
              </w:rPr>
              <w:t>Совета и администрации</w:t>
            </w:r>
          </w:p>
          <w:p w:rsidR="00D93E98" w:rsidRPr="007D6A3E" w:rsidRDefault="00D93E98" w:rsidP="007101E4">
            <w:pPr>
              <w:spacing w:after="0" w:line="240" w:lineRule="auto"/>
              <w:jc w:val="center"/>
              <w:rPr>
                <w:rFonts w:ascii="Times New Roman" w:eastAsia="Times New Roman" w:hAnsi="Times New Roman" w:cs="Times New Roman"/>
                <w:b/>
                <w:color w:val="0000FF"/>
                <w:lang w:eastAsia="ru-RU"/>
              </w:rPr>
            </w:pPr>
            <w:r w:rsidRPr="007D6A3E">
              <w:rPr>
                <w:rFonts w:ascii="Times New Roman" w:eastAsia="Times New Roman" w:hAnsi="Times New Roman" w:cs="Times New Roman"/>
                <w:b/>
                <w:color w:val="0000FF"/>
                <w:lang w:eastAsia="ru-RU"/>
              </w:rPr>
              <w:t>сельского поселения</w:t>
            </w:r>
          </w:p>
          <w:p w:rsidR="00D93E98" w:rsidRPr="007D6A3E" w:rsidRDefault="00D93E98" w:rsidP="007101E4">
            <w:pPr>
              <w:spacing w:after="0" w:line="240" w:lineRule="auto"/>
              <w:jc w:val="center"/>
              <w:rPr>
                <w:rFonts w:ascii="Times New Roman" w:eastAsia="Times New Roman" w:hAnsi="Times New Roman" w:cs="Times New Roman"/>
                <w:b/>
                <w:lang w:eastAsia="ru-RU"/>
              </w:rPr>
            </w:pPr>
            <w:r w:rsidRPr="007D6A3E">
              <w:rPr>
                <w:rFonts w:ascii="Times New Roman" w:eastAsia="Times New Roman" w:hAnsi="Times New Roman" w:cs="Times New Roman"/>
                <w:b/>
                <w:color w:val="0000FF"/>
                <w:lang w:eastAsia="ru-RU"/>
              </w:rPr>
              <w:t xml:space="preserve"> «Зимстан»</w:t>
            </w:r>
          </w:p>
          <w:p w:rsidR="00D93E98" w:rsidRPr="007D6A3E" w:rsidRDefault="00D93E98" w:rsidP="007101E4">
            <w:pPr>
              <w:spacing w:after="0"/>
              <w:jc w:val="center"/>
              <w:rPr>
                <w:rFonts w:ascii="Times New Roman" w:eastAsia="Times New Roman" w:hAnsi="Times New Roman" w:cs="Times New Roman"/>
                <w:b/>
              </w:rPr>
            </w:pPr>
          </w:p>
          <w:p w:rsidR="00D93E98" w:rsidRPr="007D6A3E" w:rsidRDefault="00D93E98" w:rsidP="007101E4">
            <w:pPr>
              <w:spacing w:after="0"/>
              <w:jc w:val="center"/>
              <w:rPr>
                <w:rFonts w:ascii="Times New Roman" w:eastAsia="Times New Roman" w:hAnsi="Times New Roman" w:cs="Times New Roman"/>
                <w:b/>
              </w:rPr>
            </w:pPr>
            <w:r>
              <w:rPr>
                <w:rFonts w:ascii="Times New Roman" w:eastAsia="Times New Roman" w:hAnsi="Times New Roman" w:cs="Times New Roman"/>
                <w:b/>
              </w:rPr>
              <w:t>№ 43</w:t>
            </w:r>
          </w:p>
          <w:p w:rsidR="00D93E98" w:rsidRPr="007D6A3E" w:rsidRDefault="00D93E98" w:rsidP="007101E4">
            <w:pPr>
              <w:spacing w:after="0"/>
              <w:jc w:val="center"/>
              <w:rPr>
                <w:rFonts w:ascii="Times New Roman" w:eastAsia="Times New Roman" w:hAnsi="Times New Roman" w:cs="Times New Roman"/>
                <w:b/>
              </w:rPr>
            </w:pPr>
            <w:r>
              <w:rPr>
                <w:rFonts w:ascii="Times New Roman" w:eastAsia="Times New Roman" w:hAnsi="Times New Roman" w:cs="Times New Roman"/>
                <w:b/>
              </w:rPr>
              <w:t>От 29 сентября  2023</w:t>
            </w:r>
            <w:r w:rsidRPr="007D6A3E">
              <w:rPr>
                <w:rFonts w:ascii="Times New Roman" w:eastAsia="Times New Roman" w:hAnsi="Times New Roman" w:cs="Times New Roman"/>
                <w:b/>
              </w:rPr>
              <w:t xml:space="preserve"> года </w:t>
            </w:r>
          </w:p>
          <w:p w:rsidR="00D93E98" w:rsidRPr="007D6A3E" w:rsidRDefault="00D93E98" w:rsidP="007101E4">
            <w:pPr>
              <w:spacing w:after="0"/>
              <w:jc w:val="center"/>
              <w:rPr>
                <w:rFonts w:ascii="Times New Roman" w:eastAsia="Times New Roman" w:hAnsi="Times New Roman" w:cs="Times New Roman"/>
                <w:b/>
              </w:rPr>
            </w:pPr>
          </w:p>
          <w:p w:rsidR="00D93E98" w:rsidRPr="007D6A3E" w:rsidRDefault="00D93E98" w:rsidP="007101E4">
            <w:pPr>
              <w:spacing w:after="0"/>
              <w:jc w:val="center"/>
              <w:rPr>
                <w:rFonts w:ascii="Times New Roman" w:eastAsia="Times New Roman" w:hAnsi="Times New Roman" w:cs="Times New Roman"/>
                <w:b/>
              </w:rPr>
            </w:pPr>
          </w:p>
          <w:p w:rsidR="00D93E98" w:rsidRPr="007D6A3E" w:rsidRDefault="00D93E98" w:rsidP="007101E4">
            <w:pPr>
              <w:spacing w:after="0"/>
              <w:jc w:val="center"/>
              <w:rPr>
                <w:rFonts w:ascii="Times New Roman" w:eastAsia="Times New Roman" w:hAnsi="Times New Roman" w:cs="Times New Roman"/>
                <w:b/>
              </w:rPr>
            </w:pPr>
          </w:p>
          <w:p w:rsidR="00D93E98" w:rsidRPr="007D6A3E" w:rsidRDefault="00D93E98" w:rsidP="007101E4">
            <w:pPr>
              <w:spacing w:after="0"/>
              <w:jc w:val="center"/>
              <w:rPr>
                <w:rFonts w:ascii="Times New Roman" w:eastAsia="Times New Roman" w:hAnsi="Times New Roman" w:cs="Times New Roman"/>
                <w:b/>
              </w:rPr>
            </w:pPr>
          </w:p>
          <w:p w:rsidR="00D93E98" w:rsidRPr="007D6A3E" w:rsidRDefault="00D93E98" w:rsidP="007101E4">
            <w:pPr>
              <w:spacing w:after="0"/>
              <w:jc w:val="center"/>
              <w:rPr>
                <w:rFonts w:ascii="Times New Roman" w:eastAsia="Times New Roman" w:hAnsi="Times New Roman" w:cs="Times New Roman"/>
                <w:b/>
              </w:rPr>
            </w:pPr>
          </w:p>
          <w:p w:rsidR="00D93E98" w:rsidRPr="007D6A3E" w:rsidRDefault="00D93E98" w:rsidP="007101E4">
            <w:pPr>
              <w:spacing w:after="0"/>
              <w:jc w:val="center"/>
              <w:rPr>
                <w:rFonts w:ascii="Times New Roman" w:eastAsia="Times New Roman" w:hAnsi="Times New Roman" w:cs="Times New Roman"/>
                <w:b/>
              </w:rPr>
            </w:pPr>
          </w:p>
          <w:p w:rsidR="00D93E98" w:rsidRPr="00D8374E" w:rsidRDefault="00D93E98" w:rsidP="007101E4">
            <w:pPr>
              <w:spacing w:after="0"/>
              <w:jc w:val="center"/>
              <w:rPr>
                <w:rFonts w:ascii="Times New Roman" w:eastAsia="Times New Roman" w:hAnsi="Times New Roman" w:cs="Times New Roman"/>
                <w:b/>
              </w:rPr>
            </w:pPr>
          </w:p>
          <w:p w:rsidR="00D93E98" w:rsidRPr="00D8374E" w:rsidRDefault="00D93E98" w:rsidP="007101E4">
            <w:pPr>
              <w:spacing w:after="0"/>
              <w:jc w:val="center"/>
              <w:rPr>
                <w:rFonts w:ascii="Times New Roman" w:eastAsia="Times New Roman" w:hAnsi="Times New Roman" w:cs="Times New Roman"/>
                <w:b/>
              </w:rPr>
            </w:pPr>
          </w:p>
          <w:p w:rsidR="00D93E98" w:rsidRPr="00D8374E" w:rsidRDefault="00D93E98" w:rsidP="007101E4">
            <w:pPr>
              <w:spacing w:after="0"/>
              <w:jc w:val="center"/>
              <w:rPr>
                <w:rFonts w:ascii="Times New Roman" w:eastAsia="Times New Roman" w:hAnsi="Times New Roman" w:cs="Times New Roman"/>
                <w:b/>
              </w:rPr>
            </w:pPr>
          </w:p>
          <w:p w:rsidR="00D93E98" w:rsidRPr="00D8374E" w:rsidRDefault="00D93E98" w:rsidP="007101E4">
            <w:pPr>
              <w:spacing w:after="0"/>
              <w:jc w:val="center"/>
              <w:rPr>
                <w:rFonts w:ascii="Times New Roman" w:eastAsia="Times New Roman" w:hAnsi="Times New Roman" w:cs="Times New Roman"/>
                <w:b/>
              </w:rPr>
            </w:pPr>
          </w:p>
          <w:p w:rsidR="00D93E98" w:rsidRPr="00D8374E" w:rsidRDefault="00D93E98" w:rsidP="007101E4">
            <w:pPr>
              <w:spacing w:after="0"/>
              <w:jc w:val="center"/>
              <w:rPr>
                <w:rFonts w:ascii="Times New Roman" w:eastAsia="Times New Roman" w:hAnsi="Times New Roman" w:cs="Times New Roman"/>
                <w:b/>
              </w:rPr>
            </w:pPr>
          </w:p>
          <w:p w:rsidR="00D93E98" w:rsidRPr="00D8374E" w:rsidRDefault="00D93E98" w:rsidP="007101E4">
            <w:pPr>
              <w:spacing w:after="0"/>
              <w:jc w:val="center"/>
              <w:rPr>
                <w:rFonts w:ascii="Times New Roman" w:eastAsia="Times New Roman" w:hAnsi="Times New Roman" w:cs="Times New Roman"/>
                <w:b/>
              </w:rPr>
            </w:pPr>
          </w:p>
          <w:p w:rsidR="00D93E98" w:rsidRPr="00D8374E" w:rsidRDefault="00D93E98" w:rsidP="007101E4">
            <w:pPr>
              <w:spacing w:after="0"/>
              <w:jc w:val="center"/>
              <w:rPr>
                <w:rFonts w:ascii="Times New Roman" w:eastAsia="Times New Roman" w:hAnsi="Times New Roman" w:cs="Times New Roman"/>
                <w:b/>
              </w:rPr>
            </w:pPr>
          </w:p>
          <w:p w:rsidR="00D93E98" w:rsidRPr="00D8374E" w:rsidRDefault="00D93E98" w:rsidP="007101E4">
            <w:pPr>
              <w:spacing w:after="0"/>
              <w:jc w:val="center"/>
              <w:rPr>
                <w:rFonts w:ascii="Times New Roman" w:eastAsia="Times New Roman" w:hAnsi="Times New Roman" w:cs="Times New Roman"/>
                <w:b/>
              </w:rPr>
            </w:pPr>
          </w:p>
          <w:p w:rsidR="00D93E98" w:rsidRPr="00D8374E" w:rsidRDefault="00D93E98" w:rsidP="007101E4">
            <w:pPr>
              <w:spacing w:after="0"/>
              <w:jc w:val="center"/>
              <w:rPr>
                <w:rFonts w:ascii="Times New Roman" w:eastAsia="Times New Roman" w:hAnsi="Times New Roman" w:cs="Times New Roman"/>
                <w:b/>
              </w:rPr>
            </w:pPr>
          </w:p>
          <w:p w:rsidR="00D93E98" w:rsidRPr="00D8374E" w:rsidRDefault="00D93E98" w:rsidP="007101E4">
            <w:pPr>
              <w:spacing w:after="0"/>
              <w:jc w:val="center"/>
              <w:rPr>
                <w:rFonts w:ascii="Times New Roman" w:eastAsia="Times New Roman" w:hAnsi="Times New Roman" w:cs="Times New Roman"/>
                <w:b/>
              </w:rPr>
            </w:pPr>
          </w:p>
          <w:p w:rsidR="00D93E98" w:rsidRPr="00D8374E" w:rsidRDefault="00D93E98" w:rsidP="007101E4">
            <w:pPr>
              <w:spacing w:after="0"/>
              <w:jc w:val="center"/>
              <w:rPr>
                <w:rFonts w:ascii="Times New Roman" w:eastAsia="Times New Roman" w:hAnsi="Times New Roman" w:cs="Times New Roman"/>
                <w:b/>
              </w:rPr>
            </w:pPr>
          </w:p>
          <w:p w:rsidR="00D93E98" w:rsidRPr="00D8374E" w:rsidRDefault="00D93E98" w:rsidP="007101E4">
            <w:pPr>
              <w:spacing w:after="0"/>
              <w:jc w:val="center"/>
              <w:rPr>
                <w:rFonts w:ascii="Times New Roman" w:eastAsia="Times New Roman" w:hAnsi="Times New Roman" w:cs="Times New Roman"/>
                <w:b/>
              </w:rPr>
            </w:pPr>
          </w:p>
          <w:p w:rsidR="00D93E98" w:rsidRPr="00D8374E" w:rsidRDefault="00D93E98" w:rsidP="007101E4">
            <w:pPr>
              <w:spacing w:after="0"/>
              <w:jc w:val="center"/>
              <w:rPr>
                <w:rFonts w:ascii="Times New Roman" w:eastAsia="Times New Roman" w:hAnsi="Times New Roman" w:cs="Times New Roman"/>
                <w:b/>
              </w:rPr>
            </w:pPr>
          </w:p>
          <w:p w:rsidR="00D93E98" w:rsidRDefault="00D93E98" w:rsidP="007101E4">
            <w:pPr>
              <w:spacing w:after="0"/>
              <w:jc w:val="center"/>
              <w:rPr>
                <w:rFonts w:ascii="Times New Roman" w:eastAsia="Times New Roman" w:hAnsi="Times New Roman" w:cs="Times New Roman"/>
                <w:b/>
              </w:rPr>
            </w:pPr>
          </w:p>
          <w:p w:rsidR="001E6A2B" w:rsidRDefault="001E6A2B" w:rsidP="007101E4">
            <w:pPr>
              <w:spacing w:after="0"/>
              <w:jc w:val="center"/>
              <w:rPr>
                <w:rFonts w:ascii="Times New Roman" w:eastAsia="Times New Roman" w:hAnsi="Times New Roman" w:cs="Times New Roman"/>
                <w:b/>
              </w:rPr>
            </w:pPr>
            <w:r w:rsidRPr="001E6A2B">
              <w:rPr>
                <w:rFonts w:ascii="Times New Roman" w:eastAsia="Times New Roman" w:hAnsi="Times New Roman" w:cs="Times New Roman"/>
                <w:b/>
              </w:rPr>
              <w:t>п. Зимстан</w:t>
            </w:r>
          </w:p>
          <w:p w:rsidR="001E6A2B" w:rsidRPr="00D8374E" w:rsidRDefault="001E6A2B" w:rsidP="007101E4">
            <w:pPr>
              <w:spacing w:after="0"/>
              <w:jc w:val="center"/>
              <w:rPr>
                <w:rFonts w:ascii="Times New Roman" w:eastAsia="Times New Roman" w:hAnsi="Times New Roman" w:cs="Times New Roman"/>
                <w:b/>
              </w:rPr>
            </w:pPr>
            <w:r>
              <w:rPr>
                <w:rFonts w:ascii="Times New Roman" w:eastAsia="Times New Roman" w:hAnsi="Times New Roman" w:cs="Times New Roman"/>
                <w:b/>
              </w:rPr>
              <w:t>2023 год</w:t>
            </w:r>
          </w:p>
          <w:p w:rsidR="00D93E98" w:rsidRDefault="00D93E98" w:rsidP="007101E4">
            <w:pPr>
              <w:spacing w:after="0"/>
              <w:rPr>
                <w:rFonts w:ascii="Times New Roman" w:eastAsia="Times New Roman" w:hAnsi="Times New Roman" w:cs="Times New Roman"/>
                <w:b/>
              </w:rPr>
            </w:pPr>
          </w:p>
          <w:p w:rsidR="00BD7012" w:rsidRPr="00D70F53" w:rsidRDefault="00BD7012" w:rsidP="007101E4">
            <w:pPr>
              <w:spacing w:after="0"/>
              <w:rPr>
                <w:rFonts w:ascii="Times New Roman" w:eastAsia="Times New Roman" w:hAnsi="Times New Roman" w:cs="Times New Roman"/>
                <w:b/>
              </w:rPr>
            </w:pPr>
          </w:p>
        </w:tc>
      </w:tr>
    </w:tbl>
    <w:tbl>
      <w:tblPr>
        <w:tblStyle w:val="a6"/>
        <w:tblW w:w="10774" w:type="dxa"/>
        <w:tblInd w:w="-885" w:type="dxa"/>
        <w:tblLook w:val="04A0" w:firstRow="1" w:lastRow="0" w:firstColumn="1" w:lastColumn="0" w:noHBand="0" w:noVBand="1"/>
      </w:tblPr>
      <w:tblGrid>
        <w:gridCol w:w="9215"/>
        <w:gridCol w:w="1559"/>
      </w:tblGrid>
      <w:tr w:rsidR="003B6116" w:rsidTr="00A81311">
        <w:trPr>
          <w:trHeight w:val="274"/>
        </w:trPr>
        <w:tc>
          <w:tcPr>
            <w:tcW w:w="9215" w:type="dxa"/>
          </w:tcPr>
          <w:p w:rsidR="003B6116" w:rsidRDefault="003B6116">
            <w:pPr>
              <w:rPr>
                <w:rFonts w:ascii="Times New Roman" w:hAnsi="Times New Roman" w:cs="Times New Roman"/>
                <w:sz w:val="20"/>
                <w:szCs w:val="20"/>
              </w:rPr>
            </w:pPr>
            <w:r w:rsidRPr="001E6A2B">
              <w:rPr>
                <w:rFonts w:ascii="Times New Roman" w:hAnsi="Times New Roman" w:cs="Times New Roman"/>
                <w:b/>
                <w:i/>
                <w:sz w:val="20"/>
                <w:szCs w:val="20"/>
                <w:lang w:val="en-US"/>
              </w:rPr>
              <w:lastRenderedPageBreak/>
              <w:t>I</w:t>
            </w:r>
            <w:r w:rsidRPr="001E6A2B">
              <w:rPr>
                <w:rFonts w:ascii="Times New Roman" w:hAnsi="Times New Roman" w:cs="Times New Roman"/>
                <w:b/>
                <w:i/>
                <w:sz w:val="20"/>
                <w:szCs w:val="20"/>
              </w:rPr>
              <w:t xml:space="preserve">. Решения Совета СП «Зимстан» от </w:t>
            </w:r>
            <w:r>
              <w:rPr>
                <w:rFonts w:ascii="Times New Roman" w:hAnsi="Times New Roman" w:cs="Times New Roman"/>
                <w:b/>
                <w:i/>
                <w:sz w:val="20"/>
                <w:szCs w:val="20"/>
              </w:rPr>
              <w:t>25 августа</w:t>
            </w:r>
            <w:r w:rsidRPr="001E6A2B">
              <w:rPr>
                <w:rFonts w:ascii="Times New Roman" w:hAnsi="Times New Roman" w:cs="Times New Roman"/>
                <w:b/>
                <w:i/>
                <w:sz w:val="20"/>
                <w:szCs w:val="20"/>
              </w:rPr>
              <w:t xml:space="preserve"> 2023 года</w:t>
            </w:r>
          </w:p>
        </w:tc>
        <w:tc>
          <w:tcPr>
            <w:tcW w:w="1559" w:type="dxa"/>
          </w:tcPr>
          <w:p w:rsidR="003B6116" w:rsidRPr="00E56059" w:rsidRDefault="003B6116" w:rsidP="008218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4</w:t>
            </w:r>
          </w:p>
        </w:tc>
      </w:tr>
      <w:tr w:rsidR="003B6116" w:rsidTr="00A81311">
        <w:trPr>
          <w:trHeight w:val="274"/>
        </w:trPr>
        <w:tc>
          <w:tcPr>
            <w:tcW w:w="9215" w:type="dxa"/>
          </w:tcPr>
          <w:p w:rsidR="003B6116" w:rsidRPr="001A51AE" w:rsidRDefault="003B6116">
            <w:pPr>
              <w:rPr>
                <w:rFonts w:ascii="Times New Roman" w:hAnsi="Times New Roman" w:cs="Times New Roman"/>
                <w:i/>
                <w:sz w:val="20"/>
                <w:szCs w:val="20"/>
              </w:rPr>
            </w:pPr>
            <w:r>
              <w:rPr>
                <w:rFonts w:ascii="Times New Roman" w:hAnsi="Times New Roman" w:cs="Times New Roman"/>
                <w:i/>
                <w:sz w:val="20"/>
                <w:szCs w:val="20"/>
              </w:rPr>
              <w:t xml:space="preserve">№ II -15/68 </w:t>
            </w:r>
            <w:r w:rsidRPr="00CB133B">
              <w:rPr>
                <w:rFonts w:ascii="Times New Roman" w:hAnsi="Times New Roman" w:cs="Times New Roman"/>
                <w:i/>
                <w:sz w:val="20"/>
                <w:szCs w:val="20"/>
              </w:rPr>
              <w:t>О внесении изменения в решение Совета сельского поселения «Зимстан» от 24 мая 2019 года № IV-33/111 «Об утверждении Положения о старостах сельских населенных пунктов муниципального образования сельского поселения «Зимстан»</w:t>
            </w:r>
          </w:p>
        </w:tc>
        <w:tc>
          <w:tcPr>
            <w:tcW w:w="1559" w:type="dxa"/>
          </w:tcPr>
          <w:p w:rsidR="003B6116" w:rsidRPr="00E56059" w:rsidRDefault="003B6116" w:rsidP="008218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4</w:t>
            </w:r>
          </w:p>
        </w:tc>
      </w:tr>
      <w:tr w:rsidR="003B6116" w:rsidTr="00A81311">
        <w:trPr>
          <w:trHeight w:val="274"/>
        </w:trPr>
        <w:tc>
          <w:tcPr>
            <w:tcW w:w="9215" w:type="dxa"/>
          </w:tcPr>
          <w:p w:rsidR="003B6116" w:rsidRPr="001A51AE" w:rsidRDefault="003B6116">
            <w:pPr>
              <w:rPr>
                <w:rFonts w:ascii="Times New Roman" w:hAnsi="Times New Roman" w:cs="Times New Roman"/>
                <w:i/>
                <w:sz w:val="20"/>
                <w:szCs w:val="20"/>
              </w:rPr>
            </w:pPr>
            <w:r w:rsidRPr="00CB133B">
              <w:rPr>
                <w:rFonts w:ascii="Times New Roman" w:hAnsi="Times New Roman" w:cs="Times New Roman"/>
                <w:i/>
                <w:sz w:val="20"/>
                <w:szCs w:val="20"/>
              </w:rPr>
              <w:t>№ II -15</w:t>
            </w:r>
            <w:r>
              <w:rPr>
                <w:rFonts w:ascii="Times New Roman" w:hAnsi="Times New Roman" w:cs="Times New Roman"/>
                <w:i/>
                <w:sz w:val="20"/>
                <w:szCs w:val="20"/>
              </w:rPr>
              <w:t xml:space="preserve">/70 </w:t>
            </w:r>
            <w:r w:rsidRPr="00CB133B">
              <w:rPr>
                <w:rFonts w:ascii="Times New Roman" w:hAnsi="Times New Roman" w:cs="Times New Roman"/>
                <w:i/>
                <w:sz w:val="20"/>
                <w:szCs w:val="20"/>
              </w:rPr>
              <w:t xml:space="preserve">О внесении изменений в решение Совета муниципального образования сельского поселения «Зимстан» муниципального района «Усть-Куломский» Республики Коми от 17.12.2021 № II -3/14 «Об утверждении Положения о </w:t>
            </w:r>
            <w:bookmarkStart w:id="0" w:name="_Hlk73706793"/>
            <w:r w:rsidRPr="00CB133B">
              <w:rPr>
                <w:rFonts w:ascii="Times New Roman" w:hAnsi="Times New Roman" w:cs="Times New Roman"/>
                <w:i/>
                <w:sz w:val="20"/>
                <w:szCs w:val="20"/>
              </w:rPr>
              <w:t xml:space="preserve">муниципальном контроле </w:t>
            </w:r>
            <w:bookmarkEnd w:id="0"/>
            <w:r w:rsidRPr="00CB133B">
              <w:rPr>
                <w:rFonts w:ascii="Times New Roman" w:hAnsi="Times New Roman" w:cs="Times New Roman"/>
                <w:i/>
                <w:sz w:val="20"/>
                <w:szCs w:val="20"/>
              </w:rPr>
              <w:t xml:space="preserve">в сфере благоустройства в </w:t>
            </w:r>
            <w:bookmarkStart w:id="1" w:name="_Hlk79489452"/>
            <w:r w:rsidRPr="00CB133B">
              <w:rPr>
                <w:rFonts w:ascii="Times New Roman" w:hAnsi="Times New Roman" w:cs="Times New Roman"/>
                <w:i/>
                <w:sz w:val="20"/>
                <w:szCs w:val="20"/>
              </w:rPr>
              <w:t>сельском поселении «Зимстан» муниципального района «Усть-Куломский» Республики Коми</w:t>
            </w:r>
            <w:bookmarkEnd w:id="1"/>
            <w:r w:rsidRPr="00CB133B">
              <w:rPr>
                <w:rFonts w:ascii="Times New Roman" w:hAnsi="Times New Roman" w:cs="Times New Roman"/>
                <w:i/>
                <w:sz w:val="20"/>
                <w:szCs w:val="20"/>
              </w:rPr>
              <w:t>»</w:t>
            </w:r>
          </w:p>
        </w:tc>
        <w:tc>
          <w:tcPr>
            <w:tcW w:w="1559" w:type="dxa"/>
          </w:tcPr>
          <w:p w:rsidR="003B6116" w:rsidRPr="00E56059" w:rsidRDefault="003B6116" w:rsidP="008218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5-6</w:t>
            </w:r>
          </w:p>
        </w:tc>
      </w:tr>
      <w:tr w:rsidR="003B6116" w:rsidTr="00A81311">
        <w:trPr>
          <w:trHeight w:val="274"/>
        </w:trPr>
        <w:tc>
          <w:tcPr>
            <w:tcW w:w="9215" w:type="dxa"/>
          </w:tcPr>
          <w:p w:rsidR="003B6116" w:rsidRPr="001A51AE" w:rsidRDefault="003B6116">
            <w:pPr>
              <w:rPr>
                <w:rFonts w:ascii="Times New Roman" w:hAnsi="Times New Roman" w:cs="Times New Roman"/>
                <w:i/>
                <w:sz w:val="20"/>
                <w:szCs w:val="20"/>
              </w:rPr>
            </w:pPr>
            <w:r w:rsidRPr="00CB133B">
              <w:rPr>
                <w:rFonts w:ascii="Times New Roman" w:hAnsi="Times New Roman" w:cs="Times New Roman"/>
                <w:i/>
                <w:sz w:val="20"/>
                <w:szCs w:val="20"/>
              </w:rPr>
              <w:t>№ II -15</w:t>
            </w:r>
            <w:r>
              <w:rPr>
                <w:rFonts w:ascii="Times New Roman" w:hAnsi="Times New Roman" w:cs="Times New Roman"/>
                <w:i/>
                <w:sz w:val="20"/>
                <w:szCs w:val="20"/>
              </w:rPr>
              <w:t xml:space="preserve">/72 </w:t>
            </w:r>
            <w:r w:rsidRPr="00CB133B">
              <w:rPr>
                <w:rFonts w:ascii="Times New Roman" w:hAnsi="Times New Roman" w:cs="Times New Roman"/>
                <w:i/>
                <w:sz w:val="20"/>
                <w:szCs w:val="20"/>
              </w:rPr>
              <w:t xml:space="preserve">О внесении изменений и дополнений в решение Совета сельского поселения «Зимстан» от 06 июля 2017 года № </w:t>
            </w:r>
            <w:r w:rsidRPr="00CB133B">
              <w:rPr>
                <w:rFonts w:ascii="Times New Roman" w:hAnsi="Times New Roman" w:cs="Times New Roman"/>
                <w:i/>
                <w:sz w:val="20"/>
                <w:szCs w:val="20"/>
                <w:lang w:val="en-US"/>
              </w:rPr>
              <w:t>IV</w:t>
            </w:r>
            <w:r w:rsidRPr="00CB133B">
              <w:rPr>
                <w:rFonts w:ascii="Times New Roman" w:hAnsi="Times New Roman" w:cs="Times New Roman"/>
                <w:i/>
                <w:sz w:val="20"/>
                <w:szCs w:val="20"/>
              </w:rPr>
              <w:t>-08/28 «Об утверждении порядка обращения лиц, замещавших должности муниципальной службы, за пенсией за выслугу лет, назначения пенсии за выслугу лети изменения ее размера, выплаты пенсии за выслугу лет, ее приостановления, возобновления, прекращения и восстановления»</w:t>
            </w:r>
          </w:p>
        </w:tc>
        <w:tc>
          <w:tcPr>
            <w:tcW w:w="1559" w:type="dxa"/>
          </w:tcPr>
          <w:p w:rsidR="003B6116" w:rsidRPr="00E56059" w:rsidRDefault="003B6116" w:rsidP="008218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6-10</w:t>
            </w:r>
          </w:p>
        </w:tc>
      </w:tr>
      <w:tr w:rsidR="003B6116" w:rsidTr="00A81311">
        <w:trPr>
          <w:trHeight w:val="274"/>
        </w:trPr>
        <w:tc>
          <w:tcPr>
            <w:tcW w:w="9215" w:type="dxa"/>
          </w:tcPr>
          <w:p w:rsidR="003B6116" w:rsidRDefault="003B6116">
            <w:pPr>
              <w:rPr>
                <w:rFonts w:ascii="Times New Roman" w:hAnsi="Times New Roman" w:cs="Times New Roman"/>
                <w:sz w:val="20"/>
                <w:szCs w:val="20"/>
              </w:rPr>
            </w:pPr>
            <w:r w:rsidRPr="003C7BD1">
              <w:rPr>
                <w:rFonts w:ascii="Times New Roman" w:hAnsi="Times New Roman" w:cs="Times New Roman"/>
                <w:b/>
                <w:i/>
                <w:sz w:val="20"/>
                <w:szCs w:val="20"/>
                <w:lang w:val="en-US"/>
              </w:rPr>
              <w:t>II</w:t>
            </w:r>
            <w:r w:rsidRPr="003C7BD1">
              <w:rPr>
                <w:rFonts w:ascii="Times New Roman" w:hAnsi="Times New Roman" w:cs="Times New Roman"/>
                <w:b/>
                <w:i/>
                <w:sz w:val="20"/>
                <w:szCs w:val="20"/>
              </w:rPr>
              <w:t>. Постановления администрации</w:t>
            </w:r>
            <w:r>
              <w:rPr>
                <w:rFonts w:ascii="Times New Roman" w:hAnsi="Times New Roman" w:cs="Times New Roman"/>
                <w:b/>
                <w:i/>
                <w:sz w:val="20"/>
                <w:szCs w:val="20"/>
              </w:rPr>
              <w:t xml:space="preserve"> СП «Зимстан» от 27 ию</w:t>
            </w:r>
            <w:r w:rsidRPr="003C7BD1">
              <w:rPr>
                <w:rFonts w:ascii="Times New Roman" w:hAnsi="Times New Roman" w:cs="Times New Roman"/>
                <w:b/>
                <w:i/>
                <w:sz w:val="20"/>
                <w:szCs w:val="20"/>
              </w:rPr>
              <w:t xml:space="preserve">ля 2023 года                                                                                </w:t>
            </w:r>
          </w:p>
        </w:tc>
        <w:tc>
          <w:tcPr>
            <w:tcW w:w="1559" w:type="dxa"/>
          </w:tcPr>
          <w:p w:rsidR="003B6116" w:rsidRPr="00E56059" w:rsidRDefault="003B6116" w:rsidP="008218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10</w:t>
            </w:r>
          </w:p>
        </w:tc>
      </w:tr>
      <w:tr w:rsidR="003B6116" w:rsidTr="00A81311">
        <w:trPr>
          <w:trHeight w:val="274"/>
        </w:trPr>
        <w:tc>
          <w:tcPr>
            <w:tcW w:w="9215" w:type="dxa"/>
          </w:tcPr>
          <w:p w:rsidR="003B6116" w:rsidRPr="003C7BD1" w:rsidRDefault="003B6116">
            <w:pPr>
              <w:rPr>
                <w:rFonts w:ascii="Times New Roman" w:hAnsi="Times New Roman" w:cs="Times New Roman"/>
                <w:i/>
                <w:sz w:val="20"/>
                <w:szCs w:val="20"/>
              </w:rPr>
            </w:pPr>
            <w:r>
              <w:rPr>
                <w:rFonts w:ascii="Times New Roman" w:hAnsi="Times New Roman" w:cs="Times New Roman"/>
                <w:i/>
                <w:sz w:val="20"/>
                <w:szCs w:val="20"/>
              </w:rPr>
              <w:t xml:space="preserve">№28 </w:t>
            </w:r>
            <w:r w:rsidRPr="003C7BD1">
              <w:rPr>
                <w:rFonts w:ascii="Times New Roman" w:hAnsi="Times New Roman" w:cs="Times New Roman"/>
                <w:i/>
                <w:sz w:val="20"/>
                <w:szCs w:val="20"/>
              </w:rPr>
              <w:t>О внесении изменений в постановление администрации сельского поселения «Зимстан» от 02 февраля 2021 года №06 «О порядке и условиях компенсации муниципальным служащим администрации СП «Зимстан» расходов на оплату проезда к месту использования отпуска и обратно»</w:t>
            </w:r>
          </w:p>
        </w:tc>
        <w:tc>
          <w:tcPr>
            <w:tcW w:w="1559" w:type="dxa"/>
          </w:tcPr>
          <w:p w:rsidR="003B6116" w:rsidRPr="00E56059" w:rsidRDefault="003B6116" w:rsidP="008218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10</w:t>
            </w:r>
          </w:p>
        </w:tc>
      </w:tr>
      <w:tr w:rsidR="003B6116" w:rsidTr="00A81311">
        <w:trPr>
          <w:trHeight w:val="274"/>
        </w:trPr>
        <w:tc>
          <w:tcPr>
            <w:tcW w:w="9215" w:type="dxa"/>
          </w:tcPr>
          <w:p w:rsidR="003B6116" w:rsidRDefault="003B6116">
            <w:pPr>
              <w:rPr>
                <w:rFonts w:ascii="Times New Roman" w:hAnsi="Times New Roman" w:cs="Times New Roman"/>
                <w:sz w:val="20"/>
                <w:szCs w:val="20"/>
              </w:rPr>
            </w:pPr>
            <w:r w:rsidRPr="003C7BD1">
              <w:rPr>
                <w:rFonts w:ascii="Times New Roman" w:hAnsi="Times New Roman" w:cs="Times New Roman"/>
                <w:b/>
                <w:i/>
                <w:sz w:val="20"/>
                <w:szCs w:val="20"/>
              </w:rPr>
              <w:t>Постановления администрации</w:t>
            </w:r>
            <w:r>
              <w:rPr>
                <w:rFonts w:ascii="Times New Roman" w:hAnsi="Times New Roman" w:cs="Times New Roman"/>
                <w:b/>
                <w:i/>
                <w:sz w:val="20"/>
                <w:szCs w:val="20"/>
              </w:rPr>
              <w:t xml:space="preserve"> СП «Зимстан» от 15 августа</w:t>
            </w:r>
            <w:r w:rsidRPr="003C7BD1">
              <w:rPr>
                <w:rFonts w:ascii="Times New Roman" w:hAnsi="Times New Roman" w:cs="Times New Roman"/>
                <w:b/>
                <w:i/>
                <w:sz w:val="20"/>
                <w:szCs w:val="20"/>
              </w:rPr>
              <w:t xml:space="preserve"> 2023 года                                                                                </w:t>
            </w:r>
          </w:p>
        </w:tc>
        <w:tc>
          <w:tcPr>
            <w:tcW w:w="1559" w:type="dxa"/>
          </w:tcPr>
          <w:p w:rsidR="003B6116" w:rsidRPr="00E56059" w:rsidRDefault="003B6116" w:rsidP="008218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10</w:t>
            </w:r>
          </w:p>
        </w:tc>
      </w:tr>
      <w:tr w:rsidR="003B6116" w:rsidTr="00A81311">
        <w:trPr>
          <w:trHeight w:val="274"/>
        </w:trPr>
        <w:tc>
          <w:tcPr>
            <w:tcW w:w="9215" w:type="dxa"/>
          </w:tcPr>
          <w:p w:rsidR="003B6116" w:rsidRPr="004F3A11" w:rsidRDefault="003B6116">
            <w:pPr>
              <w:rPr>
                <w:rFonts w:ascii="Times New Roman" w:hAnsi="Times New Roman" w:cs="Times New Roman"/>
                <w:i/>
                <w:sz w:val="20"/>
                <w:szCs w:val="20"/>
              </w:rPr>
            </w:pPr>
            <w:r>
              <w:rPr>
                <w:rFonts w:ascii="Times New Roman" w:hAnsi="Times New Roman" w:cs="Times New Roman"/>
                <w:i/>
                <w:sz w:val="20"/>
                <w:szCs w:val="20"/>
              </w:rPr>
              <w:t xml:space="preserve">№30 </w:t>
            </w:r>
            <w:r w:rsidRPr="004F3A11">
              <w:rPr>
                <w:rFonts w:ascii="Times New Roman" w:hAnsi="Times New Roman" w:cs="Times New Roman"/>
                <w:i/>
                <w:sz w:val="20"/>
                <w:szCs w:val="20"/>
              </w:rPr>
              <w:t>О внесении изменений в постановление администрации сельского поселения «Зимстан» от 04 июля 2022 года № 39 «Об обеспечении первичных мер пожарной безопасности в границах сельского поселения «Зимстан»</w:t>
            </w:r>
          </w:p>
        </w:tc>
        <w:tc>
          <w:tcPr>
            <w:tcW w:w="1559" w:type="dxa"/>
          </w:tcPr>
          <w:p w:rsidR="003B6116" w:rsidRPr="00E56059" w:rsidRDefault="003B6116" w:rsidP="008218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10-11</w:t>
            </w:r>
          </w:p>
        </w:tc>
      </w:tr>
      <w:tr w:rsidR="003B6116" w:rsidTr="00A81311">
        <w:trPr>
          <w:trHeight w:val="274"/>
        </w:trPr>
        <w:tc>
          <w:tcPr>
            <w:tcW w:w="9215" w:type="dxa"/>
          </w:tcPr>
          <w:p w:rsidR="003B6116" w:rsidRPr="004F3A11" w:rsidRDefault="003B6116">
            <w:pPr>
              <w:rPr>
                <w:rFonts w:ascii="Times New Roman" w:hAnsi="Times New Roman" w:cs="Times New Roman"/>
                <w:i/>
                <w:sz w:val="20"/>
                <w:szCs w:val="20"/>
              </w:rPr>
            </w:pPr>
            <w:r>
              <w:rPr>
                <w:rFonts w:ascii="Times New Roman" w:hAnsi="Times New Roman" w:cs="Times New Roman"/>
                <w:i/>
                <w:sz w:val="20"/>
                <w:szCs w:val="20"/>
              </w:rPr>
              <w:t xml:space="preserve">№31 </w:t>
            </w:r>
            <w:r w:rsidRPr="004F3A11">
              <w:rPr>
                <w:rFonts w:ascii="Times New Roman" w:hAnsi="Times New Roman" w:cs="Times New Roman"/>
                <w:i/>
                <w:sz w:val="20"/>
                <w:szCs w:val="20"/>
              </w:rPr>
              <w:t>Об организации пожарно-профилактической работы в жилом секторе и на объектах с массовым пребыванием людей</w:t>
            </w:r>
          </w:p>
        </w:tc>
        <w:tc>
          <w:tcPr>
            <w:tcW w:w="1559" w:type="dxa"/>
          </w:tcPr>
          <w:p w:rsidR="003B6116" w:rsidRPr="00E56059" w:rsidRDefault="003B6116" w:rsidP="008218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11-13</w:t>
            </w:r>
          </w:p>
        </w:tc>
      </w:tr>
      <w:tr w:rsidR="003B6116" w:rsidTr="00A81311">
        <w:trPr>
          <w:trHeight w:val="274"/>
        </w:trPr>
        <w:tc>
          <w:tcPr>
            <w:tcW w:w="9215" w:type="dxa"/>
          </w:tcPr>
          <w:p w:rsidR="003B6116" w:rsidRDefault="003B6116" w:rsidP="007101E4">
            <w:pPr>
              <w:rPr>
                <w:rFonts w:ascii="Times New Roman" w:hAnsi="Times New Roman" w:cs="Times New Roman"/>
                <w:sz w:val="20"/>
                <w:szCs w:val="20"/>
              </w:rPr>
            </w:pPr>
            <w:r w:rsidRPr="003C7BD1">
              <w:rPr>
                <w:rFonts w:ascii="Times New Roman" w:hAnsi="Times New Roman" w:cs="Times New Roman"/>
                <w:b/>
                <w:i/>
                <w:sz w:val="20"/>
                <w:szCs w:val="20"/>
              </w:rPr>
              <w:t>Постановления администрации</w:t>
            </w:r>
            <w:r>
              <w:rPr>
                <w:rFonts w:ascii="Times New Roman" w:hAnsi="Times New Roman" w:cs="Times New Roman"/>
                <w:b/>
                <w:i/>
                <w:sz w:val="20"/>
                <w:szCs w:val="20"/>
              </w:rPr>
              <w:t xml:space="preserve"> СП «Зимстан» от 21 сентября </w:t>
            </w:r>
            <w:r w:rsidRPr="003C7BD1">
              <w:rPr>
                <w:rFonts w:ascii="Times New Roman" w:hAnsi="Times New Roman" w:cs="Times New Roman"/>
                <w:b/>
                <w:i/>
                <w:sz w:val="20"/>
                <w:szCs w:val="20"/>
              </w:rPr>
              <w:t xml:space="preserve">2023 года                                                                                </w:t>
            </w:r>
          </w:p>
        </w:tc>
        <w:tc>
          <w:tcPr>
            <w:tcW w:w="1559" w:type="dxa"/>
          </w:tcPr>
          <w:p w:rsidR="003B6116" w:rsidRPr="00E56059" w:rsidRDefault="003B6116" w:rsidP="008218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13</w:t>
            </w:r>
          </w:p>
        </w:tc>
      </w:tr>
      <w:tr w:rsidR="003B6116" w:rsidTr="00A81311">
        <w:trPr>
          <w:trHeight w:val="274"/>
        </w:trPr>
        <w:tc>
          <w:tcPr>
            <w:tcW w:w="9215" w:type="dxa"/>
          </w:tcPr>
          <w:p w:rsidR="003B6116" w:rsidRPr="007101E4" w:rsidRDefault="003B6116" w:rsidP="007101E4">
            <w:pPr>
              <w:rPr>
                <w:rFonts w:ascii="Times New Roman" w:hAnsi="Times New Roman" w:cs="Times New Roman"/>
                <w:i/>
                <w:sz w:val="20"/>
                <w:szCs w:val="20"/>
              </w:rPr>
            </w:pPr>
            <w:r>
              <w:rPr>
                <w:rFonts w:ascii="Times New Roman" w:hAnsi="Times New Roman" w:cs="Times New Roman"/>
                <w:i/>
                <w:sz w:val="20"/>
                <w:szCs w:val="20"/>
              </w:rPr>
              <w:t xml:space="preserve">№35 </w:t>
            </w:r>
            <w:r w:rsidRPr="007101E4">
              <w:rPr>
                <w:rFonts w:ascii="Times New Roman" w:hAnsi="Times New Roman" w:cs="Times New Roman"/>
                <w:i/>
                <w:sz w:val="20"/>
                <w:szCs w:val="20"/>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559" w:type="dxa"/>
          </w:tcPr>
          <w:p w:rsidR="003B6116" w:rsidRPr="00E56059" w:rsidRDefault="003B6116" w:rsidP="0082181D">
            <w:pPr>
              <w:tabs>
                <w:tab w:val="center" w:pos="4153"/>
                <w:tab w:val="right" w:pos="8306"/>
              </w:tabs>
              <w:spacing w:before="60"/>
              <w:ind w:right="120"/>
              <w:jc w:val="center"/>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13-37</w:t>
            </w:r>
          </w:p>
        </w:tc>
      </w:tr>
      <w:tr w:rsidR="003B6116" w:rsidTr="00A81311">
        <w:trPr>
          <w:trHeight w:val="274"/>
        </w:trPr>
        <w:tc>
          <w:tcPr>
            <w:tcW w:w="9215" w:type="dxa"/>
          </w:tcPr>
          <w:p w:rsidR="003B6116" w:rsidRDefault="003B6116" w:rsidP="00BD7012">
            <w:pPr>
              <w:rPr>
                <w:rFonts w:ascii="Times New Roman" w:hAnsi="Times New Roman" w:cs="Times New Roman"/>
                <w:sz w:val="20"/>
                <w:szCs w:val="20"/>
              </w:rPr>
            </w:pPr>
            <w:r w:rsidRPr="003C7BD1">
              <w:rPr>
                <w:rFonts w:ascii="Times New Roman" w:hAnsi="Times New Roman" w:cs="Times New Roman"/>
                <w:b/>
                <w:i/>
                <w:sz w:val="20"/>
                <w:szCs w:val="20"/>
              </w:rPr>
              <w:t>Постановления администрации</w:t>
            </w:r>
            <w:r>
              <w:rPr>
                <w:rFonts w:ascii="Times New Roman" w:hAnsi="Times New Roman" w:cs="Times New Roman"/>
                <w:b/>
                <w:i/>
                <w:sz w:val="20"/>
                <w:szCs w:val="20"/>
              </w:rPr>
              <w:t xml:space="preserve"> СП «Зимстан» от 29 сентября </w:t>
            </w:r>
            <w:r w:rsidRPr="003C7BD1">
              <w:rPr>
                <w:rFonts w:ascii="Times New Roman" w:hAnsi="Times New Roman" w:cs="Times New Roman"/>
                <w:b/>
                <w:i/>
                <w:sz w:val="20"/>
                <w:szCs w:val="20"/>
              </w:rPr>
              <w:t xml:space="preserve">2023 года                                                                                </w:t>
            </w:r>
          </w:p>
        </w:tc>
        <w:tc>
          <w:tcPr>
            <w:tcW w:w="1559" w:type="dxa"/>
          </w:tcPr>
          <w:p w:rsidR="003B6116" w:rsidRPr="00E56059" w:rsidRDefault="003B6116" w:rsidP="008218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37</w:t>
            </w:r>
          </w:p>
        </w:tc>
      </w:tr>
      <w:tr w:rsidR="003B6116" w:rsidTr="00A81311">
        <w:trPr>
          <w:trHeight w:val="274"/>
        </w:trPr>
        <w:tc>
          <w:tcPr>
            <w:tcW w:w="9215" w:type="dxa"/>
          </w:tcPr>
          <w:p w:rsidR="003B6116" w:rsidRPr="006156C3" w:rsidRDefault="003B6116" w:rsidP="007101E4">
            <w:pPr>
              <w:rPr>
                <w:rFonts w:ascii="Times New Roman" w:hAnsi="Times New Roman" w:cs="Times New Roman"/>
                <w:i/>
                <w:sz w:val="20"/>
                <w:szCs w:val="20"/>
              </w:rPr>
            </w:pPr>
            <w:r>
              <w:rPr>
                <w:rFonts w:ascii="Times New Roman" w:hAnsi="Times New Roman" w:cs="Times New Roman"/>
                <w:i/>
                <w:sz w:val="20"/>
                <w:szCs w:val="20"/>
              </w:rPr>
              <w:t xml:space="preserve">№36 </w:t>
            </w:r>
            <w:r w:rsidRPr="006156C3">
              <w:rPr>
                <w:rFonts w:ascii="Times New Roman" w:hAnsi="Times New Roman" w:cs="Times New Roman"/>
                <w:i/>
                <w:sz w:val="20"/>
                <w:szCs w:val="20"/>
              </w:rPr>
              <w:t>О внесении изменений в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утвержденный постановлением администрации сельского поселения «Зимстан» от «21» сентября 2023 г. № 35</w:t>
            </w:r>
          </w:p>
        </w:tc>
        <w:tc>
          <w:tcPr>
            <w:tcW w:w="1559" w:type="dxa"/>
          </w:tcPr>
          <w:p w:rsidR="003B6116" w:rsidRPr="00E56059" w:rsidRDefault="003B6116" w:rsidP="008218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37-38</w:t>
            </w:r>
          </w:p>
        </w:tc>
      </w:tr>
      <w:tr w:rsidR="003B6116" w:rsidTr="00A81311">
        <w:trPr>
          <w:trHeight w:val="274"/>
        </w:trPr>
        <w:tc>
          <w:tcPr>
            <w:tcW w:w="9215" w:type="dxa"/>
          </w:tcPr>
          <w:p w:rsidR="003B6116" w:rsidRPr="00E56059" w:rsidRDefault="003B6116" w:rsidP="0082181D">
            <w:pPr>
              <w:jc w:val="both"/>
              <w:rPr>
                <w:rFonts w:ascii="Times New Roman" w:hAnsi="Times New Roman" w:cs="Times New Roman"/>
                <w:i/>
                <w:sz w:val="20"/>
                <w:szCs w:val="20"/>
                <w:lang w:eastAsia="ar-SA"/>
              </w:rPr>
            </w:pPr>
            <w:r w:rsidRPr="00D640D6">
              <w:rPr>
                <w:rFonts w:ascii="Times New Roman" w:hAnsi="Times New Roman" w:cs="Times New Roman"/>
                <w:b/>
                <w:i/>
                <w:sz w:val="20"/>
                <w:szCs w:val="20"/>
                <w:lang w:val="en-US" w:eastAsia="ar-SA"/>
              </w:rPr>
              <w:t>III</w:t>
            </w:r>
            <w:r w:rsidRPr="00D640D6">
              <w:rPr>
                <w:rFonts w:ascii="Times New Roman" w:hAnsi="Times New Roman" w:cs="Times New Roman"/>
                <w:b/>
                <w:i/>
                <w:sz w:val="20"/>
                <w:szCs w:val="20"/>
                <w:lang w:eastAsia="ar-SA"/>
              </w:rPr>
              <w:t>.Сведения о ходе исполнения бюджета муниципального образования сельского поселения</w:t>
            </w:r>
            <w:r>
              <w:rPr>
                <w:rFonts w:ascii="Times New Roman" w:hAnsi="Times New Roman" w:cs="Times New Roman"/>
                <w:b/>
                <w:i/>
                <w:sz w:val="20"/>
                <w:szCs w:val="20"/>
                <w:lang w:eastAsia="ar-SA"/>
              </w:rPr>
              <w:t xml:space="preserve"> «Зимстан» с июля по сентябрь 2023</w:t>
            </w:r>
            <w:r w:rsidRPr="00D640D6">
              <w:rPr>
                <w:rFonts w:ascii="Times New Roman" w:hAnsi="Times New Roman" w:cs="Times New Roman"/>
                <w:b/>
                <w:i/>
                <w:sz w:val="20"/>
                <w:szCs w:val="20"/>
                <w:lang w:eastAsia="ar-SA"/>
              </w:rPr>
              <w:t xml:space="preserve"> год</w:t>
            </w:r>
          </w:p>
        </w:tc>
        <w:tc>
          <w:tcPr>
            <w:tcW w:w="1559" w:type="dxa"/>
          </w:tcPr>
          <w:p w:rsidR="003B6116" w:rsidRPr="00E56059" w:rsidRDefault="003B6116" w:rsidP="008218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38</w:t>
            </w:r>
          </w:p>
        </w:tc>
      </w:tr>
      <w:tr w:rsidR="003B6116" w:rsidTr="00A81311">
        <w:trPr>
          <w:trHeight w:val="274"/>
        </w:trPr>
        <w:tc>
          <w:tcPr>
            <w:tcW w:w="9215" w:type="dxa"/>
          </w:tcPr>
          <w:p w:rsidR="003B6116" w:rsidRPr="00F725FB" w:rsidRDefault="003B6116" w:rsidP="0082181D">
            <w:pPr>
              <w:jc w:val="both"/>
              <w:rPr>
                <w:rFonts w:ascii="Times New Roman" w:eastAsia="Times New Roman" w:hAnsi="Times New Roman" w:cs="Times New Roman"/>
                <w:b/>
                <w:i/>
                <w:lang w:eastAsia="ru-RU"/>
              </w:rPr>
            </w:pPr>
            <w:r w:rsidRPr="007D6A3E">
              <w:rPr>
                <w:rFonts w:ascii="Times New Roman" w:eastAsia="Times New Roman" w:hAnsi="Times New Roman" w:cs="Times New Roman"/>
                <w:b/>
                <w:i/>
                <w:lang w:val="en-US" w:eastAsia="ru-RU"/>
              </w:rPr>
              <w:t>I</w:t>
            </w:r>
            <w:r w:rsidRPr="007D6A3E">
              <w:rPr>
                <w:rFonts w:ascii="Times New Roman" w:eastAsia="Times New Roman" w:hAnsi="Times New Roman" w:cs="Times New Roman"/>
                <w:b/>
                <w:i/>
                <w:lang w:eastAsia="ru-RU"/>
              </w:rPr>
              <w:t xml:space="preserve">V. </w:t>
            </w:r>
            <w:r w:rsidRPr="00D640D6">
              <w:rPr>
                <w:rFonts w:ascii="Times New Roman" w:eastAsia="Times New Roman" w:hAnsi="Times New Roman" w:cs="Times New Roman"/>
                <w:b/>
                <w:i/>
                <w:sz w:val="20"/>
                <w:lang w:eastAsia="ru-RU"/>
              </w:rPr>
              <w:t>Сведения о численности муниципальных служащих, работников администрации СП «Зимстан» с указанием фактических затрат на их денежное содержание</w:t>
            </w:r>
          </w:p>
        </w:tc>
        <w:tc>
          <w:tcPr>
            <w:tcW w:w="1559" w:type="dxa"/>
          </w:tcPr>
          <w:p w:rsidR="003B6116" w:rsidRPr="00E56059" w:rsidRDefault="003B6116" w:rsidP="008218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38</w:t>
            </w:r>
          </w:p>
        </w:tc>
      </w:tr>
    </w:tbl>
    <w:p w:rsidR="00D93E98" w:rsidRDefault="00D93E98">
      <w:pPr>
        <w:rPr>
          <w:rFonts w:ascii="Times New Roman" w:hAnsi="Times New Roman" w:cs="Times New Roman"/>
          <w:sz w:val="20"/>
          <w:szCs w:val="20"/>
        </w:rPr>
      </w:pPr>
    </w:p>
    <w:p w:rsidR="001A51AE" w:rsidRDefault="001A51AE">
      <w:pPr>
        <w:rPr>
          <w:rFonts w:ascii="Times New Roman" w:hAnsi="Times New Roman" w:cs="Times New Roman"/>
          <w:sz w:val="20"/>
          <w:szCs w:val="20"/>
        </w:rPr>
      </w:pPr>
    </w:p>
    <w:p w:rsidR="000E4323" w:rsidRDefault="000E4323">
      <w:pPr>
        <w:rPr>
          <w:rFonts w:ascii="Times New Roman" w:hAnsi="Times New Roman" w:cs="Times New Roman"/>
          <w:sz w:val="20"/>
          <w:szCs w:val="20"/>
        </w:rPr>
      </w:pPr>
    </w:p>
    <w:p w:rsidR="000E4323" w:rsidRDefault="000E4323">
      <w:pPr>
        <w:rPr>
          <w:rFonts w:ascii="Times New Roman" w:hAnsi="Times New Roman" w:cs="Times New Roman"/>
          <w:sz w:val="20"/>
          <w:szCs w:val="20"/>
        </w:rPr>
      </w:pPr>
    </w:p>
    <w:p w:rsidR="000E4323" w:rsidRDefault="000E4323">
      <w:pPr>
        <w:rPr>
          <w:rFonts w:ascii="Times New Roman" w:hAnsi="Times New Roman" w:cs="Times New Roman"/>
          <w:sz w:val="20"/>
          <w:szCs w:val="20"/>
        </w:rPr>
      </w:pPr>
    </w:p>
    <w:p w:rsidR="000E4323" w:rsidRDefault="000E4323">
      <w:pPr>
        <w:rPr>
          <w:rFonts w:ascii="Times New Roman" w:hAnsi="Times New Roman" w:cs="Times New Roman"/>
          <w:sz w:val="20"/>
          <w:szCs w:val="20"/>
        </w:rPr>
      </w:pPr>
    </w:p>
    <w:p w:rsidR="000E4323" w:rsidRDefault="000E4323">
      <w:pPr>
        <w:rPr>
          <w:rFonts w:ascii="Times New Roman" w:hAnsi="Times New Roman" w:cs="Times New Roman"/>
          <w:sz w:val="20"/>
          <w:szCs w:val="20"/>
        </w:rPr>
      </w:pPr>
    </w:p>
    <w:p w:rsidR="000E4323" w:rsidRDefault="000E4323">
      <w:pPr>
        <w:rPr>
          <w:rFonts w:ascii="Times New Roman" w:hAnsi="Times New Roman" w:cs="Times New Roman"/>
          <w:sz w:val="20"/>
          <w:szCs w:val="20"/>
        </w:rPr>
      </w:pPr>
    </w:p>
    <w:p w:rsidR="000E4323" w:rsidRDefault="000E4323">
      <w:pPr>
        <w:rPr>
          <w:rFonts w:ascii="Times New Roman" w:hAnsi="Times New Roman" w:cs="Times New Roman"/>
          <w:sz w:val="20"/>
          <w:szCs w:val="20"/>
        </w:rPr>
      </w:pPr>
    </w:p>
    <w:p w:rsidR="000E4323" w:rsidRDefault="000E4323">
      <w:pPr>
        <w:rPr>
          <w:rFonts w:ascii="Times New Roman" w:hAnsi="Times New Roman" w:cs="Times New Roman"/>
          <w:sz w:val="20"/>
          <w:szCs w:val="20"/>
        </w:rPr>
      </w:pPr>
    </w:p>
    <w:p w:rsidR="00CB133B" w:rsidRPr="00CB133B" w:rsidRDefault="00CB133B" w:rsidP="00CB133B">
      <w:pPr>
        <w:spacing w:after="0" w:line="240" w:lineRule="auto"/>
        <w:jc w:val="center"/>
        <w:rPr>
          <w:rFonts w:ascii="Times New Roman" w:eastAsia="Times New Roman" w:hAnsi="Times New Roman" w:cs="Times New Roman"/>
          <w:sz w:val="20"/>
          <w:szCs w:val="20"/>
          <w:lang w:eastAsia="ru-RU"/>
        </w:rPr>
      </w:pPr>
      <w:r w:rsidRPr="00CB133B">
        <w:rPr>
          <w:rFonts w:ascii="Times New Roman" w:eastAsia="Times New Roman" w:hAnsi="Times New Roman" w:cs="Times New Roman"/>
          <w:b/>
          <w:bCs/>
          <w:noProof/>
          <w:sz w:val="20"/>
          <w:szCs w:val="20"/>
          <w:lang w:eastAsia="ru-RU"/>
        </w:rPr>
        <w:lastRenderedPageBreak/>
        <w:drawing>
          <wp:inline distT="0" distB="0" distL="0" distR="0" wp14:anchorId="1CE1BBEA" wp14:editId="1AF2BCC7">
            <wp:extent cx="743585" cy="816610"/>
            <wp:effectExtent l="19050" t="0" r="0" b="0"/>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743585" cy="816610"/>
                    </a:xfrm>
                    <a:prstGeom prst="rect">
                      <a:avLst/>
                    </a:prstGeom>
                    <a:noFill/>
                    <a:ln w="9525">
                      <a:noFill/>
                      <a:miter lim="800000"/>
                      <a:headEnd/>
                      <a:tailEnd/>
                    </a:ln>
                  </pic:spPr>
                </pic:pic>
              </a:graphicData>
            </a:graphic>
          </wp:inline>
        </w:drawing>
      </w:r>
    </w:p>
    <w:p w:rsidR="00CB133B" w:rsidRPr="00CB133B" w:rsidRDefault="00CB133B" w:rsidP="00CB133B">
      <w:pPr>
        <w:spacing w:after="0" w:line="240" w:lineRule="auto"/>
        <w:jc w:val="center"/>
        <w:rPr>
          <w:rFonts w:ascii="Times New Roman" w:eastAsia="Times New Roman" w:hAnsi="Times New Roman" w:cs="Times New Roman"/>
          <w:b/>
          <w:bCs/>
          <w:sz w:val="20"/>
          <w:szCs w:val="20"/>
          <w:lang w:eastAsia="ru-RU"/>
        </w:rPr>
      </w:pPr>
    </w:p>
    <w:p w:rsidR="00CB133B" w:rsidRPr="00CB133B" w:rsidRDefault="00CB133B" w:rsidP="00CB133B">
      <w:pPr>
        <w:spacing w:after="0" w:line="240" w:lineRule="auto"/>
        <w:jc w:val="center"/>
        <w:rPr>
          <w:rFonts w:ascii="Times New Roman" w:eastAsia="Times New Roman" w:hAnsi="Times New Roman" w:cs="Times New Roman"/>
          <w:b/>
          <w:bCs/>
          <w:sz w:val="20"/>
          <w:szCs w:val="20"/>
          <w:lang w:eastAsia="ru-RU"/>
        </w:rPr>
      </w:pPr>
      <w:r w:rsidRPr="00CB133B">
        <w:rPr>
          <w:rFonts w:ascii="Times New Roman" w:eastAsia="Times New Roman" w:hAnsi="Times New Roman" w:cs="Times New Roman"/>
          <w:b/>
          <w:bCs/>
          <w:sz w:val="20"/>
          <w:szCs w:val="20"/>
          <w:lang w:eastAsia="ru-RU"/>
        </w:rPr>
        <w:t>«ЗИМСТАН» СИКТ ОВМÖДЧÖМИНСА  СÖВЕТ</w:t>
      </w:r>
    </w:p>
    <w:p w:rsidR="00CB133B" w:rsidRPr="00CB133B" w:rsidRDefault="00CB133B" w:rsidP="00CB133B">
      <w:pPr>
        <w:spacing w:after="0" w:line="240" w:lineRule="auto"/>
        <w:jc w:val="center"/>
        <w:rPr>
          <w:rFonts w:ascii="Times New Roman" w:eastAsia="Times New Roman" w:hAnsi="Times New Roman" w:cs="Times New Roman"/>
          <w:b/>
          <w:bCs/>
          <w:sz w:val="20"/>
          <w:szCs w:val="20"/>
          <w:lang w:eastAsia="ru-RU"/>
        </w:rPr>
      </w:pPr>
      <w:r w:rsidRPr="00CB133B">
        <w:rPr>
          <w:rFonts w:ascii="Times New Roman" w:eastAsia="Times New Roman" w:hAnsi="Times New Roman" w:cs="Times New Roman"/>
          <w:b/>
          <w:bCs/>
          <w:sz w:val="20"/>
          <w:szCs w:val="20"/>
          <w:lang w:eastAsia="ru-RU"/>
        </w:rPr>
        <w:t>СОВЕТ СЕЛЬСКОГО ПОСЕЛЕНИЯ  «ЗИМСТАН»</w:t>
      </w:r>
    </w:p>
    <w:p w:rsidR="00CB133B" w:rsidRPr="00CB133B" w:rsidRDefault="00CB133B" w:rsidP="00CB133B">
      <w:pPr>
        <w:spacing w:after="0" w:line="240" w:lineRule="auto"/>
        <w:jc w:val="center"/>
        <w:rPr>
          <w:rFonts w:ascii="Times New Roman" w:eastAsia="Times New Roman" w:hAnsi="Times New Roman" w:cs="Times New Roman"/>
          <w:b/>
          <w:bCs/>
          <w:sz w:val="20"/>
          <w:szCs w:val="20"/>
          <w:lang w:eastAsia="ru-RU"/>
        </w:rPr>
      </w:pPr>
    </w:p>
    <w:p w:rsidR="00CB133B" w:rsidRPr="00CB133B" w:rsidRDefault="00CB133B" w:rsidP="00CB133B">
      <w:pPr>
        <w:spacing w:after="0" w:line="240" w:lineRule="auto"/>
        <w:jc w:val="center"/>
        <w:rPr>
          <w:rFonts w:ascii="Times New Roman" w:eastAsia="Times New Roman" w:hAnsi="Times New Roman" w:cs="Times New Roman"/>
          <w:b/>
          <w:bCs/>
          <w:sz w:val="20"/>
          <w:szCs w:val="20"/>
          <w:lang w:eastAsia="ru-RU"/>
        </w:rPr>
      </w:pPr>
      <w:r w:rsidRPr="00CB133B">
        <w:rPr>
          <w:rFonts w:ascii="Times New Roman" w:eastAsia="Times New Roman" w:hAnsi="Times New Roman" w:cs="Times New Roman"/>
          <w:b/>
          <w:bCs/>
          <w:sz w:val="20"/>
          <w:szCs w:val="20"/>
          <w:lang w:eastAsia="ru-RU"/>
        </w:rPr>
        <w:t>К Ы В К Ō Р Т Ō Д</w:t>
      </w:r>
    </w:p>
    <w:p w:rsidR="00CB133B" w:rsidRPr="00CB133B" w:rsidRDefault="00CB133B" w:rsidP="00CB133B">
      <w:pPr>
        <w:spacing w:after="0" w:line="240" w:lineRule="auto"/>
        <w:jc w:val="center"/>
        <w:rPr>
          <w:rFonts w:ascii="Times New Roman" w:eastAsia="Times New Roman" w:hAnsi="Times New Roman" w:cs="Times New Roman"/>
          <w:b/>
          <w:bCs/>
          <w:sz w:val="20"/>
          <w:szCs w:val="20"/>
          <w:lang w:eastAsia="ru-RU"/>
        </w:rPr>
      </w:pPr>
      <w:r w:rsidRPr="00CB133B">
        <w:rPr>
          <w:rFonts w:ascii="Times New Roman" w:eastAsia="Times New Roman" w:hAnsi="Times New Roman" w:cs="Times New Roman"/>
          <w:b/>
          <w:bCs/>
          <w:sz w:val="20"/>
          <w:szCs w:val="20"/>
          <w:lang w:eastAsia="ru-RU"/>
        </w:rPr>
        <w:t>Р Е Ш Е Н И Е</w:t>
      </w:r>
    </w:p>
    <w:p w:rsidR="00CB133B" w:rsidRPr="00CB133B" w:rsidRDefault="00CB133B" w:rsidP="00CB133B">
      <w:pPr>
        <w:widowControl w:val="0"/>
        <w:autoSpaceDE w:val="0"/>
        <w:autoSpaceDN w:val="0"/>
        <w:spacing w:after="0" w:line="240" w:lineRule="auto"/>
        <w:jc w:val="center"/>
        <w:rPr>
          <w:rFonts w:ascii="Times New Roman" w:eastAsia="Times New Roman" w:hAnsi="Times New Roman" w:cs="Times New Roman"/>
          <w:sz w:val="20"/>
          <w:szCs w:val="20"/>
          <w:u w:val="single"/>
          <w:lang w:eastAsia="ru-RU"/>
        </w:rPr>
      </w:pPr>
    </w:p>
    <w:p w:rsidR="00CB133B" w:rsidRPr="00CB133B" w:rsidRDefault="00CB133B" w:rsidP="00CB133B">
      <w:pPr>
        <w:spacing w:after="0" w:line="240" w:lineRule="auto"/>
        <w:jc w:val="center"/>
        <w:rPr>
          <w:rFonts w:ascii="Times New Roman" w:eastAsia="Times New Roman" w:hAnsi="Times New Roman" w:cs="Times New Roman"/>
          <w:b/>
          <w:bCs/>
          <w:sz w:val="20"/>
          <w:szCs w:val="20"/>
          <w:lang w:eastAsia="ru-RU"/>
        </w:rPr>
      </w:pPr>
      <w:r w:rsidRPr="00CB133B">
        <w:rPr>
          <w:rFonts w:ascii="Times New Roman" w:eastAsia="Times New Roman" w:hAnsi="Times New Roman" w:cs="Times New Roman"/>
          <w:b/>
          <w:sz w:val="20"/>
          <w:szCs w:val="20"/>
          <w:lang w:eastAsia="ru-RU"/>
        </w:rPr>
        <w:t>ХV</w:t>
      </w:r>
      <w:r w:rsidRPr="00CB133B">
        <w:rPr>
          <w:rFonts w:ascii="Times New Roman" w:eastAsia="Times New Roman" w:hAnsi="Times New Roman" w:cs="Times New Roman"/>
          <w:b/>
          <w:bCs/>
          <w:sz w:val="20"/>
          <w:szCs w:val="20"/>
          <w:lang w:eastAsia="ru-RU"/>
        </w:rPr>
        <w:t xml:space="preserve"> очередного </w:t>
      </w:r>
      <w:r w:rsidRPr="00CB133B">
        <w:rPr>
          <w:rFonts w:ascii="Times New Roman" w:eastAsia="Times New Roman" w:hAnsi="Times New Roman" w:cs="Times New Roman"/>
          <w:b/>
          <w:sz w:val="20"/>
          <w:szCs w:val="20"/>
          <w:lang w:eastAsia="ru-RU"/>
        </w:rPr>
        <w:t xml:space="preserve">заседания </w:t>
      </w:r>
      <w:r w:rsidRPr="00CB133B">
        <w:rPr>
          <w:rFonts w:ascii="Times New Roman" w:eastAsia="Times New Roman" w:hAnsi="Times New Roman" w:cs="Times New Roman"/>
          <w:b/>
          <w:bCs/>
          <w:sz w:val="20"/>
          <w:szCs w:val="20"/>
          <w:lang w:val="en-US" w:eastAsia="ru-RU"/>
        </w:rPr>
        <w:t>II</w:t>
      </w:r>
      <w:r w:rsidRPr="00CB133B">
        <w:rPr>
          <w:rFonts w:ascii="Times New Roman" w:eastAsia="Times New Roman" w:hAnsi="Times New Roman" w:cs="Times New Roman"/>
          <w:b/>
          <w:bCs/>
          <w:sz w:val="20"/>
          <w:szCs w:val="20"/>
          <w:lang w:eastAsia="ru-RU"/>
        </w:rPr>
        <w:t xml:space="preserve"> созыва</w:t>
      </w:r>
    </w:p>
    <w:p w:rsidR="00CB133B" w:rsidRPr="00CB133B" w:rsidRDefault="00CB133B" w:rsidP="00CB133B">
      <w:pPr>
        <w:widowControl w:val="0"/>
        <w:autoSpaceDE w:val="0"/>
        <w:autoSpaceDN w:val="0"/>
        <w:spacing w:after="0" w:line="240" w:lineRule="auto"/>
        <w:jc w:val="center"/>
        <w:rPr>
          <w:rFonts w:ascii="Times New Roman" w:eastAsia="Times New Roman" w:hAnsi="Times New Roman" w:cs="Times New Roman"/>
          <w:sz w:val="20"/>
          <w:szCs w:val="20"/>
          <w:u w:val="single"/>
          <w:lang w:eastAsia="ru-RU"/>
        </w:rPr>
      </w:pPr>
    </w:p>
    <w:p w:rsidR="00CB133B" w:rsidRPr="00CB133B" w:rsidRDefault="00CB133B" w:rsidP="00CB133B">
      <w:pPr>
        <w:spacing w:after="0" w:line="240" w:lineRule="auto"/>
        <w:rPr>
          <w:rFonts w:ascii="Times New Roman" w:eastAsia="Times New Roman" w:hAnsi="Times New Roman" w:cs="Times New Roman"/>
          <w:sz w:val="20"/>
          <w:szCs w:val="20"/>
          <w:u w:val="single"/>
          <w:lang w:eastAsia="ru-RU"/>
        </w:rPr>
      </w:pPr>
      <w:r w:rsidRPr="00CB133B">
        <w:rPr>
          <w:rFonts w:ascii="Times New Roman" w:eastAsia="Times New Roman" w:hAnsi="Times New Roman" w:cs="Times New Roman"/>
          <w:sz w:val="20"/>
          <w:szCs w:val="20"/>
          <w:u w:val="single"/>
          <w:lang w:eastAsia="ru-RU"/>
        </w:rPr>
        <w:t xml:space="preserve">25 августа 2023 года № </w:t>
      </w:r>
      <w:r w:rsidRPr="00CB133B">
        <w:rPr>
          <w:rFonts w:ascii="Times New Roman" w:eastAsia="Times New Roman" w:hAnsi="Times New Roman" w:cs="Times New Roman"/>
          <w:sz w:val="20"/>
          <w:szCs w:val="20"/>
          <w:u w:val="single"/>
          <w:lang w:val="en-US" w:eastAsia="ru-RU"/>
        </w:rPr>
        <w:t>II</w:t>
      </w:r>
      <w:r w:rsidRPr="00CB133B">
        <w:rPr>
          <w:rFonts w:ascii="Times New Roman" w:eastAsia="Times New Roman" w:hAnsi="Times New Roman" w:cs="Times New Roman"/>
          <w:sz w:val="20"/>
          <w:szCs w:val="20"/>
          <w:u w:val="single"/>
          <w:lang w:eastAsia="ru-RU"/>
        </w:rPr>
        <w:t xml:space="preserve"> -15/68</w:t>
      </w:r>
    </w:p>
    <w:p w:rsidR="00CB133B" w:rsidRPr="00CB133B" w:rsidRDefault="00CB133B" w:rsidP="00CB133B">
      <w:pPr>
        <w:spacing w:after="0" w:line="240" w:lineRule="auto"/>
        <w:rPr>
          <w:rFonts w:ascii="Times New Roman" w:eastAsia="Times New Roman" w:hAnsi="Times New Roman" w:cs="Times New Roman"/>
          <w:sz w:val="20"/>
          <w:szCs w:val="20"/>
          <w:lang w:eastAsia="ru-RU"/>
        </w:rPr>
      </w:pPr>
      <w:r w:rsidRPr="00CB133B">
        <w:rPr>
          <w:rFonts w:ascii="Times New Roman" w:eastAsia="Times New Roman" w:hAnsi="Times New Roman" w:cs="Times New Roman"/>
          <w:sz w:val="20"/>
          <w:szCs w:val="20"/>
          <w:lang w:eastAsia="ru-RU"/>
        </w:rPr>
        <w:t>п.Зимстан, Усть-Куломский р., Республика Коми</w:t>
      </w:r>
    </w:p>
    <w:p w:rsidR="00CB133B" w:rsidRPr="00CB133B" w:rsidRDefault="00CB133B" w:rsidP="00CB133B">
      <w:pPr>
        <w:widowControl w:val="0"/>
        <w:autoSpaceDE w:val="0"/>
        <w:autoSpaceDN w:val="0"/>
        <w:spacing w:after="0" w:line="240" w:lineRule="auto"/>
        <w:jc w:val="center"/>
        <w:rPr>
          <w:rFonts w:ascii="Times New Roman" w:eastAsia="Times New Roman" w:hAnsi="Times New Roman" w:cs="Times New Roman"/>
          <w:sz w:val="20"/>
          <w:szCs w:val="20"/>
          <w:u w:val="single"/>
          <w:lang w:eastAsia="ru-RU"/>
        </w:rPr>
      </w:pPr>
    </w:p>
    <w:p w:rsidR="00CB133B" w:rsidRPr="00CB133B" w:rsidRDefault="00CB133B" w:rsidP="00CB133B">
      <w:pPr>
        <w:jc w:val="center"/>
        <w:rPr>
          <w:rFonts w:ascii="Times New Roman" w:eastAsia="Times New Roman" w:hAnsi="Times New Roman" w:cs="Times New Roman"/>
          <w:sz w:val="20"/>
          <w:szCs w:val="20"/>
          <w:lang w:eastAsia="ru-RU"/>
        </w:rPr>
      </w:pPr>
      <w:r w:rsidRPr="00CB133B">
        <w:rPr>
          <w:rFonts w:ascii="Times New Roman" w:eastAsia="Times New Roman" w:hAnsi="Times New Roman" w:cs="Times New Roman"/>
          <w:sz w:val="20"/>
          <w:szCs w:val="20"/>
          <w:lang w:eastAsia="ru-RU"/>
        </w:rPr>
        <w:t>О внесении изменения в решение Совета сельского</w:t>
      </w:r>
      <w:r w:rsidRPr="00CB133B">
        <w:rPr>
          <w:rFonts w:ascii="Calibri" w:eastAsia="Times New Roman" w:hAnsi="Calibri" w:cs="Times New Roman"/>
          <w:sz w:val="20"/>
          <w:szCs w:val="20"/>
          <w:lang w:eastAsia="ru-RU"/>
        </w:rPr>
        <w:t xml:space="preserve"> </w:t>
      </w:r>
      <w:r w:rsidRPr="00CB133B">
        <w:rPr>
          <w:rFonts w:ascii="Times New Roman" w:eastAsia="Times New Roman" w:hAnsi="Times New Roman" w:cs="Times New Roman"/>
          <w:sz w:val="20"/>
          <w:szCs w:val="20"/>
          <w:lang w:eastAsia="ru-RU"/>
        </w:rPr>
        <w:t>поселения «Зимстан» от 24 мая 2019 года № IV-33/111 «Об утверждении Положения о старостах сельских населенных пунктов муниципального образования сельского поселения «Зимстан»</w:t>
      </w:r>
    </w:p>
    <w:p w:rsidR="00CB133B" w:rsidRPr="00CB133B" w:rsidRDefault="00CB133B" w:rsidP="00CB133B">
      <w:pPr>
        <w:spacing w:after="0"/>
        <w:ind w:firstLine="851"/>
        <w:jc w:val="both"/>
        <w:rPr>
          <w:rFonts w:ascii="Times New Roman" w:eastAsia="Times New Roman" w:hAnsi="Times New Roman" w:cs="Times New Roman"/>
          <w:sz w:val="20"/>
          <w:szCs w:val="20"/>
          <w:lang w:eastAsia="ru-RU"/>
        </w:rPr>
      </w:pPr>
      <w:r w:rsidRPr="00CB133B">
        <w:rPr>
          <w:rFonts w:ascii="Times New Roman" w:eastAsia="Times New Roman" w:hAnsi="Times New Roman" w:cs="Times New Roman"/>
          <w:sz w:val="20"/>
          <w:szCs w:val="20"/>
          <w:lang w:eastAsia="ru-RU"/>
        </w:rPr>
        <w:t>В соответствии со ст.27.1 Федерального закона от 06.10.2003 №131-ФЗ «Об общих принципах организации местного самоуправления в Российской Федерации», Законом Республики Коми от 02.11.2018 №88-Р3 «О регулировании некоторых вопросов, связанных с деятельностью старост сельских населенных пунктов в Республике Коми», Уставом муниципального образования сельского поселения «Зимстан» Совет сельского поселения «Зимстан» решил:</w:t>
      </w:r>
    </w:p>
    <w:p w:rsidR="00CB133B" w:rsidRPr="00CB133B" w:rsidRDefault="00CB133B" w:rsidP="00CB133B">
      <w:pPr>
        <w:spacing w:after="0"/>
        <w:ind w:firstLine="851"/>
        <w:jc w:val="both"/>
        <w:rPr>
          <w:rFonts w:ascii="Times New Roman" w:eastAsia="Times New Roman" w:hAnsi="Times New Roman" w:cs="Times New Roman"/>
          <w:sz w:val="20"/>
          <w:szCs w:val="20"/>
          <w:lang w:eastAsia="ru-RU"/>
        </w:rPr>
      </w:pPr>
      <w:r w:rsidRPr="00CB133B">
        <w:rPr>
          <w:rFonts w:ascii="Times New Roman" w:eastAsia="Times New Roman" w:hAnsi="Times New Roman" w:cs="Times New Roman"/>
          <w:sz w:val="20"/>
          <w:szCs w:val="20"/>
          <w:lang w:eastAsia="ru-RU"/>
        </w:rPr>
        <w:t>1. Внести в приложение к решению Совета сельского поселения «Зимстан» от 24 мая 2019 года № IV -33/111 «Об утверждении Положения о старостах сельских населенных пунктов муниципального образования сельского поселения «Зимстан» (далее—Положение) следующие изменения:</w:t>
      </w:r>
    </w:p>
    <w:p w:rsidR="00CB133B" w:rsidRPr="00CB133B" w:rsidRDefault="00CB133B" w:rsidP="00CB133B">
      <w:pPr>
        <w:spacing w:after="0"/>
        <w:ind w:firstLine="851"/>
        <w:jc w:val="both"/>
        <w:rPr>
          <w:rFonts w:ascii="Times New Roman" w:eastAsia="Times New Roman" w:hAnsi="Times New Roman" w:cs="Times New Roman"/>
          <w:sz w:val="20"/>
          <w:szCs w:val="20"/>
          <w:lang w:eastAsia="ru-RU"/>
        </w:rPr>
      </w:pPr>
      <w:r w:rsidRPr="00CB133B">
        <w:rPr>
          <w:rFonts w:ascii="Times New Roman" w:eastAsia="Times New Roman" w:hAnsi="Times New Roman" w:cs="Times New Roman"/>
          <w:sz w:val="20"/>
          <w:szCs w:val="20"/>
          <w:lang w:eastAsia="ru-RU"/>
        </w:rPr>
        <w:t>1.1. Пункт 1 раздела 2 Положения изложить в следующей редакции:</w:t>
      </w:r>
    </w:p>
    <w:p w:rsidR="00CB133B" w:rsidRPr="00CB133B" w:rsidRDefault="00CB133B" w:rsidP="00CB133B">
      <w:pPr>
        <w:spacing w:after="0"/>
        <w:ind w:firstLine="851"/>
        <w:jc w:val="both"/>
        <w:rPr>
          <w:rFonts w:ascii="Times New Roman" w:eastAsia="Times New Roman" w:hAnsi="Times New Roman" w:cs="Times New Roman"/>
          <w:sz w:val="20"/>
          <w:szCs w:val="20"/>
          <w:lang w:eastAsia="ru-RU"/>
        </w:rPr>
      </w:pPr>
      <w:r w:rsidRPr="00CB133B">
        <w:rPr>
          <w:rFonts w:ascii="Times New Roman" w:eastAsia="Times New Roman" w:hAnsi="Times New Roman" w:cs="Times New Roman"/>
          <w:sz w:val="20"/>
          <w:szCs w:val="20"/>
          <w:lang w:eastAsia="ru-RU"/>
        </w:rPr>
        <w:t>«1.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B133B" w:rsidRPr="00CB133B" w:rsidRDefault="00CB133B" w:rsidP="00CB133B">
      <w:pPr>
        <w:spacing w:after="0"/>
        <w:ind w:firstLine="851"/>
        <w:jc w:val="both"/>
        <w:rPr>
          <w:rFonts w:ascii="Times New Roman" w:eastAsia="Times New Roman" w:hAnsi="Times New Roman" w:cs="Times New Roman"/>
          <w:sz w:val="20"/>
          <w:szCs w:val="20"/>
          <w:lang w:eastAsia="ru-RU"/>
        </w:rPr>
      </w:pPr>
      <w:r w:rsidRPr="00CB133B">
        <w:rPr>
          <w:rFonts w:ascii="Times New Roman" w:eastAsia="Times New Roman" w:hAnsi="Times New Roman" w:cs="Times New Roman"/>
          <w:sz w:val="20"/>
          <w:szCs w:val="20"/>
          <w:lang w:eastAsia="ru-RU"/>
        </w:rPr>
        <w:t>1.2. Дополнить Положение пунктом 1.1. раздела 2 следующего содержания:</w:t>
      </w:r>
    </w:p>
    <w:p w:rsidR="00CB133B" w:rsidRPr="00CB133B" w:rsidRDefault="00CB133B" w:rsidP="00CB133B">
      <w:pPr>
        <w:spacing w:after="0"/>
        <w:ind w:firstLine="851"/>
        <w:jc w:val="both"/>
        <w:rPr>
          <w:rFonts w:ascii="Times New Roman" w:eastAsia="Times New Roman" w:hAnsi="Times New Roman" w:cs="Times New Roman"/>
          <w:sz w:val="20"/>
          <w:szCs w:val="20"/>
          <w:lang w:eastAsia="ru-RU"/>
        </w:rPr>
      </w:pPr>
      <w:r w:rsidRPr="00CB133B">
        <w:rPr>
          <w:rFonts w:ascii="Times New Roman" w:eastAsia="Times New Roman" w:hAnsi="Times New Roman" w:cs="Times New Roman"/>
          <w:sz w:val="20"/>
          <w:szCs w:val="20"/>
          <w:lang w:eastAsia="ru-RU"/>
        </w:rPr>
        <w:t>«1.1.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 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B133B" w:rsidRPr="00CB133B" w:rsidRDefault="00CB133B" w:rsidP="00CB133B">
      <w:pPr>
        <w:spacing w:after="0"/>
        <w:ind w:firstLine="851"/>
        <w:jc w:val="both"/>
        <w:rPr>
          <w:rFonts w:ascii="Times New Roman" w:eastAsia="Times New Roman" w:hAnsi="Times New Roman" w:cs="Times New Roman"/>
          <w:sz w:val="20"/>
          <w:szCs w:val="20"/>
          <w:lang w:eastAsia="ru-RU"/>
        </w:rPr>
      </w:pPr>
      <w:r w:rsidRPr="00CB133B">
        <w:rPr>
          <w:rFonts w:ascii="Times New Roman" w:eastAsia="Times New Roman" w:hAnsi="Times New Roman" w:cs="Times New Roman"/>
          <w:sz w:val="20"/>
          <w:szCs w:val="20"/>
          <w:lang w:eastAsia="ru-RU"/>
        </w:rPr>
        <w:t xml:space="preserve">1.3.Абзац 3 пункта 5 раздела 2 Положения изложить в следующей редакции: </w:t>
      </w:r>
    </w:p>
    <w:p w:rsidR="00CB133B" w:rsidRPr="00CB133B" w:rsidRDefault="00CB133B" w:rsidP="00CB133B">
      <w:pPr>
        <w:spacing w:after="0"/>
        <w:ind w:firstLine="851"/>
        <w:jc w:val="both"/>
        <w:rPr>
          <w:rFonts w:ascii="Times New Roman" w:eastAsia="Times New Roman" w:hAnsi="Times New Roman" w:cs="Times New Roman"/>
          <w:sz w:val="20"/>
          <w:szCs w:val="20"/>
          <w:lang w:eastAsia="ru-RU"/>
        </w:rPr>
      </w:pPr>
      <w:r w:rsidRPr="00CB133B">
        <w:rPr>
          <w:rFonts w:ascii="Times New Roman" w:eastAsia="Times New Roman" w:hAnsi="Times New Roman" w:cs="Times New Roman"/>
          <w:sz w:val="20"/>
          <w:szCs w:val="20"/>
          <w:lang w:eastAsia="ru-RU"/>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B133B" w:rsidRPr="00CB133B" w:rsidRDefault="00CB133B" w:rsidP="00CB133B">
      <w:pPr>
        <w:spacing w:after="0"/>
        <w:ind w:firstLine="851"/>
        <w:jc w:val="both"/>
        <w:rPr>
          <w:rFonts w:ascii="Times New Roman" w:eastAsia="Times New Roman" w:hAnsi="Times New Roman" w:cs="Times New Roman"/>
          <w:sz w:val="20"/>
          <w:szCs w:val="20"/>
          <w:lang w:eastAsia="ru-RU"/>
        </w:rPr>
      </w:pPr>
      <w:r w:rsidRPr="00CB133B">
        <w:rPr>
          <w:rFonts w:ascii="Times New Roman" w:eastAsia="Times New Roman" w:hAnsi="Times New Roman" w:cs="Times New Roman"/>
          <w:sz w:val="20"/>
          <w:szCs w:val="20"/>
          <w:lang w:eastAsia="ru-RU"/>
        </w:rPr>
        <w:t>2.Настоящее решение вступает в силу со дня обнародования на информационном стенде администрации сельского поселения «Зимстан».</w:t>
      </w:r>
    </w:p>
    <w:p w:rsidR="00CB133B" w:rsidRPr="00CB133B" w:rsidRDefault="00CB133B" w:rsidP="00CB133B">
      <w:pPr>
        <w:spacing w:after="0"/>
        <w:ind w:firstLine="851"/>
        <w:jc w:val="center"/>
        <w:rPr>
          <w:rFonts w:ascii="Times New Roman" w:eastAsia="Times New Roman" w:hAnsi="Times New Roman" w:cs="Times New Roman"/>
          <w:sz w:val="20"/>
          <w:szCs w:val="20"/>
          <w:lang w:eastAsia="ru-RU"/>
        </w:rPr>
      </w:pPr>
    </w:p>
    <w:p w:rsidR="00CB133B" w:rsidRPr="00CB133B" w:rsidRDefault="00CB133B" w:rsidP="00CB133B">
      <w:pPr>
        <w:spacing w:after="0"/>
        <w:ind w:firstLine="851"/>
        <w:jc w:val="center"/>
        <w:rPr>
          <w:rFonts w:ascii="Times New Roman" w:eastAsia="Times New Roman" w:hAnsi="Times New Roman" w:cs="Times New Roman"/>
          <w:sz w:val="20"/>
          <w:szCs w:val="20"/>
          <w:lang w:eastAsia="ru-RU"/>
        </w:rPr>
      </w:pPr>
    </w:p>
    <w:p w:rsidR="00CB133B" w:rsidRPr="00CB133B" w:rsidRDefault="00CB133B" w:rsidP="00CB133B">
      <w:pPr>
        <w:spacing w:after="0" w:line="240" w:lineRule="auto"/>
        <w:jc w:val="both"/>
        <w:rPr>
          <w:rFonts w:ascii="Times New Roman" w:eastAsia="Calibri" w:hAnsi="Times New Roman" w:cs="Times New Roman"/>
          <w:sz w:val="20"/>
          <w:szCs w:val="20"/>
        </w:rPr>
      </w:pPr>
      <w:r w:rsidRPr="00CB133B">
        <w:rPr>
          <w:rFonts w:ascii="Times New Roman" w:eastAsia="Calibri" w:hAnsi="Times New Roman" w:cs="Times New Roman"/>
          <w:sz w:val="20"/>
          <w:szCs w:val="20"/>
        </w:rPr>
        <w:t xml:space="preserve">Глава сельского поселения «Зимстан»  </w:t>
      </w:r>
      <w:r>
        <w:rPr>
          <w:rFonts w:ascii="Times New Roman" w:eastAsia="Calibri" w:hAnsi="Times New Roman" w:cs="Times New Roman"/>
          <w:sz w:val="20"/>
          <w:szCs w:val="20"/>
        </w:rPr>
        <w:t xml:space="preserve">   </w:t>
      </w:r>
      <w:r w:rsidRPr="00CB133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CB133B">
        <w:rPr>
          <w:rFonts w:ascii="Times New Roman" w:eastAsia="Calibri" w:hAnsi="Times New Roman" w:cs="Times New Roman"/>
          <w:sz w:val="20"/>
          <w:szCs w:val="20"/>
        </w:rPr>
        <w:t>В.Н.Лодыгин</w:t>
      </w:r>
    </w:p>
    <w:p w:rsidR="00CB133B" w:rsidRDefault="00CB133B" w:rsidP="007F776E">
      <w:pPr>
        <w:spacing w:after="0" w:line="240" w:lineRule="auto"/>
        <w:jc w:val="center"/>
        <w:rPr>
          <w:rFonts w:ascii="Times New Roman" w:eastAsia="Times New Roman" w:hAnsi="Times New Roman" w:cs="Times New Roman"/>
          <w:sz w:val="20"/>
          <w:szCs w:val="20"/>
          <w:lang w:eastAsia="ru-RU"/>
        </w:rPr>
      </w:pPr>
      <w:r w:rsidRPr="00CB133B">
        <w:rPr>
          <w:rFonts w:ascii="Times New Roman" w:eastAsia="Times New Roman" w:hAnsi="Times New Roman" w:cs="Times New Roman"/>
          <w:b/>
          <w:bCs/>
          <w:noProof/>
          <w:sz w:val="20"/>
          <w:szCs w:val="20"/>
          <w:lang w:eastAsia="ru-RU"/>
        </w:rPr>
        <w:lastRenderedPageBreak/>
        <w:drawing>
          <wp:inline distT="0" distB="0" distL="0" distR="0" wp14:anchorId="2C1E96B1" wp14:editId="2C87D5E6">
            <wp:extent cx="743585" cy="816610"/>
            <wp:effectExtent l="19050" t="0" r="0" b="0"/>
            <wp:docPr id="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743585" cy="816610"/>
                    </a:xfrm>
                    <a:prstGeom prst="rect">
                      <a:avLst/>
                    </a:prstGeom>
                    <a:noFill/>
                    <a:ln w="9525">
                      <a:noFill/>
                      <a:miter lim="800000"/>
                      <a:headEnd/>
                      <a:tailEnd/>
                    </a:ln>
                  </pic:spPr>
                </pic:pic>
              </a:graphicData>
            </a:graphic>
          </wp:inline>
        </w:drawing>
      </w:r>
    </w:p>
    <w:p w:rsidR="007F776E" w:rsidRPr="007F776E" w:rsidRDefault="007F776E" w:rsidP="007F776E">
      <w:pPr>
        <w:spacing w:after="0" w:line="240" w:lineRule="auto"/>
        <w:jc w:val="center"/>
        <w:rPr>
          <w:rFonts w:ascii="Times New Roman" w:eastAsia="Times New Roman" w:hAnsi="Times New Roman" w:cs="Times New Roman"/>
          <w:sz w:val="20"/>
          <w:szCs w:val="20"/>
          <w:lang w:eastAsia="ru-RU"/>
        </w:rPr>
      </w:pPr>
    </w:p>
    <w:p w:rsidR="00CB133B" w:rsidRPr="00CB133B" w:rsidRDefault="00CB133B" w:rsidP="00CB133B">
      <w:pPr>
        <w:spacing w:after="0" w:line="240" w:lineRule="auto"/>
        <w:jc w:val="center"/>
        <w:rPr>
          <w:rFonts w:ascii="Times New Roman" w:eastAsia="Times New Roman" w:hAnsi="Times New Roman" w:cs="Times New Roman"/>
          <w:b/>
          <w:bCs/>
          <w:sz w:val="20"/>
          <w:szCs w:val="20"/>
          <w:lang w:eastAsia="ru-RU"/>
        </w:rPr>
      </w:pPr>
      <w:r w:rsidRPr="00CB133B">
        <w:rPr>
          <w:rFonts w:ascii="Times New Roman" w:eastAsia="Times New Roman" w:hAnsi="Times New Roman" w:cs="Times New Roman"/>
          <w:b/>
          <w:bCs/>
          <w:sz w:val="20"/>
          <w:szCs w:val="20"/>
          <w:lang w:eastAsia="ru-RU"/>
        </w:rPr>
        <w:t>«ЗИМСТАН» СИКТ ОВМÖДЧÖМИНСА  СÖВЕТ</w:t>
      </w:r>
    </w:p>
    <w:p w:rsidR="00CB133B" w:rsidRPr="00CB133B" w:rsidRDefault="00CB133B" w:rsidP="00CB133B">
      <w:pPr>
        <w:spacing w:after="0" w:line="240" w:lineRule="auto"/>
        <w:jc w:val="center"/>
        <w:rPr>
          <w:rFonts w:ascii="Times New Roman" w:eastAsia="Times New Roman" w:hAnsi="Times New Roman" w:cs="Times New Roman"/>
          <w:b/>
          <w:bCs/>
          <w:sz w:val="20"/>
          <w:szCs w:val="20"/>
          <w:lang w:eastAsia="ru-RU"/>
        </w:rPr>
      </w:pPr>
      <w:r w:rsidRPr="00CB133B">
        <w:rPr>
          <w:rFonts w:ascii="Times New Roman" w:eastAsia="Times New Roman" w:hAnsi="Times New Roman" w:cs="Times New Roman"/>
          <w:b/>
          <w:bCs/>
          <w:sz w:val="20"/>
          <w:szCs w:val="20"/>
          <w:lang w:eastAsia="ru-RU"/>
        </w:rPr>
        <w:t>СОВЕТ СЕЛЬСКОГО ПОСЕЛЕНИЯ  «ЗИМСТАН»</w:t>
      </w:r>
    </w:p>
    <w:p w:rsidR="00CB133B" w:rsidRPr="00CB133B" w:rsidRDefault="00CB133B" w:rsidP="00CB133B">
      <w:pPr>
        <w:spacing w:after="0" w:line="240" w:lineRule="auto"/>
        <w:jc w:val="center"/>
        <w:rPr>
          <w:rFonts w:ascii="Times New Roman" w:eastAsia="Times New Roman" w:hAnsi="Times New Roman" w:cs="Times New Roman"/>
          <w:b/>
          <w:bCs/>
          <w:sz w:val="20"/>
          <w:szCs w:val="20"/>
          <w:lang w:eastAsia="ru-RU"/>
        </w:rPr>
      </w:pPr>
    </w:p>
    <w:p w:rsidR="00CB133B" w:rsidRPr="00CB133B" w:rsidRDefault="00CB133B" w:rsidP="00CB133B">
      <w:pPr>
        <w:spacing w:after="0" w:line="240" w:lineRule="auto"/>
        <w:jc w:val="center"/>
        <w:rPr>
          <w:rFonts w:ascii="Times New Roman" w:eastAsia="Times New Roman" w:hAnsi="Times New Roman" w:cs="Times New Roman"/>
          <w:b/>
          <w:bCs/>
          <w:sz w:val="20"/>
          <w:szCs w:val="20"/>
          <w:lang w:eastAsia="ru-RU"/>
        </w:rPr>
      </w:pPr>
      <w:r w:rsidRPr="00CB133B">
        <w:rPr>
          <w:rFonts w:ascii="Times New Roman" w:eastAsia="Times New Roman" w:hAnsi="Times New Roman" w:cs="Times New Roman"/>
          <w:b/>
          <w:bCs/>
          <w:sz w:val="20"/>
          <w:szCs w:val="20"/>
          <w:lang w:eastAsia="ru-RU"/>
        </w:rPr>
        <w:t>К Ы В К Ō Р Т Ō Д</w:t>
      </w:r>
    </w:p>
    <w:p w:rsidR="00CB133B" w:rsidRPr="00CB133B" w:rsidRDefault="00CB133B" w:rsidP="00CB133B">
      <w:pPr>
        <w:spacing w:after="0" w:line="240" w:lineRule="auto"/>
        <w:jc w:val="center"/>
        <w:rPr>
          <w:rFonts w:ascii="Times New Roman" w:eastAsia="Times New Roman" w:hAnsi="Times New Roman" w:cs="Times New Roman"/>
          <w:b/>
          <w:bCs/>
          <w:sz w:val="20"/>
          <w:szCs w:val="20"/>
          <w:lang w:eastAsia="ru-RU"/>
        </w:rPr>
      </w:pPr>
      <w:r w:rsidRPr="00CB133B">
        <w:rPr>
          <w:rFonts w:ascii="Times New Roman" w:eastAsia="Times New Roman" w:hAnsi="Times New Roman" w:cs="Times New Roman"/>
          <w:b/>
          <w:bCs/>
          <w:sz w:val="20"/>
          <w:szCs w:val="20"/>
          <w:lang w:eastAsia="ru-RU"/>
        </w:rPr>
        <w:t>Р Е Ш Е Н И Е</w:t>
      </w:r>
    </w:p>
    <w:p w:rsidR="00CB133B" w:rsidRPr="00CB133B" w:rsidRDefault="00CB133B" w:rsidP="00CB133B">
      <w:pPr>
        <w:widowControl w:val="0"/>
        <w:autoSpaceDE w:val="0"/>
        <w:autoSpaceDN w:val="0"/>
        <w:spacing w:after="0" w:line="240" w:lineRule="auto"/>
        <w:jc w:val="center"/>
        <w:rPr>
          <w:rFonts w:ascii="Times New Roman" w:eastAsia="Times New Roman" w:hAnsi="Times New Roman" w:cs="Times New Roman"/>
          <w:sz w:val="20"/>
          <w:szCs w:val="20"/>
          <w:u w:val="single"/>
          <w:lang w:eastAsia="ru-RU"/>
        </w:rPr>
      </w:pPr>
    </w:p>
    <w:p w:rsidR="00CB133B" w:rsidRPr="00CB133B" w:rsidRDefault="00CB133B" w:rsidP="00CB133B">
      <w:pPr>
        <w:spacing w:after="0" w:line="240" w:lineRule="auto"/>
        <w:jc w:val="center"/>
        <w:rPr>
          <w:rFonts w:ascii="Times New Roman" w:eastAsia="Times New Roman" w:hAnsi="Times New Roman" w:cs="Times New Roman"/>
          <w:b/>
          <w:bCs/>
          <w:sz w:val="20"/>
          <w:szCs w:val="20"/>
          <w:lang w:eastAsia="ru-RU"/>
        </w:rPr>
      </w:pPr>
      <w:r w:rsidRPr="00CB133B">
        <w:rPr>
          <w:rFonts w:ascii="Times New Roman" w:eastAsia="Times New Roman" w:hAnsi="Times New Roman" w:cs="Times New Roman"/>
          <w:b/>
          <w:sz w:val="20"/>
          <w:szCs w:val="20"/>
          <w:lang w:eastAsia="ru-RU"/>
        </w:rPr>
        <w:t>ХV</w:t>
      </w:r>
      <w:r w:rsidRPr="00CB133B">
        <w:rPr>
          <w:rFonts w:ascii="Times New Roman" w:eastAsia="Times New Roman" w:hAnsi="Times New Roman" w:cs="Times New Roman"/>
          <w:b/>
          <w:bCs/>
          <w:sz w:val="20"/>
          <w:szCs w:val="20"/>
          <w:lang w:eastAsia="ru-RU"/>
        </w:rPr>
        <w:t xml:space="preserve"> очередного </w:t>
      </w:r>
      <w:r w:rsidRPr="00CB133B">
        <w:rPr>
          <w:rFonts w:ascii="Times New Roman" w:eastAsia="Times New Roman" w:hAnsi="Times New Roman" w:cs="Times New Roman"/>
          <w:b/>
          <w:sz w:val="20"/>
          <w:szCs w:val="20"/>
          <w:lang w:eastAsia="ru-RU"/>
        </w:rPr>
        <w:t xml:space="preserve">заседания </w:t>
      </w:r>
      <w:r w:rsidRPr="00CB133B">
        <w:rPr>
          <w:rFonts w:ascii="Times New Roman" w:eastAsia="Times New Roman" w:hAnsi="Times New Roman" w:cs="Times New Roman"/>
          <w:b/>
          <w:bCs/>
          <w:sz w:val="20"/>
          <w:szCs w:val="20"/>
          <w:lang w:val="en-US" w:eastAsia="ru-RU"/>
        </w:rPr>
        <w:t>II</w:t>
      </w:r>
      <w:r w:rsidRPr="00CB133B">
        <w:rPr>
          <w:rFonts w:ascii="Times New Roman" w:eastAsia="Times New Roman" w:hAnsi="Times New Roman" w:cs="Times New Roman"/>
          <w:b/>
          <w:bCs/>
          <w:sz w:val="20"/>
          <w:szCs w:val="20"/>
          <w:lang w:eastAsia="ru-RU"/>
        </w:rPr>
        <w:t xml:space="preserve"> созыва</w:t>
      </w:r>
    </w:p>
    <w:p w:rsidR="00CB133B" w:rsidRPr="00CB133B" w:rsidRDefault="00CB133B" w:rsidP="00CB133B">
      <w:pPr>
        <w:widowControl w:val="0"/>
        <w:autoSpaceDE w:val="0"/>
        <w:autoSpaceDN w:val="0"/>
        <w:spacing w:after="0" w:line="240" w:lineRule="auto"/>
        <w:jc w:val="center"/>
        <w:rPr>
          <w:rFonts w:ascii="Times New Roman" w:eastAsia="Times New Roman" w:hAnsi="Times New Roman" w:cs="Times New Roman"/>
          <w:sz w:val="20"/>
          <w:szCs w:val="20"/>
          <w:u w:val="single"/>
          <w:lang w:eastAsia="ru-RU"/>
        </w:rPr>
      </w:pPr>
    </w:p>
    <w:p w:rsidR="00CB133B" w:rsidRPr="00CB133B" w:rsidRDefault="00CB133B" w:rsidP="00CB133B">
      <w:pPr>
        <w:spacing w:after="0" w:line="240" w:lineRule="auto"/>
        <w:rPr>
          <w:rFonts w:ascii="Times New Roman" w:eastAsia="Times New Roman" w:hAnsi="Times New Roman" w:cs="Times New Roman"/>
          <w:sz w:val="20"/>
          <w:szCs w:val="20"/>
          <w:u w:val="single"/>
          <w:lang w:eastAsia="ru-RU"/>
        </w:rPr>
      </w:pPr>
      <w:r w:rsidRPr="00CB133B">
        <w:rPr>
          <w:rFonts w:ascii="Times New Roman" w:eastAsia="Times New Roman" w:hAnsi="Times New Roman" w:cs="Times New Roman"/>
          <w:sz w:val="20"/>
          <w:szCs w:val="20"/>
          <w:u w:val="single"/>
          <w:lang w:eastAsia="ru-RU"/>
        </w:rPr>
        <w:t xml:space="preserve">25 августа 2023 года № </w:t>
      </w:r>
      <w:r w:rsidRPr="00CB133B">
        <w:rPr>
          <w:rFonts w:ascii="Times New Roman" w:eastAsia="Times New Roman" w:hAnsi="Times New Roman" w:cs="Times New Roman"/>
          <w:sz w:val="20"/>
          <w:szCs w:val="20"/>
          <w:u w:val="single"/>
          <w:lang w:val="en-US" w:eastAsia="ru-RU"/>
        </w:rPr>
        <w:t>II</w:t>
      </w:r>
      <w:r w:rsidRPr="00CB133B">
        <w:rPr>
          <w:rFonts w:ascii="Times New Roman" w:eastAsia="Times New Roman" w:hAnsi="Times New Roman" w:cs="Times New Roman"/>
          <w:sz w:val="20"/>
          <w:szCs w:val="20"/>
          <w:u w:val="single"/>
          <w:lang w:eastAsia="ru-RU"/>
        </w:rPr>
        <w:t xml:space="preserve"> -15/70</w:t>
      </w:r>
    </w:p>
    <w:p w:rsidR="00CB133B" w:rsidRPr="00CB133B" w:rsidRDefault="00CB133B" w:rsidP="00CB133B">
      <w:pPr>
        <w:spacing w:after="0" w:line="240" w:lineRule="auto"/>
        <w:rPr>
          <w:rFonts w:ascii="Times New Roman" w:eastAsia="Times New Roman" w:hAnsi="Times New Roman" w:cs="Times New Roman"/>
          <w:sz w:val="20"/>
          <w:szCs w:val="20"/>
          <w:lang w:eastAsia="ru-RU"/>
        </w:rPr>
      </w:pPr>
      <w:r w:rsidRPr="00CB133B">
        <w:rPr>
          <w:rFonts w:ascii="Times New Roman" w:eastAsia="Times New Roman" w:hAnsi="Times New Roman" w:cs="Times New Roman"/>
          <w:sz w:val="20"/>
          <w:szCs w:val="20"/>
          <w:lang w:eastAsia="ru-RU"/>
        </w:rPr>
        <w:t>п.Зимстан, Усть-Куломский р., Республика Коми</w:t>
      </w:r>
    </w:p>
    <w:p w:rsidR="00CB133B" w:rsidRPr="00CB133B" w:rsidRDefault="00CB133B" w:rsidP="00CB133B">
      <w:pPr>
        <w:widowControl w:val="0"/>
        <w:autoSpaceDE w:val="0"/>
        <w:autoSpaceDN w:val="0"/>
        <w:spacing w:after="0" w:line="240" w:lineRule="auto"/>
        <w:jc w:val="center"/>
        <w:rPr>
          <w:rFonts w:ascii="Times New Roman" w:eastAsia="Times New Roman" w:hAnsi="Times New Roman" w:cs="Times New Roman"/>
          <w:sz w:val="20"/>
          <w:szCs w:val="20"/>
          <w:u w:val="single"/>
          <w:lang w:eastAsia="ru-RU"/>
        </w:rPr>
      </w:pPr>
    </w:p>
    <w:p w:rsidR="00CB133B" w:rsidRPr="00CB133B" w:rsidRDefault="00CB133B" w:rsidP="00CB133B">
      <w:pPr>
        <w:widowControl w:val="0"/>
        <w:spacing w:after="0" w:line="240" w:lineRule="auto"/>
        <w:jc w:val="center"/>
        <w:rPr>
          <w:rFonts w:ascii="Times New Roman" w:eastAsia="Times New Roman" w:hAnsi="Times New Roman" w:cs="Times New Roman"/>
          <w:color w:val="000000"/>
          <w:sz w:val="20"/>
          <w:szCs w:val="20"/>
          <w:lang w:eastAsia="ru-RU"/>
        </w:rPr>
      </w:pPr>
      <w:r w:rsidRPr="00CB133B">
        <w:rPr>
          <w:rFonts w:ascii="Times New Roman" w:eastAsia="Times New Roman" w:hAnsi="Times New Roman" w:cs="Times New Roman"/>
          <w:color w:val="000000"/>
          <w:sz w:val="20"/>
          <w:szCs w:val="20"/>
          <w:lang w:eastAsia="ru-RU"/>
        </w:rPr>
        <w:t>О внесении изменений в решение Совета муниципального образования сельского поселения «Зимстан» муниципального района «Усть-Куломский» Республики Коми от 17.12.2021 № II -3/14 «Об утверждении Положения о муниципальном контроле в сфере благоустройства в сельском поселении «Зимстан» муниципального района «Усть-Куломский» Республики Коми»</w:t>
      </w:r>
    </w:p>
    <w:p w:rsidR="00CB133B" w:rsidRPr="00CB133B" w:rsidRDefault="00CB133B" w:rsidP="00CB133B">
      <w:pPr>
        <w:spacing w:after="0"/>
        <w:jc w:val="center"/>
        <w:rPr>
          <w:rFonts w:ascii="Times New Roman" w:eastAsia="Times New Roman" w:hAnsi="Times New Roman" w:cs="Times New Roman"/>
          <w:sz w:val="20"/>
          <w:szCs w:val="20"/>
          <w:lang w:eastAsia="ru-RU"/>
        </w:rPr>
      </w:pPr>
    </w:p>
    <w:p w:rsidR="00CB133B" w:rsidRPr="00CB133B" w:rsidRDefault="00CB133B" w:rsidP="00CB133B">
      <w:pPr>
        <w:widowControl w:val="0"/>
        <w:spacing w:after="0" w:line="240" w:lineRule="auto"/>
        <w:ind w:firstLine="720"/>
        <w:jc w:val="both"/>
        <w:rPr>
          <w:rFonts w:ascii="Times New Roman" w:eastAsia="Times New Roman" w:hAnsi="Times New Roman" w:cs="Times New Roman"/>
          <w:sz w:val="20"/>
          <w:szCs w:val="20"/>
          <w:lang w:eastAsia="zh-CN"/>
        </w:rPr>
      </w:pPr>
      <w:r w:rsidRPr="00CB133B">
        <w:rPr>
          <w:rFonts w:ascii="Times New Roman" w:eastAsia="Times New Roman" w:hAnsi="Times New Roman" w:cs="Times New Roman"/>
          <w:color w:val="000000"/>
          <w:sz w:val="20"/>
          <w:szCs w:val="20"/>
          <w:lang w:eastAsia="ru-RU"/>
        </w:rPr>
        <w:t xml:space="preserve">Рассмотрев протест прокуратуры Усть-Куломского района от 13.07.2023 № 07-03-2023, в соответствии с Федеральным </w:t>
      </w:r>
      <w:hyperlink r:id="rId9" w:history="1">
        <w:r w:rsidRPr="00CB133B">
          <w:rPr>
            <w:rFonts w:ascii="Times New Roman" w:eastAsia="Times New Roman" w:hAnsi="Times New Roman" w:cs="Times New Roman"/>
            <w:color w:val="000000"/>
            <w:sz w:val="20"/>
            <w:szCs w:val="20"/>
            <w:lang w:eastAsia="ru-RU"/>
          </w:rPr>
          <w:t>закон</w:t>
        </w:r>
      </w:hyperlink>
      <w:r w:rsidRPr="00CB133B">
        <w:rPr>
          <w:rFonts w:ascii="Times New Roman" w:eastAsia="Times New Roman" w:hAnsi="Times New Roman" w:cs="Times New Roman"/>
          <w:color w:val="000000"/>
          <w:sz w:val="20"/>
          <w:szCs w:val="20"/>
          <w:lang w:eastAsia="ru-RU"/>
        </w:rPr>
        <w:t xml:space="preserve">ом от 06.10.2003 № 131-ФЗ «Об общих принципах организации местного самоуправления в Российской Федерации», </w:t>
      </w:r>
      <w:r w:rsidRPr="00CB133B">
        <w:rPr>
          <w:rFonts w:ascii="Times New Roman" w:eastAsia="Times New Roman" w:hAnsi="Times New Roman" w:cs="Times New Roman"/>
          <w:sz w:val="20"/>
          <w:szCs w:val="20"/>
          <w:lang w:eastAsia="ru-RU"/>
        </w:rPr>
        <w:t>Федеральным законом от 31.07.2020 № 248-ФЗ «О государственном контроле (надзоре) и муниципальном контроле в Российской Федерации»,</w:t>
      </w:r>
      <w:r w:rsidRPr="00CB133B">
        <w:rPr>
          <w:rFonts w:ascii="Times New Roman" w:eastAsia="Times New Roman" w:hAnsi="Times New Roman" w:cs="Times New Roman"/>
          <w:iCs/>
          <w:sz w:val="20"/>
          <w:szCs w:val="20"/>
          <w:lang w:eastAsia="zh-CN"/>
        </w:rPr>
        <w:t xml:space="preserve"> Совет муниципального образования сельского поселения «Зимстан» муниципального района «Усть-Куломский» Республики Коми </w:t>
      </w:r>
      <w:r w:rsidRPr="00CB133B">
        <w:rPr>
          <w:rFonts w:ascii="Times New Roman" w:eastAsia="Times New Roman" w:hAnsi="Times New Roman" w:cs="Times New Roman"/>
          <w:sz w:val="20"/>
          <w:szCs w:val="20"/>
          <w:lang w:eastAsia="zh-CN"/>
        </w:rPr>
        <w:t>решил:</w:t>
      </w:r>
    </w:p>
    <w:p w:rsidR="00CB133B" w:rsidRPr="00CB133B" w:rsidRDefault="00CB133B" w:rsidP="007F776E">
      <w:pPr>
        <w:widowControl w:val="0"/>
        <w:spacing w:after="0" w:line="240" w:lineRule="auto"/>
        <w:ind w:firstLine="720"/>
        <w:jc w:val="both"/>
        <w:rPr>
          <w:rFonts w:ascii="Times New Roman" w:eastAsia="Times New Roman" w:hAnsi="Times New Roman" w:cs="Times New Roman"/>
          <w:color w:val="000000"/>
          <w:sz w:val="20"/>
          <w:szCs w:val="20"/>
          <w:lang w:eastAsia="ru-RU"/>
        </w:rPr>
      </w:pPr>
      <w:r w:rsidRPr="00CB133B">
        <w:rPr>
          <w:rFonts w:ascii="Times New Roman" w:eastAsia="Times New Roman" w:hAnsi="Times New Roman" w:cs="Times New Roman"/>
          <w:color w:val="000000"/>
          <w:sz w:val="20"/>
          <w:szCs w:val="20"/>
          <w:lang w:eastAsia="ru-RU"/>
        </w:rPr>
        <w:t>1. Приложение 3 к Положению о муниципальном контроле в сфере благоустройства в сельском поселении «Зимстан» Муниципального района «Усть-Куломский» Республики Коми, утвержденному решением Совета муниципального образования сельского поселения «Зимстан» муниципального района «Усть-Куломский» Республики Коми от 17.12.2021 № II -</w:t>
      </w:r>
      <w:r w:rsidR="007F776E">
        <w:rPr>
          <w:rFonts w:ascii="Times New Roman" w:eastAsia="Times New Roman" w:hAnsi="Times New Roman" w:cs="Times New Roman"/>
          <w:color w:val="000000"/>
          <w:sz w:val="20"/>
          <w:szCs w:val="20"/>
          <w:lang w:eastAsia="ru-RU"/>
        </w:rPr>
        <w:t>3/14 изложить в новой редакции:</w:t>
      </w:r>
    </w:p>
    <w:p w:rsidR="00CB133B" w:rsidRPr="00CB133B" w:rsidRDefault="00CB133B" w:rsidP="00CB133B">
      <w:pPr>
        <w:widowControl w:val="0"/>
        <w:spacing w:after="0" w:line="192" w:lineRule="auto"/>
        <w:ind w:left="4535"/>
        <w:jc w:val="right"/>
        <w:outlineLvl w:val="1"/>
        <w:rPr>
          <w:rFonts w:ascii="Times New Roman" w:eastAsia="Times New Roman" w:hAnsi="Times New Roman" w:cs="Times New Roman"/>
          <w:color w:val="000000"/>
          <w:sz w:val="20"/>
          <w:szCs w:val="20"/>
          <w:lang w:eastAsia="ru-RU"/>
        </w:rPr>
      </w:pPr>
      <w:r w:rsidRPr="00CB133B">
        <w:rPr>
          <w:rFonts w:ascii="Times New Roman" w:eastAsia="Times New Roman" w:hAnsi="Times New Roman" w:cs="Times New Roman"/>
          <w:color w:val="000000"/>
          <w:sz w:val="20"/>
          <w:szCs w:val="20"/>
          <w:lang w:eastAsia="ru-RU"/>
        </w:rPr>
        <w:t xml:space="preserve">ПРИЛОЖЕНИЕ 3 </w:t>
      </w:r>
    </w:p>
    <w:p w:rsidR="00CB133B" w:rsidRPr="00CB133B" w:rsidRDefault="00CB133B" w:rsidP="00CB133B">
      <w:pPr>
        <w:widowControl w:val="0"/>
        <w:spacing w:after="0" w:line="240" w:lineRule="auto"/>
        <w:jc w:val="right"/>
        <w:rPr>
          <w:rFonts w:ascii="Times New Roman" w:eastAsia="Times New Roman" w:hAnsi="Times New Roman" w:cs="Times New Roman"/>
          <w:color w:val="000000"/>
          <w:sz w:val="20"/>
          <w:szCs w:val="20"/>
          <w:lang w:eastAsia="ru-RU"/>
        </w:rPr>
      </w:pPr>
      <w:r w:rsidRPr="00CB133B">
        <w:rPr>
          <w:rFonts w:ascii="Times New Roman" w:eastAsia="Times New Roman" w:hAnsi="Times New Roman" w:cs="Times New Roman"/>
          <w:color w:val="000000"/>
          <w:sz w:val="20"/>
          <w:szCs w:val="20"/>
          <w:lang w:eastAsia="ru-RU"/>
        </w:rPr>
        <w:t xml:space="preserve">к Положению о муниципальном контроле </w:t>
      </w:r>
    </w:p>
    <w:p w:rsidR="00CB133B" w:rsidRPr="00CB133B" w:rsidRDefault="00CB133B" w:rsidP="00CB133B">
      <w:pPr>
        <w:widowControl w:val="0"/>
        <w:spacing w:after="0" w:line="240" w:lineRule="auto"/>
        <w:jc w:val="right"/>
        <w:rPr>
          <w:rFonts w:ascii="Times New Roman" w:eastAsia="Times New Roman" w:hAnsi="Times New Roman" w:cs="Times New Roman"/>
          <w:color w:val="000000"/>
          <w:sz w:val="20"/>
          <w:szCs w:val="20"/>
          <w:lang w:eastAsia="ru-RU"/>
        </w:rPr>
      </w:pPr>
      <w:r w:rsidRPr="00CB133B">
        <w:rPr>
          <w:rFonts w:ascii="Times New Roman" w:eastAsia="Times New Roman" w:hAnsi="Times New Roman" w:cs="Times New Roman"/>
          <w:color w:val="000000"/>
          <w:sz w:val="20"/>
          <w:szCs w:val="20"/>
          <w:lang w:eastAsia="ru-RU"/>
        </w:rPr>
        <w:t xml:space="preserve">в сфере благоустройства в сельском поселении «Зимстан» </w:t>
      </w:r>
    </w:p>
    <w:p w:rsidR="00CB133B" w:rsidRPr="00CB133B" w:rsidRDefault="00CB133B" w:rsidP="00CB133B">
      <w:pPr>
        <w:widowControl w:val="0"/>
        <w:spacing w:after="0" w:line="240" w:lineRule="auto"/>
        <w:jc w:val="right"/>
        <w:rPr>
          <w:rFonts w:ascii="Times New Roman" w:eastAsia="Times New Roman" w:hAnsi="Times New Roman" w:cs="Times New Roman"/>
          <w:color w:val="000000"/>
          <w:sz w:val="20"/>
          <w:szCs w:val="20"/>
          <w:lang w:eastAsia="ru-RU"/>
        </w:rPr>
      </w:pPr>
      <w:r w:rsidRPr="00CB133B">
        <w:rPr>
          <w:rFonts w:ascii="Times New Roman" w:eastAsia="Times New Roman" w:hAnsi="Times New Roman" w:cs="Times New Roman"/>
          <w:color w:val="000000"/>
          <w:sz w:val="20"/>
          <w:szCs w:val="20"/>
          <w:lang w:eastAsia="ru-RU"/>
        </w:rPr>
        <w:t>муниципального района «Усть-Куломский» Республики Коми</w:t>
      </w:r>
    </w:p>
    <w:p w:rsidR="00CB133B" w:rsidRPr="00CB133B" w:rsidRDefault="00CB133B" w:rsidP="00CB133B">
      <w:pPr>
        <w:widowControl w:val="0"/>
        <w:spacing w:after="0" w:line="240" w:lineRule="exact"/>
        <w:ind w:firstLine="720"/>
        <w:jc w:val="center"/>
        <w:rPr>
          <w:rFonts w:ascii="Times New Roman" w:eastAsia="Times New Roman" w:hAnsi="Times New Roman" w:cs="Times New Roman"/>
          <w:sz w:val="20"/>
          <w:szCs w:val="20"/>
          <w:shd w:val="clear" w:color="auto" w:fill="F1C100"/>
          <w:lang w:eastAsia="ru-RU"/>
        </w:rPr>
      </w:pPr>
    </w:p>
    <w:p w:rsidR="00CB133B" w:rsidRPr="00CB133B" w:rsidRDefault="00CB133B" w:rsidP="00CB133B">
      <w:pPr>
        <w:widowControl w:val="0"/>
        <w:spacing w:after="0" w:line="240" w:lineRule="auto"/>
        <w:jc w:val="center"/>
        <w:rPr>
          <w:rFonts w:ascii="Times New Roman" w:eastAsia="Times New Roman" w:hAnsi="Times New Roman" w:cs="Times New Roman"/>
          <w:color w:val="000000"/>
          <w:sz w:val="20"/>
          <w:szCs w:val="20"/>
          <w:shd w:val="clear" w:color="auto" w:fill="F1C100"/>
          <w:lang w:eastAsia="ru-RU"/>
        </w:rPr>
      </w:pPr>
      <w:r w:rsidRPr="00CB133B">
        <w:rPr>
          <w:rFonts w:ascii="Times New Roman" w:eastAsia="Times New Roman" w:hAnsi="Times New Roman" w:cs="Times New Roman"/>
          <w:color w:val="000000"/>
          <w:sz w:val="20"/>
          <w:szCs w:val="20"/>
          <w:lang w:eastAsia="ru-RU"/>
        </w:rPr>
        <w:t>Перечень индикаторов риска</w:t>
      </w:r>
    </w:p>
    <w:p w:rsidR="00CB133B" w:rsidRPr="00CB133B" w:rsidRDefault="00CB133B" w:rsidP="00CB133B">
      <w:pPr>
        <w:widowControl w:val="0"/>
        <w:spacing w:after="0" w:line="240" w:lineRule="auto"/>
        <w:jc w:val="center"/>
        <w:rPr>
          <w:rFonts w:ascii="Times New Roman" w:eastAsia="Times New Roman" w:hAnsi="Times New Roman" w:cs="Times New Roman"/>
          <w:color w:val="FF0000"/>
          <w:sz w:val="20"/>
          <w:szCs w:val="20"/>
          <w:vertAlign w:val="superscript"/>
          <w:lang w:eastAsia="ru-RU"/>
        </w:rPr>
      </w:pPr>
      <w:r w:rsidRPr="00CB133B">
        <w:rPr>
          <w:rFonts w:ascii="Times New Roman" w:eastAsia="Times New Roman" w:hAnsi="Times New Roman" w:cs="Times New Roman"/>
          <w:color w:val="000000"/>
          <w:sz w:val="20"/>
          <w:szCs w:val="20"/>
          <w:lang w:eastAsia="ru-RU"/>
        </w:rPr>
        <w:t>нарушения обязательных требований, проверяемых в рамках осуществления муниципального контроля в сфере благоустройства</w:t>
      </w:r>
    </w:p>
    <w:p w:rsidR="00CB133B" w:rsidRPr="00CB133B" w:rsidRDefault="00CB133B" w:rsidP="00CB133B">
      <w:pPr>
        <w:widowControl w:val="0"/>
        <w:spacing w:after="0" w:line="240" w:lineRule="auto"/>
        <w:jc w:val="center"/>
        <w:rPr>
          <w:rFonts w:ascii="Times New Roman" w:eastAsia="Times New Roman" w:hAnsi="Times New Roman" w:cs="Times New Roman"/>
          <w:color w:val="000000"/>
          <w:sz w:val="20"/>
          <w:szCs w:val="20"/>
          <w:shd w:val="clear" w:color="auto" w:fill="F1C100"/>
          <w:lang w:eastAsia="ru-RU"/>
        </w:rPr>
      </w:pP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2410"/>
        <w:gridCol w:w="2126"/>
      </w:tblGrid>
      <w:tr w:rsidR="00CB133B" w:rsidRPr="00CB133B" w:rsidTr="007101E4">
        <w:trPr>
          <w:trHeight w:val="360"/>
        </w:trPr>
        <w:tc>
          <w:tcPr>
            <w:tcW w:w="4961" w:type="dxa"/>
            <w:tcBorders>
              <w:top w:val="single" w:sz="4" w:space="0" w:color="000000"/>
              <w:left w:val="single" w:sz="4" w:space="0" w:color="000000"/>
              <w:bottom w:val="single" w:sz="4" w:space="0" w:color="000000"/>
              <w:right w:val="single" w:sz="4" w:space="0" w:color="000000"/>
            </w:tcBorders>
            <w:hideMark/>
          </w:tcPr>
          <w:p w:rsidR="00CB133B" w:rsidRPr="00CB133B" w:rsidRDefault="00CB133B" w:rsidP="00CB133B">
            <w:pPr>
              <w:widowControl w:val="0"/>
              <w:jc w:val="center"/>
              <w:rPr>
                <w:rFonts w:ascii="Times New Roman" w:eastAsia="Times New Roman" w:hAnsi="Times New Roman" w:cs="Times New Roman"/>
                <w:b/>
                <w:color w:val="000000"/>
                <w:sz w:val="20"/>
                <w:szCs w:val="20"/>
                <w:lang w:val="en-US"/>
              </w:rPr>
            </w:pPr>
            <w:r w:rsidRPr="00CB133B">
              <w:rPr>
                <w:rFonts w:ascii="Times New Roman" w:eastAsia="Times New Roman" w:hAnsi="Times New Roman" w:cs="Times New Roman"/>
                <w:b/>
                <w:sz w:val="20"/>
                <w:szCs w:val="20"/>
                <w:lang w:eastAsia="ru-RU"/>
              </w:rPr>
              <w:t>Наименование индикатора</w:t>
            </w:r>
          </w:p>
        </w:tc>
        <w:tc>
          <w:tcPr>
            <w:tcW w:w="2410" w:type="dxa"/>
            <w:tcBorders>
              <w:top w:val="single" w:sz="4" w:space="0" w:color="000000"/>
              <w:left w:val="single" w:sz="4" w:space="0" w:color="000000"/>
              <w:bottom w:val="single" w:sz="4" w:space="0" w:color="000000"/>
              <w:right w:val="single" w:sz="4" w:space="0" w:color="000000"/>
            </w:tcBorders>
            <w:hideMark/>
          </w:tcPr>
          <w:p w:rsidR="00CB133B" w:rsidRPr="00CB133B" w:rsidRDefault="00CB133B" w:rsidP="00CB133B">
            <w:pPr>
              <w:widowControl w:val="0"/>
              <w:jc w:val="center"/>
              <w:rPr>
                <w:rFonts w:ascii="Times New Roman" w:eastAsia="Times New Roman" w:hAnsi="Times New Roman" w:cs="Times New Roman"/>
                <w:b/>
                <w:color w:val="000000"/>
                <w:sz w:val="20"/>
                <w:szCs w:val="20"/>
              </w:rPr>
            </w:pPr>
            <w:r w:rsidRPr="00CB133B">
              <w:rPr>
                <w:rFonts w:ascii="Times New Roman" w:eastAsia="Times New Roman" w:hAnsi="Times New Roman" w:cs="Times New Roman"/>
                <w:b/>
                <w:sz w:val="20"/>
                <w:szCs w:val="20"/>
                <w:lang w:eastAsia="ru-RU"/>
              </w:rPr>
              <w:t>Нормальное состояние для выбранного параметра (критерии оценки), единица измерения (при наличии)</w:t>
            </w:r>
          </w:p>
        </w:tc>
        <w:tc>
          <w:tcPr>
            <w:tcW w:w="2126" w:type="dxa"/>
            <w:tcBorders>
              <w:top w:val="single" w:sz="4" w:space="0" w:color="000000"/>
              <w:left w:val="single" w:sz="4" w:space="0" w:color="000000"/>
              <w:bottom w:val="single" w:sz="4" w:space="0" w:color="000000"/>
              <w:right w:val="single" w:sz="4" w:space="0" w:color="000000"/>
            </w:tcBorders>
            <w:hideMark/>
          </w:tcPr>
          <w:p w:rsidR="00CB133B" w:rsidRPr="00CB133B" w:rsidRDefault="00CB133B" w:rsidP="00CB133B">
            <w:pPr>
              <w:widowControl w:val="0"/>
              <w:jc w:val="center"/>
              <w:rPr>
                <w:rFonts w:ascii="Times New Roman" w:eastAsia="Times New Roman" w:hAnsi="Times New Roman" w:cs="Times New Roman"/>
                <w:b/>
                <w:color w:val="000000"/>
                <w:sz w:val="20"/>
                <w:szCs w:val="20"/>
                <w:lang w:val="en-US"/>
              </w:rPr>
            </w:pPr>
            <w:r w:rsidRPr="00CB133B">
              <w:rPr>
                <w:rFonts w:ascii="Times New Roman" w:eastAsia="Times New Roman" w:hAnsi="Times New Roman" w:cs="Times New Roman"/>
                <w:b/>
                <w:sz w:val="20"/>
                <w:szCs w:val="20"/>
                <w:lang w:eastAsia="ru-RU"/>
              </w:rPr>
              <w:t xml:space="preserve">Показатель </w:t>
            </w:r>
            <w:r w:rsidRPr="00CB133B">
              <w:rPr>
                <w:rFonts w:ascii="Times New Roman" w:eastAsia="Times New Roman" w:hAnsi="Times New Roman" w:cs="Times New Roman"/>
                <w:b/>
                <w:sz w:val="20"/>
                <w:szCs w:val="20"/>
                <w:lang w:eastAsia="ru-RU"/>
              </w:rPr>
              <w:br/>
              <w:t>индикатора риска</w:t>
            </w:r>
          </w:p>
        </w:tc>
      </w:tr>
      <w:tr w:rsidR="00CB133B" w:rsidRPr="00CB133B" w:rsidTr="007101E4">
        <w:tc>
          <w:tcPr>
            <w:tcW w:w="4961" w:type="dxa"/>
            <w:tcBorders>
              <w:top w:val="single" w:sz="4" w:space="0" w:color="000000"/>
              <w:left w:val="single" w:sz="4" w:space="0" w:color="000000"/>
              <w:bottom w:val="single" w:sz="4" w:space="0" w:color="000000"/>
              <w:right w:val="single" w:sz="4" w:space="0" w:color="000000"/>
            </w:tcBorders>
          </w:tcPr>
          <w:p w:rsidR="00CB133B" w:rsidRPr="00CB133B" w:rsidRDefault="00CB133B" w:rsidP="00CB133B">
            <w:pPr>
              <w:spacing w:line="240" w:lineRule="auto"/>
              <w:rPr>
                <w:rFonts w:ascii="Times New Roman" w:eastAsia="Times New Roman" w:hAnsi="Times New Roman" w:cs="Times New Roman"/>
                <w:color w:val="000000"/>
                <w:sz w:val="20"/>
                <w:szCs w:val="20"/>
              </w:rPr>
            </w:pPr>
            <w:r w:rsidRPr="00CB133B">
              <w:rPr>
                <w:rFonts w:ascii="Times New Roman" w:eastAsia="Times New Roman" w:hAnsi="Times New Roman" w:cs="Times New Roman"/>
                <w:sz w:val="20"/>
                <w:szCs w:val="20"/>
                <w:lang w:eastAsia="ru-RU"/>
              </w:rPr>
              <w:t>Наличие информации о вступлении в законную силу в течение трех календарных лет, предшествующих дате определения наличия индикатора риска, решений (постановлений) о назначении административного наказания за совершение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в сфере благоустройства</w:t>
            </w:r>
          </w:p>
          <w:p w:rsidR="00CB133B" w:rsidRPr="00CB133B" w:rsidRDefault="00CB133B" w:rsidP="00CB133B">
            <w:pPr>
              <w:spacing w:line="240" w:lineRule="auto"/>
              <w:rPr>
                <w:rFonts w:ascii="Times New Roman" w:eastAsia="Times New Roman" w:hAnsi="Times New Roman" w:cs="Times New Roman"/>
                <w:sz w:val="20"/>
                <w:szCs w:val="20"/>
                <w:lang w:eastAsia="ru-RU"/>
              </w:rPr>
            </w:pPr>
          </w:p>
          <w:p w:rsidR="00CB133B" w:rsidRPr="00CB133B" w:rsidRDefault="00CB133B" w:rsidP="00CB133B">
            <w:pPr>
              <w:widowControl w:val="0"/>
              <w:spacing w:line="240" w:lineRule="auto"/>
              <w:rPr>
                <w:rFonts w:ascii="Times New Roman" w:eastAsia="Times New Roman" w:hAnsi="Times New Roman" w:cs="Times New Roman"/>
                <w:color w:val="000000"/>
                <w:sz w:val="20"/>
                <w:szCs w:val="20"/>
              </w:rPr>
            </w:pPr>
            <w:r w:rsidRPr="00CB133B">
              <w:rPr>
                <w:rFonts w:ascii="Times New Roman" w:eastAsia="Times New Roman" w:hAnsi="Times New Roman" w:cs="Times New Roman"/>
                <w:sz w:val="20"/>
                <w:szCs w:val="20"/>
                <w:lang w:eastAsia="ru-RU"/>
              </w:rPr>
              <w:t xml:space="preserve">(за исключением административного наказания в виде </w:t>
            </w:r>
            <w:r w:rsidRPr="00CB133B">
              <w:rPr>
                <w:rFonts w:ascii="Times New Roman" w:eastAsia="Times New Roman" w:hAnsi="Times New Roman" w:cs="Times New Roman"/>
                <w:sz w:val="20"/>
                <w:szCs w:val="20"/>
                <w:lang w:eastAsia="ru-RU"/>
              </w:rPr>
              <w:lastRenderedPageBreak/>
              <w:t>предупреждения)</w:t>
            </w:r>
          </w:p>
        </w:tc>
        <w:tc>
          <w:tcPr>
            <w:tcW w:w="2410" w:type="dxa"/>
            <w:tcBorders>
              <w:top w:val="single" w:sz="4" w:space="0" w:color="000000"/>
              <w:left w:val="single" w:sz="4" w:space="0" w:color="000000"/>
              <w:bottom w:val="single" w:sz="4" w:space="0" w:color="000000"/>
              <w:right w:val="single" w:sz="4" w:space="0" w:color="000000"/>
            </w:tcBorders>
            <w:hideMark/>
          </w:tcPr>
          <w:p w:rsidR="00CB133B" w:rsidRPr="00CB133B" w:rsidRDefault="00CB133B" w:rsidP="00CB133B">
            <w:pPr>
              <w:widowControl w:val="0"/>
              <w:jc w:val="center"/>
              <w:rPr>
                <w:rFonts w:ascii="Times New Roman" w:eastAsia="Times New Roman" w:hAnsi="Times New Roman" w:cs="Times New Roman"/>
                <w:color w:val="000000"/>
                <w:sz w:val="20"/>
                <w:szCs w:val="20"/>
                <w:lang w:val="en-US"/>
              </w:rPr>
            </w:pPr>
            <w:r w:rsidRPr="00CB133B">
              <w:rPr>
                <w:rFonts w:ascii="Times New Roman" w:eastAsia="Times New Roman" w:hAnsi="Times New Roman" w:cs="Times New Roman"/>
                <w:sz w:val="20"/>
                <w:szCs w:val="20"/>
                <w:lang w:eastAsia="ru-RU"/>
              </w:rPr>
              <w:lastRenderedPageBreak/>
              <w:t xml:space="preserve">10 шт. </w:t>
            </w:r>
          </w:p>
        </w:tc>
        <w:tc>
          <w:tcPr>
            <w:tcW w:w="2126" w:type="dxa"/>
            <w:tcBorders>
              <w:top w:val="single" w:sz="4" w:space="0" w:color="000000"/>
              <w:left w:val="single" w:sz="4" w:space="0" w:color="000000"/>
              <w:bottom w:val="single" w:sz="4" w:space="0" w:color="000000"/>
              <w:right w:val="single" w:sz="4" w:space="0" w:color="000000"/>
            </w:tcBorders>
            <w:hideMark/>
          </w:tcPr>
          <w:p w:rsidR="00CB133B" w:rsidRPr="00CB133B" w:rsidRDefault="00CB133B" w:rsidP="00CB133B">
            <w:pPr>
              <w:jc w:val="center"/>
              <w:rPr>
                <w:rFonts w:ascii="Times New Roman" w:eastAsia="Times New Roman" w:hAnsi="Times New Roman" w:cs="Times New Roman"/>
                <w:color w:val="000000"/>
                <w:sz w:val="20"/>
                <w:szCs w:val="20"/>
                <w:lang w:val="en-US"/>
              </w:rPr>
            </w:pPr>
            <w:r w:rsidRPr="00CB133B">
              <w:rPr>
                <w:rFonts w:ascii="Times New Roman" w:eastAsia="Times New Roman" w:hAnsi="Times New Roman" w:cs="Times New Roman"/>
                <w:sz w:val="20"/>
                <w:szCs w:val="20"/>
                <w:lang w:eastAsia="ru-RU"/>
              </w:rPr>
              <w:tab/>
            </w:r>
          </w:p>
          <w:p w:rsidR="00CB133B" w:rsidRPr="00CB133B" w:rsidRDefault="00CB133B" w:rsidP="00CB133B">
            <w:pPr>
              <w:widowControl w:val="0"/>
              <w:jc w:val="center"/>
              <w:rPr>
                <w:rFonts w:ascii="Times New Roman" w:eastAsia="Times New Roman" w:hAnsi="Times New Roman" w:cs="Times New Roman"/>
                <w:color w:val="000000"/>
                <w:sz w:val="20"/>
                <w:szCs w:val="20"/>
                <w:lang w:val="en-US"/>
              </w:rPr>
            </w:pPr>
            <w:r w:rsidRPr="00CB133B">
              <w:rPr>
                <w:rFonts w:ascii="Times New Roman" w:eastAsia="Times New Roman" w:hAnsi="Times New Roman" w:cs="Times New Roman"/>
                <w:sz w:val="20"/>
                <w:szCs w:val="20"/>
                <w:lang w:eastAsia="ru-RU"/>
              </w:rPr>
              <w:t>&gt; 10 шт.</w:t>
            </w:r>
          </w:p>
        </w:tc>
      </w:tr>
      <w:tr w:rsidR="00CB133B" w:rsidRPr="00CB133B" w:rsidTr="007101E4">
        <w:trPr>
          <w:trHeight w:val="1875"/>
        </w:trPr>
        <w:tc>
          <w:tcPr>
            <w:tcW w:w="4961" w:type="dxa"/>
            <w:tcBorders>
              <w:top w:val="single" w:sz="4" w:space="0" w:color="000000"/>
              <w:left w:val="single" w:sz="4" w:space="0" w:color="000000"/>
              <w:bottom w:val="single" w:sz="4" w:space="0" w:color="000000"/>
              <w:right w:val="single" w:sz="4" w:space="0" w:color="000000"/>
            </w:tcBorders>
            <w:hideMark/>
          </w:tcPr>
          <w:p w:rsidR="00CB133B" w:rsidRPr="00CB133B" w:rsidRDefault="00CB133B" w:rsidP="00CB133B">
            <w:pPr>
              <w:widowControl w:val="0"/>
              <w:rPr>
                <w:rFonts w:ascii="Times New Roman" w:eastAsia="Times New Roman" w:hAnsi="Times New Roman" w:cs="Times New Roman"/>
                <w:color w:val="000000"/>
                <w:sz w:val="20"/>
                <w:szCs w:val="20"/>
              </w:rPr>
            </w:pPr>
            <w:r w:rsidRPr="00CB133B">
              <w:rPr>
                <w:rFonts w:ascii="Times New Roman" w:eastAsia="Times New Roman" w:hAnsi="Times New Roman" w:cs="Times New Roman"/>
                <w:sz w:val="20"/>
                <w:szCs w:val="20"/>
                <w:lang w:eastAsia="ru-RU"/>
              </w:rPr>
              <w:lastRenderedPageBreak/>
              <w:t>Непредставление уведомления от контролируемого лица об исполнении предписания с приложением документов и сведений, подтверждающих устранение выявленных нарушений обязательных требований</w:t>
            </w:r>
          </w:p>
        </w:tc>
        <w:tc>
          <w:tcPr>
            <w:tcW w:w="2410" w:type="dxa"/>
            <w:tcBorders>
              <w:top w:val="single" w:sz="4" w:space="0" w:color="000000"/>
              <w:left w:val="single" w:sz="4" w:space="0" w:color="000000"/>
              <w:bottom w:val="single" w:sz="4" w:space="0" w:color="000000"/>
              <w:right w:val="single" w:sz="4" w:space="0" w:color="000000"/>
            </w:tcBorders>
            <w:hideMark/>
          </w:tcPr>
          <w:p w:rsidR="00CB133B" w:rsidRPr="00CB133B" w:rsidRDefault="00CB133B" w:rsidP="00CB133B">
            <w:pPr>
              <w:widowControl w:val="0"/>
              <w:jc w:val="center"/>
              <w:rPr>
                <w:rFonts w:ascii="Times New Roman" w:eastAsia="Times New Roman" w:hAnsi="Times New Roman" w:cs="Times New Roman"/>
                <w:color w:val="000000"/>
                <w:sz w:val="20"/>
                <w:szCs w:val="20"/>
                <w:lang w:val="en-US"/>
              </w:rPr>
            </w:pPr>
            <w:r w:rsidRPr="00CB133B">
              <w:rPr>
                <w:rFonts w:ascii="Times New Roman" w:eastAsia="Times New Roman" w:hAnsi="Times New Roman" w:cs="Times New Roman"/>
                <w:sz w:val="20"/>
                <w:szCs w:val="20"/>
                <w:lang w:eastAsia="ru-RU"/>
              </w:rPr>
              <w:t>Представление уведомления</w:t>
            </w:r>
          </w:p>
        </w:tc>
        <w:tc>
          <w:tcPr>
            <w:tcW w:w="2126" w:type="dxa"/>
            <w:tcBorders>
              <w:top w:val="single" w:sz="4" w:space="0" w:color="000000"/>
              <w:left w:val="single" w:sz="4" w:space="0" w:color="000000"/>
              <w:bottom w:val="single" w:sz="4" w:space="0" w:color="000000"/>
              <w:right w:val="single" w:sz="4" w:space="0" w:color="000000"/>
            </w:tcBorders>
            <w:hideMark/>
          </w:tcPr>
          <w:p w:rsidR="00CB133B" w:rsidRPr="00CB133B" w:rsidRDefault="00CB133B" w:rsidP="00CB133B">
            <w:pPr>
              <w:widowControl w:val="0"/>
              <w:jc w:val="center"/>
              <w:rPr>
                <w:rFonts w:ascii="Times New Roman" w:eastAsia="Times New Roman" w:hAnsi="Times New Roman" w:cs="Times New Roman"/>
                <w:color w:val="000000"/>
                <w:sz w:val="20"/>
                <w:szCs w:val="20"/>
                <w:lang w:val="en-US"/>
              </w:rPr>
            </w:pPr>
            <w:r w:rsidRPr="00CB133B">
              <w:rPr>
                <w:rFonts w:ascii="Times New Roman" w:eastAsia="Times New Roman" w:hAnsi="Times New Roman" w:cs="Times New Roman"/>
                <w:sz w:val="20"/>
                <w:szCs w:val="20"/>
                <w:lang w:eastAsia="ru-RU"/>
              </w:rPr>
              <w:t>Непредставление уведомления</w:t>
            </w:r>
          </w:p>
        </w:tc>
      </w:tr>
    </w:tbl>
    <w:p w:rsidR="00CB133B" w:rsidRPr="00CB133B" w:rsidRDefault="00CB133B" w:rsidP="00CB133B">
      <w:pPr>
        <w:widowControl w:val="0"/>
        <w:spacing w:after="0" w:line="240" w:lineRule="auto"/>
        <w:ind w:firstLine="720"/>
        <w:jc w:val="both"/>
        <w:rPr>
          <w:rFonts w:ascii="Times New Roman" w:eastAsia="Times New Roman" w:hAnsi="Times New Roman" w:cs="Times New Roman"/>
          <w:color w:val="000000"/>
          <w:sz w:val="20"/>
          <w:szCs w:val="20"/>
          <w:lang w:eastAsia="ru-RU"/>
        </w:rPr>
      </w:pPr>
      <w:r w:rsidRPr="00CB133B">
        <w:rPr>
          <w:rFonts w:ascii="Times New Roman" w:eastAsia="Times New Roman" w:hAnsi="Times New Roman" w:cs="Times New Roman"/>
          <w:color w:val="000000"/>
          <w:sz w:val="20"/>
          <w:szCs w:val="20"/>
          <w:lang w:eastAsia="ru-RU"/>
        </w:rPr>
        <w:t>».</w:t>
      </w:r>
    </w:p>
    <w:p w:rsidR="00CB133B" w:rsidRPr="00CB133B" w:rsidRDefault="00CB133B" w:rsidP="00CB133B">
      <w:pPr>
        <w:widowControl w:val="0"/>
        <w:autoSpaceDE w:val="0"/>
        <w:spacing w:after="0" w:line="240" w:lineRule="auto"/>
        <w:ind w:firstLine="709"/>
        <w:jc w:val="both"/>
        <w:rPr>
          <w:rFonts w:ascii="Times New Roman" w:eastAsia="Times New Roman" w:hAnsi="Times New Roman" w:cs="Times New Roman"/>
          <w:sz w:val="20"/>
          <w:szCs w:val="20"/>
          <w:lang w:eastAsia="ru-RU"/>
        </w:rPr>
      </w:pPr>
      <w:r w:rsidRPr="00CB133B">
        <w:rPr>
          <w:rFonts w:ascii="Times New Roman" w:eastAsia="Times New Roman" w:hAnsi="Times New Roman" w:cs="Times New Roman"/>
          <w:sz w:val="20"/>
          <w:szCs w:val="20"/>
          <w:lang w:eastAsia="ru-RU"/>
        </w:rPr>
        <w:t>2. Контроль за исполнением решения оставляю за собой.</w:t>
      </w:r>
    </w:p>
    <w:p w:rsidR="00CB133B" w:rsidRPr="00CB133B" w:rsidRDefault="00CB133B" w:rsidP="00CB133B">
      <w:pPr>
        <w:widowControl w:val="0"/>
        <w:autoSpaceDE w:val="0"/>
        <w:spacing w:after="0" w:line="240" w:lineRule="auto"/>
        <w:ind w:firstLine="709"/>
        <w:jc w:val="both"/>
        <w:rPr>
          <w:rFonts w:ascii="Times New Roman" w:eastAsia="Times New Roman" w:hAnsi="Times New Roman" w:cs="Times New Roman"/>
          <w:bCs/>
          <w:sz w:val="20"/>
          <w:szCs w:val="20"/>
          <w:lang w:eastAsia="ru-RU"/>
        </w:rPr>
      </w:pPr>
      <w:r w:rsidRPr="00CB133B">
        <w:rPr>
          <w:rFonts w:ascii="Times New Roman" w:eastAsia="Times New Roman" w:hAnsi="Times New Roman" w:cs="Times New Roman"/>
          <w:sz w:val="20"/>
          <w:szCs w:val="20"/>
          <w:lang w:eastAsia="ru-RU"/>
        </w:rPr>
        <w:t xml:space="preserve">3. </w:t>
      </w:r>
      <w:r w:rsidRPr="00CB133B">
        <w:rPr>
          <w:rFonts w:ascii="Times New Roman" w:eastAsia="Times New Roman" w:hAnsi="Times New Roman" w:cs="Times New Roman"/>
          <w:bCs/>
          <w:sz w:val="20"/>
          <w:szCs w:val="20"/>
          <w:lang w:eastAsia="ru-RU"/>
        </w:rPr>
        <w:t>Настоящее решение вступает в силу</w:t>
      </w:r>
      <w:r w:rsidRPr="00CB133B">
        <w:rPr>
          <w:rFonts w:ascii="Times New Roman" w:eastAsia="Times New Roman" w:hAnsi="Times New Roman" w:cs="Times New Roman"/>
          <w:sz w:val="20"/>
          <w:szCs w:val="20"/>
          <w:lang w:eastAsia="ru-RU"/>
        </w:rPr>
        <w:t xml:space="preserve"> со дня его официального обнародования</w:t>
      </w:r>
      <w:r w:rsidRPr="00CB133B">
        <w:rPr>
          <w:rFonts w:ascii="Times New Roman" w:eastAsia="Times New Roman" w:hAnsi="Times New Roman" w:cs="Times New Roman"/>
          <w:bCs/>
          <w:sz w:val="20"/>
          <w:szCs w:val="20"/>
          <w:lang w:eastAsia="ru-RU"/>
        </w:rPr>
        <w:t>.</w:t>
      </w:r>
    </w:p>
    <w:p w:rsidR="00CB133B" w:rsidRPr="00CB133B" w:rsidRDefault="00CB133B" w:rsidP="00CB133B">
      <w:pPr>
        <w:spacing w:after="0"/>
        <w:ind w:firstLine="851"/>
        <w:jc w:val="center"/>
        <w:rPr>
          <w:rFonts w:ascii="Times New Roman" w:eastAsia="Times New Roman" w:hAnsi="Times New Roman" w:cs="Times New Roman"/>
          <w:sz w:val="20"/>
          <w:szCs w:val="20"/>
          <w:lang w:eastAsia="ru-RU"/>
        </w:rPr>
      </w:pPr>
    </w:p>
    <w:p w:rsidR="00CB133B" w:rsidRPr="00CB133B" w:rsidRDefault="00CB133B" w:rsidP="00CB133B">
      <w:pPr>
        <w:spacing w:after="0"/>
        <w:ind w:firstLine="851"/>
        <w:jc w:val="center"/>
        <w:rPr>
          <w:rFonts w:ascii="Times New Roman" w:eastAsia="Times New Roman" w:hAnsi="Times New Roman" w:cs="Times New Roman"/>
          <w:sz w:val="20"/>
          <w:szCs w:val="20"/>
          <w:lang w:eastAsia="ru-RU"/>
        </w:rPr>
      </w:pPr>
    </w:p>
    <w:p w:rsidR="000E4323" w:rsidRPr="007F776E" w:rsidRDefault="00CB133B" w:rsidP="007F776E">
      <w:pPr>
        <w:spacing w:after="0" w:line="240" w:lineRule="auto"/>
        <w:jc w:val="both"/>
        <w:rPr>
          <w:rFonts w:ascii="Times New Roman" w:eastAsia="Calibri" w:hAnsi="Times New Roman" w:cs="Times New Roman"/>
          <w:sz w:val="20"/>
          <w:szCs w:val="20"/>
        </w:rPr>
      </w:pPr>
      <w:r w:rsidRPr="00CB133B">
        <w:rPr>
          <w:rFonts w:ascii="Times New Roman" w:eastAsia="Calibri" w:hAnsi="Times New Roman" w:cs="Times New Roman"/>
          <w:sz w:val="20"/>
          <w:szCs w:val="20"/>
        </w:rPr>
        <w:t xml:space="preserve">Глава сельского поселения «Зимстан»                     </w:t>
      </w:r>
      <w:r>
        <w:rPr>
          <w:rFonts w:ascii="Times New Roman" w:eastAsia="Calibri" w:hAnsi="Times New Roman" w:cs="Times New Roman"/>
          <w:sz w:val="20"/>
          <w:szCs w:val="20"/>
        </w:rPr>
        <w:t xml:space="preserve">                                      </w:t>
      </w:r>
      <w:r w:rsidR="003C7BD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В.Н.Лодыгин</w:t>
      </w:r>
    </w:p>
    <w:p w:rsidR="003C7BD1" w:rsidRPr="003C7BD1" w:rsidRDefault="003C7BD1" w:rsidP="003C7BD1">
      <w:pPr>
        <w:spacing w:after="0" w:line="240" w:lineRule="auto"/>
        <w:jc w:val="center"/>
        <w:rPr>
          <w:rFonts w:ascii="Times New Roman" w:eastAsia="Times New Roman" w:hAnsi="Times New Roman" w:cs="Times New Roman"/>
          <w:sz w:val="20"/>
          <w:szCs w:val="20"/>
          <w:lang w:eastAsia="ru-RU"/>
        </w:rPr>
      </w:pPr>
      <w:r w:rsidRPr="003C7BD1">
        <w:rPr>
          <w:rFonts w:ascii="Times New Roman" w:eastAsia="Times New Roman" w:hAnsi="Times New Roman" w:cs="Times New Roman"/>
          <w:b/>
          <w:bCs/>
          <w:noProof/>
          <w:sz w:val="20"/>
          <w:szCs w:val="20"/>
          <w:lang w:eastAsia="ru-RU"/>
        </w:rPr>
        <w:drawing>
          <wp:inline distT="0" distB="0" distL="0" distR="0" wp14:anchorId="77EED486" wp14:editId="205C03FB">
            <wp:extent cx="743585" cy="816610"/>
            <wp:effectExtent l="19050" t="0" r="0" b="0"/>
            <wp:docPr id="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743585" cy="816610"/>
                    </a:xfrm>
                    <a:prstGeom prst="rect">
                      <a:avLst/>
                    </a:prstGeom>
                    <a:noFill/>
                    <a:ln w="9525">
                      <a:noFill/>
                      <a:miter lim="800000"/>
                      <a:headEnd/>
                      <a:tailEnd/>
                    </a:ln>
                  </pic:spPr>
                </pic:pic>
              </a:graphicData>
            </a:graphic>
          </wp:inline>
        </w:drawing>
      </w:r>
    </w:p>
    <w:p w:rsidR="003C7BD1" w:rsidRPr="003C7BD1" w:rsidRDefault="003C7BD1" w:rsidP="003C7BD1">
      <w:pPr>
        <w:spacing w:after="0" w:line="240" w:lineRule="auto"/>
        <w:jc w:val="center"/>
        <w:rPr>
          <w:rFonts w:ascii="Times New Roman" w:eastAsia="Times New Roman" w:hAnsi="Times New Roman" w:cs="Times New Roman"/>
          <w:b/>
          <w:bCs/>
          <w:sz w:val="20"/>
          <w:szCs w:val="20"/>
          <w:lang w:eastAsia="ru-RU"/>
        </w:rPr>
      </w:pPr>
    </w:p>
    <w:p w:rsidR="003C7BD1" w:rsidRPr="003C7BD1" w:rsidRDefault="003C7BD1" w:rsidP="003C7BD1">
      <w:pPr>
        <w:spacing w:after="0" w:line="240" w:lineRule="auto"/>
        <w:jc w:val="center"/>
        <w:rPr>
          <w:rFonts w:ascii="Times New Roman" w:eastAsia="Times New Roman" w:hAnsi="Times New Roman" w:cs="Times New Roman"/>
          <w:b/>
          <w:bCs/>
          <w:sz w:val="20"/>
          <w:szCs w:val="20"/>
          <w:lang w:eastAsia="ru-RU"/>
        </w:rPr>
      </w:pPr>
      <w:r w:rsidRPr="003C7BD1">
        <w:rPr>
          <w:rFonts w:ascii="Times New Roman" w:eastAsia="Times New Roman" w:hAnsi="Times New Roman" w:cs="Times New Roman"/>
          <w:b/>
          <w:bCs/>
          <w:sz w:val="20"/>
          <w:szCs w:val="20"/>
          <w:lang w:eastAsia="ru-RU"/>
        </w:rPr>
        <w:t>«ЗИМСТАН» СИКТ ОВМÖДЧÖМИНСА  СÖВЕТ</w:t>
      </w:r>
    </w:p>
    <w:p w:rsidR="003C7BD1" w:rsidRPr="003C7BD1" w:rsidRDefault="003C7BD1" w:rsidP="003C7BD1">
      <w:pPr>
        <w:spacing w:after="0" w:line="240" w:lineRule="auto"/>
        <w:jc w:val="center"/>
        <w:rPr>
          <w:rFonts w:ascii="Times New Roman" w:eastAsia="Times New Roman" w:hAnsi="Times New Roman" w:cs="Times New Roman"/>
          <w:b/>
          <w:bCs/>
          <w:sz w:val="20"/>
          <w:szCs w:val="20"/>
          <w:lang w:eastAsia="ru-RU"/>
        </w:rPr>
      </w:pPr>
      <w:r w:rsidRPr="003C7BD1">
        <w:rPr>
          <w:rFonts w:ascii="Times New Roman" w:eastAsia="Times New Roman" w:hAnsi="Times New Roman" w:cs="Times New Roman"/>
          <w:b/>
          <w:bCs/>
          <w:sz w:val="20"/>
          <w:szCs w:val="20"/>
          <w:lang w:eastAsia="ru-RU"/>
        </w:rPr>
        <w:t>СОВЕТ СЕЛЬСКОГО ПОСЕЛЕНИЯ  «ЗИМСТАН»</w:t>
      </w:r>
    </w:p>
    <w:p w:rsidR="003C7BD1" w:rsidRPr="003C7BD1" w:rsidRDefault="003C7BD1" w:rsidP="003C7BD1">
      <w:pPr>
        <w:spacing w:after="0" w:line="240" w:lineRule="auto"/>
        <w:jc w:val="center"/>
        <w:rPr>
          <w:rFonts w:ascii="Times New Roman" w:eastAsia="Times New Roman" w:hAnsi="Times New Roman" w:cs="Times New Roman"/>
          <w:b/>
          <w:bCs/>
          <w:sz w:val="20"/>
          <w:szCs w:val="20"/>
          <w:lang w:eastAsia="ru-RU"/>
        </w:rPr>
      </w:pPr>
    </w:p>
    <w:p w:rsidR="003C7BD1" w:rsidRPr="003C7BD1" w:rsidRDefault="003C7BD1" w:rsidP="003C7BD1">
      <w:pPr>
        <w:spacing w:after="0" w:line="240" w:lineRule="auto"/>
        <w:jc w:val="center"/>
        <w:rPr>
          <w:rFonts w:ascii="Times New Roman" w:eastAsia="Times New Roman" w:hAnsi="Times New Roman" w:cs="Times New Roman"/>
          <w:b/>
          <w:bCs/>
          <w:sz w:val="20"/>
          <w:szCs w:val="20"/>
          <w:lang w:eastAsia="ru-RU"/>
        </w:rPr>
      </w:pPr>
      <w:r w:rsidRPr="003C7BD1">
        <w:rPr>
          <w:rFonts w:ascii="Times New Roman" w:eastAsia="Times New Roman" w:hAnsi="Times New Roman" w:cs="Times New Roman"/>
          <w:b/>
          <w:bCs/>
          <w:sz w:val="20"/>
          <w:szCs w:val="20"/>
          <w:lang w:eastAsia="ru-RU"/>
        </w:rPr>
        <w:t>К Ы В К Ō Р Т Ō Д</w:t>
      </w:r>
    </w:p>
    <w:p w:rsidR="003C7BD1" w:rsidRPr="003C7BD1" w:rsidRDefault="003C7BD1" w:rsidP="003C7BD1">
      <w:pPr>
        <w:spacing w:after="0" w:line="240" w:lineRule="auto"/>
        <w:jc w:val="center"/>
        <w:rPr>
          <w:rFonts w:ascii="Times New Roman" w:eastAsia="Times New Roman" w:hAnsi="Times New Roman" w:cs="Times New Roman"/>
          <w:b/>
          <w:bCs/>
          <w:sz w:val="20"/>
          <w:szCs w:val="20"/>
          <w:lang w:eastAsia="ru-RU"/>
        </w:rPr>
      </w:pPr>
      <w:r w:rsidRPr="003C7BD1">
        <w:rPr>
          <w:rFonts w:ascii="Times New Roman" w:eastAsia="Times New Roman" w:hAnsi="Times New Roman" w:cs="Times New Roman"/>
          <w:b/>
          <w:bCs/>
          <w:sz w:val="20"/>
          <w:szCs w:val="20"/>
          <w:lang w:eastAsia="ru-RU"/>
        </w:rPr>
        <w:t>Р Е Ш Е Н И Е</w:t>
      </w:r>
    </w:p>
    <w:p w:rsidR="003C7BD1" w:rsidRPr="003C7BD1" w:rsidRDefault="003C7BD1" w:rsidP="003C7BD1">
      <w:pPr>
        <w:widowControl w:val="0"/>
        <w:autoSpaceDE w:val="0"/>
        <w:autoSpaceDN w:val="0"/>
        <w:spacing w:after="0" w:line="240" w:lineRule="auto"/>
        <w:jc w:val="center"/>
        <w:rPr>
          <w:rFonts w:ascii="Times New Roman" w:eastAsia="Times New Roman" w:hAnsi="Times New Roman" w:cs="Times New Roman"/>
          <w:sz w:val="20"/>
          <w:szCs w:val="20"/>
          <w:u w:val="single"/>
          <w:lang w:eastAsia="ru-RU"/>
        </w:rPr>
      </w:pPr>
    </w:p>
    <w:p w:rsidR="003C7BD1" w:rsidRPr="003C7BD1" w:rsidRDefault="003C7BD1" w:rsidP="003C7BD1">
      <w:pPr>
        <w:spacing w:after="0" w:line="240" w:lineRule="auto"/>
        <w:jc w:val="center"/>
        <w:rPr>
          <w:rFonts w:ascii="Times New Roman" w:eastAsia="Times New Roman" w:hAnsi="Times New Roman" w:cs="Times New Roman"/>
          <w:b/>
          <w:bCs/>
          <w:sz w:val="20"/>
          <w:szCs w:val="20"/>
          <w:lang w:eastAsia="ru-RU"/>
        </w:rPr>
      </w:pPr>
      <w:r w:rsidRPr="003C7BD1">
        <w:rPr>
          <w:rFonts w:ascii="Times New Roman" w:eastAsia="Times New Roman" w:hAnsi="Times New Roman" w:cs="Times New Roman"/>
          <w:b/>
          <w:sz w:val="20"/>
          <w:szCs w:val="20"/>
          <w:lang w:eastAsia="ru-RU"/>
        </w:rPr>
        <w:t>ХV</w:t>
      </w:r>
      <w:r w:rsidRPr="003C7BD1">
        <w:rPr>
          <w:rFonts w:ascii="Times New Roman" w:eastAsia="Times New Roman" w:hAnsi="Times New Roman" w:cs="Times New Roman"/>
          <w:b/>
          <w:bCs/>
          <w:sz w:val="20"/>
          <w:szCs w:val="20"/>
          <w:lang w:eastAsia="ru-RU"/>
        </w:rPr>
        <w:t xml:space="preserve"> очередного </w:t>
      </w:r>
      <w:r w:rsidRPr="003C7BD1">
        <w:rPr>
          <w:rFonts w:ascii="Times New Roman" w:eastAsia="Times New Roman" w:hAnsi="Times New Roman" w:cs="Times New Roman"/>
          <w:b/>
          <w:sz w:val="20"/>
          <w:szCs w:val="20"/>
          <w:lang w:eastAsia="ru-RU"/>
        </w:rPr>
        <w:t xml:space="preserve">заседания </w:t>
      </w:r>
      <w:r w:rsidRPr="003C7BD1">
        <w:rPr>
          <w:rFonts w:ascii="Times New Roman" w:eastAsia="Times New Roman" w:hAnsi="Times New Roman" w:cs="Times New Roman"/>
          <w:b/>
          <w:bCs/>
          <w:sz w:val="20"/>
          <w:szCs w:val="20"/>
          <w:lang w:val="en-US" w:eastAsia="ru-RU"/>
        </w:rPr>
        <w:t>II</w:t>
      </w:r>
      <w:r w:rsidRPr="003C7BD1">
        <w:rPr>
          <w:rFonts w:ascii="Times New Roman" w:eastAsia="Times New Roman" w:hAnsi="Times New Roman" w:cs="Times New Roman"/>
          <w:b/>
          <w:bCs/>
          <w:sz w:val="20"/>
          <w:szCs w:val="20"/>
          <w:lang w:eastAsia="ru-RU"/>
        </w:rPr>
        <w:t xml:space="preserve"> созыва</w:t>
      </w:r>
    </w:p>
    <w:p w:rsidR="003C7BD1" w:rsidRPr="003C7BD1" w:rsidRDefault="003C7BD1" w:rsidP="003C7BD1">
      <w:pPr>
        <w:widowControl w:val="0"/>
        <w:autoSpaceDE w:val="0"/>
        <w:autoSpaceDN w:val="0"/>
        <w:spacing w:after="0" w:line="240" w:lineRule="auto"/>
        <w:jc w:val="center"/>
        <w:rPr>
          <w:rFonts w:ascii="Times New Roman" w:eastAsia="Times New Roman" w:hAnsi="Times New Roman" w:cs="Times New Roman"/>
          <w:sz w:val="20"/>
          <w:szCs w:val="20"/>
          <w:u w:val="single"/>
          <w:lang w:eastAsia="ru-RU"/>
        </w:rPr>
      </w:pPr>
    </w:p>
    <w:p w:rsidR="003C7BD1" w:rsidRPr="003C7BD1" w:rsidRDefault="003C7BD1" w:rsidP="003C7BD1">
      <w:pPr>
        <w:spacing w:after="0" w:line="240" w:lineRule="auto"/>
        <w:rPr>
          <w:rFonts w:ascii="Times New Roman" w:eastAsia="Times New Roman" w:hAnsi="Times New Roman" w:cs="Times New Roman"/>
          <w:sz w:val="20"/>
          <w:szCs w:val="20"/>
          <w:u w:val="single"/>
          <w:lang w:eastAsia="ru-RU"/>
        </w:rPr>
      </w:pPr>
      <w:r w:rsidRPr="003C7BD1">
        <w:rPr>
          <w:rFonts w:ascii="Times New Roman" w:eastAsia="Times New Roman" w:hAnsi="Times New Roman" w:cs="Times New Roman"/>
          <w:sz w:val="20"/>
          <w:szCs w:val="20"/>
          <w:u w:val="single"/>
          <w:lang w:eastAsia="ru-RU"/>
        </w:rPr>
        <w:t xml:space="preserve">25 августа 2023 года № </w:t>
      </w:r>
      <w:r w:rsidRPr="003C7BD1">
        <w:rPr>
          <w:rFonts w:ascii="Times New Roman" w:eastAsia="Times New Roman" w:hAnsi="Times New Roman" w:cs="Times New Roman"/>
          <w:sz w:val="20"/>
          <w:szCs w:val="20"/>
          <w:u w:val="single"/>
          <w:lang w:val="en-US" w:eastAsia="ru-RU"/>
        </w:rPr>
        <w:t>II</w:t>
      </w:r>
      <w:r w:rsidRPr="003C7BD1">
        <w:rPr>
          <w:rFonts w:ascii="Times New Roman" w:eastAsia="Times New Roman" w:hAnsi="Times New Roman" w:cs="Times New Roman"/>
          <w:sz w:val="20"/>
          <w:szCs w:val="20"/>
          <w:u w:val="single"/>
          <w:lang w:eastAsia="ru-RU"/>
        </w:rPr>
        <w:t xml:space="preserve"> -15/72</w:t>
      </w:r>
    </w:p>
    <w:p w:rsidR="003C7BD1" w:rsidRPr="003C7BD1" w:rsidRDefault="003C7BD1" w:rsidP="003C7BD1">
      <w:pPr>
        <w:spacing w:after="0" w:line="240" w:lineRule="auto"/>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п.Зимстан, Усть-Куломский р., Республика Коми</w:t>
      </w:r>
    </w:p>
    <w:p w:rsidR="003C7BD1" w:rsidRPr="003C7BD1" w:rsidRDefault="003C7BD1" w:rsidP="003C7BD1">
      <w:pPr>
        <w:widowControl w:val="0"/>
        <w:autoSpaceDE w:val="0"/>
        <w:autoSpaceDN w:val="0"/>
        <w:spacing w:after="0" w:line="240" w:lineRule="auto"/>
        <w:jc w:val="center"/>
        <w:rPr>
          <w:rFonts w:ascii="Times New Roman" w:eastAsia="Times New Roman" w:hAnsi="Times New Roman" w:cs="Times New Roman"/>
          <w:sz w:val="20"/>
          <w:szCs w:val="20"/>
          <w:u w:val="single"/>
          <w:lang w:eastAsia="ru-RU"/>
        </w:rPr>
      </w:pPr>
    </w:p>
    <w:p w:rsidR="003C7BD1" w:rsidRPr="003C7BD1" w:rsidRDefault="003C7BD1" w:rsidP="003C7BD1">
      <w:pPr>
        <w:widowControl w:val="0"/>
        <w:autoSpaceDE w:val="0"/>
        <w:autoSpaceDN w:val="0"/>
        <w:adjustRightInd w:val="0"/>
        <w:jc w:val="center"/>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 xml:space="preserve">О внесении изменений и дополнений в решение Совета сельского поселения «Зимстан» от 06 июля 2017 года № </w:t>
      </w:r>
      <w:r w:rsidRPr="003C7BD1">
        <w:rPr>
          <w:rFonts w:ascii="Times New Roman" w:eastAsia="Times New Roman" w:hAnsi="Times New Roman" w:cs="Times New Roman"/>
          <w:sz w:val="20"/>
          <w:szCs w:val="20"/>
          <w:lang w:val="en-US" w:eastAsia="ru-RU"/>
        </w:rPr>
        <w:t>IV</w:t>
      </w:r>
      <w:r w:rsidRPr="003C7BD1">
        <w:rPr>
          <w:rFonts w:ascii="Times New Roman" w:eastAsia="Times New Roman" w:hAnsi="Times New Roman" w:cs="Times New Roman"/>
          <w:sz w:val="20"/>
          <w:szCs w:val="20"/>
          <w:lang w:eastAsia="ru-RU"/>
        </w:rPr>
        <w:t>-08/28 «Об утверждении порядка обращения лиц, замещавших должности муниципальной службы, за пенсией за выслугу лет, назначения пенсии за выслугу лети изменения ее размера, выплаты пенсии за выслугу лет, ее приостановления, возобновления, прекращения и восстановления»</w:t>
      </w:r>
    </w:p>
    <w:p w:rsidR="003C7BD1" w:rsidRPr="003C7BD1" w:rsidRDefault="003C7BD1" w:rsidP="003C7BD1">
      <w:pPr>
        <w:spacing w:after="0"/>
        <w:ind w:firstLine="709"/>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 xml:space="preserve">В соответствии с </w:t>
      </w:r>
      <w:r w:rsidRPr="003C7BD1">
        <w:rPr>
          <w:rFonts w:ascii="Times New Roman" w:eastAsia="Times New Roman" w:hAnsi="Times New Roman" w:cs="Times New Roman"/>
          <w:sz w:val="20"/>
          <w:szCs w:val="20"/>
          <w:shd w:val="clear" w:color="auto" w:fill="FFFFFF"/>
          <w:lang w:eastAsia="ru-RU"/>
        </w:rPr>
        <w:t xml:space="preserve"> Федеральным законом  от 2 марта 2007 г. №25-ФЗ «О муниципальной службе в Российской Федерации»,</w:t>
      </w:r>
      <w:r w:rsidRPr="003C7BD1">
        <w:rPr>
          <w:rFonts w:ascii="Times New Roman" w:eastAsia="Times New Roman" w:hAnsi="Times New Roman" w:cs="Times New Roman"/>
          <w:sz w:val="20"/>
          <w:szCs w:val="20"/>
          <w:lang w:eastAsia="ru-RU"/>
        </w:rPr>
        <w:t xml:space="preserve"> Законом Республики Коми от 4 мая 2008 г. № 48-РЗ «О пенсионном обеспечении лиц, замещавших должности государственной гражданской службы Республики Коми», </w:t>
      </w:r>
      <w:r w:rsidRPr="003C7BD1">
        <w:rPr>
          <w:rFonts w:ascii="Times New Roman" w:eastAsia="Times New Roman" w:hAnsi="Times New Roman" w:cs="Times New Roman"/>
          <w:sz w:val="20"/>
          <w:szCs w:val="20"/>
          <w:shd w:val="clear" w:color="auto" w:fill="FFFFFF"/>
          <w:lang w:eastAsia="ru-RU"/>
        </w:rPr>
        <w:t>Законом  Республики Коми от 21 декабря 2007 г. № 133-РЗ «О некоторых вопросах муниципальной службы в Республике Коми»</w:t>
      </w:r>
      <w:r w:rsidRPr="003C7BD1">
        <w:rPr>
          <w:rFonts w:ascii="Times New Roman" w:eastAsia="Times New Roman" w:hAnsi="Times New Roman" w:cs="Times New Roman"/>
          <w:sz w:val="20"/>
          <w:szCs w:val="20"/>
          <w:lang w:eastAsia="ru-RU"/>
        </w:rPr>
        <w:t xml:space="preserve"> Совет сельского поселения «Зимстан» </w:t>
      </w:r>
      <w:r w:rsidRPr="003C7BD1">
        <w:rPr>
          <w:rFonts w:ascii="Times New Roman" w:eastAsia="Times New Roman" w:hAnsi="Times New Roman" w:cs="Times New Roman"/>
          <w:spacing w:val="26"/>
          <w:sz w:val="20"/>
          <w:szCs w:val="20"/>
          <w:lang w:eastAsia="ru-RU"/>
        </w:rPr>
        <w:t>решил</w:t>
      </w:r>
      <w:r w:rsidRPr="003C7BD1">
        <w:rPr>
          <w:rFonts w:ascii="Times New Roman" w:eastAsia="Times New Roman" w:hAnsi="Times New Roman" w:cs="Times New Roman"/>
          <w:sz w:val="20"/>
          <w:szCs w:val="20"/>
          <w:lang w:eastAsia="ru-RU"/>
        </w:rPr>
        <w:t>:</w:t>
      </w:r>
    </w:p>
    <w:p w:rsidR="003C7BD1" w:rsidRPr="003C7BD1" w:rsidRDefault="003C7BD1" w:rsidP="003C7BD1">
      <w:pPr>
        <w:spacing w:after="0"/>
        <w:ind w:firstLine="709"/>
        <w:jc w:val="both"/>
        <w:rPr>
          <w:rFonts w:ascii="Times New Roman" w:eastAsia="Times New Roman" w:hAnsi="Times New Roman" w:cs="Times New Roman"/>
          <w:sz w:val="20"/>
          <w:szCs w:val="20"/>
          <w:lang w:eastAsia="ru-RU"/>
        </w:rPr>
      </w:pPr>
    </w:p>
    <w:p w:rsidR="003C7BD1" w:rsidRPr="003C7BD1" w:rsidRDefault="003C7BD1" w:rsidP="003C7BD1">
      <w:pPr>
        <w:widowControl w:val="0"/>
        <w:autoSpaceDE w:val="0"/>
        <w:autoSpaceDN w:val="0"/>
        <w:adjustRightInd w:val="0"/>
        <w:spacing w:after="0"/>
        <w:ind w:firstLine="708"/>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1. Внести в решение Совета сельского поселения «Зимстан» от 06 июля 2017 года №</w:t>
      </w:r>
      <w:r w:rsidRPr="003C7BD1">
        <w:rPr>
          <w:rFonts w:ascii="Times New Roman" w:eastAsia="Times New Roman" w:hAnsi="Times New Roman" w:cs="Times New Roman"/>
          <w:sz w:val="20"/>
          <w:szCs w:val="20"/>
          <w:lang w:val="en-US" w:eastAsia="ru-RU"/>
        </w:rPr>
        <w:t>IV</w:t>
      </w:r>
      <w:r w:rsidRPr="003C7BD1">
        <w:rPr>
          <w:rFonts w:ascii="Times New Roman" w:eastAsia="Times New Roman" w:hAnsi="Times New Roman" w:cs="Times New Roman"/>
          <w:sz w:val="20"/>
          <w:szCs w:val="20"/>
          <w:lang w:eastAsia="ru-RU"/>
        </w:rPr>
        <w:t>-08/28 «Об утверждении порядка обращения лиц, замещавших должности муниципальной службы, за пенсией за выслугу лет, назначения пенсии за выслугу лети изменения ее размера, выплаты пенсии за выслугу лет, ее приостановления, возобновления, прекращения и восстановления» (далее  Порядок) следующие изменения и дополнения:</w:t>
      </w:r>
    </w:p>
    <w:p w:rsidR="003C7BD1" w:rsidRPr="003C7BD1" w:rsidRDefault="003C7BD1" w:rsidP="003C7BD1">
      <w:pPr>
        <w:widowControl w:val="0"/>
        <w:autoSpaceDE w:val="0"/>
        <w:autoSpaceDN w:val="0"/>
        <w:adjustRightInd w:val="0"/>
        <w:spacing w:after="0"/>
        <w:ind w:firstLine="708"/>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1.1.Пункт 3 Порядка изложить в следующей редакции:</w:t>
      </w:r>
    </w:p>
    <w:p w:rsidR="003C7BD1" w:rsidRPr="003C7BD1" w:rsidRDefault="003C7BD1" w:rsidP="003C7BD1">
      <w:pPr>
        <w:widowControl w:val="0"/>
        <w:autoSpaceDE w:val="0"/>
        <w:autoSpaceDN w:val="0"/>
        <w:adjustRightInd w:val="0"/>
        <w:spacing w:after="0"/>
        <w:ind w:firstLine="540"/>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«3. К заявлению муниципального служащего о назначении ему пенсии за выслугу лет прилагаются следующие документы:</w:t>
      </w:r>
    </w:p>
    <w:p w:rsidR="003C7BD1" w:rsidRPr="003C7BD1" w:rsidRDefault="003C7BD1" w:rsidP="003C7BD1">
      <w:pPr>
        <w:widowControl w:val="0"/>
        <w:autoSpaceDE w:val="0"/>
        <w:autoSpaceDN w:val="0"/>
        <w:adjustRightInd w:val="0"/>
        <w:spacing w:after="0"/>
        <w:ind w:firstLine="540"/>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1) копия паспорта;</w:t>
      </w:r>
    </w:p>
    <w:p w:rsidR="003C7BD1" w:rsidRPr="003C7BD1" w:rsidRDefault="003C7BD1" w:rsidP="003C7BD1">
      <w:pPr>
        <w:widowControl w:val="0"/>
        <w:autoSpaceDE w:val="0"/>
        <w:autoSpaceDN w:val="0"/>
        <w:adjustRightInd w:val="0"/>
        <w:spacing w:after="0"/>
        <w:ind w:firstLine="540"/>
        <w:jc w:val="both"/>
        <w:rPr>
          <w:rFonts w:ascii="Times New Roman" w:eastAsia="Times New Roman" w:hAnsi="Times New Roman" w:cs="Times New Roman"/>
          <w:i/>
          <w:sz w:val="20"/>
          <w:szCs w:val="20"/>
          <w:lang w:eastAsia="ru-RU"/>
        </w:rPr>
      </w:pPr>
      <w:r w:rsidRPr="003C7BD1">
        <w:rPr>
          <w:rFonts w:ascii="Times New Roman" w:eastAsia="Times New Roman" w:hAnsi="Times New Roman" w:cs="Times New Roman"/>
          <w:sz w:val="20"/>
          <w:szCs w:val="20"/>
          <w:lang w:eastAsia="ru-RU"/>
        </w:rPr>
        <w:t>2) копия трудовой книжки и (или) сведения о трудовой деятельности, оформленные в установленном законодательством порядке, копия военного билета, справки военного комиссариата и иные документы, подтверждающие стаж муниципальной службы, дающий право на назначение пенсии за выслугу лет;</w:t>
      </w:r>
      <w:r w:rsidRPr="003C7BD1">
        <w:rPr>
          <w:rFonts w:ascii="Times New Roman" w:eastAsia="Times New Roman" w:hAnsi="Times New Roman" w:cs="Times New Roman"/>
          <w:i/>
          <w:sz w:val="20"/>
          <w:szCs w:val="20"/>
          <w:lang w:eastAsia="ru-RU"/>
        </w:rPr>
        <w:t xml:space="preserve"> </w:t>
      </w:r>
    </w:p>
    <w:p w:rsidR="003C7BD1" w:rsidRPr="003C7BD1" w:rsidRDefault="003C7BD1" w:rsidP="003C7BD1">
      <w:pPr>
        <w:widowControl w:val="0"/>
        <w:autoSpaceDE w:val="0"/>
        <w:autoSpaceDN w:val="0"/>
        <w:adjustRightInd w:val="0"/>
        <w:spacing w:after="0"/>
        <w:ind w:firstLine="540"/>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 xml:space="preserve">3) справка территориального органа Пенсионного фонда Российской Федерации, выплачивающего страховую пенсию, о назначении (досрочном оформлении) страховой пенсии по старости (инвалидности) с </w:t>
      </w:r>
      <w:r w:rsidRPr="003C7BD1">
        <w:rPr>
          <w:rFonts w:ascii="Times New Roman" w:eastAsia="Times New Roman" w:hAnsi="Times New Roman" w:cs="Times New Roman"/>
          <w:sz w:val="20"/>
          <w:szCs w:val="20"/>
          <w:lang w:eastAsia="ru-RU"/>
        </w:rPr>
        <w:lastRenderedPageBreak/>
        <w:t>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3C7BD1" w:rsidRPr="003C7BD1" w:rsidRDefault="003C7BD1" w:rsidP="003C7BD1">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4)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3C7BD1" w:rsidRPr="003C7BD1" w:rsidRDefault="003C7BD1" w:rsidP="003C7BD1">
      <w:pPr>
        <w:widowControl w:val="0"/>
        <w:autoSpaceDE w:val="0"/>
        <w:autoSpaceDN w:val="0"/>
        <w:adjustRightInd w:val="0"/>
        <w:spacing w:after="0"/>
        <w:ind w:firstLine="567"/>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 xml:space="preserve">Оригиналы документов, указанных в </w:t>
      </w:r>
      <w:hyperlink w:anchor="Par63" w:history="1">
        <w:r w:rsidRPr="003C7BD1">
          <w:rPr>
            <w:rFonts w:ascii="Times New Roman" w:eastAsia="Times New Roman" w:hAnsi="Times New Roman" w:cs="Times New Roman"/>
            <w:sz w:val="20"/>
            <w:szCs w:val="20"/>
            <w:lang w:eastAsia="ru-RU"/>
          </w:rPr>
          <w:t>подпунктах 1</w:t>
        </w:r>
      </w:hyperlink>
      <w:r w:rsidRPr="003C7BD1">
        <w:rPr>
          <w:rFonts w:ascii="Times New Roman" w:eastAsia="Times New Roman" w:hAnsi="Times New Roman" w:cs="Times New Roman"/>
          <w:sz w:val="20"/>
          <w:szCs w:val="20"/>
          <w:lang w:eastAsia="ru-RU"/>
        </w:rPr>
        <w:t>, 2,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3C7BD1" w:rsidRPr="003C7BD1" w:rsidRDefault="003C7BD1" w:rsidP="003C7BD1">
      <w:pPr>
        <w:widowControl w:val="0"/>
        <w:autoSpaceDE w:val="0"/>
        <w:autoSpaceDN w:val="0"/>
        <w:adjustRightInd w:val="0"/>
        <w:spacing w:after="0"/>
        <w:ind w:firstLine="567"/>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1.2. Пункт 22 Порядка дополнитесь абзацем 4 следующего содержания:</w:t>
      </w:r>
    </w:p>
    <w:p w:rsidR="003C7BD1" w:rsidRPr="003C7BD1" w:rsidRDefault="003C7BD1" w:rsidP="003C7BD1">
      <w:pPr>
        <w:widowControl w:val="0"/>
        <w:autoSpaceDE w:val="0"/>
        <w:autoSpaceDN w:val="0"/>
        <w:adjustRightInd w:val="0"/>
        <w:spacing w:after="0"/>
        <w:ind w:firstLine="567"/>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 xml:space="preserve">«В случае отсутствия у муниципального служащего фактически начисленного денежного содержания в расчетном периоде расчет среднемесячного денежного содержания такому лицу производится исходя </w:t>
      </w:r>
      <w:r w:rsidRPr="003C7BD1">
        <w:rPr>
          <w:rFonts w:ascii="Times New Roman" w:eastAsia="Times New Roman" w:hAnsi="Times New Roman" w:cs="Times New Roman"/>
          <w:sz w:val="20"/>
          <w:szCs w:val="20"/>
          <w:lang w:eastAsia="ru-RU"/>
        </w:rPr>
        <w:br/>
        <w:t xml:space="preserve">из денежного содержания, фактически установленного по замещаемой </w:t>
      </w:r>
      <w:r w:rsidRPr="003C7BD1">
        <w:rPr>
          <w:rFonts w:ascii="Times New Roman" w:eastAsia="Times New Roman" w:hAnsi="Times New Roman" w:cs="Times New Roman"/>
          <w:sz w:val="20"/>
          <w:szCs w:val="20"/>
          <w:lang w:eastAsia="ru-RU"/>
        </w:rPr>
        <w:br/>
        <w:t>им должности на день увольнения с муниципальной службы. «.</w:t>
      </w:r>
    </w:p>
    <w:p w:rsidR="003C7BD1" w:rsidRPr="003C7BD1" w:rsidRDefault="003C7BD1" w:rsidP="003C7BD1">
      <w:pPr>
        <w:widowControl w:val="0"/>
        <w:autoSpaceDE w:val="0"/>
        <w:autoSpaceDN w:val="0"/>
        <w:adjustRightInd w:val="0"/>
        <w:spacing w:after="0"/>
        <w:ind w:firstLine="567"/>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1.3. Пункт 37 Порядка изложить в следующей редакции:</w:t>
      </w:r>
    </w:p>
    <w:p w:rsidR="003C7BD1" w:rsidRPr="003C7BD1" w:rsidRDefault="003C7BD1" w:rsidP="003C7BD1">
      <w:pPr>
        <w:widowControl w:val="0"/>
        <w:autoSpaceDE w:val="0"/>
        <w:autoSpaceDN w:val="0"/>
        <w:adjustRightInd w:val="0"/>
        <w:spacing w:after="0"/>
        <w:ind w:firstLine="567"/>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 xml:space="preserve">«37. На основании соответствующего заявления или акта проверки </w:t>
      </w:r>
      <w:r w:rsidRPr="003C7BD1">
        <w:rPr>
          <w:rFonts w:ascii="Times New Roman" w:eastAsia="Times New Roman" w:hAnsi="Times New Roman" w:cs="Times New Roman"/>
          <w:sz w:val="20"/>
          <w:szCs w:val="20"/>
          <w:lang w:eastAsia="ru-RU"/>
        </w:rPr>
        <w:br/>
        <w:t xml:space="preserve">об установлении факта арифметической ошибки, указанного в пункте 36, </w:t>
      </w:r>
      <w:r w:rsidRPr="003C7BD1">
        <w:rPr>
          <w:rFonts w:ascii="Times New Roman" w:eastAsia="Times New Roman" w:hAnsi="Times New Roman" w:cs="Times New Roman"/>
          <w:sz w:val="20"/>
          <w:szCs w:val="20"/>
          <w:lang w:eastAsia="ru-RU"/>
        </w:rPr>
        <w:br/>
        <w:t>при назначении пенсии за выслугу лет кадровая служба в течение 3 рабочих дней со дня его получения производит перерасчет размера пенсии за выслугу лет муниципального служащего, готовит проект решения руководителя администрации  об изменении размера пенсии за выслугу лет и направляет его  на рассмотрение руководителю администрации.».</w:t>
      </w:r>
    </w:p>
    <w:p w:rsidR="003C7BD1" w:rsidRPr="003C7BD1" w:rsidRDefault="003C7BD1" w:rsidP="003C7BD1">
      <w:pPr>
        <w:widowControl w:val="0"/>
        <w:autoSpaceDE w:val="0"/>
        <w:autoSpaceDN w:val="0"/>
        <w:adjustRightInd w:val="0"/>
        <w:spacing w:after="0"/>
        <w:ind w:firstLine="567"/>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1.4. Пункт 42 Порядка изложить в следующей редакции:</w:t>
      </w:r>
    </w:p>
    <w:p w:rsidR="003C7BD1" w:rsidRPr="003C7BD1" w:rsidRDefault="003C7BD1" w:rsidP="003C7BD1">
      <w:pPr>
        <w:widowControl w:val="0"/>
        <w:autoSpaceDE w:val="0"/>
        <w:autoSpaceDN w:val="0"/>
        <w:adjustRightInd w:val="0"/>
        <w:spacing w:after="0"/>
        <w:ind w:firstLine="567"/>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 xml:space="preserve">«42. Проект </w:t>
      </w:r>
      <w:hyperlink w:anchor="Par814" w:history="1">
        <w:r w:rsidRPr="003C7BD1">
          <w:rPr>
            <w:rFonts w:ascii="Times New Roman" w:eastAsia="Times New Roman" w:hAnsi="Times New Roman" w:cs="Times New Roman"/>
            <w:sz w:val="20"/>
            <w:szCs w:val="20"/>
            <w:lang w:eastAsia="ru-RU"/>
          </w:rPr>
          <w:t>р</w:t>
        </w:r>
      </w:hyperlink>
      <w:r w:rsidRPr="003C7BD1">
        <w:rPr>
          <w:rFonts w:ascii="Times New Roman" w:eastAsia="Times New Roman" w:hAnsi="Times New Roman" w:cs="Times New Roman"/>
          <w:sz w:val="20"/>
          <w:szCs w:val="20"/>
          <w:lang w:eastAsia="ru-RU"/>
        </w:rPr>
        <w:t>ешения о приостановлении, возобновлении выплаты пенсии за выслугу лет муниципальному служащему готовится кадровой службой  в течение 5 рабочих дней со дня возникновения случаев, указанных в пунктах 40, 41 настоящего Порядка, по форме согласно приложению 6 к настоящему Порядку и направляет указанный проект на рассмотрение руководителю администрации.».</w:t>
      </w:r>
    </w:p>
    <w:p w:rsidR="003C7BD1" w:rsidRPr="003C7BD1" w:rsidRDefault="003C7BD1" w:rsidP="003C7BD1">
      <w:pPr>
        <w:widowControl w:val="0"/>
        <w:autoSpaceDE w:val="0"/>
        <w:autoSpaceDN w:val="0"/>
        <w:adjustRightInd w:val="0"/>
        <w:spacing w:after="0"/>
        <w:ind w:firstLine="567"/>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1.5. Абзац 1 пункта 43 Порядка изложить в следующей редакции:</w:t>
      </w:r>
    </w:p>
    <w:p w:rsidR="003C7BD1" w:rsidRPr="003C7BD1" w:rsidRDefault="003C7BD1" w:rsidP="003C7BD1">
      <w:pPr>
        <w:widowControl w:val="0"/>
        <w:autoSpaceDE w:val="0"/>
        <w:autoSpaceDN w:val="0"/>
        <w:adjustRightInd w:val="0"/>
        <w:spacing w:after="0"/>
        <w:ind w:firstLine="567"/>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«Решение о приостановлении выплаты пенсии за выслугу лет в соответствии с под</w:t>
      </w:r>
      <w:hyperlink r:id="rId10" w:history="1">
        <w:r w:rsidRPr="003C7BD1">
          <w:rPr>
            <w:rFonts w:ascii="Times New Roman" w:eastAsia="Times New Roman" w:hAnsi="Times New Roman" w:cs="Times New Roman"/>
            <w:sz w:val="20"/>
            <w:szCs w:val="20"/>
            <w:lang w:eastAsia="ru-RU"/>
          </w:rPr>
          <w:t xml:space="preserve">пунктом 1 </w:t>
        </w:r>
      </w:hyperlink>
      <w:r w:rsidRPr="003C7BD1">
        <w:rPr>
          <w:rFonts w:ascii="Times New Roman" w:eastAsia="Times New Roman" w:hAnsi="Times New Roman" w:cs="Times New Roman"/>
          <w:sz w:val="20"/>
          <w:szCs w:val="20"/>
          <w:lang w:eastAsia="ru-RU"/>
        </w:rPr>
        <w:t>пункта 40настоящего Порядка принимается в течение 10 рабочих дней со дня получения сообщения муниципального служащего о назначении на одну из указанных должностей с приложением копии приказа (распоряжения, решения) о его назначении.».</w:t>
      </w:r>
    </w:p>
    <w:p w:rsidR="003C7BD1" w:rsidRPr="003C7BD1" w:rsidRDefault="003C7BD1" w:rsidP="003C7BD1">
      <w:pPr>
        <w:widowControl w:val="0"/>
        <w:autoSpaceDE w:val="0"/>
        <w:autoSpaceDN w:val="0"/>
        <w:adjustRightInd w:val="0"/>
        <w:spacing w:after="0"/>
        <w:ind w:firstLine="567"/>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1.6. Пункт 44 Порядка изложить в следующей редакции:</w:t>
      </w:r>
    </w:p>
    <w:p w:rsidR="003C7BD1" w:rsidRPr="003C7BD1" w:rsidRDefault="003C7BD1" w:rsidP="003C7BD1">
      <w:pPr>
        <w:widowControl w:val="0"/>
        <w:autoSpaceDE w:val="0"/>
        <w:autoSpaceDN w:val="0"/>
        <w:adjustRightInd w:val="0"/>
        <w:spacing w:after="0"/>
        <w:ind w:firstLine="540"/>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«44. Решение о приостановлении выплаты пенсии за выслугу лет в соответствии с под</w:t>
      </w:r>
      <w:hyperlink r:id="rId11" w:history="1">
        <w:r w:rsidRPr="003C7BD1">
          <w:rPr>
            <w:rFonts w:ascii="Times New Roman" w:eastAsia="Times New Roman" w:hAnsi="Times New Roman" w:cs="Times New Roman"/>
            <w:sz w:val="20"/>
            <w:szCs w:val="20"/>
            <w:lang w:eastAsia="ru-RU"/>
          </w:rPr>
          <w:t xml:space="preserve">пунктом 2 </w:t>
        </w:r>
      </w:hyperlink>
      <w:r w:rsidRPr="003C7BD1">
        <w:rPr>
          <w:rFonts w:ascii="Times New Roman" w:eastAsia="Times New Roman" w:hAnsi="Times New Roman" w:cs="Times New Roman"/>
          <w:sz w:val="20"/>
          <w:szCs w:val="20"/>
          <w:lang w:eastAsia="ru-RU"/>
        </w:rPr>
        <w:t>пункта 40настоящего Порядка принимается в течение 5 рабочих дней со дня сообщения бухгалтерии о неполучении муниципальным служащим указанной пенсии в течение 6 месяцев подряд.</w:t>
      </w:r>
    </w:p>
    <w:p w:rsidR="003C7BD1" w:rsidRPr="003C7BD1" w:rsidRDefault="003C7BD1" w:rsidP="003C7BD1">
      <w:pPr>
        <w:widowControl w:val="0"/>
        <w:autoSpaceDE w:val="0"/>
        <w:autoSpaceDN w:val="0"/>
        <w:adjustRightInd w:val="0"/>
        <w:spacing w:after="0"/>
        <w:ind w:firstLine="540"/>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Пенсия за выслугу лет считается полученной, если она ежемесячно передается ее получателю через организации федеральной почтовой связи либо финансово-кредитное учреждение, одним из способов:</w:t>
      </w:r>
    </w:p>
    <w:p w:rsidR="003C7BD1" w:rsidRPr="003C7BD1" w:rsidRDefault="003C7BD1" w:rsidP="003C7BD1">
      <w:pPr>
        <w:widowControl w:val="0"/>
        <w:autoSpaceDE w:val="0"/>
        <w:autoSpaceDN w:val="0"/>
        <w:adjustRightInd w:val="0"/>
        <w:spacing w:after="0"/>
        <w:ind w:firstLine="540"/>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путем вручения пенсии за выслугу лет в кассе организации федеральной почтовой связи;</w:t>
      </w:r>
    </w:p>
    <w:p w:rsidR="003C7BD1" w:rsidRPr="003C7BD1" w:rsidRDefault="003C7BD1" w:rsidP="003C7BD1">
      <w:pPr>
        <w:widowControl w:val="0"/>
        <w:autoSpaceDE w:val="0"/>
        <w:autoSpaceDN w:val="0"/>
        <w:adjustRightInd w:val="0"/>
        <w:spacing w:after="0"/>
        <w:ind w:firstLine="540"/>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путем зачисления пенсии за выслугу лет на счет ее получателя в финансово-кредитном учреждении.</w:t>
      </w:r>
    </w:p>
    <w:p w:rsidR="003C7BD1" w:rsidRPr="003C7BD1" w:rsidRDefault="003C7BD1" w:rsidP="003C7BD1">
      <w:pPr>
        <w:widowControl w:val="0"/>
        <w:autoSpaceDE w:val="0"/>
        <w:autoSpaceDN w:val="0"/>
        <w:adjustRightInd w:val="0"/>
        <w:spacing w:after="0"/>
        <w:ind w:firstLine="540"/>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Решение о возобновлении выплаты пенсии за выслугу лет в соответствии с подпунктом 2 пункта 41 настоящего Порядка принимается в течение 10 рабочих дней со дня подачи заявления муниципального служащего о возобновлении выплаты пенсии за выслугу лет.».</w:t>
      </w:r>
    </w:p>
    <w:p w:rsidR="003C7BD1" w:rsidRPr="003C7BD1" w:rsidRDefault="003C7BD1" w:rsidP="003C7BD1">
      <w:pPr>
        <w:widowControl w:val="0"/>
        <w:autoSpaceDE w:val="0"/>
        <w:autoSpaceDN w:val="0"/>
        <w:adjustRightInd w:val="0"/>
        <w:spacing w:after="0"/>
        <w:ind w:firstLine="540"/>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1.7. Пункт 45 Порядка изложить в следующей редакции:</w:t>
      </w:r>
    </w:p>
    <w:p w:rsidR="003C7BD1" w:rsidRPr="007F776E" w:rsidRDefault="003C7BD1" w:rsidP="003C7BD1">
      <w:pPr>
        <w:widowControl w:val="0"/>
        <w:autoSpaceDE w:val="0"/>
        <w:autoSpaceDN w:val="0"/>
        <w:adjustRightInd w:val="0"/>
        <w:spacing w:after="0"/>
        <w:ind w:firstLine="540"/>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«45. Решение о приостановлении выплаты пенсии за выслугу лет в соответствии с подпунктом 3 пункта 40 настоящего Порядка принимается в течение 10 рабочих дней со дня истечения срока выплаты страховой пенсии по инвалидности, указанного в справке территориального органа Пенсионного фонда Российской Федерации, выплачивающего страховую пенсию по инвалидности.</w:t>
      </w:r>
    </w:p>
    <w:p w:rsidR="003C7BD1" w:rsidRPr="003C7BD1" w:rsidRDefault="003C7BD1" w:rsidP="003C7BD1">
      <w:pPr>
        <w:widowControl w:val="0"/>
        <w:autoSpaceDE w:val="0"/>
        <w:autoSpaceDN w:val="0"/>
        <w:adjustRightInd w:val="0"/>
        <w:spacing w:after="0"/>
        <w:ind w:firstLine="540"/>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 xml:space="preserve">Решение о возобновлении выплаты указанной пенсии за выслугу </w:t>
      </w:r>
      <w:proofErr w:type="spellStart"/>
      <w:r w:rsidRPr="003C7BD1">
        <w:rPr>
          <w:rFonts w:ascii="Times New Roman" w:eastAsia="Times New Roman" w:hAnsi="Times New Roman" w:cs="Times New Roman"/>
          <w:sz w:val="20"/>
          <w:szCs w:val="20"/>
          <w:lang w:eastAsia="ru-RU"/>
        </w:rPr>
        <w:t>летв</w:t>
      </w:r>
      <w:proofErr w:type="spellEnd"/>
      <w:r w:rsidRPr="003C7BD1">
        <w:rPr>
          <w:rFonts w:ascii="Times New Roman" w:eastAsia="Times New Roman" w:hAnsi="Times New Roman" w:cs="Times New Roman"/>
          <w:sz w:val="20"/>
          <w:szCs w:val="20"/>
          <w:lang w:eastAsia="ru-RU"/>
        </w:rPr>
        <w:t xml:space="preserve"> соответствии с подпунктом 3 пункта 41 настоящего Порядка принимается в течение 10 рабочих дней со дня подачи заявления муниципального служащего с приложением справки территориального органа Пенсионного фонда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 пенсии за выслугу лет.</w:t>
      </w:r>
    </w:p>
    <w:p w:rsidR="003C7BD1" w:rsidRPr="003C7BD1" w:rsidRDefault="003C7BD1" w:rsidP="003C7BD1">
      <w:pPr>
        <w:widowControl w:val="0"/>
        <w:autoSpaceDE w:val="0"/>
        <w:autoSpaceDN w:val="0"/>
        <w:adjustRightInd w:val="0"/>
        <w:spacing w:after="0"/>
        <w:ind w:firstLine="540"/>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 xml:space="preserve">Кадровая служба в течение 3 рабочих дней после принятия руководителем администрации решения о приостановлении, возобновлении пенсии за выслугу лет направляет копию решения в бухгалтерию </w:t>
      </w:r>
      <w:r w:rsidRPr="003C7BD1">
        <w:rPr>
          <w:rFonts w:ascii="Times New Roman" w:eastAsia="Times New Roman" w:hAnsi="Times New Roman" w:cs="Times New Roman"/>
          <w:sz w:val="20"/>
          <w:szCs w:val="20"/>
          <w:lang w:eastAsia="ru-RU"/>
        </w:rPr>
        <w:br/>
        <w:t>с одновременным направлением копии решения муниципальному служащему.».</w:t>
      </w:r>
    </w:p>
    <w:p w:rsidR="003C7BD1" w:rsidRPr="003C7BD1" w:rsidRDefault="003C7BD1" w:rsidP="003C7BD1">
      <w:pPr>
        <w:widowControl w:val="0"/>
        <w:autoSpaceDE w:val="0"/>
        <w:autoSpaceDN w:val="0"/>
        <w:adjustRightInd w:val="0"/>
        <w:spacing w:after="0"/>
        <w:ind w:firstLine="540"/>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lastRenderedPageBreak/>
        <w:t>1.8. Пункт 48 Порядка изложить в следующей редакции:</w:t>
      </w:r>
    </w:p>
    <w:p w:rsidR="003C7BD1" w:rsidRPr="003C7BD1" w:rsidRDefault="003C7BD1" w:rsidP="003C7BD1">
      <w:pPr>
        <w:autoSpaceDE w:val="0"/>
        <w:autoSpaceDN w:val="0"/>
        <w:adjustRightInd w:val="0"/>
        <w:spacing w:after="0"/>
        <w:ind w:firstLine="540"/>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 xml:space="preserve">«48. При наличии оснований проект решения о прекращении, восстановлении выплаты пенсии за выслугу лет готовится кадровой службой в течение 5 рабочих дней со дня возникновения случаев, указанных в пунктах 46, 47, 51 настоящего Порядка, по форме согласно приложению 6 к настоящему Порядку и подписывается руководителем администрации. </w:t>
      </w:r>
    </w:p>
    <w:p w:rsidR="003C7BD1" w:rsidRPr="003C7BD1" w:rsidRDefault="003C7BD1" w:rsidP="003C7BD1">
      <w:pPr>
        <w:autoSpaceDE w:val="0"/>
        <w:autoSpaceDN w:val="0"/>
        <w:adjustRightInd w:val="0"/>
        <w:spacing w:after="0"/>
        <w:ind w:firstLine="540"/>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Кадровая служба в течение 3 рабочих дней со дня принятия руководителем администрации решения о прекращении, восстановлении выплаты пенсии за выслугу лет направляет его копию в бухгалтерию с одновременным направлением копии решения лицу, которому прекращена, восстановлена выплата пенсии за выслугу лет.</w:t>
      </w:r>
    </w:p>
    <w:p w:rsidR="003C7BD1" w:rsidRPr="003C7BD1" w:rsidRDefault="003C7BD1" w:rsidP="003C7BD1">
      <w:pPr>
        <w:autoSpaceDE w:val="0"/>
        <w:autoSpaceDN w:val="0"/>
        <w:adjustRightInd w:val="0"/>
        <w:spacing w:after="0"/>
        <w:ind w:firstLine="540"/>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При отсутствии оснований для восстановления выплаты пенсии за выслугу лет кадровая служба в течение 5 рабочих дней возвращает документы для восстановления выплаты пенсии за выслугу лет муниципальному служащему с разъяснением причин возврата.».</w:t>
      </w:r>
    </w:p>
    <w:p w:rsidR="003C7BD1" w:rsidRPr="003C7BD1" w:rsidRDefault="003C7BD1" w:rsidP="003C7BD1">
      <w:pPr>
        <w:autoSpaceDE w:val="0"/>
        <w:autoSpaceDN w:val="0"/>
        <w:adjustRightInd w:val="0"/>
        <w:spacing w:after="0"/>
        <w:ind w:firstLine="540"/>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1.9. Абзац 2 пункта 52 Порядка изложить в следующей редакции:</w:t>
      </w:r>
    </w:p>
    <w:p w:rsidR="003C7BD1" w:rsidRPr="003C7BD1" w:rsidRDefault="003C7BD1" w:rsidP="003C7BD1">
      <w:pPr>
        <w:widowControl w:val="0"/>
        <w:autoSpaceDE w:val="0"/>
        <w:autoSpaceDN w:val="0"/>
        <w:adjustRightInd w:val="0"/>
        <w:spacing w:after="0"/>
        <w:ind w:firstLine="567"/>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 возврату в местный бюджет муниципального образования сельского поселения «Зимстан».</w:t>
      </w:r>
    </w:p>
    <w:p w:rsidR="003C7BD1" w:rsidRPr="003C7BD1" w:rsidRDefault="003C7BD1" w:rsidP="003C7BD1">
      <w:pPr>
        <w:widowControl w:val="0"/>
        <w:autoSpaceDE w:val="0"/>
        <w:autoSpaceDN w:val="0"/>
        <w:adjustRightInd w:val="0"/>
        <w:spacing w:after="0"/>
        <w:ind w:firstLine="567"/>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1.10 Приложение 1 к Порядку изложить в редакции приложения 1 к настоящему решению (прилагается)</w:t>
      </w:r>
    </w:p>
    <w:p w:rsidR="003C7BD1" w:rsidRPr="003C7BD1" w:rsidRDefault="003C7BD1" w:rsidP="003C7BD1">
      <w:pPr>
        <w:spacing w:after="0"/>
        <w:ind w:firstLine="709"/>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color w:val="000000"/>
          <w:sz w:val="20"/>
          <w:szCs w:val="20"/>
          <w:lang w:eastAsia="ru-RU"/>
        </w:rPr>
        <w:t xml:space="preserve">2. </w:t>
      </w:r>
      <w:r w:rsidRPr="003C7BD1">
        <w:rPr>
          <w:rFonts w:ascii="Times New Roman" w:eastAsia="Times New Roman" w:hAnsi="Times New Roman" w:cs="Times New Roman"/>
          <w:sz w:val="20"/>
          <w:szCs w:val="20"/>
          <w:lang w:eastAsia="ru-RU"/>
        </w:rPr>
        <w:t>Настоящее решение вступает в силу со дня его официального обнародования на информационном стенде администрации сельского поселения «Зимстан».</w:t>
      </w:r>
    </w:p>
    <w:p w:rsidR="003C7BD1" w:rsidRPr="003C7BD1" w:rsidRDefault="003C7BD1" w:rsidP="003C7BD1">
      <w:pPr>
        <w:spacing w:after="0"/>
        <w:ind w:firstLine="709"/>
        <w:jc w:val="both"/>
        <w:rPr>
          <w:rFonts w:ascii="Times New Roman" w:eastAsia="Times New Roman" w:hAnsi="Times New Roman" w:cs="Times New Roman"/>
          <w:sz w:val="20"/>
          <w:szCs w:val="20"/>
          <w:lang w:eastAsia="ru-RU"/>
        </w:rPr>
      </w:pPr>
    </w:p>
    <w:p w:rsidR="003C7BD1" w:rsidRPr="003C7BD1" w:rsidRDefault="003C7BD1" w:rsidP="003C7BD1">
      <w:pPr>
        <w:spacing w:after="0"/>
        <w:ind w:firstLine="709"/>
        <w:jc w:val="both"/>
        <w:rPr>
          <w:rFonts w:ascii="Times New Roman" w:eastAsia="Times New Roman" w:hAnsi="Times New Roman" w:cs="Times New Roman"/>
          <w:sz w:val="20"/>
          <w:szCs w:val="20"/>
          <w:lang w:eastAsia="ru-RU"/>
        </w:rPr>
      </w:pPr>
    </w:p>
    <w:p w:rsidR="000E4323" w:rsidRPr="003C7BD1" w:rsidRDefault="003C7BD1" w:rsidP="007F776E">
      <w:pPr>
        <w:spacing w:after="0"/>
        <w:jc w:val="both"/>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 xml:space="preserve">Глава сельского поселения «Зимстан»                            </w:t>
      </w:r>
      <w:r>
        <w:rPr>
          <w:rFonts w:ascii="Times New Roman" w:eastAsia="Times New Roman" w:hAnsi="Times New Roman" w:cs="Times New Roman"/>
          <w:sz w:val="20"/>
          <w:szCs w:val="20"/>
          <w:lang w:eastAsia="ru-RU"/>
        </w:rPr>
        <w:t xml:space="preserve">                                 </w:t>
      </w:r>
      <w:r w:rsidR="007F776E">
        <w:rPr>
          <w:rFonts w:ascii="Times New Roman" w:eastAsia="Times New Roman" w:hAnsi="Times New Roman" w:cs="Times New Roman"/>
          <w:sz w:val="20"/>
          <w:szCs w:val="20"/>
          <w:lang w:eastAsia="ru-RU"/>
        </w:rPr>
        <w:t xml:space="preserve">                В.Н.Лодыгин</w:t>
      </w:r>
    </w:p>
    <w:p w:rsidR="003C7BD1" w:rsidRPr="003C7BD1" w:rsidRDefault="003C7BD1" w:rsidP="003C7BD1">
      <w:pPr>
        <w:widowControl w:val="0"/>
        <w:autoSpaceDE w:val="0"/>
        <w:autoSpaceDN w:val="0"/>
        <w:spacing w:after="0" w:line="240" w:lineRule="auto"/>
        <w:jc w:val="right"/>
        <w:outlineLvl w:val="0"/>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Приложение 1</w:t>
      </w:r>
    </w:p>
    <w:p w:rsidR="003C7BD1" w:rsidRPr="003C7BD1" w:rsidRDefault="003C7BD1" w:rsidP="003C7BD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к решению Совета</w:t>
      </w:r>
    </w:p>
    <w:p w:rsidR="003C7BD1" w:rsidRPr="003C7BD1" w:rsidRDefault="003C7BD1" w:rsidP="003C7BD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сельского поселения «Зимстан</w:t>
      </w:r>
    </w:p>
    <w:p w:rsidR="003C7BD1" w:rsidRPr="003C7BD1" w:rsidRDefault="003C7BD1" w:rsidP="003C7BD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от 25 августа 2023 года № II -15/72</w:t>
      </w:r>
    </w:p>
    <w:p w:rsidR="003C7BD1" w:rsidRPr="003C7BD1" w:rsidRDefault="003C7BD1" w:rsidP="003C7BD1">
      <w:pPr>
        <w:widowControl w:val="0"/>
        <w:autoSpaceDE w:val="0"/>
        <w:autoSpaceDN w:val="0"/>
        <w:adjustRightInd w:val="0"/>
        <w:spacing w:after="0"/>
        <w:jc w:val="right"/>
        <w:outlineLvl w:val="1"/>
        <w:rPr>
          <w:rFonts w:ascii="Times New Roman" w:eastAsia="Times New Roman" w:hAnsi="Times New Roman" w:cs="Times New Roman"/>
          <w:sz w:val="20"/>
          <w:szCs w:val="20"/>
          <w:lang w:eastAsia="ru-RU"/>
        </w:rPr>
      </w:pPr>
    </w:p>
    <w:p w:rsidR="003C7BD1" w:rsidRPr="003C7BD1" w:rsidRDefault="003C7BD1" w:rsidP="003C7BD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Приложение 1</w:t>
      </w:r>
    </w:p>
    <w:p w:rsidR="003C7BD1" w:rsidRPr="003C7BD1" w:rsidRDefault="003C7BD1" w:rsidP="003C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к Порядку</w:t>
      </w:r>
    </w:p>
    <w:p w:rsidR="003C7BD1" w:rsidRPr="003C7BD1" w:rsidRDefault="003C7BD1" w:rsidP="003C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обращения лиц, замещавших</w:t>
      </w:r>
    </w:p>
    <w:p w:rsidR="003C7BD1" w:rsidRPr="003C7BD1" w:rsidRDefault="003C7BD1" w:rsidP="003C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должности муниципальной службы,</w:t>
      </w:r>
    </w:p>
    <w:p w:rsidR="003C7BD1" w:rsidRPr="003C7BD1" w:rsidRDefault="003C7BD1" w:rsidP="003C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за пенсией за выслугу лет,</w:t>
      </w:r>
    </w:p>
    <w:p w:rsidR="003C7BD1" w:rsidRPr="003C7BD1" w:rsidRDefault="003C7BD1" w:rsidP="003C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назначения пенсии за выслугу лет</w:t>
      </w:r>
    </w:p>
    <w:p w:rsidR="003C7BD1" w:rsidRPr="003C7BD1" w:rsidRDefault="003C7BD1" w:rsidP="003C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и изменения ее размера,</w:t>
      </w:r>
    </w:p>
    <w:p w:rsidR="003C7BD1" w:rsidRPr="003C7BD1" w:rsidRDefault="003C7BD1" w:rsidP="003C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выплаты пенсии за выслугу лет,</w:t>
      </w:r>
    </w:p>
    <w:p w:rsidR="003C7BD1" w:rsidRPr="003C7BD1" w:rsidRDefault="003C7BD1" w:rsidP="003C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ее приостановления, возобновления,</w:t>
      </w:r>
    </w:p>
    <w:p w:rsidR="003C7BD1" w:rsidRPr="003C7BD1" w:rsidRDefault="003C7BD1" w:rsidP="003C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прекращения и восстановления</w:t>
      </w:r>
    </w:p>
    <w:p w:rsidR="003C7BD1" w:rsidRPr="003C7BD1" w:rsidRDefault="003C7BD1" w:rsidP="003C7BD1">
      <w:pPr>
        <w:widowControl w:val="0"/>
        <w:spacing w:after="0" w:line="240" w:lineRule="auto"/>
        <w:jc w:val="right"/>
        <w:rPr>
          <w:rFonts w:ascii="Times New Roman" w:eastAsia="Times New Roman" w:hAnsi="Times New Roman" w:cs="Times New Roman"/>
          <w:color w:val="000000"/>
          <w:sz w:val="20"/>
          <w:szCs w:val="20"/>
          <w:lang w:eastAsia="ru-RU"/>
        </w:rPr>
      </w:pPr>
    </w:p>
    <w:p w:rsidR="003C7BD1" w:rsidRPr="003C7BD1" w:rsidRDefault="003C7BD1" w:rsidP="003C7BD1">
      <w:pPr>
        <w:widowControl w:val="0"/>
        <w:spacing w:after="0" w:line="240" w:lineRule="auto"/>
        <w:jc w:val="right"/>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Руководителю администрации МО СП «Зимстан»</w:t>
      </w:r>
    </w:p>
    <w:p w:rsidR="003C7BD1" w:rsidRPr="003C7BD1" w:rsidRDefault="003C7BD1" w:rsidP="003C7BD1">
      <w:pPr>
        <w:widowControl w:val="0"/>
        <w:spacing w:after="0" w:line="240" w:lineRule="auto"/>
        <w:jc w:val="right"/>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_________________________________________</w:t>
      </w:r>
    </w:p>
    <w:p w:rsidR="003C7BD1" w:rsidRPr="003C7BD1" w:rsidRDefault="003C7BD1" w:rsidP="003C7BD1">
      <w:pPr>
        <w:widowControl w:val="0"/>
        <w:spacing w:after="0" w:line="240" w:lineRule="auto"/>
        <w:jc w:val="right"/>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(фамилия, имя, отчество)</w:t>
      </w:r>
    </w:p>
    <w:p w:rsidR="003C7BD1" w:rsidRPr="003C7BD1" w:rsidRDefault="003C7BD1" w:rsidP="003C7BD1">
      <w:pPr>
        <w:widowControl w:val="0"/>
        <w:spacing w:after="0" w:line="240" w:lineRule="auto"/>
        <w:jc w:val="right"/>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от _______________________________________</w:t>
      </w:r>
    </w:p>
    <w:p w:rsidR="003C7BD1" w:rsidRPr="003C7BD1" w:rsidRDefault="003C7BD1" w:rsidP="003C7BD1">
      <w:pPr>
        <w:widowControl w:val="0"/>
        <w:spacing w:after="0" w:line="240" w:lineRule="auto"/>
        <w:jc w:val="right"/>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(фамилия, имя, отчество заявителя)</w:t>
      </w:r>
    </w:p>
    <w:p w:rsidR="003C7BD1" w:rsidRPr="003C7BD1" w:rsidRDefault="003C7BD1" w:rsidP="003C7BD1">
      <w:pPr>
        <w:widowControl w:val="0"/>
        <w:spacing w:after="0" w:line="240" w:lineRule="auto"/>
        <w:jc w:val="right"/>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_________________________________________</w:t>
      </w:r>
    </w:p>
    <w:p w:rsidR="003C7BD1" w:rsidRPr="003C7BD1" w:rsidRDefault="003C7BD1" w:rsidP="003C7BD1">
      <w:pPr>
        <w:widowControl w:val="0"/>
        <w:spacing w:after="0" w:line="240" w:lineRule="auto"/>
        <w:jc w:val="right"/>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_________________________________________</w:t>
      </w:r>
    </w:p>
    <w:p w:rsidR="003C7BD1" w:rsidRPr="003C7BD1" w:rsidRDefault="003C7BD1" w:rsidP="003C7BD1">
      <w:pPr>
        <w:widowControl w:val="0"/>
        <w:spacing w:after="0" w:line="240" w:lineRule="auto"/>
        <w:jc w:val="right"/>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_________________________________________</w:t>
      </w:r>
    </w:p>
    <w:p w:rsidR="003C7BD1" w:rsidRPr="003C7BD1" w:rsidRDefault="003C7BD1" w:rsidP="003C7BD1">
      <w:pPr>
        <w:widowControl w:val="0"/>
        <w:spacing w:after="0" w:line="240" w:lineRule="auto"/>
        <w:jc w:val="right"/>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(наименование должности заявителя на день увольнения,</w:t>
      </w:r>
    </w:p>
    <w:p w:rsidR="003C7BD1" w:rsidRPr="003C7BD1" w:rsidRDefault="003C7BD1" w:rsidP="003C7BD1">
      <w:pPr>
        <w:widowControl w:val="0"/>
        <w:spacing w:after="0" w:line="240" w:lineRule="auto"/>
        <w:jc w:val="right"/>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наименование органа местного самоуправления,</w:t>
      </w:r>
    </w:p>
    <w:p w:rsidR="003C7BD1" w:rsidRPr="003C7BD1" w:rsidRDefault="003C7BD1" w:rsidP="003C7BD1">
      <w:pPr>
        <w:widowControl w:val="0"/>
        <w:spacing w:after="0" w:line="240" w:lineRule="auto"/>
        <w:jc w:val="right"/>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 xml:space="preserve"> из которого он уволился)</w:t>
      </w:r>
    </w:p>
    <w:p w:rsidR="003C7BD1" w:rsidRPr="003C7BD1" w:rsidRDefault="003C7BD1" w:rsidP="003C7BD1">
      <w:pPr>
        <w:widowControl w:val="0"/>
        <w:spacing w:after="0" w:line="240" w:lineRule="auto"/>
        <w:jc w:val="right"/>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домашний адрес __________________________</w:t>
      </w:r>
    </w:p>
    <w:p w:rsidR="000E4323" w:rsidRDefault="000E4323" w:rsidP="003C7BD1">
      <w:pPr>
        <w:widowControl w:val="0"/>
        <w:spacing w:after="0" w:line="240" w:lineRule="auto"/>
        <w:jc w:val="right"/>
        <w:rPr>
          <w:rFonts w:ascii="Times New Roman" w:eastAsia="Times New Roman" w:hAnsi="Times New Roman" w:cs="Times New Roman"/>
          <w:color w:val="000000"/>
          <w:sz w:val="20"/>
          <w:szCs w:val="20"/>
          <w:lang w:eastAsia="ru-RU"/>
        </w:rPr>
      </w:pPr>
    </w:p>
    <w:p w:rsidR="003C7BD1" w:rsidRPr="003C7BD1" w:rsidRDefault="003C7BD1" w:rsidP="003C7BD1">
      <w:pPr>
        <w:widowControl w:val="0"/>
        <w:spacing w:after="0" w:line="240" w:lineRule="auto"/>
        <w:jc w:val="right"/>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________________________________________,</w:t>
      </w:r>
    </w:p>
    <w:p w:rsidR="003C7BD1" w:rsidRPr="003C7BD1" w:rsidRDefault="003C7BD1" w:rsidP="003C7BD1">
      <w:pPr>
        <w:widowControl w:val="0"/>
        <w:spacing w:after="0" w:line="240" w:lineRule="auto"/>
        <w:jc w:val="right"/>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телефон ________________________________.</w:t>
      </w:r>
    </w:p>
    <w:p w:rsidR="003C7BD1" w:rsidRPr="003C7BD1" w:rsidRDefault="003C7BD1" w:rsidP="003C7BD1">
      <w:pPr>
        <w:widowControl w:val="0"/>
        <w:spacing w:after="0" w:line="240" w:lineRule="auto"/>
        <w:jc w:val="right"/>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паспорт серия _______ N ________________,</w:t>
      </w:r>
    </w:p>
    <w:p w:rsidR="003C7BD1" w:rsidRPr="003C7BD1" w:rsidRDefault="003C7BD1" w:rsidP="003C7BD1">
      <w:pPr>
        <w:widowControl w:val="0"/>
        <w:spacing w:after="0" w:line="240" w:lineRule="auto"/>
        <w:jc w:val="right"/>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кем и когда выдан _______________________</w:t>
      </w:r>
    </w:p>
    <w:p w:rsidR="003C7BD1" w:rsidRPr="003C7BD1" w:rsidRDefault="003C7BD1" w:rsidP="003C7BD1">
      <w:pPr>
        <w:widowControl w:val="0"/>
        <w:spacing w:after="0" w:line="240" w:lineRule="auto"/>
        <w:jc w:val="right"/>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_________________________________________</w:t>
      </w:r>
    </w:p>
    <w:p w:rsidR="003C7BD1" w:rsidRPr="003C7BD1" w:rsidRDefault="003C7BD1" w:rsidP="003C7BD1">
      <w:pPr>
        <w:widowControl w:val="0"/>
        <w:spacing w:after="0" w:line="240" w:lineRule="auto"/>
        <w:jc w:val="center"/>
        <w:rPr>
          <w:rFonts w:ascii="Times New Roman" w:eastAsia="Times New Roman" w:hAnsi="Times New Roman" w:cs="Times New Roman"/>
          <w:color w:val="000000"/>
          <w:sz w:val="20"/>
          <w:szCs w:val="20"/>
          <w:lang w:eastAsia="ru-RU"/>
        </w:rPr>
      </w:pPr>
      <w:bookmarkStart w:id="2" w:name="Par239"/>
      <w:bookmarkEnd w:id="2"/>
    </w:p>
    <w:p w:rsidR="003C7BD1" w:rsidRPr="003C7BD1" w:rsidRDefault="003C7BD1" w:rsidP="003C7BD1">
      <w:pPr>
        <w:widowControl w:val="0"/>
        <w:spacing w:after="0" w:line="240" w:lineRule="auto"/>
        <w:jc w:val="center"/>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ЗАЯВЛЕНИЕ</w:t>
      </w:r>
    </w:p>
    <w:p w:rsidR="003C7BD1" w:rsidRPr="003C7BD1" w:rsidRDefault="003C7BD1" w:rsidP="003C7BD1">
      <w:pPr>
        <w:widowControl w:val="0"/>
        <w:spacing w:after="0" w:line="240" w:lineRule="auto"/>
        <w:jc w:val="center"/>
        <w:rPr>
          <w:rFonts w:ascii="Times New Roman" w:eastAsia="Times New Roman" w:hAnsi="Times New Roman" w:cs="Times New Roman"/>
          <w:color w:val="000000"/>
          <w:sz w:val="20"/>
          <w:szCs w:val="20"/>
          <w:lang w:eastAsia="ru-RU"/>
        </w:rPr>
      </w:pPr>
    </w:p>
    <w:p w:rsidR="003C7BD1" w:rsidRPr="003C7BD1" w:rsidRDefault="003C7BD1" w:rsidP="003C7BD1">
      <w:pPr>
        <w:widowControl w:val="0"/>
        <w:spacing w:after="0" w:line="240" w:lineRule="auto"/>
        <w:ind w:firstLine="567"/>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 xml:space="preserve">В соответствии с </w:t>
      </w:r>
      <w:hyperlink r:id="rId12" w:history="1">
        <w:r w:rsidRPr="003C7BD1">
          <w:rPr>
            <w:rFonts w:ascii="Times New Roman" w:eastAsia="Times New Roman" w:hAnsi="Times New Roman" w:cs="Times New Roman"/>
            <w:color w:val="000000"/>
            <w:sz w:val="20"/>
            <w:szCs w:val="20"/>
            <w:lang w:eastAsia="ru-RU"/>
          </w:rPr>
          <w:t>Законом</w:t>
        </w:r>
      </w:hyperlink>
      <w:r w:rsidRPr="003C7BD1">
        <w:rPr>
          <w:rFonts w:ascii="Times New Roman" w:eastAsia="Times New Roman" w:hAnsi="Times New Roman" w:cs="Times New Roman"/>
          <w:color w:val="000000"/>
          <w:sz w:val="20"/>
          <w:szCs w:val="20"/>
          <w:lang w:eastAsia="ru-RU"/>
        </w:rPr>
        <w:t xml:space="preserve"> Республики Коми «О некоторых вопросах муниципальной службы в Республике Коми» прошу назначить мне пенсию за выслугу лет (в новом размере) к страховой пенсии по старости (инвалидности), назначенной в соответствии с законодательством Российской Федерации о страховых пенсиях (досрочно оформленной в соответствии с </w:t>
      </w:r>
      <w:hyperlink r:id="rId13" w:history="1">
        <w:r w:rsidRPr="003C7BD1">
          <w:rPr>
            <w:rFonts w:ascii="Times New Roman" w:eastAsia="Times New Roman" w:hAnsi="Times New Roman" w:cs="Times New Roman"/>
            <w:color w:val="000000"/>
            <w:sz w:val="20"/>
            <w:szCs w:val="20"/>
            <w:lang w:eastAsia="ru-RU"/>
          </w:rPr>
          <w:t>Законом</w:t>
        </w:r>
      </w:hyperlink>
      <w:r w:rsidRPr="003C7BD1">
        <w:rPr>
          <w:rFonts w:ascii="Times New Roman" w:eastAsia="Times New Roman" w:hAnsi="Times New Roman" w:cs="Times New Roman"/>
          <w:color w:val="000000"/>
          <w:sz w:val="20"/>
          <w:szCs w:val="20"/>
          <w:lang w:eastAsia="ru-RU"/>
        </w:rPr>
        <w:t xml:space="preserve"> Российской Федерации «О занятости населения в Российской Федерации») (</w:t>
      </w:r>
      <w:r w:rsidRPr="003C7BD1">
        <w:rPr>
          <w:rFonts w:ascii="Times New Roman" w:eastAsia="Times New Roman" w:hAnsi="Times New Roman" w:cs="Times New Roman"/>
          <w:i/>
          <w:color w:val="000000"/>
          <w:sz w:val="20"/>
          <w:szCs w:val="20"/>
          <w:lang w:eastAsia="ru-RU"/>
        </w:rPr>
        <w:t>нужное подчеркнуть</w:t>
      </w:r>
      <w:r w:rsidRPr="003C7BD1">
        <w:rPr>
          <w:rFonts w:ascii="Times New Roman" w:eastAsia="Times New Roman" w:hAnsi="Times New Roman" w:cs="Times New Roman"/>
          <w:color w:val="000000"/>
          <w:sz w:val="20"/>
          <w:szCs w:val="20"/>
          <w:lang w:eastAsia="ru-RU"/>
        </w:rPr>
        <w:t xml:space="preserve">).  </w:t>
      </w:r>
    </w:p>
    <w:p w:rsidR="003C7BD1" w:rsidRPr="003C7BD1" w:rsidRDefault="003C7BD1" w:rsidP="003C7BD1">
      <w:pPr>
        <w:widowControl w:val="0"/>
        <w:spacing w:after="0" w:line="240" w:lineRule="auto"/>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 xml:space="preserve">Страховую пенсию __________________________________________________________                                     </w:t>
      </w:r>
    </w:p>
    <w:p w:rsidR="003C7BD1" w:rsidRPr="003C7BD1" w:rsidRDefault="003C7BD1" w:rsidP="003C7BD1">
      <w:pPr>
        <w:widowControl w:val="0"/>
        <w:spacing w:after="0" w:line="240" w:lineRule="auto"/>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 xml:space="preserve">                                                                                  (вид пенсии)</w:t>
      </w:r>
    </w:p>
    <w:p w:rsidR="003C7BD1" w:rsidRPr="003C7BD1" w:rsidRDefault="003C7BD1" w:rsidP="003C7BD1">
      <w:pPr>
        <w:widowControl w:val="0"/>
        <w:spacing w:after="0" w:line="240" w:lineRule="auto"/>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получаю в _____________________________________________________________________.</w:t>
      </w:r>
    </w:p>
    <w:p w:rsidR="003C7BD1" w:rsidRPr="003C7BD1" w:rsidRDefault="003C7BD1" w:rsidP="003C7BD1">
      <w:pPr>
        <w:widowControl w:val="0"/>
        <w:spacing w:after="0" w:line="240" w:lineRule="auto"/>
        <w:jc w:val="center"/>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(наименование органа, выплачивающего страховую пенсию)</w:t>
      </w:r>
    </w:p>
    <w:p w:rsidR="003C7BD1" w:rsidRPr="003C7BD1" w:rsidRDefault="003C7BD1" w:rsidP="003C7BD1">
      <w:pPr>
        <w:widowControl w:val="0"/>
        <w:spacing w:after="0" w:line="240" w:lineRule="auto"/>
        <w:ind w:firstLine="567"/>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обязуюсь безотлагательно сообщить об этом в орган местного самоуправления, в котором ведется мое дело о пенсии за выслугу лет.</w:t>
      </w:r>
    </w:p>
    <w:p w:rsidR="000E4323" w:rsidRDefault="003C7BD1" w:rsidP="007F776E">
      <w:pPr>
        <w:widowControl w:val="0"/>
        <w:spacing w:after="0" w:line="240" w:lineRule="auto"/>
        <w:ind w:firstLine="567"/>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 xml:space="preserve">В случае переплаты пенсии за выслугу лет обязуюсь </w:t>
      </w:r>
      <w:r w:rsidR="007F776E">
        <w:rPr>
          <w:rFonts w:ascii="Times New Roman" w:eastAsia="Times New Roman" w:hAnsi="Times New Roman" w:cs="Times New Roman"/>
          <w:color w:val="000000"/>
          <w:sz w:val="20"/>
          <w:szCs w:val="20"/>
          <w:lang w:eastAsia="ru-RU"/>
        </w:rPr>
        <w:t>возвратить переплаченную сумму.</w:t>
      </w:r>
    </w:p>
    <w:p w:rsidR="007F776E" w:rsidRDefault="007F776E" w:rsidP="007F776E">
      <w:pPr>
        <w:widowControl w:val="0"/>
        <w:spacing w:after="0" w:line="240" w:lineRule="auto"/>
        <w:ind w:firstLine="567"/>
        <w:jc w:val="both"/>
        <w:rPr>
          <w:rFonts w:ascii="Times New Roman" w:eastAsia="Times New Roman" w:hAnsi="Times New Roman" w:cs="Times New Roman"/>
          <w:color w:val="000000"/>
          <w:sz w:val="20"/>
          <w:szCs w:val="20"/>
          <w:lang w:eastAsia="ru-RU"/>
        </w:rPr>
      </w:pPr>
    </w:p>
    <w:p w:rsidR="007F776E" w:rsidRDefault="007F776E" w:rsidP="007F776E">
      <w:pPr>
        <w:widowControl w:val="0"/>
        <w:spacing w:after="0" w:line="240" w:lineRule="auto"/>
        <w:ind w:firstLine="567"/>
        <w:jc w:val="both"/>
        <w:rPr>
          <w:rFonts w:ascii="Times New Roman" w:eastAsia="Times New Roman" w:hAnsi="Times New Roman" w:cs="Times New Roman"/>
          <w:color w:val="000000"/>
          <w:sz w:val="20"/>
          <w:szCs w:val="20"/>
          <w:lang w:eastAsia="ru-RU"/>
        </w:rPr>
      </w:pPr>
    </w:p>
    <w:p w:rsidR="003C7BD1" w:rsidRPr="003C7BD1" w:rsidRDefault="003C7BD1" w:rsidP="003C7BD1">
      <w:pPr>
        <w:widowControl w:val="0"/>
        <w:spacing w:after="0" w:line="240" w:lineRule="auto"/>
        <w:jc w:val="center"/>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СОГЛАСИЕ НА ОБРАБОТКУ ПЕРСОНАЛЬНЫХ ДАННЫХ</w:t>
      </w:r>
    </w:p>
    <w:p w:rsidR="003C7BD1" w:rsidRPr="003C7BD1" w:rsidRDefault="003C7BD1" w:rsidP="003C7BD1">
      <w:pPr>
        <w:widowControl w:val="0"/>
        <w:spacing w:after="0" w:line="240" w:lineRule="auto"/>
        <w:jc w:val="center"/>
        <w:rPr>
          <w:rFonts w:ascii="Times New Roman" w:eastAsia="Times New Roman" w:hAnsi="Times New Roman" w:cs="Times New Roman"/>
          <w:color w:val="000000"/>
          <w:sz w:val="20"/>
          <w:szCs w:val="20"/>
          <w:lang w:eastAsia="ru-RU"/>
        </w:rPr>
      </w:pPr>
    </w:p>
    <w:p w:rsidR="003C7BD1" w:rsidRPr="003C7BD1" w:rsidRDefault="003C7BD1" w:rsidP="003C7BD1">
      <w:pPr>
        <w:widowControl w:val="0"/>
        <w:spacing w:after="0" w:line="240" w:lineRule="auto"/>
        <w:ind w:firstLine="567"/>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Сообщаю, что все представленные мною персональные данные являются полными и точными, и для их подтверждения я должен(а) представить соответствующие документы.</w:t>
      </w:r>
    </w:p>
    <w:p w:rsidR="003C7BD1" w:rsidRPr="003C7BD1" w:rsidRDefault="003C7BD1" w:rsidP="003C7BD1">
      <w:pPr>
        <w:widowControl w:val="0"/>
        <w:spacing w:after="0" w:line="240" w:lineRule="auto"/>
        <w:ind w:firstLine="567"/>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 xml:space="preserve">На основании Федерального </w:t>
      </w:r>
      <w:hyperlink r:id="rId14" w:history="1">
        <w:r w:rsidRPr="003C7BD1">
          <w:rPr>
            <w:rFonts w:ascii="Times New Roman" w:eastAsia="Times New Roman" w:hAnsi="Times New Roman" w:cs="Times New Roman"/>
            <w:color w:val="000000"/>
            <w:sz w:val="20"/>
            <w:szCs w:val="20"/>
            <w:lang w:eastAsia="ru-RU"/>
          </w:rPr>
          <w:t>закона</w:t>
        </w:r>
      </w:hyperlink>
      <w:r w:rsidRPr="003C7BD1">
        <w:rPr>
          <w:rFonts w:ascii="Times New Roman" w:eastAsia="Times New Roman" w:hAnsi="Times New Roman" w:cs="Times New Roman"/>
          <w:color w:val="000000"/>
          <w:sz w:val="20"/>
          <w:szCs w:val="20"/>
          <w:lang w:eastAsia="ru-RU"/>
        </w:rPr>
        <w:t xml:space="preserve"> от 27 июля 2006 г. N 152-ФЗ «О персональных данных» настоящим я разрешаю МО СП «Зимстан»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3C7BD1" w:rsidRPr="003C7BD1" w:rsidRDefault="003C7BD1" w:rsidP="003C7BD1">
      <w:pPr>
        <w:widowControl w:val="0"/>
        <w:spacing w:after="0" w:line="240" w:lineRule="auto"/>
        <w:ind w:firstLine="567"/>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 xml:space="preserve">Я согласен(на),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их применения, с целью принятия решения о назначении пенсии за выслугу лет и ее выплате в соответствии с </w:t>
      </w:r>
      <w:hyperlink r:id="rId15" w:history="1">
        <w:r w:rsidRPr="003C7BD1">
          <w:rPr>
            <w:rFonts w:ascii="Times New Roman" w:eastAsia="Times New Roman" w:hAnsi="Times New Roman" w:cs="Times New Roman"/>
            <w:color w:val="000000"/>
            <w:sz w:val="20"/>
            <w:szCs w:val="20"/>
            <w:lang w:eastAsia="ru-RU"/>
          </w:rPr>
          <w:t>Законом</w:t>
        </w:r>
      </w:hyperlink>
      <w:r w:rsidRPr="003C7BD1">
        <w:rPr>
          <w:rFonts w:ascii="Times New Roman" w:eastAsia="Times New Roman" w:hAnsi="Times New Roman" w:cs="Times New Roman"/>
          <w:color w:val="000000"/>
          <w:sz w:val="20"/>
          <w:szCs w:val="20"/>
          <w:lang w:eastAsia="ru-RU"/>
        </w:rPr>
        <w:t xml:space="preserve"> Республики Коми «О некоторых вопросах муниципальной службы в Республике Коми» сроком до минования надобности.</w:t>
      </w:r>
    </w:p>
    <w:p w:rsidR="003C7BD1" w:rsidRPr="003C7BD1" w:rsidRDefault="003C7BD1" w:rsidP="003C7BD1">
      <w:pPr>
        <w:widowControl w:val="0"/>
        <w:spacing w:after="0" w:line="240" w:lineRule="auto"/>
        <w:ind w:firstLine="567"/>
        <w:jc w:val="both"/>
        <w:rPr>
          <w:rFonts w:ascii="Times New Roman" w:eastAsia="Times New Roman" w:hAnsi="Times New Roman" w:cs="Times New Roman"/>
          <w:color w:val="000000"/>
          <w:sz w:val="20"/>
          <w:szCs w:val="20"/>
          <w:lang w:eastAsia="ru-RU"/>
        </w:rPr>
      </w:pPr>
    </w:p>
    <w:p w:rsidR="003C7BD1" w:rsidRPr="003C7BD1" w:rsidRDefault="003C7BD1" w:rsidP="003C7BD1">
      <w:pPr>
        <w:widowControl w:val="0"/>
        <w:spacing w:after="0" w:line="240" w:lineRule="auto"/>
        <w:ind w:firstLine="567"/>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К заявлению приложены:</w:t>
      </w:r>
    </w:p>
    <w:p w:rsidR="003C7BD1" w:rsidRPr="003C7BD1" w:rsidRDefault="003C7BD1" w:rsidP="003C7BD1">
      <w:pPr>
        <w:widowControl w:val="0"/>
        <w:spacing w:after="0" w:line="240" w:lineRule="auto"/>
        <w:ind w:firstLine="567"/>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1) копия паспорта;</w:t>
      </w:r>
    </w:p>
    <w:p w:rsidR="003C7BD1" w:rsidRPr="003C7BD1" w:rsidRDefault="003C7BD1" w:rsidP="003C7BD1">
      <w:pPr>
        <w:widowControl w:val="0"/>
        <w:spacing w:after="0" w:line="240" w:lineRule="auto"/>
        <w:ind w:firstLine="567"/>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2) копии трудовой книжки, военного билета, справок и иных документов, подтверждающих стаж муниципальной службы, дающий право на назначение пенсии за выслугу лет;</w:t>
      </w:r>
    </w:p>
    <w:p w:rsidR="003C7BD1" w:rsidRPr="003C7BD1" w:rsidRDefault="003C7BD1" w:rsidP="003C7BD1">
      <w:pPr>
        <w:widowControl w:val="0"/>
        <w:spacing w:after="0" w:line="240" w:lineRule="auto"/>
        <w:ind w:firstLine="567"/>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3) справка территориального органа Пенсионного фонда Российской Федерации, выплачивающего страховую пенсию,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3C7BD1" w:rsidRPr="003C7BD1" w:rsidRDefault="003C7BD1" w:rsidP="003C7BD1">
      <w:pPr>
        <w:widowControl w:val="0"/>
        <w:spacing w:after="0" w:line="240" w:lineRule="auto"/>
        <w:ind w:firstLine="567"/>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4)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3C7BD1" w:rsidRPr="003C7BD1" w:rsidRDefault="003C7BD1" w:rsidP="003C7BD1">
      <w:pPr>
        <w:widowControl w:val="0"/>
        <w:spacing w:after="0" w:line="240" w:lineRule="auto"/>
        <w:ind w:firstLine="567"/>
        <w:jc w:val="both"/>
        <w:rPr>
          <w:rFonts w:ascii="Times New Roman" w:eastAsia="Times New Roman" w:hAnsi="Times New Roman" w:cs="Times New Roman"/>
          <w:color w:val="000000"/>
          <w:sz w:val="20"/>
          <w:szCs w:val="20"/>
          <w:lang w:eastAsia="ru-RU"/>
        </w:rPr>
      </w:pPr>
    </w:p>
    <w:p w:rsidR="003C7BD1" w:rsidRPr="003C7BD1" w:rsidRDefault="003C7BD1" w:rsidP="003C7BD1">
      <w:pPr>
        <w:widowControl w:val="0"/>
        <w:spacing w:after="0" w:line="240" w:lineRule="auto"/>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С условиями, правилами и сроками выплаты пенсии за выслугу лет ознакомлен(а).</w:t>
      </w:r>
    </w:p>
    <w:p w:rsidR="003C7BD1" w:rsidRPr="003C7BD1" w:rsidRDefault="003C7BD1" w:rsidP="003C7BD1">
      <w:pPr>
        <w:widowControl w:val="0"/>
        <w:spacing w:after="0" w:line="240" w:lineRule="auto"/>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«___» ____________ ____ г. _______________________</w:t>
      </w:r>
    </w:p>
    <w:p w:rsidR="003C7BD1" w:rsidRPr="003C7BD1" w:rsidRDefault="003C7BD1" w:rsidP="003C7BD1">
      <w:pPr>
        <w:widowControl w:val="0"/>
        <w:spacing w:after="0" w:line="240" w:lineRule="auto"/>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 xml:space="preserve">                                                                   (подпись заявителя)</w:t>
      </w:r>
    </w:p>
    <w:p w:rsidR="003C7BD1" w:rsidRPr="003C7BD1" w:rsidRDefault="003C7BD1" w:rsidP="003C7BD1">
      <w:pPr>
        <w:widowControl w:val="0"/>
        <w:spacing w:after="0" w:line="240" w:lineRule="auto"/>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Заявление зарегистрировано: «___» _______________ ____ г.</w:t>
      </w:r>
    </w:p>
    <w:p w:rsidR="003C7BD1" w:rsidRPr="003C7BD1" w:rsidRDefault="003C7BD1" w:rsidP="003C7BD1">
      <w:pPr>
        <w:widowControl w:val="0"/>
        <w:spacing w:after="0" w:line="240" w:lineRule="auto"/>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__________________________________________________________________</w:t>
      </w:r>
    </w:p>
    <w:p w:rsidR="003C7BD1" w:rsidRPr="003C7BD1" w:rsidRDefault="003C7BD1" w:rsidP="003C7BD1">
      <w:pPr>
        <w:widowControl w:val="0"/>
        <w:spacing w:after="0" w:line="240" w:lineRule="auto"/>
        <w:jc w:val="center"/>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(подпись, фамилия, имя, отчество и должность работника кадровой службы,</w:t>
      </w:r>
    </w:p>
    <w:p w:rsidR="003C7BD1" w:rsidRPr="003C7BD1" w:rsidRDefault="003C7BD1" w:rsidP="003C7BD1">
      <w:pPr>
        <w:widowControl w:val="0"/>
        <w:spacing w:after="0" w:line="240" w:lineRule="auto"/>
        <w:jc w:val="center"/>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 xml:space="preserve"> уполномоченного регистрировать заявления)</w:t>
      </w:r>
    </w:p>
    <w:p w:rsidR="003C7BD1" w:rsidRPr="003C7BD1" w:rsidRDefault="003C7BD1" w:rsidP="003C7BD1">
      <w:pPr>
        <w:widowControl w:val="0"/>
        <w:spacing w:after="0" w:line="240" w:lineRule="auto"/>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Штамп</w:t>
      </w:r>
    </w:p>
    <w:p w:rsidR="003C7BD1" w:rsidRPr="003C7BD1" w:rsidRDefault="003C7BD1" w:rsidP="003C7BD1">
      <w:pPr>
        <w:widowControl w:val="0"/>
        <w:spacing w:after="0" w:line="240" w:lineRule="auto"/>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w:t>
      </w:r>
    </w:p>
    <w:p w:rsidR="003C7BD1" w:rsidRPr="003C7BD1" w:rsidRDefault="003C7BD1" w:rsidP="003C7BD1">
      <w:pPr>
        <w:widowControl w:val="0"/>
        <w:spacing w:after="0" w:line="240" w:lineRule="auto"/>
        <w:jc w:val="center"/>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Расписка-уведомление</w:t>
      </w:r>
    </w:p>
    <w:p w:rsidR="003C7BD1" w:rsidRPr="003C7BD1" w:rsidRDefault="003C7BD1" w:rsidP="003C7BD1">
      <w:pPr>
        <w:widowControl w:val="0"/>
        <w:spacing w:after="0" w:line="240" w:lineRule="auto"/>
        <w:ind w:firstLine="567"/>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Заявление гр. ______________________________________________</w:t>
      </w:r>
    </w:p>
    <w:p w:rsidR="003C7BD1" w:rsidRPr="003C7BD1" w:rsidRDefault="003C7BD1" w:rsidP="003C7BD1">
      <w:pPr>
        <w:widowControl w:val="0"/>
        <w:spacing w:after="0" w:line="240" w:lineRule="auto"/>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 xml:space="preserve">о назначении пенсии за выслугу лет принято </w:t>
      </w:r>
    </w:p>
    <w:p w:rsidR="003C7BD1" w:rsidRPr="003C7BD1" w:rsidRDefault="003C7BD1" w:rsidP="003C7BD1">
      <w:pPr>
        <w:widowControl w:val="0"/>
        <w:spacing w:after="0" w:line="240" w:lineRule="auto"/>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________________________________________________________</w:t>
      </w:r>
    </w:p>
    <w:p w:rsidR="003C7BD1" w:rsidRPr="003C7BD1" w:rsidRDefault="003C7BD1" w:rsidP="003C7BD1">
      <w:pPr>
        <w:widowControl w:val="0"/>
        <w:spacing w:after="0" w:line="240" w:lineRule="auto"/>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(наименование органа местного самоуправления)</w:t>
      </w:r>
    </w:p>
    <w:p w:rsidR="003C7BD1" w:rsidRPr="003C7BD1" w:rsidRDefault="003C7BD1" w:rsidP="003C7BD1">
      <w:pPr>
        <w:widowControl w:val="0"/>
        <w:spacing w:after="0" w:line="240" w:lineRule="auto"/>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_______________________.</w:t>
      </w:r>
    </w:p>
    <w:p w:rsidR="003C7BD1" w:rsidRPr="003C7BD1" w:rsidRDefault="003C7BD1" w:rsidP="003C7BD1">
      <w:pPr>
        <w:widowControl w:val="0"/>
        <w:spacing w:after="0" w:line="240" w:lineRule="auto"/>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 xml:space="preserve">        (дата принятия)</w:t>
      </w:r>
    </w:p>
    <w:p w:rsidR="003C7BD1" w:rsidRPr="003C7BD1" w:rsidRDefault="003C7BD1" w:rsidP="003C7BD1">
      <w:pPr>
        <w:widowControl w:val="0"/>
        <w:spacing w:after="0" w:line="240" w:lineRule="auto"/>
        <w:ind w:firstLine="567"/>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К заявлению приложены документы, необходимые для принятия решения о назначении пенсии за выслугу лет, на _________ листах.</w:t>
      </w:r>
    </w:p>
    <w:p w:rsidR="003C7BD1" w:rsidRPr="003C7BD1" w:rsidRDefault="003C7BD1" w:rsidP="003C7BD1">
      <w:pPr>
        <w:widowControl w:val="0"/>
        <w:spacing w:after="0" w:line="240" w:lineRule="auto"/>
        <w:ind w:firstLine="567"/>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Для принятия решения о назначении пенсии за выслугу лет необходимо дополнительно представить</w:t>
      </w:r>
    </w:p>
    <w:p w:rsidR="003C7BD1" w:rsidRPr="003C7BD1" w:rsidRDefault="003C7BD1" w:rsidP="003C7BD1">
      <w:pPr>
        <w:widowControl w:val="0"/>
        <w:spacing w:after="0" w:line="240" w:lineRule="auto"/>
        <w:jc w:val="both"/>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lastRenderedPageBreak/>
        <w:t>_____________________________________________________________________________</w:t>
      </w:r>
    </w:p>
    <w:p w:rsidR="003C7BD1" w:rsidRPr="003C7BD1" w:rsidRDefault="003C7BD1" w:rsidP="003C7BD1">
      <w:pPr>
        <w:widowControl w:val="0"/>
        <w:pBdr>
          <w:bottom w:val="single" w:sz="12" w:space="0" w:color="auto"/>
        </w:pBdr>
        <w:spacing w:after="0" w:line="240" w:lineRule="auto"/>
        <w:jc w:val="center"/>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(перечислить документы)</w:t>
      </w:r>
    </w:p>
    <w:p w:rsidR="003C7BD1" w:rsidRPr="003C7BD1" w:rsidRDefault="003C7BD1" w:rsidP="003C7BD1">
      <w:pPr>
        <w:widowControl w:val="0"/>
        <w:pBdr>
          <w:bottom w:val="single" w:sz="12" w:space="0" w:color="auto"/>
        </w:pBdr>
        <w:spacing w:after="0" w:line="240" w:lineRule="auto"/>
        <w:jc w:val="center"/>
        <w:rPr>
          <w:rFonts w:ascii="Times New Roman" w:eastAsia="Times New Roman" w:hAnsi="Times New Roman" w:cs="Times New Roman"/>
          <w:color w:val="000000"/>
          <w:sz w:val="20"/>
          <w:szCs w:val="20"/>
          <w:lang w:eastAsia="ru-RU"/>
        </w:rPr>
      </w:pPr>
    </w:p>
    <w:p w:rsidR="003C7BD1" w:rsidRPr="003C7BD1" w:rsidRDefault="003C7BD1" w:rsidP="003C7BD1">
      <w:pPr>
        <w:widowControl w:val="0"/>
        <w:spacing w:after="0" w:line="240" w:lineRule="auto"/>
        <w:jc w:val="center"/>
        <w:rPr>
          <w:rFonts w:ascii="Times New Roman" w:eastAsia="Times New Roman" w:hAnsi="Times New Roman" w:cs="Times New Roman"/>
          <w:color w:val="000000"/>
          <w:sz w:val="20"/>
          <w:szCs w:val="20"/>
          <w:lang w:eastAsia="ru-RU"/>
        </w:rPr>
      </w:pPr>
      <w:r w:rsidRPr="003C7BD1">
        <w:rPr>
          <w:rFonts w:ascii="Times New Roman" w:eastAsia="Times New Roman" w:hAnsi="Times New Roman" w:cs="Times New Roman"/>
          <w:color w:val="000000"/>
          <w:sz w:val="20"/>
          <w:szCs w:val="20"/>
          <w:lang w:eastAsia="ru-RU"/>
        </w:rPr>
        <w:t xml:space="preserve"> (подпись, фамилия, имя, отчество и должность работника кадровой службы,</w:t>
      </w:r>
    </w:p>
    <w:p w:rsidR="000E4323" w:rsidRDefault="003C7BD1" w:rsidP="003C7BD1">
      <w:pPr>
        <w:spacing w:after="0" w:line="240" w:lineRule="auto"/>
        <w:rPr>
          <w:rFonts w:ascii="Times New Roman" w:eastAsia="Times New Roman" w:hAnsi="Times New Roman" w:cs="Times New Roman"/>
          <w:sz w:val="20"/>
          <w:szCs w:val="20"/>
          <w:lang w:eastAsia="ru-RU"/>
        </w:rPr>
      </w:pPr>
      <w:r w:rsidRPr="003C7BD1">
        <w:rPr>
          <w:rFonts w:ascii="Times New Roman" w:eastAsia="Times New Roman" w:hAnsi="Times New Roman" w:cs="Times New Roman"/>
          <w:sz w:val="20"/>
          <w:szCs w:val="20"/>
          <w:lang w:eastAsia="ru-RU"/>
        </w:rPr>
        <w:t xml:space="preserve"> уполномоченного регистрировать заявления)</w:t>
      </w:r>
    </w:p>
    <w:p w:rsidR="003C7BD1" w:rsidRPr="003C7BD1" w:rsidRDefault="003C7BD1" w:rsidP="003C7BD1">
      <w:pPr>
        <w:tabs>
          <w:tab w:val="left" w:pos="3240"/>
        </w:tabs>
        <w:spacing w:after="0"/>
        <w:jc w:val="center"/>
        <w:rPr>
          <w:rFonts w:ascii="Times New Roman" w:eastAsia="Calibri" w:hAnsi="Times New Roman" w:cs="Times New Roman"/>
          <w:sz w:val="20"/>
          <w:szCs w:val="20"/>
          <w:lang w:eastAsia="ru-RU"/>
        </w:rPr>
      </w:pPr>
      <w:r w:rsidRPr="003C7BD1">
        <w:rPr>
          <w:rFonts w:ascii="Times New Roman" w:eastAsia="Calibri" w:hAnsi="Times New Roman" w:cs="Times New Roman"/>
          <w:noProof/>
          <w:sz w:val="20"/>
          <w:szCs w:val="20"/>
          <w:lang w:eastAsia="ru-RU"/>
        </w:rPr>
        <w:drawing>
          <wp:inline distT="0" distB="0" distL="0" distR="0" wp14:anchorId="0D7178DC" wp14:editId="55364D23">
            <wp:extent cx="847725" cy="800100"/>
            <wp:effectExtent l="0" t="0" r="0" b="0"/>
            <wp:docPr id="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3C7BD1" w:rsidRPr="003C7BD1" w:rsidRDefault="003C7BD1" w:rsidP="003C7BD1">
      <w:pPr>
        <w:spacing w:after="0"/>
        <w:jc w:val="center"/>
        <w:rPr>
          <w:rFonts w:ascii="Times New Roman" w:eastAsia="Calibri" w:hAnsi="Times New Roman" w:cs="Times New Roman"/>
          <w:sz w:val="20"/>
          <w:szCs w:val="20"/>
          <w:lang w:eastAsia="ru-RU"/>
        </w:rPr>
      </w:pPr>
    </w:p>
    <w:p w:rsidR="003C7BD1" w:rsidRPr="003C7BD1" w:rsidRDefault="003C7BD1" w:rsidP="003C7BD1">
      <w:pPr>
        <w:spacing w:after="0"/>
        <w:jc w:val="center"/>
        <w:rPr>
          <w:rFonts w:ascii="Times New Roman CYR" w:eastAsia="Calibri" w:hAnsi="Times New Roman CYR" w:cs="Times New Roman CYR"/>
          <w:b/>
          <w:bCs/>
          <w:sz w:val="20"/>
          <w:szCs w:val="20"/>
          <w:lang w:eastAsia="ru-RU"/>
        </w:rPr>
      </w:pPr>
      <w:r w:rsidRPr="003C7BD1">
        <w:rPr>
          <w:rFonts w:ascii="Times New Roman" w:eastAsia="Calibri" w:hAnsi="Times New Roman" w:cs="Times New Roman"/>
          <w:b/>
          <w:bCs/>
          <w:sz w:val="20"/>
          <w:szCs w:val="20"/>
          <w:lang w:eastAsia="ru-RU"/>
        </w:rPr>
        <w:t>«Зимстан» сикт овмöдчöминса администрация</w:t>
      </w:r>
    </w:p>
    <w:p w:rsidR="003C7BD1" w:rsidRPr="003C7BD1" w:rsidRDefault="003C7BD1" w:rsidP="003C7BD1">
      <w:pPr>
        <w:tabs>
          <w:tab w:val="center" w:pos="4536"/>
          <w:tab w:val="right" w:pos="9072"/>
        </w:tabs>
        <w:spacing w:after="0"/>
        <w:jc w:val="center"/>
        <w:rPr>
          <w:rFonts w:ascii="Times New Roman CYR" w:eastAsia="Calibri" w:hAnsi="Times New Roman CYR" w:cs="Times New Roman CYR"/>
          <w:b/>
          <w:bCs/>
          <w:sz w:val="20"/>
          <w:szCs w:val="20"/>
          <w:lang w:eastAsia="ru-RU"/>
        </w:rPr>
      </w:pPr>
      <w:r w:rsidRPr="003C7BD1">
        <w:rPr>
          <w:rFonts w:ascii="Times New Roman" w:eastAsia="Calibri" w:hAnsi="Times New Roman" w:cs="Times New Roman"/>
          <w:noProof/>
          <w:sz w:val="20"/>
          <w:szCs w:val="20"/>
          <w:lang w:eastAsia="ru-RU"/>
        </w:rPr>
        <mc:AlternateContent>
          <mc:Choice Requires="wps">
            <w:drawing>
              <wp:anchor distT="4294967294" distB="4294967294" distL="114300" distR="114300" simplePos="0" relativeHeight="251659264" behindDoc="0" locked="0" layoutInCell="0" allowOverlap="1" wp14:anchorId="1F3A20EB" wp14:editId="140D8BC0">
                <wp:simplePos x="0" y="0"/>
                <wp:positionH relativeFrom="column">
                  <wp:posOffset>114300</wp:posOffset>
                </wp:positionH>
                <wp:positionV relativeFrom="paragraph">
                  <wp:posOffset>182879</wp:posOffset>
                </wp:positionV>
                <wp:extent cx="5715000" cy="0"/>
                <wp:effectExtent l="0" t="0" r="19050" b="19050"/>
                <wp:wrapNone/>
                <wp:docPr id="7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6rk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B0p6rk&#10;FAIAACoEAAAOAAAAAAAAAAAAAAAAAC4CAABkcnMvZTJvRG9jLnhtbFBLAQItABQABgAIAAAAIQBg&#10;NS8q2gAAAAgBAAAPAAAAAAAAAAAAAAAAAG4EAABkcnMvZG93bnJldi54bWxQSwUGAAAAAAQABADz&#10;AAAAdQUAAAAA&#10;" o:allowincell="f"/>
            </w:pict>
          </mc:Fallback>
        </mc:AlternateContent>
      </w:r>
      <w:r w:rsidRPr="003C7BD1">
        <w:rPr>
          <w:rFonts w:ascii="Times New Roman CYR" w:eastAsia="Calibri" w:hAnsi="Times New Roman CYR" w:cs="Times New Roman CYR"/>
          <w:b/>
          <w:bCs/>
          <w:sz w:val="20"/>
          <w:szCs w:val="20"/>
          <w:lang w:eastAsia="ru-RU"/>
        </w:rPr>
        <w:t>ШУÖМ</w:t>
      </w:r>
    </w:p>
    <w:p w:rsidR="003C7BD1" w:rsidRPr="003C7BD1" w:rsidRDefault="003C7BD1" w:rsidP="003C7BD1">
      <w:pPr>
        <w:spacing w:after="0"/>
        <w:jc w:val="center"/>
        <w:rPr>
          <w:rFonts w:ascii="Times New Roman" w:eastAsia="Calibri" w:hAnsi="Times New Roman" w:cs="Times New Roman"/>
          <w:b/>
          <w:bCs/>
          <w:sz w:val="20"/>
          <w:szCs w:val="20"/>
          <w:lang w:eastAsia="ru-RU"/>
        </w:rPr>
      </w:pPr>
      <w:r w:rsidRPr="003C7BD1">
        <w:rPr>
          <w:rFonts w:ascii="Times New Roman" w:eastAsia="Calibri" w:hAnsi="Times New Roman" w:cs="Times New Roman"/>
          <w:b/>
          <w:bCs/>
          <w:sz w:val="20"/>
          <w:szCs w:val="20"/>
          <w:lang w:eastAsia="ru-RU"/>
        </w:rPr>
        <w:t>Администрация сельского поселения «Зимстан»</w:t>
      </w:r>
    </w:p>
    <w:p w:rsidR="003C7BD1" w:rsidRPr="003C7BD1" w:rsidRDefault="003C7BD1" w:rsidP="003C7BD1">
      <w:pPr>
        <w:keepNext/>
        <w:spacing w:after="0"/>
        <w:jc w:val="center"/>
        <w:outlineLvl w:val="3"/>
        <w:rPr>
          <w:rFonts w:ascii="Times New Roman" w:eastAsia="Arial Unicode MS" w:hAnsi="Times New Roman" w:cs="Times New Roman"/>
          <w:b/>
          <w:sz w:val="20"/>
          <w:szCs w:val="20"/>
          <w:lang w:eastAsia="ru-RU"/>
        </w:rPr>
      </w:pPr>
      <w:r w:rsidRPr="003C7BD1">
        <w:rPr>
          <w:rFonts w:ascii="Times New Roman" w:eastAsia="Arial Unicode MS" w:hAnsi="Times New Roman" w:cs="Times New Roman"/>
          <w:b/>
          <w:sz w:val="20"/>
          <w:szCs w:val="20"/>
          <w:lang w:eastAsia="ru-RU"/>
        </w:rPr>
        <w:t>ПОСТАНОВЛЕНИЕ</w:t>
      </w:r>
    </w:p>
    <w:p w:rsidR="003C7BD1" w:rsidRPr="003C7BD1" w:rsidRDefault="003C7BD1" w:rsidP="003C7BD1">
      <w:pPr>
        <w:spacing w:after="0"/>
        <w:jc w:val="center"/>
        <w:rPr>
          <w:rFonts w:ascii="Times New Roman" w:eastAsia="Calibri" w:hAnsi="Times New Roman" w:cs="Times New Roman"/>
          <w:sz w:val="20"/>
          <w:szCs w:val="20"/>
          <w:lang w:eastAsia="ru-RU"/>
        </w:rPr>
      </w:pPr>
    </w:p>
    <w:p w:rsidR="003C7BD1" w:rsidRPr="003C7BD1" w:rsidRDefault="003C7BD1" w:rsidP="003C7BD1">
      <w:pPr>
        <w:spacing w:after="0"/>
        <w:jc w:val="center"/>
        <w:rPr>
          <w:rFonts w:ascii="Times New Roman" w:eastAsia="Calibri" w:hAnsi="Times New Roman" w:cs="Times New Roman"/>
          <w:sz w:val="20"/>
          <w:szCs w:val="20"/>
          <w:lang w:eastAsia="ru-RU"/>
        </w:rPr>
      </w:pPr>
      <w:r w:rsidRPr="003C7BD1">
        <w:rPr>
          <w:rFonts w:ascii="Times New Roman" w:eastAsia="Calibri" w:hAnsi="Times New Roman" w:cs="Times New Roman"/>
          <w:sz w:val="20"/>
          <w:szCs w:val="20"/>
          <w:lang w:eastAsia="ru-RU"/>
        </w:rPr>
        <w:t>27 июля 2023 года                                                                             № 28</w:t>
      </w:r>
    </w:p>
    <w:p w:rsidR="003C7BD1" w:rsidRPr="003C7BD1" w:rsidRDefault="003C7BD1" w:rsidP="003C7BD1">
      <w:pPr>
        <w:spacing w:after="0"/>
        <w:jc w:val="center"/>
        <w:rPr>
          <w:rFonts w:ascii="Times New Roman" w:eastAsia="Calibri" w:hAnsi="Times New Roman" w:cs="Times New Roman"/>
          <w:sz w:val="20"/>
          <w:szCs w:val="20"/>
          <w:lang w:eastAsia="ru-RU"/>
        </w:rPr>
      </w:pPr>
    </w:p>
    <w:p w:rsidR="003C7BD1" w:rsidRPr="003C7BD1" w:rsidRDefault="003C7BD1" w:rsidP="003C7BD1">
      <w:pPr>
        <w:spacing w:after="0"/>
        <w:jc w:val="center"/>
        <w:rPr>
          <w:rFonts w:ascii="Times New Roman" w:eastAsia="Calibri" w:hAnsi="Times New Roman" w:cs="Times New Roman"/>
          <w:sz w:val="16"/>
          <w:szCs w:val="16"/>
          <w:lang w:eastAsia="ru-RU"/>
        </w:rPr>
      </w:pPr>
      <w:r w:rsidRPr="003C7BD1">
        <w:rPr>
          <w:rFonts w:ascii="Times New Roman" w:eastAsia="Calibri" w:hAnsi="Times New Roman" w:cs="Times New Roman"/>
          <w:sz w:val="16"/>
          <w:szCs w:val="16"/>
          <w:lang w:eastAsia="ru-RU"/>
        </w:rPr>
        <w:t>Республика Коми</w:t>
      </w:r>
    </w:p>
    <w:p w:rsidR="003C7BD1" w:rsidRPr="003C7BD1" w:rsidRDefault="003C7BD1" w:rsidP="003C7BD1">
      <w:pPr>
        <w:spacing w:after="0"/>
        <w:ind w:right="282"/>
        <w:jc w:val="center"/>
        <w:rPr>
          <w:rFonts w:ascii="Times New Roman" w:eastAsia="Calibri" w:hAnsi="Times New Roman" w:cs="Times New Roman"/>
          <w:sz w:val="16"/>
          <w:szCs w:val="16"/>
          <w:lang w:eastAsia="ru-RU"/>
        </w:rPr>
      </w:pPr>
      <w:r w:rsidRPr="003C7BD1">
        <w:rPr>
          <w:rFonts w:ascii="Times New Roman" w:eastAsia="Calibri" w:hAnsi="Times New Roman" w:cs="Times New Roman"/>
          <w:sz w:val="16"/>
          <w:szCs w:val="16"/>
          <w:lang w:eastAsia="ru-RU"/>
        </w:rPr>
        <w:t>Усть-Куломский район</w:t>
      </w:r>
    </w:p>
    <w:p w:rsidR="003C7BD1" w:rsidRPr="003C7BD1" w:rsidRDefault="003C7BD1" w:rsidP="003C7BD1">
      <w:pPr>
        <w:tabs>
          <w:tab w:val="left" w:pos="0"/>
        </w:tabs>
        <w:spacing w:after="0"/>
        <w:jc w:val="center"/>
        <w:rPr>
          <w:rFonts w:ascii="Times New Roman" w:eastAsia="Calibri" w:hAnsi="Times New Roman" w:cs="Times New Roman"/>
          <w:sz w:val="16"/>
          <w:szCs w:val="16"/>
          <w:lang w:eastAsia="ru-RU"/>
        </w:rPr>
      </w:pPr>
      <w:proofErr w:type="spellStart"/>
      <w:r w:rsidRPr="003C7BD1">
        <w:rPr>
          <w:rFonts w:ascii="Times New Roman" w:eastAsia="Calibri" w:hAnsi="Times New Roman" w:cs="Times New Roman"/>
          <w:sz w:val="16"/>
          <w:szCs w:val="16"/>
          <w:lang w:eastAsia="ru-RU"/>
        </w:rPr>
        <w:t>пст.Зимстан</w:t>
      </w:r>
      <w:proofErr w:type="spellEnd"/>
    </w:p>
    <w:p w:rsidR="003C7BD1" w:rsidRPr="003C7BD1" w:rsidRDefault="003C7BD1" w:rsidP="003C7BD1">
      <w:pPr>
        <w:spacing w:after="0"/>
        <w:rPr>
          <w:rFonts w:ascii="Times New Roman" w:eastAsia="Calibri" w:hAnsi="Times New Roman" w:cs="Times New Roman"/>
          <w:sz w:val="16"/>
          <w:szCs w:val="16"/>
          <w:lang w:eastAsia="ru-RU"/>
        </w:rPr>
      </w:pPr>
    </w:p>
    <w:p w:rsidR="003C7BD1" w:rsidRPr="003C7BD1" w:rsidRDefault="003C7BD1" w:rsidP="003C7BD1">
      <w:pPr>
        <w:tabs>
          <w:tab w:val="left" w:pos="2160"/>
        </w:tabs>
        <w:spacing w:after="0"/>
        <w:ind w:firstLineChars="200" w:firstLine="400"/>
        <w:jc w:val="center"/>
        <w:rPr>
          <w:rFonts w:ascii="Times New Roman" w:eastAsia="Calibri" w:hAnsi="Times New Roman" w:cs="Times New Roman"/>
          <w:sz w:val="20"/>
          <w:szCs w:val="20"/>
          <w:lang w:eastAsia="ru-RU"/>
        </w:rPr>
      </w:pPr>
      <w:r w:rsidRPr="003C7BD1">
        <w:rPr>
          <w:rFonts w:ascii="Times New Roman" w:eastAsia="Calibri" w:hAnsi="Times New Roman" w:cs="Times New Roman"/>
          <w:sz w:val="20"/>
          <w:szCs w:val="20"/>
          <w:lang w:eastAsia="ru-RU"/>
        </w:rPr>
        <w:t>О внесении изменений в постановление администрации сельского поселения «Зимстан» от 02 февраля 2021 года №06 «О порядке и условиях компенсации муниципальным служащим администрации СП «Зимстан» расходов на оплату проезда к месту использования отпуска и обратно»</w:t>
      </w:r>
    </w:p>
    <w:p w:rsidR="003C7BD1" w:rsidRPr="003C7BD1" w:rsidRDefault="003C7BD1" w:rsidP="003C7BD1">
      <w:pPr>
        <w:tabs>
          <w:tab w:val="left" w:pos="2160"/>
        </w:tabs>
        <w:spacing w:after="0"/>
        <w:ind w:firstLineChars="200" w:firstLine="400"/>
        <w:jc w:val="center"/>
        <w:rPr>
          <w:rFonts w:ascii="Times New Roman" w:eastAsia="Calibri" w:hAnsi="Times New Roman" w:cs="Times New Roman"/>
          <w:sz w:val="20"/>
          <w:szCs w:val="20"/>
          <w:lang w:eastAsia="ru-RU"/>
        </w:rPr>
      </w:pPr>
    </w:p>
    <w:p w:rsidR="003C7BD1" w:rsidRPr="003C7BD1" w:rsidRDefault="003C7BD1" w:rsidP="003C7BD1">
      <w:pPr>
        <w:tabs>
          <w:tab w:val="left" w:pos="2160"/>
        </w:tabs>
        <w:spacing w:after="0"/>
        <w:ind w:firstLineChars="200" w:firstLine="400"/>
        <w:jc w:val="both"/>
        <w:rPr>
          <w:rFonts w:ascii="Times New Roman" w:eastAsia="Calibri" w:hAnsi="Times New Roman" w:cs="Times New Roman"/>
          <w:sz w:val="20"/>
          <w:szCs w:val="20"/>
          <w:lang w:eastAsia="ru-RU"/>
        </w:rPr>
      </w:pPr>
      <w:r w:rsidRPr="003C7BD1">
        <w:rPr>
          <w:rFonts w:ascii="Times New Roman" w:eastAsia="Calibri" w:hAnsi="Times New Roman" w:cs="Times New Roman"/>
          <w:sz w:val="20"/>
          <w:szCs w:val="20"/>
          <w:lang w:eastAsia="ru-RU"/>
        </w:rPr>
        <w:t>В соответствии с Федеральным законом от 6 октября 2003 г. № 131-ФЗ «Об общих принципах организации местного самоуправления в Российской Федерации», администрация сельского поселения «Зимстан» постановляет:</w:t>
      </w:r>
    </w:p>
    <w:p w:rsidR="003C7BD1" w:rsidRPr="003C7BD1" w:rsidRDefault="003C7BD1" w:rsidP="003C7BD1">
      <w:pPr>
        <w:tabs>
          <w:tab w:val="left" w:pos="2160"/>
        </w:tabs>
        <w:spacing w:after="0"/>
        <w:ind w:firstLineChars="253" w:firstLine="506"/>
        <w:jc w:val="both"/>
        <w:rPr>
          <w:rFonts w:ascii="Times New Roman" w:eastAsia="Calibri" w:hAnsi="Times New Roman" w:cs="Times New Roman"/>
          <w:sz w:val="20"/>
          <w:szCs w:val="20"/>
          <w:lang w:eastAsia="ru-RU"/>
        </w:rPr>
      </w:pPr>
      <w:r w:rsidRPr="003C7BD1">
        <w:rPr>
          <w:rFonts w:ascii="Times New Roman" w:eastAsia="Calibri" w:hAnsi="Times New Roman" w:cs="Times New Roman"/>
          <w:sz w:val="20"/>
          <w:szCs w:val="20"/>
          <w:lang w:eastAsia="ru-RU"/>
        </w:rPr>
        <w:t>1.</w:t>
      </w:r>
      <w:r w:rsidRPr="003C7BD1">
        <w:rPr>
          <w:rFonts w:ascii="Calibri" w:eastAsia="Times New Roman" w:hAnsi="Calibri" w:cs="Times New Roman"/>
          <w:sz w:val="20"/>
          <w:szCs w:val="20"/>
          <w:lang w:eastAsia="ru-RU"/>
        </w:rPr>
        <w:t xml:space="preserve"> </w:t>
      </w:r>
      <w:r w:rsidRPr="003C7BD1">
        <w:rPr>
          <w:rFonts w:ascii="Times New Roman" w:eastAsia="Calibri" w:hAnsi="Times New Roman" w:cs="Times New Roman"/>
          <w:sz w:val="20"/>
          <w:szCs w:val="20"/>
          <w:lang w:eastAsia="ru-RU"/>
        </w:rPr>
        <w:t>Внести в постановление администрации сельского поселения «Зимстан» от 02 февраля 2021 года №06 «О порядке и условиях компенсации муниципальным служащим администрации СП «Зимстан» расходов на оплату проезда к месту использования отпуска и обратно» (далее – Постановление) следующие изменения:</w:t>
      </w:r>
    </w:p>
    <w:p w:rsidR="003C7BD1" w:rsidRPr="003C7BD1" w:rsidRDefault="003C7BD1" w:rsidP="003C7BD1">
      <w:pPr>
        <w:tabs>
          <w:tab w:val="left" w:pos="2160"/>
        </w:tabs>
        <w:spacing w:after="0"/>
        <w:ind w:firstLineChars="253" w:firstLine="506"/>
        <w:jc w:val="both"/>
        <w:rPr>
          <w:rFonts w:ascii="Times New Roman" w:eastAsia="Calibri" w:hAnsi="Times New Roman" w:cs="Times New Roman"/>
          <w:sz w:val="20"/>
          <w:szCs w:val="20"/>
          <w:lang w:eastAsia="ru-RU"/>
        </w:rPr>
      </w:pPr>
      <w:r w:rsidRPr="003C7BD1">
        <w:rPr>
          <w:rFonts w:ascii="Times New Roman" w:eastAsia="Calibri" w:hAnsi="Times New Roman" w:cs="Times New Roman"/>
          <w:sz w:val="20"/>
          <w:szCs w:val="20"/>
          <w:lang w:eastAsia="ru-RU"/>
        </w:rPr>
        <w:t>1.1. В преамбуле Постановления слова «статьи 53 Устава муниципального образования сельского поселения «Зимстан»,» исключить.</w:t>
      </w:r>
    </w:p>
    <w:p w:rsidR="003C7BD1" w:rsidRPr="003C7BD1" w:rsidRDefault="003C7BD1" w:rsidP="003C7BD1">
      <w:pPr>
        <w:tabs>
          <w:tab w:val="left" w:pos="2160"/>
        </w:tabs>
        <w:spacing w:after="0"/>
        <w:ind w:firstLineChars="253" w:firstLine="506"/>
        <w:jc w:val="both"/>
        <w:rPr>
          <w:rFonts w:ascii="Times New Roman" w:eastAsia="Calibri" w:hAnsi="Times New Roman" w:cs="Times New Roman"/>
          <w:sz w:val="20"/>
          <w:szCs w:val="20"/>
          <w:lang w:eastAsia="ru-RU"/>
        </w:rPr>
      </w:pPr>
      <w:r w:rsidRPr="003C7BD1">
        <w:rPr>
          <w:rFonts w:ascii="Times New Roman" w:eastAsia="Calibri" w:hAnsi="Times New Roman" w:cs="Times New Roman"/>
          <w:sz w:val="20"/>
          <w:szCs w:val="20"/>
          <w:lang w:eastAsia="ru-RU"/>
        </w:rPr>
        <w:t>2. Настоящее постановление вступает в силу со дня обнародования на информационном стенде администрации сельского поселения «Зимстан».</w:t>
      </w:r>
    </w:p>
    <w:p w:rsidR="003C7BD1" w:rsidRPr="003C7BD1" w:rsidRDefault="003C7BD1" w:rsidP="003C7BD1">
      <w:pPr>
        <w:tabs>
          <w:tab w:val="left" w:pos="2160"/>
        </w:tabs>
        <w:spacing w:after="0"/>
        <w:ind w:firstLineChars="200" w:firstLine="400"/>
        <w:rPr>
          <w:rFonts w:ascii="Times New Roman" w:eastAsia="Calibri" w:hAnsi="Times New Roman" w:cs="Times New Roman"/>
          <w:sz w:val="20"/>
          <w:szCs w:val="20"/>
          <w:lang w:eastAsia="ru-RU"/>
        </w:rPr>
      </w:pPr>
    </w:p>
    <w:p w:rsidR="000E4323" w:rsidRPr="007F776E" w:rsidRDefault="003C7BD1" w:rsidP="007F776E">
      <w:pPr>
        <w:rPr>
          <w:rFonts w:ascii="Calibri" w:eastAsia="Times New Roman" w:hAnsi="Calibri" w:cs="Times New Roman"/>
          <w:sz w:val="20"/>
          <w:szCs w:val="20"/>
          <w:lang w:eastAsia="ru-RU"/>
        </w:rPr>
      </w:pPr>
      <w:r w:rsidRPr="003C7BD1">
        <w:rPr>
          <w:rFonts w:ascii="Times New Roman" w:eastAsia="Calibri" w:hAnsi="Times New Roman" w:cs="Times New Roman"/>
          <w:sz w:val="20"/>
          <w:szCs w:val="20"/>
          <w:lang w:eastAsia="ru-RU"/>
        </w:rPr>
        <w:t xml:space="preserve">Глава сельского поселения «Зимстан»                              </w:t>
      </w:r>
      <w:r>
        <w:rPr>
          <w:rFonts w:ascii="Times New Roman" w:eastAsia="Calibri" w:hAnsi="Times New Roman" w:cs="Times New Roman"/>
          <w:sz w:val="20"/>
          <w:szCs w:val="20"/>
          <w:lang w:eastAsia="ru-RU"/>
        </w:rPr>
        <w:t xml:space="preserve">                               </w:t>
      </w:r>
      <w:r w:rsidRPr="003C7BD1">
        <w:rPr>
          <w:rFonts w:ascii="Times New Roman" w:eastAsia="Calibri" w:hAnsi="Times New Roman" w:cs="Times New Roman"/>
          <w:sz w:val="20"/>
          <w:szCs w:val="20"/>
          <w:lang w:eastAsia="ru-RU"/>
        </w:rPr>
        <w:t xml:space="preserve">              В.Н. Лодыгин</w:t>
      </w:r>
    </w:p>
    <w:p w:rsidR="004F3A11" w:rsidRPr="004F3A11" w:rsidRDefault="004F3A11" w:rsidP="004F3A11">
      <w:pPr>
        <w:tabs>
          <w:tab w:val="left" w:pos="3240"/>
        </w:tabs>
        <w:spacing w:after="0"/>
        <w:jc w:val="center"/>
        <w:rPr>
          <w:rFonts w:ascii="Times New Roman" w:eastAsia="Calibri" w:hAnsi="Times New Roman" w:cs="Times New Roman"/>
          <w:sz w:val="20"/>
          <w:szCs w:val="20"/>
          <w:lang w:eastAsia="ru-RU"/>
        </w:rPr>
      </w:pPr>
      <w:r w:rsidRPr="004F3A11">
        <w:rPr>
          <w:rFonts w:ascii="Times New Roman" w:eastAsia="Calibri" w:hAnsi="Times New Roman" w:cs="Times New Roman"/>
          <w:noProof/>
          <w:sz w:val="20"/>
          <w:szCs w:val="20"/>
          <w:lang w:eastAsia="ru-RU"/>
        </w:rPr>
        <w:drawing>
          <wp:inline distT="0" distB="0" distL="0" distR="0" wp14:anchorId="573BFF9D" wp14:editId="33CA1A34">
            <wp:extent cx="847725" cy="800100"/>
            <wp:effectExtent l="0" t="0" r="0" b="0"/>
            <wp:docPr id="9"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4F3A11" w:rsidRPr="004F3A11" w:rsidRDefault="004F3A11" w:rsidP="004F3A11">
      <w:pPr>
        <w:spacing w:after="0"/>
        <w:jc w:val="center"/>
        <w:rPr>
          <w:rFonts w:ascii="Times New Roman" w:eastAsia="Calibri" w:hAnsi="Times New Roman" w:cs="Times New Roman"/>
          <w:sz w:val="20"/>
          <w:szCs w:val="20"/>
          <w:lang w:eastAsia="ru-RU"/>
        </w:rPr>
      </w:pPr>
    </w:p>
    <w:p w:rsidR="004F3A11" w:rsidRPr="004F3A11" w:rsidRDefault="004F3A11" w:rsidP="004F3A11">
      <w:pPr>
        <w:spacing w:after="0"/>
        <w:jc w:val="center"/>
        <w:rPr>
          <w:rFonts w:ascii="Times New Roman" w:eastAsia="Calibri" w:hAnsi="Times New Roman" w:cs="Times New Roman"/>
          <w:b/>
          <w:bCs/>
          <w:sz w:val="20"/>
          <w:szCs w:val="20"/>
          <w:lang w:eastAsia="ru-RU"/>
        </w:rPr>
      </w:pPr>
      <w:r w:rsidRPr="004F3A11">
        <w:rPr>
          <w:rFonts w:ascii="Times New Roman" w:eastAsia="Calibri" w:hAnsi="Times New Roman" w:cs="Times New Roman"/>
          <w:b/>
          <w:bCs/>
          <w:sz w:val="20"/>
          <w:szCs w:val="20"/>
          <w:lang w:eastAsia="ru-RU"/>
        </w:rPr>
        <w:t>«Зимстан» сикт овмöдчöминса администрация</w:t>
      </w:r>
    </w:p>
    <w:p w:rsidR="004F3A11" w:rsidRPr="004F3A11" w:rsidRDefault="004F3A11" w:rsidP="004F3A11">
      <w:pPr>
        <w:tabs>
          <w:tab w:val="center" w:pos="4536"/>
          <w:tab w:val="right" w:pos="9072"/>
        </w:tabs>
        <w:spacing w:after="0"/>
        <w:jc w:val="center"/>
        <w:rPr>
          <w:rFonts w:ascii="Times New Roman" w:eastAsia="Calibri" w:hAnsi="Times New Roman" w:cs="Times New Roman"/>
          <w:b/>
          <w:bCs/>
          <w:sz w:val="20"/>
          <w:szCs w:val="20"/>
          <w:lang w:eastAsia="ru-RU"/>
        </w:rPr>
      </w:pPr>
      <w:r w:rsidRPr="004F3A11">
        <w:rPr>
          <w:rFonts w:ascii="Times New Roman" w:eastAsia="Calibri" w:hAnsi="Times New Roman" w:cs="Times New Roman"/>
          <w:noProof/>
          <w:sz w:val="20"/>
          <w:szCs w:val="20"/>
          <w:lang w:eastAsia="ru-RU"/>
        </w:rPr>
        <mc:AlternateContent>
          <mc:Choice Requires="wps">
            <w:drawing>
              <wp:anchor distT="4294967294" distB="4294967294" distL="114300" distR="114300" simplePos="0" relativeHeight="251661312" behindDoc="0" locked="0" layoutInCell="0" allowOverlap="1" wp14:anchorId="6B5C1381" wp14:editId="46653B2B">
                <wp:simplePos x="0" y="0"/>
                <wp:positionH relativeFrom="column">
                  <wp:posOffset>114300</wp:posOffset>
                </wp:positionH>
                <wp:positionV relativeFrom="paragraph">
                  <wp:posOffset>182879</wp:posOffset>
                </wp:positionV>
                <wp:extent cx="5715000" cy="0"/>
                <wp:effectExtent l="0" t="0" r="19050" b="19050"/>
                <wp:wrapNone/>
                <wp:docPr id="7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Qd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AFp3Qd&#10;FAIAACoEAAAOAAAAAAAAAAAAAAAAAC4CAABkcnMvZTJvRG9jLnhtbFBLAQItABQABgAIAAAAIQBg&#10;NS8q2gAAAAgBAAAPAAAAAAAAAAAAAAAAAG4EAABkcnMvZG93bnJldi54bWxQSwUGAAAAAAQABADz&#10;AAAAdQUAAAAA&#10;" o:allowincell="f"/>
            </w:pict>
          </mc:Fallback>
        </mc:AlternateContent>
      </w:r>
      <w:r w:rsidRPr="004F3A11">
        <w:rPr>
          <w:rFonts w:ascii="Times New Roman" w:eastAsia="Calibri" w:hAnsi="Times New Roman" w:cs="Times New Roman"/>
          <w:b/>
          <w:bCs/>
          <w:sz w:val="20"/>
          <w:szCs w:val="20"/>
          <w:lang w:eastAsia="ru-RU"/>
        </w:rPr>
        <w:t>ШУÖМ</w:t>
      </w:r>
    </w:p>
    <w:p w:rsidR="004F3A11" w:rsidRPr="004F3A11" w:rsidRDefault="004F3A11" w:rsidP="004F3A11">
      <w:pPr>
        <w:spacing w:after="0"/>
        <w:jc w:val="center"/>
        <w:rPr>
          <w:rFonts w:ascii="Times New Roman" w:eastAsia="Calibri" w:hAnsi="Times New Roman" w:cs="Times New Roman"/>
          <w:b/>
          <w:bCs/>
          <w:sz w:val="20"/>
          <w:szCs w:val="20"/>
          <w:lang w:eastAsia="ru-RU"/>
        </w:rPr>
      </w:pPr>
      <w:r w:rsidRPr="004F3A11">
        <w:rPr>
          <w:rFonts w:ascii="Times New Roman" w:eastAsia="Calibri" w:hAnsi="Times New Roman" w:cs="Times New Roman"/>
          <w:b/>
          <w:bCs/>
          <w:sz w:val="20"/>
          <w:szCs w:val="20"/>
          <w:lang w:eastAsia="ru-RU"/>
        </w:rPr>
        <w:t>Администрация сельского поселения «Зимстан»</w:t>
      </w:r>
    </w:p>
    <w:p w:rsidR="004F3A11" w:rsidRPr="004F3A11" w:rsidRDefault="004F3A11" w:rsidP="004F3A11">
      <w:pPr>
        <w:keepNext/>
        <w:spacing w:after="0"/>
        <w:jc w:val="center"/>
        <w:outlineLvl w:val="3"/>
        <w:rPr>
          <w:rFonts w:ascii="Times New Roman" w:eastAsia="Arial Unicode MS" w:hAnsi="Times New Roman" w:cs="Times New Roman"/>
          <w:b/>
          <w:sz w:val="20"/>
          <w:szCs w:val="20"/>
          <w:lang w:eastAsia="ru-RU"/>
        </w:rPr>
      </w:pPr>
      <w:r w:rsidRPr="004F3A11">
        <w:rPr>
          <w:rFonts w:ascii="Times New Roman" w:eastAsia="Arial Unicode MS" w:hAnsi="Times New Roman" w:cs="Times New Roman"/>
          <w:b/>
          <w:sz w:val="20"/>
          <w:szCs w:val="20"/>
          <w:lang w:eastAsia="ru-RU"/>
        </w:rPr>
        <w:t>ПОСТАНОВЛЕНИЕ</w:t>
      </w:r>
    </w:p>
    <w:p w:rsidR="004F3A11" w:rsidRPr="004F3A11" w:rsidRDefault="004F3A11" w:rsidP="004F3A11">
      <w:pPr>
        <w:spacing w:after="0"/>
        <w:jc w:val="center"/>
        <w:rPr>
          <w:rFonts w:ascii="Times New Roman" w:eastAsia="Calibri" w:hAnsi="Times New Roman" w:cs="Times New Roman"/>
          <w:sz w:val="20"/>
          <w:szCs w:val="20"/>
          <w:lang w:eastAsia="ru-RU"/>
        </w:rPr>
      </w:pPr>
    </w:p>
    <w:p w:rsidR="004F3A11" w:rsidRPr="004F3A11" w:rsidRDefault="004F3A11" w:rsidP="004F3A11">
      <w:pPr>
        <w:spacing w:after="0"/>
        <w:jc w:val="center"/>
        <w:rPr>
          <w:rFonts w:ascii="Times New Roman" w:eastAsia="Calibri" w:hAnsi="Times New Roman" w:cs="Times New Roman"/>
          <w:sz w:val="20"/>
          <w:szCs w:val="20"/>
          <w:lang w:eastAsia="ru-RU"/>
        </w:rPr>
      </w:pPr>
      <w:r w:rsidRPr="004F3A11">
        <w:rPr>
          <w:rFonts w:ascii="Times New Roman" w:eastAsia="Calibri" w:hAnsi="Times New Roman" w:cs="Times New Roman"/>
          <w:sz w:val="20"/>
          <w:szCs w:val="20"/>
          <w:lang w:eastAsia="ru-RU"/>
        </w:rPr>
        <w:t>15 августа 2023 года                                                                             № 30</w:t>
      </w:r>
    </w:p>
    <w:p w:rsidR="004F3A11" w:rsidRPr="004F3A11" w:rsidRDefault="004F3A11" w:rsidP="004F3A11">
      <w:pPr>
        <w:spacing w:after="0"/>
        <w:jc w:val="center"/>
        <w:rPr>
          <w:rFonts w:ascii="Times New Roman" w:eastAsia="Calibri" w:hAnsi="Times New Roman" w:cs="Times New Roman"/>
          <w:sz w:val="20"/>
          <w:szCs w:val="20"/>
          <w:lang w:eastAsia="ru-RU"/>
        </w:rPr>
      </w:pPr>
    </w:p>
    <w:p w:rsidR="004F3A11" w:rsidRPr="004F3A11" w:rsidRDefault="004F3A11" w:rsidP="004F3A11">
      <w:pPr>
        <w:spacing w:after="0"/>
        <w:jc w:val="center"/>
        <w:rPr>
          <w:rFonts w:ascii="Times New Roman" w:eastAsia="Calibri" w:hAnsi="Times New Roman" w:cs="Times New Roman"/>
          <w:sz w:val="16"/>
          <w:szCs w:val="16"/>
          <w:lang w:eastAsia="ru-RU"/>
        </w:rPr>
      </w:pPr>
      <w:r w:rsidRPr="004F3A11">
        <w:rPr>
          <w:rFonts w:ascii="Times New Roman" w:eastAsia="Calibri" w:hAnsi="Times New Roman" w:cs="Times New Roman"/>
          <w:sz w:val="16"/>
          <w:szCs w:val="16"/>
          <w:lang w:eastAsia="ru-RU"/>
        </w:rPr>
        <w:t>Республика Коми</w:t>
      </w:r>
    </w:p>
    <w:p w:rsidR="004F3A11" w:rsidRPr="004F3A11" w:rsidRDefault="004F3A11" w:rsidP="004F3A11">
      <w:pPr>
        <w:spacing w:after="0"/>
        <w:ind w:right="282"/>
        <w:jc w:val="center"/>
        <w:rPr>
          <w:rFonts w:ascii="Times New Roman" w:eastAsia="Calibri" w:hAnsi="Times New Roman" w:cs="Times New Roman"/>
          <w:sz w:val="16"/>
          <w:szCs w:val="16"/>
          <w:lang w:eastAsia="ru-RU"/>
        </w:rPr>
      </w:pPr>
      <w:r w:rsidRPr="004F3A11">
        <w:rPr>
          <w:rFonts w:ascii="Times New Roman" w:eastAsia="Calibri" w:hAnsi="Times New Roman" w:cs="Times New Roman"/>
          <w:sz w:val="16"/>
          <w:szCs w:val="16"/>
          <w:lang w:eastAsia="ru-RU"/>
        </w:rPr>
        <w:t>Усть-Куломский район</w:t>
      </w:r>
    </w:p>
    <w:p w:rsidR="004F3A11" w:rsidRPr="004F3A11" w:rsidRDefault="004F3A11" w:rsidP="004F3A11">
      <w:pPr>
        <w:tabs>
          <w:tab w:val="left" w:pos="0"/>
        </w:tabs>
        <w:spacing w:after="0"/>
        <w:jc w:val="center"/>
        <w:rPr>
          <w:rFonts w:ascii="Times New Roman" w:eastAsia="Calibri" w:hAnsi="Times New Roman" w:cs="Times New Roman"/>
          <w:sz w:val="16"/>
          <w:szCs w:val="16"/>
          <w:lang w:eastAsia="ru-RU"/>
        </w:rPr>
      </w:pPr>
      <w:proofErr w:type="spellStart"/>
      <w:r w:rsidRPr="004F3A11">
        <w:rPr>
          <w:rFonts w:ascii="Times New Roman" w:eastAsia="Calibri" w:hAnsi="Times New Roman" w:cs="Times New Roman"/>
          <w:sz w:val="16"/>
          <w:szCs w:val="16"/>
          <w:lang w:eastAsia="ru-RU"/>
        </w:rPr>
        <w:t>пст.Зимстан</w:t>
      </w:r>
      <w:proofErr w:type="spellEnd"/>
    </w:p>
    <w:p w:rsidR="004F3A11" w:rsidRPr="004F3A11" w:rsidRDefault="004F3A11" w:rsidP="004F3A11">
      <w:pPr>
        <w:tabs>
          <w:tab w:val="left" w:pos="1479"/>
        </w:tabs>
        <w:spacing w:after="0" w:line="240" w:lineRule="auto"/>
        <w:jc w:val="center"/>
        <w:rPr>
          <w:rFonts w:ascii="Times New Roman" w:eastAsia="Calibri" w:hAnsi="Times New Roman" w:cs="Times New Roman"/>
          <w:sz w:val="16"/>
          <w:szCs w:val="16"/>
          <w:lang w:eastAsia="ru-RU"/>
        </w:rPr>
      </w:pPr>
    </w:p>
    <w:p w:rsidR="004F3A11" w:rsidRPr="004F3A11" w:rsidRDefault="004F3A11" w:rsidP="004F3A11">
      <w:pPr>
        <w:spacing w:after="120"/>
        <w:jc w:val="center"/>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lastRenderedPageBreak/>
        <w:t>О внесении изменений в постановление администрации сельского поселения «Зимстан» от 04 июля 2022 года № 39 «Об обеспечении первичных мер пожарной безопасности в границах сельского поселения «Зимстан»</w:t>
      </w:r>
    </w:p>
    <w:p w:rsidR="004F3A11" w:rsidRPr="004F3A11" w:rsidRDefault="004F3A11" w:rsidP="004F3A1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F3A11" w:rsidRPr="004F3A11" w:rsidRDefault="004F3A11" w:rsidP="004F3A11">
      <w:pPr>
        <w:spacing w:after="0" w:line="240" w:lineRule="auto"/>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          В соответствии с Федеральным Законом № 69-ФЗ от 21 декабря 1994 «О пожарной безопасности», Федеральным законом № 131-ФЗ от 06.10.2003 «Об общих принципах организации местного самоуправления в Российской Федерации» и в целях организации выполнения и осуществления мер пожарной безопасности на территории сельского поселения «Зимстан», администрация сельского поселения «Зимстан» постановляет:</w:t>
      </w:r>
    </w:p>
    <w:p w:rsidR="004F3A11" w:rsidRPr="004F3A11" w:rsidRDefault="004F3A11" w:rsidP="004F3A11">
      <w:pPr>
        <w:spacing w:after="0" w:line="240" w:lineRule="auto"/>
        <w:ind w:firstLine="708"/>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1. </w:t>
      </w:r>
      <w:proofErr w:type="spellStart"/>
      <w:r w:rsidRPr="004F3A11">
        <w:rPr>
          <w:rFonts w:ascii="Times New Roman" w:eastAsia="Times New Roman" w:hAnsi="Times New Roman" w:cs="Times New Roman"/>
          <w:sz w:val="20"/>
          <w:szCs w:val="20"/>
          <w:lang w:eastAsia="ru-RU"/>
        </w:rPr>
        <w:t>Абз</w:t>
      </w:r>
      <w:proofErr w:type="spellEnd"/>
      <w:r w:rsidRPr="004F3A11">
        <w:rPr>
          <w:rFonts w:ascii="Times New Roman" w:eastAsia="Times New Roman" w:hAnsi="Times New Roman" w:cs="Times New Roman"/>
          <w:sz w:val="20"/>
          <w:szCs w:val="20"/>
          <w:lang w:eastAsia="ru-RU"/>
        </w:rPr>
        <w:t>. 6 пункта 7.3. Положения фразу «-организации обучения населения мерам пожарной безопасности;» исключить.</w:t>
      </w:r>
    </w:p>
    <w:p w:rsidR="004F3A11" w:rsidRPr="004F3A11" w:rsidRDefault="004F3A11" w:rsidP="004F3A11">
      <w:pPr>
        <w:spacing w:after="0" w:line="240" w:lineRule="auto"/>
        <w:ind w:firstLine="708"/>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2. Настоящее постановление вступает в силу со дня его обнародования на информационном стенде администрации сельского поселения «Зимстан».</w:t>
      </w:r>
    </w:p>
    <w:p w:rsidR="004F3A11" w:rsidRPr="004F3A11" w:rsidRDefault="004F3A11" w:rsidP="004F3A11">
      <w:pPr>
        <w:ind w:firstLine="709"/>
        <w:jc w:val="both"/>
        <w:rPr>
          <w:rFonts w:ascii="Times New Roman" w:eastAsia="Times New Roman" w:hAnsi="Times New Roman" w:cs="Times New Roman"/>
          <w:sz w:val="20"/>
          <w:szCs w:val="20"/>
          <w:lang w:eastAsia="ru-RU"/>
        </w:rPr>
      </w:pPr>
    </w:p>
    <w:p w:rsidR="000E4323" w:rsidRPr="007F776E" w:rsidRDefault="004F3A11" w:rsidP="007F776E">
      <w:pPr>
        <w:spacing w:before="100" w:beforeAutospacing="1" w:after="100" w:afterAutospacing="1"/>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Глава сельского поселения «Зимстан»                       </w:t>
      </w:r>
      <w:r w:rsidR="007F776E">
        <w:rPr>
          <w:rFonts w:ascii="Times New Roman" w:eastAsia="Times New Roman" w:hAnsi="Times New Roman" w:cs="Times New Roman"/>
          <w:sz w:val="20"/>
          <w:szCs w:val="20"/>
          <w:lang w:eastAsia="ru-RU"/>
        </w:rPr>
        <w:t xml:space="preserve">                   В.Н. Лодыгин</w:t>
      </w:r>
    </w:p>
    <w:p w:rsidR="004F3A11" w:rsidRPr="004F3A11" w:rsidRDefault="004F3A11" w:rsidP="004F3A11">
      <w:pPr>
        <w:tabs>
          <w:tab w:val="left" w:pos="3240"/>
        </w:tabs>
        <w:spacing w:after="0"/>
        <w:jc w:val="center"/>
        <w:rPr>
          <w:rFonts w:ascii="Times New Roman" w:eastAsia="Calibri" w:hAnsi="Times New Roman" w:cs="Times New Roman"/>
          <w:sz w:val="20"/>
          <w:szCs w:val="20"/>
          <w:lang w:eastAsia="ru-RU"/>
        </w:rPr>
      </w:pPr>
      <w:r w:rsidRPr="004F3A11">
        <w:rPr>
          <w:rFonts w:ascii="Times New Roman" w:eastAsia="Calibri" w:hAnsi="Times New Roman" w:cs="Times New Roman"/>
          <w:noProof/>
          <w:sz w:val="20"/>
          <w:szCs w:val="20"/>
          <w:lang w:eastAsia="ru-RU"/>
        </w:rPr>
        <w:drawing>
          <wp:inline distT="0" distB="0" distL="0" distR="0" wp14:anchorId="0BF550DD" wp14:editId="5D2BF6F7">
            <wp:extent cx="847725" cy="800100"/>
            <wp:effectExtent l="0" t="0" r="0" b="0"/>
            <wp:docPr id="10"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4F3A11" w:rsidRPr="004F3A11" w:rsidRDefault="004F3A11" w:rsidP="004F3A11">
      <w:pPr>
        <w:spacing w:after="0"/>
        <w:jc w:val="center"/>
        <w:rPr>
          <w:rFonts w:ascii="Times New Roman" w:eastAsia="Calibri" w:hAnsi="Times New Roman" w:cs="Times New Roman"/>
          <w:sz w:val="20"/>
          <w:szCs w:val="20"/>
          <w:lang w:eastAsia="ru-RU"/>
        </w:rPr>
      </w:pPr>
    </w:p>
    <w:p w:rsidR="004F3A11" w:rsidRPr="004F3A11" w:rsidRDefault="004F3A11" w:rsidP="004F3A11">
      <w:pPr>
        <w:spacing w:after="0"/>
        <w:jc w:val="center"/>
        <w:rPr>
          <w:rFonts w:ascii="Times New Roman" w:eastAsia="Calibri" w:hAnsi="Times New Roman" w:cs="Times New Roman"/>
          <w:b/>
          <w:bCs/>
          <w:sz w:val="20"/>
          <w:szCs w:val="20"/>
          <w:lang w:eastAsia="ru-RU"/>
        </w:rPr>
      </w:pPr>
      <w:r w:rsidRPr="004F3A11">
        <w:rPr>
          <w:rFonts w:ascii="Times New Roman" w:eastAsia="Calibri" w:hAnsi="Times New Roman" w:cs="Times New Roman"/>
          <w:b/>
          <w:bCs/>
          <w:sz w:val="20"/>
          <w:szCs w:val="20"/>
          <w:lang w:eastAsia="ru-RU"/>
        </w:rPr>
        <w:t>«Зимстан» сикт овмöдчöминса администрация</w:t>
      </w:r>
    </w:p>
    <w:p w:rsidR="004F3A11" w:rsidRPr="004F3A11" w:rsidRDefault="004F3A11" w:rsidP="004F3A11">
      <w:pPr>
        <w:tabs>
          <w:tab w:val="center" w:pos="4536"/>
          <w:tab w:val="right" w:pos="9072"/>
        </w:tabs>
        <w:spacing w:after="0"/>
        <w:jc w:val="center"/>
        <w:rPr>
          <w:rFonts w:ascii="Times New Roman" w:eastAsia="Calibri" w:hAnsi="Times New Roman" w:cs="Times New Roman"/>
          <w:b/>
          <w:bCs/>
          <w:sz w:val="20"/>
          <w:szCs w:val="20"/>
          <w:lang w:eastAsia="ru-RU"/>
        </w:rPr>
      </w:pPr>
      <w:r w:rsidRPr="004F3A11">
        <w:rPr>
          <w:rFonts w:ascii="Times New Roman" w:eastAsia="Calibri" w:hAnsi="Times New Roman" w:cs="Times New Roman"/>
          <w:noProof/>
          <w:sz w:val="20"/>
          <w:szCs w:val="20"/>
          <w:lang w:eastAsia="ru-RU"/>
        </w:rPr>
        <mc:AlternateContent>
          <mc:Choice Requires="wps">
            <w:drawing>
              <wp:anchor distT="4294967294" distB="4294967294" distL="114300" distR="114300" simplePos="0" relativeHeight="251663360" behindDoc="0" locked="0" layoutInCell="0" allowOverlap="1" wp14:anchorId="7AAE42E9" wp14:editId="0A49D50A">
                <wp:simplePos x="0" y="0"/>
                <wp:positionH relativeFrom="column">
                  <wp:posOffset>114300</wp:posOffset>
                </wp:positionH>
                <wp:positionV relativeFrom="paragraph">
                  <wp:posOffset>182879</wp:posOffset>
                </wp:positionV>
                <wp:extent cx="5715000" cy="0"/>
                <wp:effectExtent l="0" t="0" r="19050" b="19050"/>
                <wp:wrapNone/>
                <wp:docPr id="7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nb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AyJGnb&#10;FAIAACoEAAAOAAAAAAAAAAAAAAAAAC4CAABkcnMvZTJvRG9jLnhtbFBLAQItABQABgAIAAAAIQBg&#10;NS8q2gAAAAgBAAAPAAAAAAAAAAAAAAAAAG4EAABkcnMvZG93bnJldi54bWxQSwUGAAAAAAQABADz&#10;AAAAdQUAAAAA&#10;" o:allowincell="f"/>
            </w:pict>
          </mc:Fallback>
        </mc:AlternateContent>
      </w:r>
      <w:r w:rsidRPr="004F3A11">
        <w:rPr>
          <w:rFonts w:ascii="Times New Roman" w:eastAsia="Calibri" w:hAnsi="Times New Roman" w:cs="Times New Roman"/>
          <w:b/>
          <w:bCs/>
          <w:sz w:val="20"/>
          <w:szCs w:val="20"/>
          <w:lang w:eastAsia="ru-RU"/>
        </w:rPr>
        <w:t>ШУÖМ</w:t>
      </w:r>
    </w:p>
    <w:p w:rsidR="004F3A11" w:rsidRPr="004F3A11" w:rsidRDefault="004F3A11" w:rsidP="004F3A11">
      <w:pPr>
        <w:spacing w:after="0"/>
        <w:jc w:val="center"/>
        <w:rPr>
          <w:rFonts w:ascii="Times New Roman" w:eastAsia="Calibri" w:hAnsi="Times New Roman" w:cs="Times New Roman"/>
          <w:b/>
          <w:bCs/>
          <w:sz w:val="20"/>
          <w:szCs w:val="20"/>
          <w:lang w:eastAsia="ru-RU"/>
        </w:rPr>
      </w:pPr>
      <w:r w:rsidRPr="004F3A11">
        <w:rPr>
          <w:rFonts w:ascii="Times New Roman" w:eastAsia="Calibri" w:hAnsi="Times New Roman" w:cs="Times New Roman"/>
          <w:b/>
          <w:bCs/>
          <w:sz w:val="20"/>
          <w:szCs w:val="20"/>
          <w:lang w:eastAsia="ru-RU"/>
        </w:rPr>
        <w:t>Администрация сельского поселения «Зимстан»</w:t>
      </w:r>
    </w:p>
    <w:p w:rsidR="004F3A11" w:rsidRPr="004F3A11" w:rsidRDefault="004F3A11" w:rsidP="004F3A11">
      <w:pPr>
        <w:keepNext/>
        <w:spacing w:after="0"/>
        <w:jc w:val="center"/>
        <w:outlineLvl w:val="3"/>
        <w:rPr>
          <w:rFonts w:ascii="Times New Roman" w:eastAsia="Arial Unicode MS" w:hAnsi="Times New Roman" w:cs="Times New Roman"/>
          <w:b/>
          <w:sz w:val="20"/>
          <w:szCs w:val="20"/>
          <w:lang w:eastAsia="ru-RU"/>
        </w:rPr>
      </w:pPr>
      <w:r w:rsidRPr="004F3A11">
        <w:rPr>
          <w:rFonts w:ascii="Times New Roman" w:eastAsia="Arial Unicode MS" w:hAnsi="Times New Roman" w:cs="Times New Roman"/>
          <w:b/>
          <w:sz w:val="20"/>
          <w:szCs w:val="20"/>
          <w:lang w:eastAsia="ru-RU"/>
        </w:rPr>
        <w:t>ПОСТАНОВЛЕНИЕ</w:t>
      </w:r>
    </w:p>
    <w:p w:rsidR="004F3A11" w:rsidRPr="004F3A11" w:rsidRDefault="004F3A11" w:rsidP="004F3A11">
      <w:pPr>
        <w:spacing w:after="0"/>
        <w:jc w:val="center"/>
        <w:rPr>
          <w:rFonts w:ascii="Times New Roman" w:eastAsia="Calibri" w:hAnsi="Times New Roman" w:cs="Times New Roman"/>
          <w:sz w:val="20"/>
          <w:szCs w:val="20"/>
          <w:lang w:eastAsia="ru-RU"/>
        </w:rPr>
      </w:pPr>
    </w:p>
    <w:p w:rsidR="004F3A11" w:rsidRPr="004F3A11" w:rsidRDefault="004F3A11" w:rsidP="004F3A11">
      <w:pPr>
        <w:spacing w:after="0"/>
        <w:jc w:val="center"/>
        <w:rPr>
          <w:rFonts w:ascii="Times New Roman" w:eastAsia="Calibri" w:hAnsi="Times New Roman" w:cs="Times New Roman"/>
          <w:sz w:val="20"/>
          <w:szCs w:val="20"/>
          <w:lang w:eastAsia="ru-RU"/>
        </w:rPr>
      </w:pPr>
      <w:r w:rsidRPr="004F3A11">
        <w:rPr>
          <w:rFonts w:ascii="Times New Roman" w:eastAsia="Calibri" w:hAnsi="Times New Roman" w:cs="Times New Roman"/>
          <w:sz w:val="20"/>
          <w:szCs w:val="20"/>
          <w:lang w:eastAsia="ru-RU"/>
        </w:rPr>
        <w:t>15 августа 2023 года                                                                             № 31</w:t>
      </w:r>
    </w:p>
    <w:p w:rsidR="004F3A11" w:rsidRPr="004F3A11" w:rsidRDefault="004F3A11" w:rsidP="004F3A11">
      <w:pPr>
        <w:spacing w:after="0"/>
        <w:jc w:val="center"/>
        <w:rPr>
          <w:rFonts w:ascii="Times New Roman" w:eastAsia="Calibri" w:hAnsi="Times New Roman" w:cs="Times New Roman"/>
          <w:sz w:val="20"/>
          <w:szCs w:val="20"/>
          <w:lang w:eastAsia="ru-RU"/>
        </w:rPr>
      </w:pPr>
    </w:p>
    <w:p w:rsidR="004F3A11" w:rsidRPr="004F3A11" w:rsidRDefault="004F3A11" w:rsidP="004F3A11">
      <w:pPr>
        <w:spacing w:after="0"/>
        <w:jc w:val="center"/>
        <w:rPr>
          <w:rFonts w:ascii="Times New Roman" w:eastAsia="Calibri" w:hAnsi="Times New Roman" w:cs="Times New Roman"/>
          <w:sz w:val="16"/>
          <w:szCs w:val="16"/>
          <w:lang w:eastAsia="ru-RU"/>
        </w:rPr>
      </w:pPr>
      <w:r w:rsidRPr="004F3A11">
        <w:rPr>
          <w:rFonts w:ascii="Times New Roman" w:eastAsia="Calibri" w:hAnsi="Times New Roman" w:cs="Times New Roman"/>
          <w:sz w:val="16"/>
          <w:szCs w:val="16"/>
          <w:lang w:eastAsia="ru-RU"/>
        </w:rPr>
        <w:t>Республика Коми</w:t>
      </w:r>
    </w:p>
    <w:p w:rsidR="004F3A11" w:rsidRPr="004F3A11" w:rsidRDefault="004F3A11" w:rsidP="004F3A11">
      <w:pPr>
        <w:spacing w:after="0"/>
        <w:ind w:right="282"/>
        <w:jc w:val="center"/>
        <w:rPr>
          <w:rFonts w:ascii="Times New Roman" w:eastAsia="Calibri" w:hAnsi="Times New Roman" w:cs="Times New Roman"/>
          <w:sz w:val="16"/>
          <w:szCs w:val="16"/>
          <w:lang w:eastAsia="ru-RU"/>
        </w:rPr>
      </w:pPr>
      <w:r w:rsidRPr="004F3A11">
        <w:rPr>
          <w:rFonts w:ascii="Times New Roman" w:eastAsia="Calibri" w:hAnsi="Times New Roman" w:cs="Times New Roman"/>
          <w:sz w:val="16"/>
          <w:szCs w:val="16"/>
          <w:lang w:eastAsia="ru-RU"/>
        </w:rPr>
        <w:t>Усть-Куломский район</w:t>
      </w:r>
    </w:p>
    <w:p w:rsidR="004F3A11" w:rsidRPr="004F3A11" w:rsidRDefault="004F3A11" w:rsidP="004F3A11">
      <w:pPr>
        <w:tabs>
          <w:tab w:val="left" w:pos="0"/>
        </w:tabs>
        <w:spacing w:after="0"/>
        <w:jc w:val="center"/>
        <w:rPr>
          <w:rFonts w:ascii="Times New Roman" w:eastAsia="Calibri" w:hAnsi="Times New Roman" w:cs="Times New Roman"/>
          <w:sz w:val="16"/>
          <w:szCs w:val="16"/>
          <w:lang w:eastAsia="ru-RU"/>
        </w:rPr>
      </w:pPr>
      <w:proofErr w:type="spellStart"/>
      <w:r w:rsidRPr="004F3A11">
        <w:rPr>
          <w:rFonts w:ascii="Times New Roman" w:eastAsia="Calibri" w:hAnsi="Times New Roman" w:cs="Times New Roman"/>
          <w:sz w:val="16"/>
          <w:szCs w:val="16"/>
          <w:lang w:eastAsia="ru-RU"/>
        </w:rPr>
        <w:t>пст.Зимстан</w:t>
      </w:r>
      <w:proofErr w:type="spellEnd"/>
    </w:p>
    <w:p w:rsidR="004F3A11" w:rsidRPr="004F3A11" w:rsidRDefault="004F3A11" w:rsidP="004F3A11">
      <w:pPr>
        <w:tabs>
          <w:tab w:val="left" w:pos="1479"/>
        </w:tabs>
        <w:spacing w:after="0" w:line="240" w:lineRule="auto"/>
        <w:jc w:val="center"/>
        <w:rPr>
          <w:rFonts w:ascii="Times New Roman" w:eastAsia="Calibri" w:hAnsi="Times New Roman" w:cs="Times New Roman"/>
          <w:sz w:val="16"/>
          <w:szCs w:val="16"/>
          <w:lang w:eastAsia="ru-RU"/>
        </w:rPr>
      </w:pPr>
    </w:p>
    <w:p w:rsidR="004F3A11" w:rsidRPr="004F3A11" w:rsidRDefault="004F3A11" w:rsidP="004F3A11">
      <w:pPr>
        <w:tabs>
          <w:tab w:val="left" w:pos="0"/>
        </w:tabs>
        <w:spacing w:after="0" w:line="240" w:lineRule="auto"/>
        <w:ind w:firstLine="709"/>
        <w:jc w:val="center"/>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Об организации пожарно-профилактической работы в жилом секторе и на объектах с массовым пребыванием людей</w:t>
      </w:r>
    </w:p>
    <w:p w:rsidR="004F3A11" w:rsidRPr="004F3A11" w:rsidRDefault="004F3A11" w:rsidP="004F3A1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F3A11" w:rsidRPr="004F3A11" w:rsidRDefault="004F3A11" w:rsidP="004F3A11">
      <w:pPr>
        <w:spacing w:after="0" w:line="240" w:lineRule="auto"/>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          В соответствии с Федеральным Законом № 69-ФЗ от 21 декабря 1994 «О пожарной безопасности», Федеральным законом № 131-ФЗ от 06.10.2003 «Об общих принципах организации местного самоуправления в Российской Федерации» и в целях организации выполнения и осуществления мер пожарной безопасности на территории сельского поселения «Зимстан», администрация сельского поселения «Зимстан» постановляет:</w:t>
      </w:r>
    </w:p>
    <w:p w:rsidR="004F3A11" w:rsidRPr="004F3A11" w:rsidRDefault="004F3A11" w:rsidP="004F3A11">
      <w:pPr>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1. Постановление администрации сельского поселения «Зимстан» от 19 июня 2017 года № 42 «Об организации пожарно-профилактической работы в жилом секторе и на объектах с массовым пребыванием людей» отменить.</w:t>
      </w:r>
    </w:p>
    <w:p w:rsidR="004F3A11" w:rsidRPr="004F3A11" w:rsidRDefault="004F3A11" w:rsidP="004F3A11">
      <w:pPr>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2. Утвердить Положение об организационно-правовом, финансовом и материально-техническом обеспечении первичных мер пожарной безопасности на территории муниципального образования сельского поселения «Зимстан», согласно приложению №1. </w:t>
      </w:r>
    </w:p>
    <w:p w:rsidR="004F3A11" w:rsidRPr="004F3A11" w:rsidRDefault="004F3A11" w:rsidP="004F3A11">
      <w:pPr>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3.Утвердить План мероприятий по пожарно-профилактической работе в жилом секторе и на объектах с массовым пребывание людей в границах муниципального образования сельского поселения «Зимстан», согласно приложению №2.</w:t>
      </w:r>
    </w:p>
    <w:p w:rsidR="004F3A11" w:rsidRPr="004F3A11" w:rsidRDefault="004F3A11" w:rsidP="004F3A11">
      <w:pPr>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4. Контроль за выполнением данного постановления возложить на ведущего специалиста администрации сельского поселения «Зимстан».</w:t>
      </w:r>
    </w:p>
    <w:p w:rsidR="004F3A11" w:rsidRPr="004F3A11" w:rsidRDefault="004F3A11" w:rsidP="004F3A11">
      <w:pPr>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5. Настоящее постановление вступает в силу со дня опубликования на информационном стенде администрации сельского поселения «Зимстан».</w:t>
      </w:r>
    </w:p>
    <w:p w:rsidR="004F3A11" w:rsidRPr="004F3A11" w:rsidRDefault="004F3A11" w:rsidP="004F3A11">
      <w:pPr>
        <w:spacing w:before="100" w:beforeAutospacing="1" w:after="100" w:afterAutospacing="1"/>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Глава сельского поселения «Зимстан»                          </w:t>
      </w:r>
      <w:r w:rsidR="007E6F7E">
        <w:rPr>
          <w:rFonts w:ascii="Times New Roman" w:eastAsia="Times New Roman" w:hAnsi="Times New Roman" w:cs="Times New Roman"/>
          <w:sz w:val="20"/>
          <w:szCs w:val="20"/>
          <w:lang w:eastAsia="ru-RU"/>
        </w:rPr>
        <w:t xml:space="preserve">                                   </w:t>
      </w:r>
      <w:r w:rsidRPr="004F3A11">
        <w:rPr>
          <w:rFonts w:ascii="Times New Roman" w:eastAsia="Times New Roman" w:hAnsi="Times New Roman" w:cs="Times New Roman"/>
          <w:sz w:val="20"/>
          <w:szCs w:val="20"/>
          <w:lang w:eastAsia="ru-RU"/>
        </w:rPr>
        <w:t xml:space="preserve">           </w:t>
      </w:r>
      <w:r w:rsidR="007E6F7E">
        <w:rPr>
          <w:rFonts w:ascii="Times New Roman" w:eastAsia="Times New Roman" w:hAnsi="Times New Roman" w:cs="Times New Roman"/>
          <w:sz w:val="20"/>
          <w:szCs w:val="20"/>
          <w:lang w:eastAsia="ru-RU"/>
        </w:rPr>
        <w:t xml:space="preserve">  </w:t>
      </w:r>
      <w:r w:rsidRPr="004F3A11">
        <w:rPr>
          <w:rFonts w:ascii="Times New Roman" w:eastAsia="Times New Roman" w:hAnsi="Times New Roman" w:cs="Times New Roman"/>
          <w:sz w:val="20"/>
          <w:szCs w:val="20"/>
          <w:lang w:eastAsia="ru-RU"/>
        </w:rPr>
        <w:t xml:space="preserve">   В.Н. Лодыгин</w:t>
      </w:r>
    </w:p>
    <w:p w:rsidR="004F3A11" w:rsidRPr="004F3A11" w:rsidRDefault="004F3A11" w:rsidP="004F3A11">
      <w:pPr>
        <w:spacing w:before="100" w:beforeAutospacing="1" w:after="100" w:afterAutospacing="1"/>
        <w:jc w:val="both"/>
        <w:rPr>
          <w:rFonts w:ascii="Times New Roman" w:eastAsia="Times New Roman" w:hAnsi="Times New Roman" w:cs="Times New Roman"/>
          <w:sz w:val="20"/>
          <w:szCs w:val="20"/>
          <w:lang w:eastAsia="ru-RU"/>
        </w:rPr>
      </w:pPr>
    </w:p>
    <w:p w:rsidR="004F3A11" w:rsidRPr="004F3A11" w:rsidRDefault="004F3A11" w:rsidP="004F3A1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lastRenderedPageBreak/>
        <w:t xml:space="preserve">Утверждено </w:t>
      </w:r>
    </w:p>
    <w:p w:rsidR="004F3A11" w:rsidRPr="004F3A11" w:rsidRDefault="004F3A11" w:rsidP="004F3A1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постановлением администрации </w:t>
      </w:r>
    </w:p>
    <w:p w:rsidR="004F3A11" w:rsidRPr="004F3A11" w:rsidRDefault="004F3A11" w:rsidP="004F3A1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сельского поселения</w:t>
      </w:r>
      <w:r w:rsidRPr="004F3A11">
        <w:rPr>
          <w:rFonts w:ascii="Arial" w:eastAsia="Times New Roman" w:hAnsi="Arial" w:cs="Arial"/>
          <w:sz w:val="20"/>
          <w:szCs w:val="20"/>
          <w:lang w:eastAsia="ru-RU"/>
        </w:rPr>
        <w:t xml:space="preserve"> </w:t>
      </w:r>
      <w:r w:rsidRPr="004F3A11">
        <w:rPr>
          <w:rFonts w:ascii="Times New Roman" w:eastAsia="Times New Roman" w:hAnsi="Times New Roman" w:cs="Times New Roman"/>
          <w:sz w:val="20"/>
          <w:szCs w:val="20"/>
          <w:lang w:eastAsia="ru-RU"/>
        </w:rPr>
        <w:t>«Зимстан»</w:t>
      </w:r>
    </w:p>
    <w:p w:rsidR="004F3A11" w:rsidRPr="000E4323" w:rsidRDefault="004F3A11" w:rsidP="004F3A1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 </w:t>
      </w:r>
      <w:r w:rsidRPr="004F3A11">
        <w:rPr>
          <w:rFonts w:ascii="Times New Roman" w:eastAsia="Times New Roman" w:hAnsi="Times New Roman" w:cs="Times New Roman"/>
          <w:color w:val="000000"/>
          <w:sz w:val="20"/>
          <w:szCs w:val="20"/>
          <w:lang w:eastAsia="ru-RU"/>
        </w:rPr>
        <w:t>от 15.08.2023 №31</w:t>
      </w:r>
    </w:p>
    <w:p w:rsidR="004F3A11" w:rsidRPr="004F3A11" w:rsidRDefault="004F3A11" w:rsidP="004F3A11">
      <w:pPr>
        <w:autoSpaceDE w:val="0"/>
        <w:autoSpaceDN w:val="0"/>
        <w:adjustRightInd w:val="0"/>
        <w:jc w:val="right"/>
        <w:outlineLvl w:val="0"/>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(Приложение № 1)</w:t>
      </w:r>
    </w:p>
    <w:p w:rsidR="004F3A11" w:rsidRPr="004F3A11" w:rsidRDefault="004F3A11" w:rsidP="004F3A11">
      <w:pPr>
        <w:spacing w:after="0"/>
        <w:jc w:val="center"/>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Положение</w:t>
      </w:r>
    </w:p>
    <w:p w:rsidR="004F3A11" w:rsidRPr="004F3A11" w:rsidRDefault="004F3A11" w:rsidP="004F3A11">
      <w:pPr>
        <w:spacing w:after="0"/>
        <w:jc w:val="center"/>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о порядке организации и проведения пожарно-профилактической работы в жилом секторе и на объектах с массовым пребыванием людей в границах муниципального образования сельского поселения «Зимстан».</w:t>
      </w:r>
    </w:p>
    <w:p w:rsidR="004F3A11" w:rsidRPr="004F3A11" w:rsidRDefault="004F3A11" w:rsidP="004F3A11">
      <w:pPr>
        <w:spacing w:after="0" w:line="240" w:lineRule="auto"/>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 </w:t>
      </w:r>
    </w:p>
    <w:p w:rsidR="004F3A11" w:rsidRPr="004F3A11" w:rsidRDefault="004F3A11" w:rsidP="004F3A11">
      <w:pPr>
        <w:tabs>
          <w:tab w:val="left" w:pos="0"/>
        </w:tabs>
        <w:spacing w:after="0" w:line="240" w:lineRule="auto"/>
        <w:ind w:firstLine="709"/>
        <w:jc w:val="center"/>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1. Общие положения</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1. Положение о порядке проведения противопожарной пропаганды населения муниципального образования сельского поселения «Зимстан» (далее – СП «Зимстан») определяет цели, задачи, порядок и периодичность проведения противопожарной пропаганды.</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2. Основными целями проведения противопожарной пропаганды являются:</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1) снижение количества пожаров и степени тяжести их последствий;</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2) совершенствование знаний населения в области пожарной безопасности.</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3. Основными задачами проведения противопожарной пропаганды являются:</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1) совершенствование знаний и навыков населения по организации и проведению мероприятий, направленных на предотвращение пожаров, порядку действий при возникновении пожара, применение первичных средств пожаротушения;</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2) повышение эффективности взаимодействия СП «Зимстан», организаций и населения в сфере обеспечения пожарной безопасности;</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3) совершенствование форм и методов противопожарной пропаганды;</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4) доведение до населения информации в области пожарной безопасности;</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5) создание условий для привлечения граждан на добровольной основе к деятельности по предупреждению и тушению пожаров, а также участия населения в борьбе с природными и техногенными пожарами.</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Меры пожарной безопасности – действия по обеспечению пожарной безопасности, в том числе по выполнению требований пожарной безопасности.</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Профилактика пожаров - совокупность превентивных мер, направленных на исключение возможности возникновения пожаров и недопущение или ограничение их последствий.</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Противопожарная пропаганда - целенаправленное информирование общества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специальной литературы и рекламной продукции, 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работники администрации муниципального образования СП «Зимстан», личный состав добровольной пожарной охраны, уличные комитеты, а также руководители учреждений и организаций.</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 </w:t>
      </w:r>
    </w:p>
    <w:p w:rsidR="004F3A11" w:rsidRPr="004F3A11" w:rsidRDefault="004F3A11" w:rsidP="004F3A11">
      <w:pPr>
        <w:tabs>
          <w:tab w:val="left" w:pos="0"/>
        </w:tabs>
        <w:spacing w:after="0" w:line="240" w:lineRule="auto"/>
        <w:ind w:firstLine="709"/>
        <w:jc w:val="center"/>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2. Организация противопожарной пропаганды</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1. Администрация муниципального образования СП «Зимстан» проводит противопожарную пропаганду посредством:</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1) изготовления и распространения среди населения противопожарных памяток, плакатов, объявлений, листовок;</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2) изготовления и размещения социальной рекламы по пожарной безопасности;</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3) организации конкурсов, выставок, соревнований на противопожарную тематику;</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4) привлечения средств массовой информации;</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5) размещение информационного материала на противопожарную тематику на сайте администрации СП «Зимстан» в сети Интернет.</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Учреждениям рекомендуется проводить противопожарную пропаганду посредством:</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1) изготовления и распространения среди работников организации памяток и листовок о мерах пожарной безопасности;</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2) размещения в помещениях и на территории учреждения информационных стендов пожарной безопасности.</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Противопожарная пропаганда проводится в соответствии с законодательством за счет средств соответствующего бюджета. </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2. Для организации работы по пропаганде мер пожарной безопасности назначается ответственное должностное лицо. </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Администрация муниципального образования СП «Зимстан» является основным организатором и исполнителем мероприятий по противопожарной пропаганде на территории муниципального образования СП «Зимстан». </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lastRenderedPageBreak/>
        <w:t xml:space="preserve">3. На противопожарную пропаганду в местных бюджетах в обязательном порядке предусматриваются денежные средства. </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4. Противопожарная пропаганда проводится на постоянной основе и непрерывно.</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5. При организации пожарно-профилактической работы в жилом секторе и на объектах с массовым пребыванием людей проверяется соблюдение требований пожарной безопасности, в том числе: </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 выполнение организационных мероприятий по соблюдению пожарной безопасности; </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 содержание территории, зданий и сооружений и помещений; </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 состояние эвакуационных путей и выходов; </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 готовность персонала организации к действиям в случае возникновения пожара; </w:t>
      </w:r>
    </w:p>
    <w:p w:rsidR="004F3A11" w:rsidRPr="004F3A11" w:rsidRDefault="004F3A11" w:rsidP="004F3A11">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 организация и проведение противопожарной пропаганды работников учреждений и организаций; </w:t>
      </w:r>
    </w:p>
    <w:p w:rsidR="004F3A11" w:rsidRPr="004F3A11" w:rsidRDefault="004F3A11" w:rsidP="007E6F7E">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проведение совместных рейдов с отделом надзорной деятельности и отделом внутренних дел по проверке противопожарного состояния мест проживания лиц, ведущих асоциальный образ жизни, и мест пр</w:t>
      </w:r>
      <w:r w:rsidR="007E6F7E">
        <w:rPr>
          <w:rFonts w:ascii="Times New Roman" w:eastAsia="Times New Roman" w:hAnsi="Times New Roman" w:cs="Times New Roman"/>
          <w:sz w:val="20"/>
          <w:szCs w:val="20"/>
          <w:lang w:eastAsia="ru-RU"/>
        </w:rPr>
        <w:t>оживания неблагополучных семей.</w:t>
      </w:r>
    </w:p>
    <w:p w:rsidR="004F3A11" w:rsidRPr="004F3A11" w:rsidRDefault="004F3A11" w:rsidP="004F3A1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Утверждено </w:t>
      </w:r>
    </w:p>
    <w:p w:rsidR="004F3A11" w:rsidRPr="004F3A11" w:rsidRDefault="004F3A11" w:rsidP="004F3A1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постановлением администрации </w:t>
      </w:r>
    </w:p>
    <w:p w:rsidR="004F3A11" w:rsidRPr="004F3A11" w:rsidRDefault="004F3A11" w:rsidP="004F3A1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сельского поселения</w:t>
      </w:r>
      <w:r w:rsidRPr="004F3A11">
        <w:rPr>
          <w:rFonts w:ascii="Arial" w:eastAsia="Times New Roman" w:hAnsi="Arial" w:cs="Arial"/>
          <w:sz w:val="20"/>
          <w:szCs w:val="20"/>
          <w:lang w:eastAsia="ru-RU"/>
        </w:rPr>
        <w:t xml:space="preserve"> </w:t>
      </w:r>
      <w:r w:rsidRPr="004F3A11">
        <w:rPr>
          <w:rFonts w:ascii="Times New Roman" w:eastAsia="Times New Roman" w:hAnsi="Times New Roman" w:cs="Times New Roman"/>
          <w:sz w:val="20"/>
          <w:szCs w:val="20"/>
          <w:lang w:eastAsia="ru-RU"/>
        </w:rPr>
        <w:t>«Зимстан»</w:t>
      </w:r>
    </w:p>
    <w:p w:rsidR="004F3A11" w:rsidRPr="007E6F7E" w:rsidRDefault="004F3A11" w:rsidP="004F3A1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 xml:space="preserve"> </w:t>
      </w:r>
      <w:r w:rsidRPr="004F3A11">
        <w:rPr>
          <w:rFonts w:ascii="Times New Roman" w:eastAsia="Times New Roman" w:hAnsi="Times New Roman" w:cs="Times New Roman"/>
          <w:color w:val="000000"/>
          <w:sz w:val="20"/>
          <w:szCs w:val="20"/>
          <w:lang w:eastAsia="ru-RU"/>
        </w:rPr>
        <w:t>от 15.08.2023 №31</w:t>
      </w:r>
    </w:p>
    <w:p w:rsidR="004F3A11" w:rsidRPr="004F3A11" w:rsidRDefault="004F3A11" w:rsidP="004F3A11">
      <w:pPr>
        <w:autoSpaceDE w:val="0"/>
        <w:autoSpaceDN w:val="0"/>
        <w:adjustRightInd w:val="0"/>
        <w:jc w:val="right"/>
        <w:outlineLvl w:val="0"/>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(Приложение № 2)</w:t>
      </w:r>
    </w:p>
    <w:p w:rsidR="004F3A11" w:rsidRPr="004F3A11" w:rsidRDefault="004F3A11" w:rsidP="004F3A1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4F3A11" w:rsidRPr="004F3A11" w:rsidRDefault="004F3A11" w:rsidP="004F3A11">
      <w:pPr>
        <w:tabs>
          <w:tab w:val="left" w:pos="0"/>
        </w:tabs>
        <w:spacing w:after="0"/>
        <w:ind w:firstLine="709"/>
        <w:jc w:val="center"/>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ПЛАН</w:t>
      </w:r>
    </w:p>
    <w:p w:rsidR="004F3A11" w:rsidRPr="004F3A11" w:rsidRDefault="004F3A11" w:rsidP="004F3A11">
      <w:pPr>
        <w:tabs>
          <w:tab w:val="left" w:pos="0"/>
        </w:tabs>
        <w:spacing w:after="0"/>
        <w:ind w:firstLine="709"/>
        <w:jc w:val="center"/>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мероприятий по пожарно-профилактической работе в жилом секторе и на объектах с массовым пребывание людей в границах муниципального образования сельского поселения «Зимстан»</w:t>
      </w:r>
    </w:p>
    <w:p w:rsidR="004F3A11" w:rsidRPr="004F3A11" w:rsidRDefault="004F3A11" w:rsidP="004F3A11">
      <w:pPr>
        <w:tabs>
          <w:tab w:val="left" w:pos="0"/>
        </w:tabs>
        <w:ind w:firstLine="709"/>
        <w:jc w:val="both"/>
        <w:rPr>
          <w:rFonts w:ascii="Times New Roman" w:eastAsia="Times New Roman" w:hAnsi="Times New Roman" w:cs="Times New Roman"/>
          <w:sz w:val="20"/>
          <w:szCs w:val="20"/>
          <w:lang w:eastAsia="ru-RU"/>
        </w:rPr>
      </w:pPr>
    </w:p>
    <w:tbl>
      <w:tblPr>
        <w:tblW w:w="10065" w:type="dxa"/>
        <w:tblCellSpacing w:w="0" w:type="dxa"/>
        <w:tblInd w:w="-1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8"/>
        <w:gridCol w:w="5103"/>
        <w:gridCol w:w="1984"/>
        <w:gridCol w:w="2410"/>
      </w:tblGrid>
      <w:tr w:rsidR="004F3A11" w:rsidRPr="004F3A11" w:rsidTr="007101E4">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4F3A11" w:rsidRPr="004F3A11" w:rsidRDefault="004F3A11" w:rsidP="004F3A11">
            <w:pPr>
              <w:tabs>
                <w:tab w:val="left" w:pos="0"/>
              </w:tabs>
              <w:jc w:val="center"/>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w:t>
            </w:r>
          </w:p>
        </w:tc>
        <w:tc>
          <w:tcPr>
            <w:tcW w:w="5103" w:type="dxa"/>
            <w:tcBorders>
              <w:top w:val="outset" w:sz="6" w:space="0" w:color="auto"/>
              <w:left w:val="outset" w:sz="6" w:space="0" w:color="auto"/>
              <w:bottom w:val="outset" w:sz="6" w:space="0" w:color="auto"/>
              <w:right w:val="outset" w:sz="6" w:space="0" w:color="auto"/>
            </w:tcBorders>
            <w:vAlign w:val="center"/>
            <w:hideMark/>
          </w:tcPr>
          <w:p w:rsidR="004F3A11" w:rsidRPr="004F3A11" w:rsidRDefault="004F3A11" w:rsidP="004F3A11">
            <w:pPr>
              <w:tabs>
                <w:tab w:val="left" w:pos="0"/>
              </w:tabs>
              <w:jc w:val="center"/>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Наименование мероприятий</w:t>
            </w:r>
          </w:p>
        </w:tc>
        <w:tc>
          <w:tcPr>
            <w:tcW w:w="1984" w:type="dxa"/>
            <w:tcBorders>
              <w:top w:val="outset" w:sz="6" w:space="0" w:color="auto"/>
              <w:left w:val="outset" w:sz="6" w:space="0" w:color="auto"/>
              <w:bottom w:val="outset" w:sz="6" w:space="0" w:color="auto"/>
              <w:right w:val="outset" w:sz="6" w:space="0" w:color="auto"/>
            </w:tcBorders>
            <w:vAlign w:val="center"/>
            <w:hideMark/>
          </w:tcPr>
          <w:p w:rsidR="004F3A11" w:rsidRPr="004F3A11" w:rsidRDefault="004F3A11" w:rsidP="004F3A11">
            <w:pPr>
              <w:tabs>
                <w:tab w:val="left" w:pos="0"/>
              </w:tabs>
              <w:jc w:val="center"/>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Срок исполнения</w:t>
            </w:r>
          </w:p>
        </w:tc>
        <w:tc>
          <w:tcPr>
            <w:tcW w:w="2410" w:type="dxa"/>
            <w:tcBorders>
              <w:top w:val="outset" w:sz="6" w:space="0" w:color="auto"/>
              <w:left w:val="outset" w:sz="6" w:space="0" w:color="auto"/>
              <w:bottom w:val="outset" w:sz="6" w:space="0" w:color="auto"/>
              <w:right w:val="outset" w:sz="6" w:space="0" w:color="auto"/>
            </w:tcBorders>
            <w:vAlign w:val="center"/>
            <w:hideMark/>
          </w:tcPr>
          <w:p w:rsidR="004F3A11" w:rsidRPr="004F3A11" w:rsidRDefault="004F3A11" w:rsidP="004F3A11">
            <w:pPr>
              <w:tabs>
                <w:tab w:val="left" w:pos="0"/>
              </w:tabs>
              <w:jc w:val="center"/>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Исполнитель</w:t>
            </w:r>
          </w:p>
        </w:tc>
      </w:tr>
      <w:tr w:rsidR="004F3A11" w:rsidRPr="004F3A11" w:rsidTr="007101E4">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4F3A11" w:rsidRPr="004F3A11" w:rsidRDefault="004F3A11" w:rsidP="004F3A11">
            <w:pPr>
              <w:tabs>
                <w:tab w:val="left" w:pos="0"/>
              </w:tabs>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1</w:t>
            </w:r>
          </w:p>
        </w:tc>
        <w:tc>
          <w:tcPr>
            <w:tcW w:w="5103" w:type="dxa"/>
            <w:tcBorders>
              <w:top w:val="outset" w:sz="6" w:space="0" w:color="auto"/>
              <w:left w:val="outset" w:sz="6" w:space="0" w:color="auto"/>
              <w:bottom w:val="outset" w:sz="6" w:space="0" w:color="auto"/>
              <w:right w:val="outset" w:sz="6" w:space="0" w:color="auto"/>
            </w:tcBorders>
            <w:vAlign w:val="center"/>
            <w:hideMark/>
          </w:tcPr>
          <w:p w:rsidR="004F3A11" w:rsidRPr="004F3A11" w:rsidRDefault="004F3A11" w:rsidP="004F3A11">
            <w:pPr>
              <w:tabs>
                <w:tab w:val="left" w:pos="0"/>
              </w:tabs>
              <w:jc w:val="center"/>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Проведение совместных с участковым инспектором полиции рейдов семей и граждан, ведущих асоциальный образ жизни</w:t>
            </w:r>
          </w:p>
        </w:tc>
        <w:tc>
          <w:tcPr>
            <w:tcW w:w="1984" w:type="dxa"/>
            <w:tcBorders>
              <w:top w:val="outset" w:sz="6" w:space="0" w:color="auto"/>
              <w:left w:val="outset" w:sz="6" w:space="0" w:color="auto"/>
              <w:bottom w:val="outset" w:sz="6" w:space="0" w:color="auto"/>
              <w:right w:val="outset" w:sz="6" w:space="0" w:color="auto"/>
            </w:tcBorders>
            <w:vAlign w:val="center"/>
            <w:hideMark/>
          </w:tcPr>
          <w:p w:rsidR="004F3A11" w:rsidRPr="004F3A11" w:rsidRDefault="004F3A11" w:rsidP="004F3A11">
            <w:pPr>
              <w:tabs>
                <w:tab w:val="left" w:pos="0"/>
              </w:tabs>
              <w:jc w:val="center"/>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ежеквартально</w:t>
            </w:r>
          </w:p>
        </w:tc>
        <w:tc>
          <w:tcPr>
            <w:tcW w:w="2410" w:type="dxa"/>
            <w:tcBorders>
              <w:top w:val="outset" w:sz="6" w:space="0" w:color="auto"/>
              <w:left w:val="outset" w:sz="6" w:space="0" w:color="auto"/>
              <w:bottom w:val="outset" w:sz="6" w:space="0" w:color="auto"/>
              <w:right w:val="outset" w:sz="6" w:space="0" w:color="auto"/>
            </w:tcBorders>
            <w:hideMark/>
          </w:tcPr>
          <w:p w:rsidR="004F3A11" w:rsidRPr="004F3A11" w:rsidRDefault="004F3A11" w:rsidP="004F3A11">
            <w:pPr>
              <w:jc w:val="center"/>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администрация сельского поселения «Зимстан»</w:t>
            </w:r>
          </w:p>
        </w:tc>
      </w:tr>
      <w:tr w:rsidR="004F3A11" w:rsidRPr="004F3A11" w:rsidTr="007101E4">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4F3A11" w:rsidRPr="004F3A11" w:rsidRDefault="004F3A11" w:rsidP="004F3A11">
            <w:pPr>
              <w:tabs>
                <w:tab w:val="left" w:pos="0"/>
              </w:tabs>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2</w:t>
            </w:r>
          </w:p>
        </w:tc>
        <w:tc>
          <w:tcPr>
            <w:tcW w:w="5103" w:type="dxa"/>
            <w:tcBorders>
              <w:top w:val="outset" w:sz="6" w:space="0" w:color="auto"/>
              <w:left w:val="outset" w:sz="6" w:space="0" w:color="auto"/>
              <w:bottom w:val="outset" w:sz="6" w:space="0" w:color="auto"/>
              <w:right w:val="outset" w:sz="6" w:space="0" w:color="auto"/>
            </w:tcBorders>
            <w:vAlign w:val="center"/>
            <w:hideMark/>
          </w:tcPr>
          <w:p w:rsidR="004F3A11" w:rsidRPr="004F3A11" w:rsidRDefault="004F3A11" w:rsidP="004F3A11">
            <w:pPr>
              <w:tabs>
                <w:tab w:val="left" w:pos="153"/>
              </w:tabs>
              <w:jc w:val="center"/>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Распространение буклетов, памяток по правилам пожарной безопасности, действиям в случае пожара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4F3A11" w:rsidRPr="004F3A11" w:rsidRDefault="004F3A11" w:rsidP="004F3A11">
            <w:pPr>
              <w:tabs>
                <w:tab w:val="left" w:pos="0"/>
              </w:tabs>
              <w:jc w:val="center"/>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постоянно</w:t>
            </w:r>
          </w:p>
        </w:tc>
        <w:tc>
          <w:tcPr>
            <w:tcW w:w="2410" w:type="dxa"/>
            <w:tcBorders>
              <w:top w:val="outset" w:sz="6" w:space="0" w:color="auto"/>
              <w:left w:val="outset" w:sz="6" w:space="0" w:color="auto"/>
              <w:bottom w:val="outset" w:sz="6" w:space="0" w:color="auto"/>
              <w:right w:val="outset" w:sz="6" w:space="0" w:color="auto"/>
            </w:tcBorders>
            <w:hideMark/>
          </w:tcPr>
          <w:p w:rsidR="004F3A11" w:rsidRPr="004F3A11" w:rsidRDefault="004F3A11" w:rsidP="004F3A11">
            <w:pPr>
              <w:jc w:val="center"/>
              <w:rPr>
                <w:rFonts w:ascii="Times New Roman" w:eastAsia="Times New Roman" w:hAnsi="Times New Roman" w:cs="Times New Roman"/>
                <w:sz w:val="20"/>
                <w:szCs w:val="20"/>
                <w:lang w:eastAsia="ru-RU"/>
              </w:rPr>
            </w:pPr>
            <w:r w:rsidRPr="004F3A11">
              <w:rPr>
                <w:rFonts w:ascii="Times New Roman" w:eastAsia="Times New Roman" w:hAnsi="Times New Roman" w:cs="Times New Roman"/>
                <w:sz w:val="20"/>
                <w:szCs w:val="20"/>
                <w:lang w:eastAsia="ru-RU"/>
              </w:rPr>
              <w:t>администрация сельского поселения «Зимстан»</w:t>
            </w:r>
          </w:p>
        </w:tc>
      </w:tr>
    </w:tbl>
    <w:p w:rsidR="004F3A11" w:rsidRDefault="004F3A11" w:rsidP="003C7BD1">
      <w:pPr>
        <w:spacing w:after="0" w:line="240" w:lineRule="auto"/>
        <w:rPr>
          <w:rFonts w:ascii="Times New Roman" w:eastAsia="Times New Roman" w:hAnsi="Times New Roman" w:cs="Times New Roman"/>
          <w:sz w:val="20"/>
          <w:szCs w:val="20"/>
          <w:lang w:eastAsia="ru-RU"/>
        </w:rPr>
      </w:pPr>
    </w:p>
    <w:p w:rsidR="007101E4" w:rsidRPr="006156C3" w:rsidRDefault="007101E4" w:rsidP="007101E4">
      <w:pPr>
        <w:tabs>
          <w:tab w:val="left" w:pos="3240"/>
        </w:tabs>
        <w:spacing w:after="0"/>
        <w:jc w:val="center"/>
        <w:rPr>
          <w:rFonts w:ascii="Times New Roman" w:eastAsia="Calibri" w:hAnsi="Times New Roman" w:cs="Times New Roman"/>
          <w:sz w:val="20"/>
          <w:szCs w:val="20"/>
          <w:lang w:eastAsia="ru-RU"/>
        </w:rPr>
      </w:pPr>
      <w:r w:rsidRPr="006156C3">
        <w:rPr>
          <w:rFonts w:ascii="Times New Roman" w:eastAsia="Calibri" w:hAnsi="Times New Roman" w:cs="Times New Roman"/>
          <w:noProof/>
          <w:color w:val="FF0000"/>
          <w:sz w:val="20"/>
          <w:szCs w:val="20"/>
          <w:lang w:eastAsia="ru-RU"/>
        </w:rPr>
        <w:drawing>
          <wp:inline distT="0" distB="0" distL="0" distR="0" wp14:anchorId="4C8E3D93" wp14:editId="07DD1B1B">
            <wp:extent cx="847725" cy="800100"/>
            <wp:effectExtent l="0" t="0" r="0" b="0"/>
            <wp:docPr id="1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7101E4" w:rsidRPr="006156C3" w:rsidRDefault="007101E4" w:rsidP="007101E4">
      <w:pPr>
        <w:spacing w:after="0"/>
        <w:jc w:val="center"/>
        <w:rPr>
          <w:rFonts w:ascii="Times New Roman" w:eastAsia="Calibri" w:hAnsi="Times New Roman" w:cs="Times New Roman"/>
          <w:sz w:val="20"/>
          <w:szCs w:val="20"/>
          <w:lang w:eastAsia="ru-RU"/>
        </w:rPr>
      </w:pPr>
    </w:p>
    <w:p w:rsidR="007101E4" w:rsidRPr="006156C3" w:rsidRDefault="007101E4" w:rsidP="007101E4">
      <w:pPr>
        <w:spacing w:after="0"/>
        <w:jc w:val="center"/>
        <w:rPr>
          <w:rFonts w:ascii="Times New Roman CYR" w:eastAsia="Calibri" w:hAnsi="Times New Roman CYR" w:cs="Times New Roman CYR"/>
          <w:b/>
          <w:bCs/>
          <w:sz w:val="20"/>
          <w:szCs w:val="20"/>
          <w:lang w:eastAsia="ru-RU"/>
        </w:rPr>
      </w:pPr>
      <w:r w:rsidRPr="006156C3">
        <w:rPr>
          <w:rFonts w:ascii="Times New Roman" w:eastAsia="Calibri" w:hAnsi="Times New Roman" w:cs="Times New Roman"/>
          <w:b/>
          <w:bCs/>
          <w:sz w:val="20"/>
          <w:szCs w:val="20"/>
          <w:lang w:eastAsia="ru-RU"/>
        </w:rPr>
        <w:t>«Зимстан» сикт овмöдчöминса администрация</w:t>
      </w:r>
    </w:p>
    <w:p w:rsidR="007101E4" w:rsidRPr="006156C3" w:rsidRDefault="007101E4" w:rsidP="007101E4">
      <w:pPr>
        <w:tabs>
          <w:tab w:val="center" w:pos="4536"/>
          <w:tab w:val="right" w:pos="9072"/>
        </w:tabs>
        <w:spacing w:after="0"/>
        <w:jc w:val="center"/>
        <w:rPr>
          <w:rFonts w:ascii="Times New Roman CYR" w:eastAsia="Calibri" w:hAnsi="Times New Roman CYR" w:cs="Times New Roman CYR"/>
          <w:b/>
          <w:bCs/>
          <w:sz w:val="20"/>
          <w:szCs w:val="20"/>
          <w:lang w:eastAsia="ru-RU"/>
        </w:rPr>
      </w:pPr>
      <w:r w:rsidRPr="006156C3">
        <w:rPr>
          <w:rFonts w:ascii="Times New Roman" w:eastAsia="Calibri" w:hAnsi="Times New Roman" w:cs="Times New Roman"/>
          <w:noProof/>
          <w:sz w:val="20"/>
          <w:szCs w:val="20"/>
          <w:lang w:eastAsia="ru-RU"/>
        </w:rPr>
        <mc:AlternateContent>
          <mc:Choice Requires="wps">
            <w:drawing>
              <wp:anchor distT="4294967294" distB="4294967294" distL="114300" distR="114300" simplePos="0" relativeHeight="251665408" behindDoc="0" locked="0" layoutInCell="0" allowOverlap="1" wp14:anchorId="48658119" wp14:editId="79166EF3">
                <wp:simplePos x="0" y="0"/>
                <wp:positionH relativeFrom="column">
                  <wp:posOffset>114300</wp:posOffset>
                </wp:positionH>
                <wp:positionV relativeFrom="paragraph">
                  <wp:posOffset>182879</wp:posOffset>
                </wp:positionV>
                <wp:extent cx="5715000" cy="0"/>
                <wp:effectExtent l="0" t="0" r="19050" b="19050"/>
                <wp:wrapNone/>
                <wp:docPr id="6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Gy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" o:allowincell="f"/>
            </w:pict>
          </mc:Fallback>
        </mc:AlternateContent>
      </w:r>
      <w:r w:rsidRPr="006156C3">
        <w:rPr>
          <w:rFonts w:ascii="Times New Roman CYR" w:eastAsia="Calibri" w:hAnsi="Times New Roman CYR" w:cs="Times New Roman CYR"/>
          <w:b/>
          <w:bCs/>
          <w:sz w:val="20"/>
          <w:szCs w:val="20"/>
          <w:lang w:eastAsia="ru-RU"/>
        </w:rPr>
        <w:t>ШУÖМ</w:t>
      </w:r>
    </w:p>
    <w:p w:rsidR="007101E4" w:rsidRPr="006156C3" w:rsidRDefault="007101E4" w:rsidP="007101E4">
      <w:pPr>
        <w:spacing w:after="0"/>
        <w:jc w:val="center"/>
        <w:rPr>
          <w:rFonts w:ascii="Times New Roman" w:eastAsia="Calibri" w:hAnsi="Times New Roman" w:cs="Times New Roman"/>
          <w:b/>
          <w:bCs/>
          <w:sz w:val="20"/>
          <w:szCs w:val="20"/>
          <w:lang w:eastAsia="ru-RU"/>
        </w:rPr>
      </w:pPr>
      <w:r w:rsidRPr="006156C3">
        <w:rPr>
          <w:rFonts w:ascii="Times New Roman" w:eastAsia="Calibri" w:hAnsi="Times New Roman" w:cs="Times New Roman"/>
          <w:b/>
          <w:bCs/>
          <w:sz w:val="20"/>
          <w:szCs w:val="20"/>
          <w:lang w:eastAsia="ru-RU"/>
        </w:rPr>
        <w:t>Администрация сельского поселения «Зимстан»</w:t>
      </w:r>
    </w:p>
    <w:p w:rsidR="007101E4" w:rsidRPr="006156C3" w:rsidRDefault="007101E4" w:rsidP="007101E4">
      <w:pPr>
        <w:keepNext/>
        <w:spacing w:after="0"/>
        <w:jc w:val="center"/>
        <w:outlineLvl w:val="3"/>
        <w:rPr>
          <w:rFonts w:ascii="Times New Roman" w:eastAsia="Arial Unicode MS" w:hAnsi="Times New Roman" w:cs="Times New Roman"/>
          <w:b/>
          <w:sz w:val="20"/>
          <w:szCs w:val="20"/>
          <w:lang w:eastAsia="ru-RU"/>
        </w:rPr>
      </w:pPr>
      <w:r w:rsidRPr="006156C3">
        <w:rPr>
          <w:rFonts w:ascii="Times New Roman" w:eastAsia="Arial Unicode MS" w:hAnsi="Times New Roman" w:cs="Times New Roman"/>
          <w:b/>
          <w:sz w:val="20"/>
          <w:szCs w:val="20"/>
          <w:lang w:eastAsia="ru-RU"/>
        </w:rPr>
        <w:t>ПОСТАНОВЛЕНИЕ</w:t>
      </w:r>
    </w:p>
    <w:p w:rsidR="007101E4" w:rsidRPr="006156C3" w:rsidRDefault="007101E4" w:rsidP="007101E4">
      <w:pPr>
        <w:spacing w:after="0"/>
        <w:jc w:val="center"/>
        <w:rPr>
          <w:rFonts w:ascii="Times New Roman" w:eastAsia="Calibri" w:hAnsi="Times New Roman" w:cs="Times New Roman"/>
          <w:sz w:val="20"/>
          <w:szCs w:val="20"/>
          <w:lang w:eastAsia="ru-RU"/>
        </w:rPr>
      </w:pPr>
    </w:p>
    <w:p w:rsidR="007101E4" w:rsidRPr="006156C3" w:rsidRDefault="007101E4" w:rsidP="007101E4">
      <w:pPr>
        <w:spacing w:after="0"/>
        <w:jc w:val="center"/>
        <w:rPr>
          <w:rFonts w:ascii="Times New Roman" w:eastAsia="Calibri" w:hAnsi="Times New Roman" w:cs="Times New Roman"/>
          <w:sz w:val="20"/>
          <w:szCs w:val="20"/>
          <w:lang w:eastAsia="ru-RU"/>
        </w:rPr>
      </w:pPr>
      <w:r w:rsidRPr="006156C3">
        <w:rPr>
          <w:rFonts w:ascii="Times New Roman" w:eastAsia="Calibri" w:hAnsi="Times New Roman" w:cs="Times New Roman"/>
          <w:sz w:val="20"/>
          <w:szCs w:val="20"/>
          <w:lang w:eastAsia="ru-RU"/>
        </w:rPr>
        <w:t>21 сентября 2023 года                                                                             № 35</w:t>
      </w:r>
    </w:p>
    <w:p w:rsidR="007101E4" w:rsidRPr="006156C3" w:rsidRDefault="007101E4" w:rsidP="007101E4">
      <w:pPr>
        <w:spacing w:after="0"/>
        <w:jc w:val="center"/>
        <w:rPr>
          <w:rFonts w:ascii="Times New Roman" w:eastAsia="Calibri" w:hAnsi="Times New Roman" w:cs="Times New Roman"/>
          <w:sz w:val="20"/>
          <w:szCs w:val="20"/>
          <w:lang w:eastAsia="ru-RU"/>
        </w:rPr>
      </w:pPr>
    </w:p>
    <w:p w:rsidR="007101E4" w:rsidRPr="006156C3" w:rsidRDefault="007101E4" w:rsidP="007101E4">
      <w:pPr>
        <w:spacing w:after="0"/>
        <w:jc w:val="center"/>
        <w:rPr>
          <w:rFonts w:ascii="Times New Roman" w:eastAsia="Calibri" w:hAnsi="Times New Roman" w:cs="Times New Roman"/>
          <w:sz w:val="16"/>
          <w:szCs w:val="16"/>
          <w:lang w:eastAsia="ru-RU"/>
        </w:rPr>
      </w:pPr>
      <w:r w:rsidRPr="006156C3">
        <w:rPr>
          <w:rFonts w:ascii="Times New Roman" w:eastAsia="Calibri" w:hAnsi="Times New Roman" w:cs="Times New Roman"/>
          <w:sz w:val="16"/>
          <w:szCs w:val="16"/>
          <w:lang w:eastAsia="ru-RU"/>
        </w:rPr>
        <w:t>Республика Коми</w:t>
      </w:r>
    </w:p>
    <w:p w:rsidR="007101E4" w:rsidRPr="006156C3" w:rsidRDefault="007101E4" w:rsidP="007101E4">
      <w:pPr>
        <w:spacing w:after="0"/>
        <w:ind w:right="282"/>
        <w:jc w:val="center"/>
        <w:rPr>
          <w:rFonts w:ascii="Times New Roman" w:eastAsia="Calibri" w:hAnsi="Times New Roman" w:cs="Times New Roman"/>
          <w:sz w:val="16"/>
          <w:szCs w:val="16"/>
          <w:lang w:eastAsia="ru-RU"/>
        </w:rPr>
      </w:pPr>
      <w:r w:rsidRPr="006156C3">
        <w:rPr>
          <w:rFonts w:ascii="Times New Roman" w:eastAsia="Calibri" w:hAnsi="Times New Roman" w:cs="Times New Roman"/>
          <w:sz w:val="16"/>
          <w:szCs w:val="16"/>
          <w:lang w:eastAsia="ru-RU"/>
        </w:rPr>
        <w:t>Усть-Куломский район</w:t>
      </w:r>
    </w:p>
    <w:p w:rsidR="007101E4" w:rsidRPr="006156C3" w:rsidRDefault="007101E4" w:rsidP="007101E4">
      <w:pPr>
        <w:tabs>
          <w:tab w:val="left" w:pos="0"/>
        </w:tabs>
        <w:spacing w:after="0"/>
        <w:jc w:val="center"/>
        <w:rPr>
          <w:rFonts w:ascii="Times New Roman" w:eastAsia="Calibri" w:hAnsi="Times New Roman" w:cs="Times New Roman"/>
          <w:sz w:val="16"/>
          <w:szCs w:val="16"/>
          <w:lang w:eastAsia="ru-RU"/>
        </w:rPr>
      </w:pPr>
      <w:proofErr w:type="spellStart"/>
      <w:r w:rsidRPr="006156C3">
        <w:rPr>
          <w:rFonts w:ascii="Times New Roman" w:eastAsia="Calibri" w:hAnsi="Times New Roman" w:cs="Times New Roman"/>
          <w:sz w:val="16"/>
          <w:szCs w:val="16"/>
          <w:lang w:eastAsia="ru-RU"/>
        </w:rPr>
        <w:t>пст.Зимстан</w:t>
      </w:r>
      <w:proofErr w:type="spellEnd"/>
    </w:p>
    <w:p w:rsidR="007101E4" w:rsidRPr="006156C3" w:rsidRDefault="007101E4" w:rsidP="007101E4">
      <w:pPr>
        <w:spacing w:after="0"/>
        <w:jc w:val="both"/>
        <w:rPr>
          <w:rFonts w:ascii="Times New Roman" w:eastAsia="Calibri" w:hAnsi="Times New Roman" w:cs="Times New Roman"/>
          <w:sz w:val="16"/>
          <w:szCs w:val="16"/>
          <w:lang w:eastAsia="ru-RU"/>
        </w:rPr>
      </w:pP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101E4" w:rsidRPr="006156C3" w:rsidRDefault="007101E4" w:rsidP="007101E4">
      <w:pPr>
        <w:spacing w:after="0" w:line="240" w:lineRule="auto"/>
        <w:jc w:val="both"/>
        <w:rPr>
          <w:rFonts w:ascii="Times New Roman" w:eastAsia="Times New Roman" w:hAnsi="Times New Roman" w:cs="Times New Roman"/>
          <w:sz w:val="20"/>
          <w:szCs w:val="20"/>
          <w:lang w:eastAsia="ru-RU"/>
        </w:rPr>
      </w:pPr>
    </w:p>
    <w:p w:rsidR="007101E4" w:rsidRPr="006156C3" w:rsidRDefault="007101E4" w:rsidP="007101E4">
      <w:pPr>
        <w:spacing w:after="0" w:line="259" w:lineRule="auto"/>
        <w:ind w:firstLine="709"/>
        <w:jc w:val="both"/>
        <w:rPr>
          <w:rFonts w:ascii="Times New Roman" w:eastAsia="Calibri" w:hAnsi="Times New Roman" w:cs="Times New Roman"/>
          <w:color w:val="000000"/>
          <w:sz w:val="20"/>
          <w:szCs w:val="20"/>
          <w:lang w:eastAsia="ru-RU"/>
        </w:rPr>
      </w:pPr>
      <w:r w:rsidRPr="006156C3">
        <w:rPr>
          <w:rFonts w:ascii="Times New Roman" w:eastAsia="Calibri" w:hAnsi="Times New Roman" w:cs="Times New Roman"/>
          <w:color w:val="000000"/>
          <w:sz w:val="20"/>
          <w:szCs w:val="20"/>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w:t>
      </w:r>
      <w:r w:rsidRPr="006156C3">
        <w:rPr>
          <w:rFonts w:ascii="Times New Roman" w:eastAsia="Calibri" w:hAnsi="Times New Roman" w:cs="Times New Roman"/>
          <w:color w:val="000000"/>
          <w:sz w:val="20"/>
          <w:szCs w:val="20"/>
          <w:lang w:eastAsia="ru-RU"/>
        </w:rPr>
        <w:lastRenderedPageBreak/>
        <w:t xml:space="preserve">дома жилым домом и жилого дома садовым домом», руководствуясь Уставом </w:t>
      </w:r>
      <w:r w:rsidRPr="006156C3">
        <w:rPr>
          <w:rFonts w:ascii="Times New Roman" w:eastAsia="Times New Roman" w:hAnsi="Times New Roman" w:cs="Times New Roman"/>
          <w:sz w:val="20"/>
          <w:szCs w:val="20"/>
          <w:lang w:eastAsia="ru-RU"/>
        </w:rPr>
        <w:t>сельского поселения «Зимстан»</w:t>
      </w:r>
      <w:r w:rsidRPr="006156C3">
        <w:rPr>
          <w:rFonts w:ascii="Times New Roman" w:eastAsia="Calibri" w:hAnsi="Times New Roman" w:cs="Times New Roman"/>
          <w:color w:val="000000"/>
          <w:sz w:val="20"/>
          <w:szCs w:val="20"/>
          <w:lang w:eastAsia="ru-RU"/>
        </w:rPr>
        <w:t xml:space="preserve">, администрация </w:t>
      </w:r>
      <w:r w:rsidRPr="006156C3">
        <w:rPr>
          <w:rFonts w:ascii="Times New Roman" w:eastAsia="Times New Roman" w:hAnsi="Times New Roman" w:cs="Times New Roman"/>
          <w:sz w:val="20"/>
          <w:szCs w:val="20"/>
          <w:lang w:eastAsia="ru-RU"/>
        </w:rPr>
        <w:t xml:space="preserve">сельского поселения «Зимстан» </w:t>
      </w:r>
      <w:r w:rsidRPr="006156C3">
        <w:rPr>
          <w:rFonts w:ascii="Times New Roman" w:eastAsia="Calibri" w:hAnsi="Times New Roman" w:cs="Times New Roman"/>
          <w:color w:val="000000"/>
          <w:sz w:val="20"/>
          <w:szCs w:val="20"/>
          <w:lang w:eastAsia="ru-RU"/>
        </w:rPr>
        <w:t xml:space="preserve">постановляет: </w:t>
      </w:r>
    </w:p>
    <w:p w:rsidR="007101E4" w:rsidRPr="006156C3" w:rsidRDefault="007101E4" w:rsidP="007101E4">
      <w:pPr>
        <w:spacing w:after="0" w:line="259"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 к настоящему постановлению.</w:t>
      </w:r>
    </w:p>
    <w:p w:rsidR="007101E4" w:rsidRPr="006156C3" w:rsidRDefault="007101E4" w:rsidP="007101E4">
      <w:pPr>
        <w:spacing w:after="0" w:line="259"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2. Признать утратившим силу постановление администрации сельского поселения «Зимстан» от 10 декабря 2015 года №122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7101E4" w:rsidRPr="006156C3" w:rsidRDefault="007101E4" w:rsidP="007101E4">
      <w:pPr>
        <w:spacing w:after="0" w:line="259"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 Настоящее постановление вступает в силу со дня обнародования на информационном стенде администрации сельского поселения «Зимстан».</w:t>
      </w:r>
    </w:p>
    <w:p w:rsidR="007101E4" w:rsidRPr="006156C3" w:rsidRDefault="007101E4" w:rsidP="007101E4">
      <w:pPr>
        <w:spacing w:after="0" w:line="259" w:lineRule="auto"/>
        <w:ind w:firstLine="709"/>
        <w:jc w:val="both"/>
        <w:rPr>
          <w:rFonts w:ascii="Times New Roman" w:eastAsia="Times New Roman" w:hAnsi="Times New Roman" w:cs="Times New Roman"/>
          <w:sz w:val="20"/>
          <w:szCs w:val="20"/>
          <w:lang w:eastAsia="ru-RU"/>
        </w:rPr>
      </w:pPr>
    </w:p>
    <w:p w:rsidR="000E4323" w:rsidRDefault="007101E4" w:rsidP="007E6F7E">
      <w:pPr>
        <w:spacing w:after="0" w:line="259" w:lineRule="auto"/>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sz w:val="20"/>
          <w:szCs w:val="20"/>
          <w:lang w:eastAsia="ru-RU"/>
        </w:rPr>
        <w:t xml:space="preserve">Глава сельского поселения «Зимстан»                       </w:t>
      </w:r>
      <w:r w:rsidR="006156C3">
        <w:rPr>
          <w:rFonts w:ascii="Times New Roman" w:eastAsia="Times New Roman" w:hAnsi="Times New Roman" w:cs="Times New Roman"/>
          <w:sz w:val="20"/>
          <w:szCs w:val="20"/>
          <w:lang w:eastAsia="ru-RU"/>
        </w:rPr>
        <w:t xml:space="preserve">                                      </w:t>
      </w:r>
      <w:r w:rsidR="007E6F7E">
        <w:rPr>
          <w:rFonts w:ascii="Times New Roman" w:eastAsia="Times New Roman" w:hAnsi="Times New Roman" w:cs="Times New Roman"/>
          <w:sz w:val="20"/>
          <w:szCs w:val="20"/>
          <w:lang w:eastAsia="ru-RU"/>
        </w:rPr>
        <w:t xml:space="preserve">             </w:t>
      </w:r>
      <w:r w:rsidRPr="006156C3">
        <w:rPr>
          <w:rFonts w:ascii="Times New Roman" w:eastAsia="Times New Roman" w:hAnsi="Times New Roman" w:cs="Times New Roman"/>
          <w:sz w:val="20"/>
          <w:szCs w:val="20"/>
          <w:lang w:eastAsia="ru-RU"/>
        </w:rPr>
        <w:t xml:space="preserve">    В.Н.Лод</w:t>
      </w:r>
      <w:r w:rsidR="006156C3">
        <w:rPr>
          <w:rFonts w:ascii="Times New Roman" w:eastAsia="Times New Roman" w:hAnsi="Times New Roman" w:cs="Times New Roman"/>
          <w:sz w:val="20"/>
          <w:szCs w:val="20"/>
          <w:lang w:eastAsia="ru-RU"/>
        </w:rPr>
        <w:t>ыгин</w:t>
      </w:r>
    </w:p>
    <w:p w:rsidR="007101E4" w:rsidRPr="006156C3" w:rsidRDefault="007101E4" w:rsidP="007101E4">
      <w:pPr>
        <w:spacing w:after="0" w:line="240" w:lineRule="auto"/>
        <w:jc w:val="right"/>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Утвержден</w:t>
      </w:r>
    </w:p>
    <w:p w:rsidR="007101E4" w:rsidRPr="006156C3" w:rsidRDefault="007101E4" w:rsidP="007101E4">
      <w:pPr>
        <w:spacing w:after="0" w:line="240" w:lineRule="auto"/>
        <w:jc w:val="right"/>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постановлением администрации</w:t>
      </w:r>
    </w:p>
    <w:p w:rsidR="007101E4" w:rsidRPr="006156C3" w:rsidRDefault="007101E4" w:rsidP="007101E4">
      <w:pPr>
        <w:spacing w:after="0" w:line="100" w:lineRule="atLeast"/>
        <w:jc w:val="right"/>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сельского поселения «Зимстан»</w:t>
      </w:r>
    </w:p>
    <w:p w:rsidR="007101E4" w:rsidRPr="006156C3" w:rsidRDefault="007101E4" w:rsidP="007101E4">
      <w:pPr>
        <w:spacing w:after="0" w:line="100" w:lineRule="atLeast"/>
        <w:jc w:val="right"/>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от «21» сентября 2023 г. № 35</w:t>
      </w:r>
    </w:p>
    <w:p w:rsidR="007101E4" w:rsidRPr="006156C3" w:rsidRDefault="007101E4" w:rsidP="007101E4">
      <w:pPr>
        <w:spacing w:after="0" w:line="240" w:lineRule="auto"/>
        <w:jc w:val="right"/>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(Приложение)</w:t>
      </w:r>
    </w:p>
    <w:p w:rsidR="007101E4" w:rsidRPr="006156C3" w:rsidRDefault="007101E4" w:rsidP="007101E4">
      <w:pPr>
        <w:widowControl w:val="0"/>
        <w:autoSpaceDE w:val="0"/>
        <w:autoSpaceDN w:val="0"/>
        <w:adjustRightInd w:val="0"/>
        <w:spacing w:after="0" w:line="240" w:lineRule="auto"/>
        <w:ind w:firstLine="720"/>
        <w:jc w:val="right"/>
        <w:rPr>
          <w:rFonts w:ascii="Calibri" w:eastAsia="Times New Roman" w:hAnsi="Calibri" w:cs="Helvetica"/>
          <w:color w:val="333333"/>
          <w:sz w:val="20"/>
          <w:szCs w:val="20"/>
          <w:shd w:val="clear" w:color="auto" w:fill="F5F5F5"/>
          <w:lang w:eastAsia="ru-RU"/>
        </w:rPr>
      </w:pPr>
    </w:p>
    <w:p w:rsidR="007101E4" w:rsidRPr="006156C3" w:rsidRDefault="007101E4" w:rsidP="007101E4">
      <w:pPr>
        <w:widowControl w:val="0"/>
        <w:autoSpaceDE w:val="0"/>
        <w:autoSpaceDN w:val="0"/>
        <w:adjustRightInd w:val="0"/>
        <w:spacing w:after="0" w:line="240" w:lineRule="auto"/>
        <w:ind w:firstLine="720"/>
        <w:jc w:val="right"/>
        <w:rPr>
          <w:rFonts w:ascii="Calibri" w:eastAsia="Times New Roman" w:hAnsi="Calibri" w:cs="Helvetica"/>
          <w:color w:val="333333"/>
          <w:sz w:val="20"/>
          <w:szCs w:val="20"/>
          <w:shd w:val="clear" w:color="auto" w:fill="F5F5F5"/>
          <w:lang w:eastAsia="ru-RU"/>
        </w:rPr>
      </w:pPr>
    </w:p>
    <w:p w:rsidR="007101E4" w:rsidRPr="006156C3" w:rsidRDefault="007101E4" w:rsidP="007101E4">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r w:rsidRPr="006156C3">
        <w:rPr>
          <w:rFonts w:ascii="Times New Roman" w:eastAsia="Times New Roman" w:hAnsi="Times New Roman" w:cs="Times New Roman"/>
          <w:b/>
          <w:sz w:val="20"/>
          <w:szCs w:val="20"/>
          <w:lang w:eastAsia="ru-RU"/>
        </w:rPr>
        <w:t>Административный регламент</w:t>
      </w:r>
    </w:p>
    <w:p w:rsidR="007101E4" w:rsidRPr="006156C3" w:rsidRDefault="007101E4" w:rsidP="007101E4">
      <w:pPr>
        <w:suppressAutoHyphens/>
        <w:spacing w:after="0" w:line="100" w:lineRule="atLeast"/>
        <w:jc w:val="center"/>
        <w:rPr>
          <w:rFonts w:ascii="Times New Roman" w:eastAsia="Times New Roman" w:hAnsi="Times New Roman" w:cs="Times New Roman"/>
          <w:b/>
          <w:color w:val="000000"/>
          <w:sz w:val="20"/>
          <w:szCs w:val="20"/>
          <w:lang w:eastAsia="ar-SA"/>
        </w:rPr>
      </w:pPr>
      <w:r w:rsidRPr="006156C3">
        <w:rPr>
          <w:rFonts w:ascii="Times New Roman" w:eastAsia="Times New Roman" w:hAnsi="Times New Roman" w:cs="Times New Roman"/>
          <w:b/>
          <w:color w:val="000000"/>
          <w:sz w:val="20"/>
          <w:szCs w:val="20"/>
          <w:lang w:eastAsia="ar-SA"/>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101E4" w:rsidRPr="006156C3" w:rsidRDefault="007101E4" w:rsidP="007101E4">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7101E4" w:rsidRPr="006156C3" w:rsidRDefault="007101E4" w:rsidP="007101E4">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b/>
          <w:bCs/>
          <w:sz w:val="20"/>
          <w:szCs w:val="20"/>
          <w:lang w:eastAsia="ru-RU"/>
        </w:rPr>
        <w:t>1. Общие положения</w:t>
      </w:r>
    </w:p>
    <w:p w:rsidR="007101E4" w:rsidRPr="006156C3" w:rsidRDefault="007101E4" w:rsidP="007101E4">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7101E4" w:rsidRPr="006156C3" w:rsidRDefault="007101E4" w:rsidP="007101E4">
      <w:pPr>
        <w:suppressAutoHyphens/>
        <w:spacing w:after="0" w:line="240" w:lineRule="auto"/>
        <w:ind w:firstLine="567"/>
        <w:jc w:val="both"/>
        <w:rPr>
          <w:rFonts w:ascii="Times New Roman" w:eastAsia="Times New Roman" w:hAnsi="Times New Roman" w:cs="Times New Roman"/>
          <w:sz w:val="20"/>
          <w:szCs w:val="20"/>
          <w:lang w:eastAsia="ar-SA"/>
        </w:rPr>
      </w:pPr>
      <w:r w:rsidRPr="006156C3">
        <w:rPr>
          <w:rFonts w:ascii="Times New Roman" w:eastAsia="Times New Roman" w:hAnsi="Times New Roman" w:cs="Times New Roman"/>
          <w:sz w:val="20"/>
          <w:szCs w:val="20"/>
          <w:lang w:eastAsia="ar-SA"/>
        </w:rPr>
        <w:t>1.1. Предмет регулирования.</w:t>
      </w:r>
    </w:p>
    <w:p w:rsidR="007101E4" w:rsidRPr="006156C3" w:rsidRDefault="007101E4" w:rsidP="007101E4">
      <w:pPr>
        <w:suppressAutoHyphens/>
        <w:spacing w:before="280" w:after="0" w:line="240" w:lineRule="auto"/>
        <w:ind w:firstLine="567"/>
        <w:jc w:val="both"/>
        <w:rPr>
          <w:rFonts w:ascii="Times New Roman" w:eastAsia="Times New Roman" w:hAnsi="Times New Roman" w:cs="Times New Roman"/>
          <w:sz w:val="20"/>
          <w:szCs w:val="20"/>
          <w:lang w:eastAsia="ar-SA"/>
        </w:rPr>
      </w:pPr>
      <w:r w:rsidRPr="006156C3">
        <w:rPr>
          <w:rFonts w:ascii="Times New Roman" w:eastAsia="Times New Roman" w:hAnsi="Times New Roman" w:cs="Times New Roman"/>
          <w:sz w:val="20"/>
          <w:szCs w:val="20"/>
          <w:lang w:eastAsia="ar-SA"/>
        </w:rPr>
        <w:t xml:space="preserve">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Pr="006156C3">
        <w:rPr>
          <w:rFonts w:ascii="Times New Roman" w:eastAsia="Times New Roman" w:hAnsi="Times New Roman" w:cs="Times New Roman"/>
          <w:sz w:val="20"/>
          <w:szCs w:val="20"/>
          <w:lang w:eastAsia="ru-RU"/>
        </w:rPr>
        <w:t xml:space="preserve">сельского поселения «Зимстан» </w:t>
      </w:r>
      <w:r w:rsidRPr="006156C3">
        <w:rPr>
          <w:rFonts w:ascii="Times New Roman" w:eastAsia="Times New Roman" w:hAnsi="Times New Roman" w:cs="Times New Roman"/>
          <w:sz w:val="20"/>
          <w:szCs w:val="20"/>
          <w:lang w:eastAsia="ar-SA"/>
        </w:rPr>
        <w:t>и ее должностных лиц (далее - администрация).</w:t>
      </w:r>
    </w:p>
    <w:p w:rsidR="007101E4" w:rsidRPr="006156C3" w:rsidRDefault="007101E4" w:rsidP="007101E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1.2. Круг заявителей</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Заявителями на предоставление муниципальной услуги являются физические и юридические лица, являющиеся собственниками помещений, правообладателями или нанимателями жилых помещений, находящихся в частной собственности, собственности сельского поселения «Зимстан», а также жилых помещений жилищного фонда Российской Федерации или многоквартирных домов, находящихся в федеральной собственности (далее - заявители).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1.3. Требования к порядку информирования о предоставлении муниципальной услуги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Республики Коми (далее – Региональный портал).</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администрации: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устной форме при личном обращении;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с использованием телефонной связи;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форме электронного документа посредством направления на адрес электронной почты;</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lastRenderedPageBreak/>
        <w:t>по письменным обращениям.</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1.3.3. В филиалах учреждения «Многофункциональный центр предоставления государственных и муниципальных услуг Республики Коми», далее – МФЦ):</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при личном обращении;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w:t>
      </w:r>
      <w:proofErr w:type="spellStart"/>
      <w:r w:rsidRPr="006156C3">
        <w:rPr>
          <w:rFonts w:ascii="Times New Roman" w:eastAsia="Times New Roman" w:hAnsi="Times New Roman" w:cs="Times New Roman"/>
          <w:sz w:val="20"/>
          <w:szCs w:val="20"/>
          <w:lang w:eastAsia="ru-RU"/>
        </w:rPr>
        <w:t>Online</w:t>
      </w:r>
      <w:proofErr w:type="spellEnd"/>
      <w:r w:rsidRPr="006156C3">
        <w:rPr>
          <w:rFonts w:ascii="Times New Roman" w:eastAsia="Times New Roman" w:hAnsi="Times New Roman" w:cs="Times New Roman"/>
          <w:sz w:val="20"/>
          <w:szCs w:val="20"/>
          <w:lang w:eastAsia="ru-RU"/>
        </w:rPr>
        <w:t>-консультант», «Электронный консультант», «Виртуальная приемная».</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Информация о местонахождении и графике работы, справочных телефонах, официальных сайтах МФЦ предоставления государственных и муниципальных услуг Республики Коми размещена на Едином портале многофункциональных центров предоставления государственных и муниципальных услуг Республики Коми в информационно-телекоммуникационной сети «Интернет» - Gosuslugi.ru;</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1.3.4. На официальном интернет-сайте администрации адрес официального сайта https://zimstan-r11.gosweb.gosuslugi.ru/ (далее- официальный сайт). </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1.3.5. В информационно-телекоммуникационной сети «Интернет» на Едином портале и (или) Региональном портале.</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На Едином и Региональном портале размещается следующая информация:</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 круг заявителей;</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 срок предоставления муниципальной услуги;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5) размер государственной пошлины, взимаемой за предоставление муниципальной услуги;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6) исчерпывающий перечень оснований для приостановления или отказа </w:t>
      </w:r>
      <w:r w:rsidRPr="006156C3">
        <w:rPr>
          <w:rFonts w:ascii="Times New Roman" w:eastAsia="Times New Roman" w:hAnsi="Times New Roman" w:cs="Times New Roman"/>
          <w:sz w:val="20"/>
          <w:szCs w:val="20"/>
          <w:lang w:eastAsia="ru-RU"/>
        </w:rPr>
        <w:br/>
        <w:t>в предоставлении муниципальной услуги;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8) формы заявлений (уведомлений, сообщений), используемые при предоставлении муниципальной услуги.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Республики Коми», предоставляется заявителю бесплатно.</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1.3.6. </w:t>
      </w:r>
      <w:r w:rsidRPr="006156C3">
        <w:rPr>
          <w:rFonts w:ascii="Times New Roman" w:eastAsia="Times New Roman" w:hAnsi="Times New Roman" w:cs="Times New Roman"/>
          <w:sz w:val="20"/>
          <w:szCs w:val="20"/>
          <w:lang w:eastAsia="ru-RU"/>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адрес, номера телефонов и факса, график работы, адрес электронной почты администрации;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сведения о предоставляемой муниципальной услуге;</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перечень документов, которые заявитель должен представить для предоставления муниципальной услуги;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образцы заполнения документов;</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перечень оснований для отказа в приеме документов, приостановления и отказа в предоставлении муниципальной услуги;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Информационный стенд, содержащий информацию о процедуре предоставления муниципальной услуги, размещен в холле администрации.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На официальном сайте администрации информация размещена в разделе, предусмотренном для размещения информации о муниципальных услугах.</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Консультирование по вопросам предоставления муниципальной услуги осуществляется бесплатно.</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Рекомендуемое время для телефонного разговора – не более 10 минут, личного устного информирования – не более 20 минут.</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1.5.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Муниципальная услуга, а также результат, за предоставлением которого обратился заявитель (далее также - результат муниципальной услуги), должны быть предоставлены заявителю в соответствии с вариантом предоставления муниципальной услуги (далее - вариант).</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w:t>
      </w:r>
    </w:p>
    <w:p w:rsidR="007101E4" w:rsidRPr="006156C3" w:rsidRDefault="007101E4" w:rsidP="007101E4">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b/>
          <w:bCs/>
          <w:sz w:val="20"/>
          <w:szCs w:val="20"/>
          <w:lang w:eastAsia="ru-RU"/>
        </w:rPr>
        <w:t>2. Стандарт предоставления муниципальной услуги</w:t>
      </w:r>
    </w:p>
    <w:p w:rsidR="007101E4" w:rsidRPr="006156C3" w:rsidRDefault="007101E4" w:rsidP="007101E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 Наименование муниципальной услуги - Выдача арендатору земельного участка согласия на залог права аренды земельного участка.</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Порядок работы, состав, полномочия комиссии определяется в соответствии с Положением о комиссии, утвержденным администрацией.</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2.2. Муниципальная услуга предоставляется администрацией в лице главы сельского поселения «Зимстан» и делопроизводителя.</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2.2.1. Администрация организует предоставление муниципальной услуги на базе МФЦ на территории сельского поселения «Зимстан».</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2.2.3. В соответствии с соглашением о взаимодействии, заключенным между уполномоченным органом и многофункциональным центром </w:t>
      </w:r>
      <w:proofErr w:type="spellStart"/>
      <w:r w:rsidRPr="006156C3">
        <w:rPr>
          <w:rFonts w:ascii="Times New Roman" w:eastAsia="Times New Roman" w:hAnsi="Times New Roman" w:cs="Times New Roman"/>
          <w:sz w:val="20"/>
          <w:szCs w:val="20"/>
          <w:lang w:eastAsia="ru-RU"/>
        </w:rPr>
        <w:t>с.Усть</w:t>
      </w:r>
      <w:proofErr w:type="spellEnd"/>
      <w:r w:rsidRPr="006156C3">
        <w:rPr>
          <w:rFonts w:ascii="Times New Roman" w:eastAsia="Times New Roman" w:hAnsi="Times New Roman" w:cs="Times New Roman"/>
          <w:sz w:val="20"/>
          <w:szCs w:val="20"/>
          <w:lang w:eastAsia="ru-RU"/>
        </w:rPr>
        <w:t xml:space="preserve">-Кулом (далее – МФЦ, многофункциональный центр),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     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2.3. Результат предоставления муниципальной услуги </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2.3.1. Результатом предоставления муниципальной услуги является:</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в отношении помещения, многоквартирного дома: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w:t>
      </w:r>
      <w:r w:rsidRPr="006156C3">
        <w:rPr>
          <w:rFonts w:ascii="Times New Roman" w:eastAsia="Times New Roman" w:hAnsi="Times New Roman" w:cs="Times New Roman"/>
          <w:sz w:val="20"/>
          <w:szCs w:val="20"/>
          <w:lang w:eastAsia="ru-RU"/>
        </w:rPr>
        <w:lastRenderedPageBreak/>
        <w:t>подлежащим сносу или реконструкции.</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Указанное решение принимается в виде заключения, оформляемого в соответствии с приложением № 3 к Административному регламенту.</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1) при личной явке в Администрацию,</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 без личной явки:</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почтовым отправлением;</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в электронной форме через Единый портал.</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2.3.3. 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Результат муниципальной услуги может быть получен при личном посещении уполномоченного органа.</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случае подачи запроса почтовой связью результат муниципальной услуги направляется почтовой связью по месту жительства заявителя.</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2.4. Срок предоставления муниципальной услуги.</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Срок предоставления муниципальной услуги составляет 30 рабочих дней, исчисляемых со дня подачи заявления и документов, обязанность по представлению которых в соответствии с настоящим административным регламентом возложена на заявителя.</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пункта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утвержденное постановлением Правительства от 28.01.2006 № 47 (далее – Положение №47).</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47,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настоящего Положения, - в течение 20 календарных дней с даты регистрации и принимает решение (в виде заключения), указанное в пункте 47 Положения 47, либо решение о проведении дополнительного обследования оцениваемого помещения.</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выдается заявителю одним из способов:</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lastRenderedPageBreak/>
        <w:t>- лично в Администрации;</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направляется с почтовым уведомлением о вручении по адресу, указанному в заявлении;</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 направляется по электронной почте в течение трех рабочих дней со дня принятия одного из решений. </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официальной сайте Администрации https://zimstan-r11.gosweb.gosuslugi.ru/, на Едином портале (</w:t>
      </w:r>
      <w:hyperlink r:id="rId17" w:history="1">
        <w:r w:rsidRPr="006156C3">
          <w:rPr>
            <w:rFonts w:ascii="Times New Roman" w:eastAsia="Times New Roman" w:hAnsi="Times New Roman" w:cs="Times New Roman"/>
            <w:color w:val="0000FF"/>
            <w:sz w:val="20"/>
            <w:szCs w:val="20"/>
            <w:u w:val="single"/>
            <w:lang w:eastAsia="ar-SA"/>
          </w:rPr>
          <w:t>https://gosuslugi.ru/</w:t>
        </w:r>
      </w:hyperlink>
      <w:r w:rsidRPr="006156C3">
        <w:rPr>
          <w:rFonts w:ascii="Times New Roman" w:eastAsia="Times New Roman" w:hAnsi="Times New Roman" w:cs="Times New Roman"/>
          <w:sz w:val="20"/>
          <w:szCs w:val="20"/>
          <w:lang w:eastAsia="ru-RU"/>
        </w:rPr>
        <w:t xml:space="preserve"> ).</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2.6. Исчерпывающий перечень документов, необходимых для предоставления муниципальной услуги. </w:t>
      </w:r>
    </w:p>
    <w:p w:rsidR="007101E4" w:rsidRPr="006156C3" w:rsidRDefault="007101E4" w:rsidP="007101E4">
      <w:pPr>
        <w:spacing w:after="0" w:line="240" w:lineRule="auto"/>
        <w:ind w:firstLine="697"/>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sz w:val="20"/>
          <w:szCs w:val="20"/>
          <w:lang w:eastAsia="ru-RU"/>
        </w:rPr>
        <w:t xml:space="preserve">2.6.1. </w:t>
      </w:r>
      <w:r w:rsidRPr="006156C3">
        <w:rPr>
          <w:rFonts w:ascii="Times New Roman" w:eastAsia="Times New Roman" w:hAnsi="Times New Roman" w:cs="Times New Roman"/>
          <w:color w:val="000000"/>
          <w:sz w:val="20"/>
          <w:szCs w:val="20"/>
          <w:lang w:eastAsia="ru-RU"/>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Для предоставления муниципальной услуги заявитель направляет в уполномоченный орган:</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в отношении нежилого помещения для признания его в дальнейшем жилым помещением - проект реконструкции нежилого помещения;</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№47 требованиям;</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е) заявления, письма, жалобы граждан на неудовлетворительные условия проживания - по усмотрению заявителя.</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а) сведения из Единого государственного реестра недвижимости;</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б) технический паспорт жилого помещения, а для нежилых помещений - технический план;</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№47 признано необходимым для принятия решения о признании жилого помещения соответствующим (не соответствующим) установленным в Положении №47 требованиям.</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3" w:name="_Hlk73615019"/>
      <w:r w:rsidRPr="006156C3">
        <w:rPr>
          <w:rFonts w:ascii="Times New Roman" w:eastAsia="Times New Roman" w:hAnsi="Times New Roman" w:cs="Times New Roman"/>
          <w:sz w:val="20"/>
          <w:szCs w:val="20"/>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bookmarkEnd w:id="3"/>
    <w:p w:rsidR="007101E4" w:rsidRPr="006156C3" w:rsidRDefault="007101E4" w:rsidP="007101E4">
      <w:pPr>
        <w:tabs>
          <w:tab w:val="left" w:pos="567"/>
        </w:tabs>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color w:val="000000"/>
          <w:sz w:val="20"/>
          <w:szCs w:val="20"/>
          <w:lang w:eastAsia="ru-RU"/>
        </w:rPr>
        <w:t>2.6.5.</w:t>
      </w:r>
      <w:r w:rsidRPr="006156C3">
        <w:rPr>
          <w:rFonts w:ascii="Times New Roman" w:eastAsia="Times New Roman" w:hAnsi="Times New Roman" w:cs="Times New Roman"/>
          <w:color w:val="0000FF"/>
          <w:sz w:val="20"/>
          <w:szCs w:val="20"/>
          <w:lang w:eastAsia="ru-RU"/>
        </w:rPr>
        <w:t xml:space="preserve"> </w:t>
      </w:r>
      <w:r w:rsidRPr="006156C3">
        <w:rPr>
          <w:rFonts w:ascii="Times New Roman" w:eastAsia="Times New Roman" w:hAnsi="Times New Roman" w:cs="Times New Roman"/>
          <w:sz w:val="20"/>
          <w:szCs w:val="20"/>
          <w:lang w:eastAsia="ru-RU"/>
        </w:rPr>
        <w:t>Администрация не вправе требовать от заявителя:</w:t>
      </w:r>
    </w:p>
    <w:p w:rsidR="007101E4" w:rsidRPr="006156C3" w:rsidRDefault="007101E4" w:rsidP="007101E4">
      <w:pPr>
        <w:tabs>
          <w:tab w:val="left" w:pos="567"/>
        </w:tabs>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01E4" w:rsidRPr="006156C3" w:rsidRDefault="007101E4" w:rsidP="007101E4">
      <w:pPr>
        <w:tabs>
          <w:tab w:val="left" w:pos="567"/>
        </w:tabs>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101E4" w:rsidRPr="006156C3" w:rsidRDefault="007101E4" w:rsidP="007101E4">
      <w:pPr>
        <w:tabs>
          <w:tab w:val="left" w:pos="567"/>
        </w:tabs>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101E4" w:rsidRPr="006156C3" w:rsidRDefault="007101E4" w:rsidP="007101E4">
      <w:pPr>
        <w:tabs>
          <w:tab w:val="left" w:pos="567"/>
        </w:tabs>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01E4" w:rsidRPr="006156C3" w:rsidRDefault="007101E4" w:rsidP="007101E4">
      <w:pPr>
        <w:tabs>
          <w:tab w:val="left" w:pos="567"/>
        </w:tabs>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01E4" w:rsidRPr="006156C3" w:rsidRDefault="007101E4" w:rsidP="007101E4">
      <w:pPr>
        <w:tabs>
          <w:tab w:val="left" w:pos="567"/>
        </w:tabs>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01E4" w:rsidRPr="006156C3" w:rsidRDefault="007101E4" w:rsidP="007101E4">
      <w:pPr>
        <w:tabs>
          <w:tab w:val="left" w:pos="567"/>
        </w:tabs>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01E4" w:rsidRPr="006156C3" w:rsidRDefault="007101E4" w:rsidP="007101E4">
      <w:pPr>
        <w:tabs>
          <w:tab w:val="left" w:pos="567"/>
        </w:tabs>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101E4" w:rsidRPr="006156C3" w:rsidRDefault="007101E4" w:rsidP="007101E4">
      <w:pPr>
        <w:tabs>
          <w:tab w:val="left" w:pos="567"/>
        </w:tabs>
        <w:spacing w:after="0" w:line="240" w:lineRule="auto"/>
        <w:ind w:firstLine="567"/>
        <w:jc w:val="both"/>
        <w:rPr>
          <w:rFonts w:ascii="Times New Roman" w:eastAsia="Times New Roman" w:hAnsi="Times New Roman" w:cs="Times New Roman"/>
          <w:sz w:val="20"/>
          <w:szCs w:val="20"/>
          <w:lang w:eastAsia="ru-RU"/>
        </w:rPr>
      </w:pPr>
      <w:bookmarkStart w:id="4" w:name="_Hlk73615062"/>
      <w:r w:rsidRPr="006156C3">
        <w:rPr>
          <w:rFonts w:ascii="Times New Roman" w:eastAsia="Times New Roman" w:hAnsi="Times New Roman" w:cs="Times New Roman"/>
          <w:sz w:val="20"/>
          <w:szCs w:val="20"/>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4"/>
    <w:p w:rsidR="007101E4" w:rsidRPr="006156C3" w:rsidRDefault="007101E4" w:rsidP="007101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2.7.</w:t>
      </w:r>
      <w:r w:rsidRPr="006156C3">
        <w:rPr>
          <w:rFonts w:ascii="Arial" w:eastAsia="Times New Roman" w:hAnsi="Arial" w:cs="Arial"/>
          <w:sz w:val="20"/>
          <w:szCs w:val="20"/>
          <w:lang w:eastAsia="ru-RU"/>
        </w:rPr>
        <w:t xml:space="preserve"> </w:t>
      </w:r>
      <w:r w:rsidRPr="006156C3">
        <w:rPr>
          <w:rFonts w:ascii="Times New Roman" w:eastAsia="Times New Roman" w:hAnsi="Times New Roman"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7101E4" w:rsidRPr="006156C3" w:rsidRDefault="007101E4" w:rsidP="007101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приеме документов, необходимых для предоставления муниципальной услуги, может быть отказано в следующих случаях:</w:t>
      </w:r>
    </w:p>
    <w:p w:rsidR="007101E4" w:rsidRPr="006156C3" w:rsidRDefault="007101E4" w:rsidP="007101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7101E4" w:rsidRPr="006156C3" w:rsidRDefault="007101E4" w:rsidP="007101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 текст в заявлении не поддается прочтению;</w:t>
      </w:r>
    </w:p>
    <w:p w:rsidR="007101E4" w:rsidRPr="006156C3" w:rsidRDefault="007101E4" w:rsidP="007101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 заявление подписано не уполномоченным лицом.</w:t>
      </w:r>
    </w:p>
    <w:p w:rsidR="007101E4" w:rsidRPr="006156C3" w:rsidRDefault="007101E4" w:rsidP="007101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2.8. Исчерпывающий перечень оснований для приостановления или отказа в предоставлении муниципальной услуги</w:t>
      </w:r>
    </w:p>
    <w:p w:rsidR="007101E4" w:rsidRPr="006156C3" w:rsidRDefault="007101E4" w:rsidP="007101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2.8.1. Оснований для приостановления предоставления государственной услуги нормативными правовыми актами Российской Федерации, нормативными правовыми актами сельского поселения «Зимстан» не предусмотрено. </w:t>
      </w:r>
    </w:p>
    <w:p w:rsidR="007101E4" w:rsidRPr="006156C3" w:rsidRDefault="007101E4" w:rsidP="007101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2.8.2. Основания для отказа в предоставлении муниципальной услуги:</w:t>
      </w:r>
    </w:p>
    <w:p w:rsidR="007101E4" w:rsidRPr="006156C3" w:rsidRDefault="007101E4" w:rsidP="007101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непредставление документов, указанных в пункте 2.6.1 настоящего административного регламента.</w:t>
      </w:r>
    </w:p>
    <w:p w:rsidR="007101E4" w:rsidRPr="006156C3" w:rsidRDefault="007101E4" w:rsidP="007101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2.9. Перечень услуг, которые являются необходимыми и обязательными для предоставления муниципальной услуги</w:t>
      </w:r>
    </w:p>
    <w:p w:rsidR="007101E4" w:rsidRPr="006156C3" w:rsidRDefault="007101E4" w:rsidP="007101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Услуг, которые являются необходимыми и обязательными для предоставления муниципальной услуги, не имеется.</w:t>
      </w:r>
    </w:p>
    <w:p w:rsidR="007101E4" w:rsidRPr="006156C3" w:rsidRDefault="007101E4" w:rsidP="007101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2.10. Муниципальная услуга предоставляется бесплатно.</w:t>
      </w:r>
    </w:p>
    <w:p w:rsidR="007101E4" w:rsidRPr="006156C3" w:rsidRDefault="007101E4" w:rsidP="007101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2.11. Максимальный срок ожидания в очереди при подаче документов и при получении результата </w:t>
      </w:r>
      <w:r w:rsidRPr="006156C3">
        <w:rPr>
          <w:rFonts w:ascii="Times New Roman" w:eastAsia="Times New Roman" w:hAnsi="Times New Roman" w:cs="Times New Roman"/>
          <w:sz w:val="20"/>
          <w:szCs w:val="20"/>
          <w:lang w:eastAsia="ru-RU"/>
        </w:rPr>
        <w:lastRenderedPageBreak/>
        <w:t>предоставления муниципальной услуги составляет 15 минут.</w:t>
      </w:r>
    </w:p>
    <w:p w:rsidR="007101E4" w:rsidRPr="006156C3" w:rsidRDefault="007101E4" w:rsidP="007101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2.12. Максимальный срок регистрации заявления о предоставлении муниципальной услуги:</w:t>
      </w:r>
    </w:p>
    <w:p w:rsidR="007101E4" w:rsidRPr="006156C3" w:rsidRDefault="007101E4" w:rsidP="007101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7101E4" w:rsidRPr="006156C3" w:rsidRDefault="007101E4" w:rsidP="007101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2) при личном обращении заявителя - в присутствии заявителя в день обращения максимальный срок не должен превышать 15 минут. </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56C3">
        <w:rPr>
          <w:rFonts w:ascii="Times New Roman" w:eastAsia="Times New Roman" w:hAnsi="Times New Roman" w:cs="Times New Roman"/>
          <w:sz w:val="20"/>
          <w:szCs w:val="20"/>
          <w:lang w:eastAsia="ru-RU"/>
        </w:rPr>
        <w:t>сурдопереводчика</w:t>
      </w:r>
      <w:proofErr w:type="spellEnd"/>
      <w:r w:rsidRPr="006156C3">
        <w:rPr>
          <w:rFonts w:ascii="Times New Roman" w:eastAsia="Times New Roman" w:hAnsi="Times New Roman" w:cs="Times New Roman"/>
          <w:sz w:val="20"/>
          <w:szCs w:val="20"/>
          <w:lang w:eastAsia="ru-RU"/>
        </w:rPr>
        <w:t xml:space="preserve"> и </w:t>
      </w:r>
      <w:proofErr w:type="spellStart"/>
      <w:r w:rsidRPr="006156C3">
        <w:rPr>
          <w:rFonts w:ascii="Times New Roman" w:eastAsia="Times New Roman" w:hAnsi="Times New Roman" w:cs="Times New Roman"/>
          <w:sz w:val="20"/>
          <w:szCs w:val="20"/>
          <w:lang w:eastAsia="ru-RU"/>
        </w:rPr>
        <w:t>тифлосурдопереводчика</w:t>
      </w:r>
      <w:proofErr w:type="spellEnd"/>
      <w:r w:rsidRPr="006156C3">
        <w:rPr>
          <w:rFonts w:ascii="Times New Roman" w:eastAsia="Times New Roman" w:hAnsi="Times New Roman" w:cs="Times New Roman"/>
          <w:sz w:val="20"/>
          <w:szCs w:val="20"/>
          <w:lang w:eastAsia="ru-RU"/>
        </w:rPr>
        <w:t>;</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2.13.2. Прием документов в администрации осуществляется в специально оборудованных помещениях или отведенных для этого кабинетах.</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Информационные стенды размещаются на видном, доступном месте.</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Оформление информационных листов осуществляется удобным для чтения шрифтом – </w:t>
      </w:r>
      <w:proofErr w:type="spellStart"/>
      <w:r w:rsidRPr="006156C3">
        <w:rPr>
          <w:rFonts w:ascii="Times New Roman" w:eastAsia="Times New Roman" w:hAnsi="Times New Roman" w:cs="Times New Roman"/>
          <w:sz w:val="20"/>
          <w:szCs w:val="20"/>
          <w:lang w:eastAsia="ru-RU"/>
        </w:rPr>
        <w:t>Times</w:t>
      </w:r>
      <w:proofErr w:type="spellEnd"/>
      <w:r w:rsidRPr="006156C3">
        <w:rPr>
          <w:rFonts w:ascii="Times New Roman" w:eastAsia="Times New Roman" w:hAnsi="Times New Roman" w:cs="Times New Roman"/>
          <w:sz w:val="20"/>
          <w:szCs w:val="20"/>
          <w:lang w:eastAsia="ru-RU"/>
        </w:rPr>
        <w:t xml:space="preserve"> </w:t>
      </w:r>
      <w:r w:rsidRPr="006156C3">
        <w:rPr>
          <w:rFonts w:ascii="Times New Roman" w:eastAsia="Times New Roman" w:hAnsi="Times New Roman" w:cs="Times New Roman"/>
          <w:sz w:val="20"/>
          <w:szCs w:val="20"/>
          <w:lang w:val="en-US" w:eastAsia="ru-RU"/>
        </w:rPr>
        <w:t>N</w:t>
      </w:r>
      <w:proofErr w:type="spellStart"/>
      <w:r w:rsidRPr="006156C3">
        <w:rPr>
          <w:rFonts w:ascii="Times New Roman" w:eastAsia="Times New Roman" w:hAnsi="Times New Roman" w:cs="Times New Roman"/>
          <w:sz w:val="20"/>
          <w:szCs w:val="20"/>
          <w:lang w:eastAsia="ru-RU"/>
        </w:rPr>
        <w:t>ew</w:t>
      </w:r>
      <w:proofErr w:type="spellEnd"/>
      <w:r w:rsidRPr="006156C3">
        <w:rPr>
          <w:rFonts w:ascii="Times New Roman" w:eastAsia="Times New Roman" w:hAnsi="Times New Roman" w:cs="Times New Roman"/>
          <w:sz w:val="20"/>
          <w:szCs w:val="20"/>
          <w:lang w:eastAsia="ru-RU"/>
        </w:rPr>
        <w:t xml:space="preserve"> </w:t>
      </w:r>
      <w:proofErr w:type="spellStart"/>
      <w:r w:rsidRPr="006156C3">
        <w:rPr>
          <w:rFonts w:ascii="Times New Roman" w:eastAsia="Times New Roman" w:hAnsi="Times New Roman" w:cs="Times New Roman"/>
          <w:sz w:val="20"/>
          <w:szCs w:val="20"/>
          <w:lang w:eastAsia="ru-RU"/>
        </w:rPr>
        <w:t>Roma</w:t>
      </w:r>
      <w:proofErr w:type="spellEnd"/>
      <w:r w:rsidRPr="006156C3">
        <w:rPr>
          <w:rFonts w:ascii="Times New Roman" w:eastAsia="Times New Roman" w:hAnsi="Times New Roman" w:cs="Times New Roman"/>
          <w:sz w:val="20"/>
          <w:szCs w:val="20"/>
          <w:lang w:val="en-US" w:eastAsia="ru-RU"/>
        </w:rPr>
        <w:t>n</w:t>
      </w:r>
      <w:r w:rsidRPr="006156C3">
        <w:rPr>
          <w:rFonts w:ascii="Times New Roman" w:eastAsia="Times New Roman" w:hAnsi="Times New Roman" w:cs="Times New Roman"/>
          <w:sz w:val="20"/>
          <w:szCs w:val="20"/>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lastRenderedPageBreak/>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комфортное расположение заявителя и должностного лица администрации;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возможность и удобство оформления заявителем письменного обращения;</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телефонную связь;</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возможность копирования документов;</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доступ к нормативным правовым актам, регулирующим предоставление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наличие письменных принадлежностей и бумаги формата A4.</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156C3">
        <w:rPr>
          <w:rFonts w:ascii="Times New Roman" w:eastAsia="Times New Roman" w:hAnsi="Times New Roman" w:cs="Times New Roman"/>
          <w:sz w:val="20"/>
          <w:szCs w:val="20"/>
          <w:lang w:eastAsia="ru-RU"/>
        </w:rPr>
        <w:t>бэйджами</w:t>
      </w:r>
      <w:proofErr w:type="spellEnd"/>
      <w:r w:rsidRPr="006156C3">
        <w:rPr>
          <w:rFonts w:ascii="Times New Roman" w:eastAsia="Times New Roman" w:hAnsi="Times New Roman" w:cs="Times New Roman"/>
          <w:sz w:val="20"/>
          <w:szCs w:val="20"/>
          <w:lang w:eastAsia="ru-RU"/>
        </w:rPr>
        <w:t>) и (или) настольными табличками.</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2.13.8. Требования к обеспечению доступности предоставления муниципальной услуги для инвалидов.</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Администрацией обеспечивается создание инвалидам следующих условий доступности:</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а) возможность беспрепятственного входа в помещения администрации и выхода из них;</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6156C3">
        <w:rPr>
          <w:rFonts w:ascii="Times New Roman" w:eastAsia="Times New Roman" w:hAnsi="Times New Roman" w:cs="Times New Roman"/>
          <w:sz w:val="20"/>
          <w:szCs w:val="20"/>
          <w:lang w:eastAsia="ru-RU"/>
        </w:rPr>
        <w:t>ассистивных</w:t>
      </w:r>
      <w:proofErr w:type="spellEnd"/>
      <w:r w:rsidRPr="006156C3">
        <w:rPr>
          <w:rFonts w:ascii="Times New Roman" w:eastAsia="Times New Roman" w:hAnsi="Times New Roman" w:cs="Times New Roman"/>
          <w:sz w:val="20"/>
          <w:szCs w:val="20"/>
          <w:lang w:eastAsia="ru-RU"/>
        </w:rPr>
        <w:t xml:space="preserve"> и вспомогательных технологий, а также сменного кресла-коляски;</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6156C3">
        <w:rPr>
          <w:rFonts w:ascii="Times New Roman" w:eastAsia="Times New Roman" w:hAnsi="Times New Roman" w:cs="Times New Roman"/>
          <w:sz w:val="20"/>
          <w:szCs w:val="20"/>
          <w:lang w:eastAsia="ru-RU"/>
        </w:rPr>
        <w:t>сурдопереводчика</w:t>
      </w:r>
      <w:proofErr w:type="spellEnd"/>
      <w:r w:rsidRPr="006156C3">
        <w:rPr>
          <w:rFonts w:ascii="Times New Roman" w:eastAsia="Times New Roman" w:hAnsi="Times New Roman" w:cs="Times New Roman"/>
          <w:sz w:val="20"/>
          <w:szCs w:val="20"/>
          <w:lang w:eastAsia="ru-RU"/>
        </w:rPr>
        <w:t xml:space="preserve"> и </w:t>
      </w:r>
      <w:proofErr w:type="spellStart"/>
      <w:r w:rsidRPr="006156C3">
        <w:rPr>
          <w:rFonts w:ascii="Times New Roman" w:eastAsia="Times New Roman" w:hAnsi="Times New Roman" w:cs="Times New Roman"/>
          <w:sz w:val="20"/>
          <w:szCs w:val="20"/>
          <w:lang w:eastAsia="ru-RU"/>
        </w:rPr>
        <w:t>тифлосурдопереводчика</w:t>
      </w:r>
      <w:proofErr w:type="spellEnd"/>
      <w:r w:rsidRPr="006156C3">
        <w:rPr>
          <w:rFonts w:ascii="Times New Roman" w:eastAsia="Times New Roman" w:hAnsi="Times New Roman" w:cs="Times New Roman"/>
          <w:sz w:val="20"/>
          <w:szCs w:val="20"/>
          <w:lang w:eastAsia="ru-RU"/>
        </w:rPr>
        <w:t>;</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2.14. Показатели доступности и качества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2.14.1. Основными показателями доступности и качества муниципальной услуги являются:</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установление должностных лиц, ответственных за предоставление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установление и соблюдение требований к помещениям, в которых предоставляется услуга;</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2.14.3.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Заявителям обеспечивается возможность оценить доступность и качество муниципальной услуги на Едином портале.</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2.14.4.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2.15.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администрацию;</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через МФЦ в администрацию;</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lastRenderedPageBreak/>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для авторизации заявителю необходимо ввести страховой номер индивидуального лицевого счета застрахованного лица, выданный Фондом пенсионного и социального страхования Российской Федерации по Республики Коми (СНИЛС), и пароль, полученный после регистрации на Едином и Региональном портале; </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Республики Коми, независимо от места его регистрации на территории Республики Коми, места расположения на территории Республики Коми объектов недвижимости.</w:t>
      </w:r>
    </w:p>
    <w:p w:rsidR="007101E4" w:rsidRPr="006156C3" w:rsidRDefault="007101E4" w:rsidP="007101E4">
      <w:pPr>
        <w:spacing w:after="0" w:line="200" w:lineRule="atLeast"/>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101E4" w:rsidRPr="006156C3" w:rsidRDefault="007101E4" w:rsidP="007101E4">
      <w:pPr>
        <w:spacing w:after="0" w:line="200" w:lineRule="atLeast"/>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2.15.8. При предоставлении муниципальных услуг в электронной форме идентификация и аутентификация могут осуществляться посредством:</w:t>
      </w:r>
    </w:p>
    <w:p w:rsidR="007101E4" w:rsidRPr="006156C3" w:rsidRDefault="007101E4" w:rsidP="007101E4">
      <w:pPr>
        <w:spacing w:after="0" w:line="200" w:lineRule="atLeast"/>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101E4" w:rsidRPr="006156C3" w:rsidRDefault="007101E4" w:rsidP="007101E4">
      <w:pPr>
        <w:spacing w:after="0" w:line="200" w:lineRule="atLeast"/>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6156C3">
        <w:rPr>
          <w:rFonts w:ascii="Times New Roman" w:eastAsia="Times New Roman" w:hAnsi="Times New Roman" w:cs="Times New Roman"/>
          <w:sz w:val="20"/>
          <w:szCs w:val="20"/>
          <w:lang w:eastAsia="ru-RU"/>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101E4" w:rsidRPr="006156C3" w:rsidRDefault="007101E4" w:rsidP="007101E4">
      <w:pPr>
        <w:spacing w:after="0" w:line="200" w:lineRule="atLeast"/>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2.15.9. При наступлении событий, являющихся основанием для предоставления муниципальных услуг, Администрация, вправе:</w:t>
      </w:r>
    </w:p>
    <w:p w:rsidR="007101E4" w:rsidRPr="006156C3" w:rsidRDefault="007101E4" w:rsidP="007101E4">
      <w:pPr>
        <w:spacing w:after="0" w:line="200" w:lineRule="atLeast"/>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7101E4" w:rsidRPr="006156C3" w:rsidRDefault="007101E4" w:rsidP="007101E4">
      <w:pPr>
        <w:spacing w:after="0" w:line="200" w:lineRule="atLeast"/>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101E4" w:rsidRPr="006156C3" w:rsidRDefault="007101E4" w:rsidP="007101E4">
      <w:pPr>
        <w:spacing w:after="0" w:line="200" w:lineRule="atLeast"/>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Муниципальная услуга не оказывается в упреждающем (</w:t>
      </w:r>
      <w:proofErr w:type="spellStart"/>
      <w:r w:rsidRPr="006156C3">
        <w:rPr>
          <w:rFonts w:ascii="Times New Roman" w:eastAsia="Times New Roman" w:hAnsi="Times New Roman" w:cs="Times New Roman"/>
          <w:sz w:val="20"/>
          <w:szCs w:val="20"/>
          <w:lang w:eastAsia="ru-RU"/>
        </w:rPr>
        <w:t>проактивном</w:t>
      </w:r>
      <w:proofErr w:type="spellEnd"/>
      <w:r w:rsidRPr="006156C3">
        <w:rPr>
          <w:rFonts w:ascii="Times New Roman" w:eastAsia="Times New Roman" w:hAnsi="Times New Roman" w:cs="Times New Roman"/>
          <w:sz w:val="20"/>
          <w:szCs w:val="20"/>
          <w:lang w:eastAsia="ru-RU"/>
        </w:rPr>
        <w:t>) режиме.</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p>
    <w:p w:rsidR="007101E4" w:rsidRPr="006156C3" w:rsidRDefault="007101E4" w:rsidP="007101E4">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7101E4" w:rsidRPr="006156C3" w:rsidRDefault="007101E4" w:rsidP="007101E4">
      <w:pPr>
        <w:widowControl w:val="0"/>
        <w:autoSpaceDE w:val="0"/>
        <w:autoSpaceDN w:val="0"/>
        <w:adjustRightInd w:val="0"/>
        <w:spacing w:after="0" w:line="240" w:lineRule="auto"/>
        <w:ind w:firstLine="720"/>
        <w:jc w:val="center"/>
        <w:rPr>
          <w:rFonts w:ascii="Times New Roman" w:eastAsia="Times New Roman" w:hAnsi="Times New Roman" w:cs="Times New Roman"/>
          <w:b/>
          <w:bCs/>
          <w:sz w:val="20"/>
          <w:szCs w:val="20"/>
          <w:lang w:eastAsia="ru-RU"/>
        </w:rPr>
      </w:pPr>
      <w:r w:rsidRPr="006156C3">
        <w:rPr>
          <w:rFonts w:ascii="Times New Roman" w:eastAsia="Times New Roman" w:hAnsi="Times New Roman" w:cs="Times New Roman"/>
          <w:b/>
          <w:bCs/>
          <w:sz w:val="20"/>
          <w:szCs w:val="2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101E4" w:rsidRPr="006156C3" w:rsidRDefault="007101E4" w:rsidP="007101E4">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r w:rsidRPr="006156C3">
        <w:rPr>
          <w:rFonts w:ascii="Times New Roman" w:eastAsia="Times New Roman" w:hAnsi="Times New Roman" w:cs="Times New Roman"/>
          <w:b/>
          <w:sz w:val="20"/>
          <w:szCs w:val="20"/>
          <w:lang w:eastAsia="ru-RU"/>
        </w:rPr>
        <w:t>3.1. Предоставление муниципальной услуги включает в себя следующие административные процедуры:</w:t>
      </w:r>
    </w:p>
    <w:p w:rsidR="007101E4" w:rsidRPr="006156C3" w:rsidRDefault="007101E4" w:rsidP="007101E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1) прием и регистрация заявления о предоставлении муниципальной услуги и прилагаемых к нему документов – 1 рабочий день;</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2) рассмотрение заявления о предоставлении муниципальной услуги и прилагаемых к нему документов – 16 рабочих дней;</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 10 рабочих дней;</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4)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- 3 рабочих дня.</w:t>
      </w:r>
    </w:p>
    <w:p w:rsidR="007101E4" w:rsidRPr="006156C3" w:rsidRDefault="007101E4" w:rsidP="007101E4">
      <w:pPr>
        <w:spacing w:after="0" w:line="240" w:lineRule="auto"/>
        <w:ind w:firstLine="567"/>
        <w:jc w:val="center"/>
        <w:rPr>
          <w:rFonts w:ascii="Times New Roman" w:eastAsia="Times New Roman" w:hAnsi="Times New Roman" w:cs="Times New Roman"/>
          <w:b/>
          <w:sz w:val="20"/>
          <w:szCs w:val="20"/>
          <w:lang w:eastAsia="ru-RU"/>
        </w:rPr>
      </w:pPr>
    </w:p>
    <w:p w:rsidR="007101E4" w:rsidRPr="006156C3" w:rsidRDefault="007101E4" w:rsidP="007101E4">
      <w:pPr>
        <w:spacing w:after="0" w:line="240" w:lineRule="auto"/>
        <w:ind w:firstLine="567"/>
        <w:jc w:val="both"/>
        <w:rPr>
          <w:rFonts w:ascii="Times New Roman" w:eastAsia="Times New Roman" w:hAnsi="Times New Roman" w:cs="Times New Roman"/>
          <w:b/>
          <w:sz w:val="20"/>
          <w:szCs w:val="20"/>
          <w:lang w:eastAsia="ru-RU"/>
        </w:rPr>
      </w:pPr>
      <w:r w:rsidRPr="006156C3">
        <w:rPr>
          <w:rFonts w:ascii="Times New Roman" w:eastAsia="Times New Roman" w:hAnsi="Times New Roman" w:cs="Times New Roman"/>
          <w:b/>
          <w:sz w:val="20"/>
          <w:szCs w:val="20"/>
          <w:lang w:eastAsia="ru-RU"/>
        </w:rPr>
        <w:t>3.1.1. Прием и регистрация заявления о предоставлении муниципальной услуги и прилагаемых к нему документов</w:t>
      </w:r>
    </w:p>
    <w:p w:rsidR="007101E4" w:rsidRPr="006156C3" w:rsidRDefault="007101E4" w:rsidP="007101E4">
      <w:pPr>
        <w:spacing w:after="0" w:line="240" w:lineRule="auto"/>
        <w:ind w:firstLine="567"/>
        <w:jc w:val="both"/>
        <w:rPr>
          <w:rFonts w:ascii="Times New Roman" w:eastAsia="Times New Roman" w:hAnsi="Times New Roman" w:cs="Times New Roman"/>
          <w:b/>
          <w:sz w:val="20"/>
          <w:szCs w:val="20"/>
          <w:lang w:eastAsia="ru-RU"/>
        </w:rPr>
      </w:pP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3.1.1.1. Основание для начала административной процедуры: поступление в Комиссию заявления и документов, перечисленных в пункте 2.6.1, 2.6.2 настоящего Административного регламента.</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3.1.1.2. Содержание административного действия, продолжительность и (или) максимальный срок его выполнения: должностное лицо Администрации,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Срок выполнения административной процедуры составляет не более 1 рабочего дня.</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3.1.1.3. Лицо, ответственное за выполнение административной процедуры: должностное лицо Администрации, ответственное за делопроизводство.</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3.1.1.4. Критерием принятия решения является соответствие заявления требованиям, установленным пунктом 2.7 настоящего Административного регламента.</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3.1.1.5.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101E4" w:rsidRPr="006156C3" w:rsidRDefault="007101E4" w:rsidP="007101E4">
      <w:pPr>
        <w:spacing w:after="0" w:line="240" w:lineRule="auto"/>
        <w:ind w:firstLine="567"/>
        <w:jc w:val="both"/>
        <w:rPr>
          <w:rFonts w:ascii="Times New Roman" w:eastAsia="Times New Roman" w:hAnsi="Times New Roman" w:cs="Times New Roman"/>
          <w:b/>
          <w:sz w:val="20"/>
          <w:szCs w:val="20"/>
          <w:lang w:eastAsia="ru-RU"/>
        </w:rPr>
      </w:pPr>
    </w:p>
    <w:p w:rsidR="007101E4" w:rsidRPr="006156C3" w:rsidRDefault="007101E4" w:rsidP="007101E4">
      <w:pPr>
        <w:spacing w:after="0" w:line="240" w:lineRule="auto"/>
        <w:ind w:firstLine="567"/>
        <w:jc w:val="both"/>
        <w:rPr>
          <w:rFonts w:ascii="Times New Roman" w:eastAsia="Times New Roman" w:hAnsi="Times New Roman" w:cs="Times New Roman"/>
          <w:b/>
          <w:sz w:val="20"/>
          <w:szCs w:val="20"/>
          <w:lang w:eastAsia="ru-RU"/>
        </w:rPr>
      </w:pPr>
      <w:r w:rsidRPr="006156C3">
        <w:rPr>
          <w:rFonts w:ascii="Times New Roman" w:eastAsia="Times New Roman" w:hAnsi="Times New Roman" w:cs="Times New Roman"/>
          <w:b/>
          <w:sz w:val="20"/>
          <w:szCs w:val="20"/>
          <w:lang w:eastAsia="ru-RU"/>
        </w:rPr>
        <w:t>3.1.2. Рассмотрение заявления о предоставлении муниципальной услуги и прилагаемых к нему документов</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3.1.2.1. Основание для начала административной процедуры: поступление заявления и прилагаемых к нему документов должностному лицу Администрации, ответственному за формирование проекта решения, после регистрации указанных документов.</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3.1.2.2. Содержание административного действия (административных действий), продолжительность и (или) максимальный срок его (их) выполнения:</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lastRenderedPageBreak/>
        <w:t>3.1.2.2.1.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10 рабочих дней с даты регистрации заявления о предоставлении муниципальной услуги и прилагаемых к нему документов.</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3.1.2.2.2.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2.8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3.1.2.2.3. Организация работы Комиссии в течение 15 рабочих дней с даты окончания первой административной процедуры.</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47,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случае необходимости Комиссия назначает дополнительное обследование и испытания,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47,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3.1.2.3. По результатам рассмотрения заявления о предоставлении муниципальной услуги: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а) Комиссией принимается одно из следующих решений об оценке соответствия помещений и многоквартирных домов установленным в Положении №47 требованиям:</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о соответствии помещения требованиям, предъявляемым к жилому помещению, и его пригодности для проживания;</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№47 требованиями;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о выявлении оснований для признания помещения непригодным для проживания;</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об отсутствии оснований для признания жилого помещения непригодным для проживания;</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о выявлении оснований для признания многоквартирного дома аварийным и подлежащим реконструкции;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о выявлении оснований для признания многоквартирного дома аварийным и подлежащим сносу;</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об отсутствии оснований для признания многоквартирного дома аварийным и подлежащим сносу или реконструкции.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Два экземпляра заключения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абзацем седьмым пункта 7 Положения №47, и направления заявителю и (или) в орган государственного жилищного надзора </w:t>
      </w:r>
      <w:r w:rsidRPr="006156C3">
        <w:rPr>
          <w:rFonts w:ascii="Times New Roman" w:eastAsia="Times New Roman" w:hAnsi="Times New Roman" w:cs="Times New Roman"/>
          <w:sz w:val="20"/>
          <w:szCs w:val="20"/>
          <w:lang w:eastAsia="ru-RU"/>
        </w:rPr>
        <w:lastRenderedPageBreak/>
        <w:t>(муниципального жилищного контроля) по месту нахождения соответствующего помещения или многоквартирного дома.</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Заключение Комиссии является основанием для принятия Администрацией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№47утверждаемого постановлением Администрации.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№649 «О мерах по приспособлению жилых помещений и общего имущества в многоквартирном доме с учетом потребностей инвалидов».</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3.1.2.4. Лицо, ответственное за выполнение административной процедуры: должностное лицо Администрации, ответственное за формирование проекта решения.</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3.1.2.5. Критерий принятия решения: наличие/отсутствие оснований, предусмотренных пунктом 2.8.2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настоящего Административного регламента.</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случае неполучения от заявителя документа и (или) информации, предусмотренной подпунктом 3 пункта 2.6.1 настоящего Административного регламента в срок, установленный уведомлением администрации, специалист Администрации готовит проект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3.1.2.6. Результат выполнения административной процедуры: подготовка проекта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p>
    <w:p w:rsidR="007101E4" w:rsidRPr="006156C3" w:rsidRDefault="007101E4" w:rsidP="007101E4">
      <w:pPr>
        <w:spacing w:after="0" w:line="240" w:lineRule="auto"/>
        <w:ind w:firstLine="567"/>
        <w:jc w:val="both"/>
        <w:rPr>
          <w:rFonts w:ascii="Times New Roman" w:eastAsia="Times New Roman" w:hAnsi="Times New Roman" w:cs="Times New Roman"/>
          <w:b/>
          <w:sz w:val="20"/>
          <w:szCs w:val="20"/>
          <w:lang w:eastAsia="ru-RU"/>
        </w:rPr>
      </w:pPr>
      <w:r w:rsidRPr="006156C3">
        <w:rPr>
          <w:rFonts w:ascii="Times New Roman" w:eastAsia="Times New Roman" w:hAnsi="Times New Roman" w:cs="Times New Roman"/>
          <w:b/>
          <w:sz w:val="20"/>
          <w:szCs w:val="20"/>
          <w:lang w:eastAsia="ru-RU"/>
        </w:rPr>
        <w:t>3.1.3.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101E4" w:rsidRPr="006156C3" w:rsidRDefault="007101E4" w:rsidP="007101E4">
      <w:pPr>
        <w:spacing w:after="0" w:line="240" w:lineRule="auto"/>
        <w:ind w:firstLine="567"/>
        <w:jc w:val="both"/>
        <w:rPr>
          <w:rFonts w:ascii="Times New Roman" w:eastAsia="Times New Roman" w:hAnsi="Times New Roman" w:cs="Times New Roman"/>
          <w:b/>
          <w:sz w:val="20"/>
          <w:szCs w:val="20"/>
          <w:lang w:eastAsia="ru-RU"/>
        </w:rPr>
      </w:pP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3.1.3.1. 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3.1.3.2.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подготовки проекта соответствующего решения.</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3.1.3.3.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 – заместитель главы Администрации.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3.1.3.4. Критерий принятия решения: наличие/отсутствие оснований, предусмотренных пунктом 2.8.2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3.1.3.5. Результат выполнения административной процедуры:</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подписание лицом, ответственным за выполнение административной процедуры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101E4" w:rsidRPr="006156C3" w:rsidRDefault="007101E4" w:rsidP="007101E4">
      <w:pPr>
        <w:spacing w:after="0" w:line="240" w:lineRule="auto"/>
        <w:ind w:firstLine="567"/>
        <w:jc w:val="both"/>
        <w:rPr>
          <w:rFonts w:ascii="Times New Roman" w:eastAsia="Times New Roman" w:hAnsi="Times New Roman" w:cs="Times New Roman"/>
          <w:b/>
          <w:sz w:val="20"/>
          <w:szCs w:val="20"/>
          <w:lang w:eastAsia="ru-RU"/>
        </w:rPr>
      </w:pPr>
    </w:p>
    <w:p w:rsidR="007101E4" w:rsidRPr="006156C3" w:rsidRDefault="007101E4" w:rsidP="007101E4">
      <w:pPr>
        <w:spacing w:after="0" w:line="240" w:lineRule="auto"/>
        <w:ind w:firstLine="567"/>
        <w:jc w:val="both"/>
        <w:rPr>
          <w:rFonts w:ascii="Times New Roman" w:eastAsia="Times New Roman" w:hAnsi="Times New Roman" w:cs="Times New Roman"/>
          <w:b/>
          <w:sz w:val="20"/>
          <w:szCs w:val="20"/>
          <w:lang w:eastAsia="ru-RU"/>
        </w:rPr>
      </w:pPr>
      <w:r w:rsidRPr="006156C3">
        <w:rPr>
          <w:rFonts w:ascii="Times New Roman" w:eastAsia="Times New Roman" w:hAnsi="Times New Roman" w:cs="Times New Roman"/>
          <w:b/>
          <w:sz w:val="20"/>
          <w:szCs w:val="20"/>
          <w:lang w:eastAsia="ru-RU"/>
        </w:rPr>
        <w:lastRenderedPageBreak/>
        <w:t>3.1.4.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101E4" w:rsidRPr="006156C3" w:rsidRDefault="007101E4" w:rsidP="007101E4">
      <w:pPr>
        <w:spacing w:after="0" w:line="240" w:lineRule="auto"/>
        <w:ind w:firstLine="567"/>
        <w:jc w:val="both"/>
        <w:rPr>
          <w:rFonts w:ascii="Times New Roman" w:eastAsia="Times New Roman" w:hAnsi="Times New Roman" w:cs="Times New Roman"/>
          <w:b/>
          <w:sz w:val="20"/>
          <w:szCs w:val="20"/>
          <w:lang w:eastAsia="ru-RU"/>
        </w:rPr>
      </w:pPr>
    </w:p>
    <w:p w:rsidR="007101E4" w:rsidRPr="006156C3" w:rsidRDefault="007101E4" w:rsidP="007101E4">
      <w:pPr>
        <w:suppressAutoHyphens/>
        <w:spacing w:after="0" w:line="240" w:lineRule="auto"/>
        <w:ind w:firstLine="709"/>
        <w:jc w:val="both"/>
        <w:rPr>
          <w:rFonts w:ascii="Times New Roman" w:eastAsia="SimSun" w:hAnsi="Times New Roman" w:cs="Times New Roman"/>
          <w:sz w:val="20"/>
          <w:szCs w:val="20"/>
          <w:lang w:eastAsia="ar-SA"/>
        </w:rPr>
      </w:pPr>
      <w:r w:rsidRPr="006156C3">
        <w:rPr>
          <w:rFonts w:ascii="Times New Roman" w:eastAsia="SimSun" w:hAnsi="Times New Roman" w:cs="Times New Roman"/>
          <w:sz w:val="20"/>
          <w:szCs w:val="20"/>
          <w:lang w:eastAsia="ar-SA"/>
        </w:rPr>
        <w:t>3.1.4.1.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7101E4" w:rsidRPr="006156C3" w:rsidRDefault="007101E4" w:rsidP="007101E4">
      <w:pPr>
        <w:suppressAutoHyphens/>
        <w:spacing w:after="0" w:line="240" w:lineRule="auto"/>
        <w:ind w:firstLine="709"/>
        <w:jc w:val="both"/>
        <w:rPr>
          <w:rFonts w:ascii="Times New Roman" w:eastAsia="SimSun" w:hAnsi="Times New Roman" w:cs="Times New Roman"/>
          <w:sz w:val="20"/>
          <w:szCs w:val="20"/>
          <w:lang w:eastAsia="ar-SA"/>
        </w:rPr>
      </w:pPr>
      <w:r w:rsidRPr="006156C3">
        <w:rPr>
          <w:rFonts w:ascii="Times New Roman" w:eastAsia="SimSun" w:hAnsi="Times New Roman" w:cs="Times New Roman"/>
          <w:sz w:val="20"/>
          <w:szCs w:val="20"/>
          <w:lang w:eastAsia="ar-SA"/>
        </w:rPr>
        <w:t>3.1.4.2. Содержание административного действия, продолжительность и (или) максимальный срок его выполнения:</w:t>
      </w:r>
    </w:p>
    <w:p w:rsidR="007101E4" w:rsidRPr="006156C3" w:rsidRDefault="007101E4" w:rsidP="007101E4">
      <w:pPr>
        <w:suppressAutoHyphens/>
        <w:spacing w:after="0" w:line="240" w:lineRule="auto"/>
        <w:ind w:firstLine="709"/>
        <w:jc w:val="both"/>
        <w:rPr>
          <w:rFonts w:ascii="Times New Roman" w:eastAsia="SimSun" w:hAnsi="Times New Roman" w:cs="Times New Roman"/>
          <w:sz w:val="20"/>
          <w:szCs w:val="20"/>
          <w:lang w:eastAsia="ar-SA"/>
        </w:rPr>
      </w:pPr>
      <w:r w:rsidRPr="006156C3">
        <w:rPr>
          <w:rFonts w:ascii="Times New Roman" w:eastAsia="SimSun" w:hAnsi="Times New Roman" w:cs="Times New Roman"/>
          <w:sz w:val="20"/>
          <w:szCs w:val="20"/>
          <w:lang w:eastAsia="ar-SA"/>
        </w:rPr>
        <w:t>Специалист Администрации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101E4" w:rsidRPr="006156C3" w:rsidRDefault="007101E4" w:rsidP="007101E4">
      <w:pPr>
        <w:suppressAutoHyphens/>
        <w:spacing w:after="0" w:line="240" w:lineRule="auto"/>
        <w:ind w:firstLine="709"/>
        <w:jc w:val="both"/>
        <w:rPr>
          <w:rFonts w:ascii="Times New Roman" w:eastAsia="SimSun" w:hAnsi="Times New Roman" w:cs="Times New Roman"/>
          <w:sz w:val="20"/>
          <w:szCs w:val="20"/>
          <w:lang w:eastAsia="ar-SA"/>
        </w:rPr>
      </w:pPr>
      <w:r w:rsidRPr="006156C3">
        <w:rPr>
          <w:rFonts w:ascii="Times New Roman" w:eastAsia="SimSun" w:hAnsi="Times New Roman" w:cs="Times New Roman"/>
          <w:sz w:val="20"/>
          <w:szCs w:val="20"/>
          <w:lang w:eastAsia="ar-SA"/>
        </w:rPr>
        <w:t>Специалист Администрации направляет заявителю результат предоставления муниципальной услуги способом, указанным в заявлении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7101E4" w:rsidRPr="006156C3" w:rsidRDefault="007101E4" w:rsidP="007101E4">
      <w:pPr>
        <w:suppressAutoHyphens/>
        <w:spacing w:after="0" w:line="240" w:lineRule="auto"/>
        <w:ind w:firstLine="709"/>
        <w:jc w:val="both"/>
        <w:rPr>
          <w:rFonts w:ascii="Times New Roman" w:eastAsia="SimSun" w:hAnsi="Times New Roman" w:cs="Times New Roman"/>
          <w:sz w:val="20"/>
          <w:szCs w:val="20"/>
          <w:lang w:eastAsia="ar-SA"/>
        </w:rPr>
      </w:pPr>
      <w:r w:rsidRPr="006156C3">
        <w:rPr>
          <w:rFonts w:ascii="Times New Roman" w:eastAsia="SimSun" w:hAnsi="Times New Roman" w:cs="Times New Roman"/>
          <w:sz w:val="20"/>
          <w:szCs w:val="20"/>
          <w:lang w:eastAsia="ar-SA"/>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7101E4" w:rsidRPr="006156C3" w:rsidRDefault="007101E4" w:rsidP="007101E4">
      <w:pPr>
        <w:suppressAutoHyphens/>
        <w:spacing w:after="0" w:line="240" w:lineRule="auto"/>
        <w:ind w:firstLine="709"/>
        <w:jc w:val="both"/>
        <w:rPr>
          <w:rFonts w:ascii="Times New Roman" w:eastAsia="SimSun" w:hAnsi="Times New Roman" w:cs="Times New Roman"/>
          <w:sz w:val="20"/>
          <w:szCs w:val="20"/>
          <w:lang w:eastAsia="ar-SA"/>
        </w:rPr>
      </w:pPr>
      <w:r w:rsidRPr="006156C3">
        <w:rPr>
          <w:rFonts w:ascii="Times New Roman" w:eastAsia="SimSun" w:hAnsi="Times New Roman" w:cs="Times New Roman"/>
          <w:sz w:val="20"/>
          <w:szCs w:val="20"/>
          <w:lang w:eastAsia="ar-SA"/>
        </w:rPr>
        <w:t>3.1.4.3. Лицо, ответственное за выполнение административной процедуры: специалист Администрации.</w:t>
      </w:r>
    </w:p>
    <w:p w:rsidR="007101E4" w:rsidRPr="006156C3" w:rsidRDefault="007101E4" w:rsidP="007101E4">
      <w:pPr>
        <w:suppressAutoHyphens/>
        <w:spacing w:after="0" w:line="240" w:lineRule="auto"/>
        <w:ind w:firstLine="709"/>
        <w:jc w:val="both"/>
        <w:rPr>
          <w:rFonts w:ascii="Times New Roman" w:eastAsia="SimSun" w:hAnsi="Times New Roman" w:cs="Times New Roman"/>
          <w:sz w:val="20"/>
          <w:szCs w:val="20"/>
          <w:lang w:eastAsia="ar-SA"/>
        </w:rPr>
      </w:pPr>
      <w:r w:rsidRPr="006156C3">
        <w:rPr>
          <w:rFonts w:ascii="Times New Roman" w:eastAsia="SimSun" w:hAnsi="Times New Roman" w:cs="Times New Roman"/>
          <w:sz w:val="20"/>
          <w:szCs w:val="20"/>
          <w:lang w:eastAsia="ar-SA"/>
        </w:rPr>
        <w:t>3.1.4.4.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7101E4" w:rsidRPr="006156C3" w:rsidRDefault="007101E4" w:rsidP="007101E4">
      <w:pPr>
        <w:suppressAutoHyphens/>
        <w:spacing w:after="0" w:line="240" w:lineRule="auto"/>
        <w:ind w:firstLine="709"/>
        <w:jc w:val="both"/>
        <w:rPr>
          <w:rFonts w:ascii="Times New Roman" w:eastAsia="SimSun" w:hAnsi="Times New Roman" w:cs="Times New Roman"/>
          <w:b/>
          <w:color w:val="000000"/>
          <w:sz w:val="20"/>
          <w:szCs w:val="20"/>
          <w:lang w:eastAsia="ru-RU"/>
        </w:rPr>
      </w:pPr>
    </w:p>
    <w:p w:rsidR="007101E4" w:rsidRPr="006156C3" w:rsidRDefault="007101E4" w:rsidP="007101E4">
      <w:pPr>
        <w:suppressAutoHyphens/>
        <w:spacing w:after="0" w:line="240" w:lineRule="auto"/>
        <w:ind w:firstLine="709"/>
        <w:jc w:val="center"/>
        <w:rPr>
          <w:rFonts w:ascii="Times New Roman" w:eastAsia="Times New Roman" w:hAnsi="Times New Roman" w:cs="Times New Roman"/>
          <w:b/>
          <w:color w:val="000000"/>
          <w:sz w:val="20"/>
          <w:szCs w:val="20"/>
          <w:lang w:eastAsia="ru-RU"/>
        </w:rPr>
      </w:pPr>
      <w:r w:rsidRPr="006156C3">
        <w:rPr>
          <w:rFonts w:ascii="Times New Roman" w:eastAsia="Times New Roman" w:hAnsi="Times New Roman" w:cs="Times New Roman"/>
          <w:b/>
          <w:color w:val="000000"/>
          <w:sz w:val="20"/>
          <w:szCs w:val="20"/>
          <w:lang w:eastAsia="ru-RU"/>
        </w:rPr>
        <w:t>Перечень административных процедур (действий) при предоставлении муниципальной услуги услуг в электронной форме</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3.2. При предоставлении муниципальной услуги в электронной форме заявителю обеспечиваются:</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получение информации о порядке и сроках предоставления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формирование заявления;</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прием и регистрация Администрацией заявления и иных документов, необходимых для предоставления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получение результата предоставления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получение сведений о ходе рассмотрения заявления;</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осуществление оценки качества предоставления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p>
    <w:p w:rsidR="007101E4" w:rsidRPr="006156C3" w:rsidRDefault="007101E4" w:rsidP="007101E4">
      <w:pPr>
        <w:spacing w:after="0" w:line="240" w:lineRule="auto"/>
        <w:ind w:firstLine="709"/>
        <w:jc w:val="center"/>
        <w:rPr>
          <w:rFonts w:ascii="Times New Roman" w:eastAsia="Times New Roman" w:hAnsi="Times New Roman" w:cs="Times New Roman"/>
          <w:b/>
          <w:color w:val="000000"/>
          <w:sz w:val="20"/>
          <w:szCs w:val="20"/>
          <w:lang w:eastAsia="ru-RU"/>
        </w:rPr>
      </w:pPr>
      <w:r w:rsidRPr="006156C3">
        <w:rPr>
          <w:rFonts w:ascii="Times New Roman" w:eastAsia="Times New Roman" w:hAnsi="Times New Roman" w:cs="Times New Roman"/>
          <w:b/>
          <w:color w:val="000000"/>
          <w:sz w:val="20"/>
          <w:szCs w:val="20"/>
          <w:lang w:eastAsia="ru-RU"/>
        </w:rPr>
        <w:t>Порядок осуществления административных процедур (действий) в электронной форме</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3.3. Формирование заявления.</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При формировании заявления заявителю обеспечивается:</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а)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б) возможность печати на бумажном носителе копии электронной формы заявления;</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г) заполнение полей электронной формы заявления до начала ввода сведений заявителем с использованием сведений, размещенных в</w:t>
      </w:r>
      <w:r w:rsidRPr="006156C3">
        <w:rPr>
          <w:rFonts w:ascii="Calibri" w:eastAsia="Times New Roman" w:hAnsi="Calibri" w:cs="Times New Roman"/>
          <w:sz w:val="20"/>
          <w:szCs w:val="20"/>
          <w:lang w:eastAsia="ru-RU"/>
        </w:rPr>
        <w:t xml:space="preserve"> </w:t>
      </w:r>
      <w:r w:rsidRPr="006156C3">
        <w:rPr>
          <w:rFonts w:ascii="Times New Roman" w:eastAsia="Times New Roman" w:hAnsi="Times New Roman" w:cs="Times New Roman"/>
          <w:color w:val="000000"/>
          <w:sz w:val="20"/>
          <w:szCs w:val="20"/>
          <w:lang w:eastAsia="ru-RU"/>
        </w:rPr>
        <w:t>Единой системе идентификации и аутентификации (далее – ЕСИА), и сведений, опубликованных на Едином портале, в части, касающейся сведений, отсутствующих в</w:t>
      </w:r>
      <w:r w:rsidRPr="006156C3">
        <w:rPr>
          <w:rFonts w:ascii="Calibri" w:eastAsia="Times New Roman" w:hAnsi="Calibri" w:cs="Times New Roman"/>
          <w:sz w:val="20"/>
          <w:szCs w:val="20"/>
          <w:lang w:eastAsia="ru-RU"/>
        </w:rPr>
        <w:t xml:space="preserve"> </w:t>
      </w:r>
      <w:r w:rsidRPr="006156C3">
        <w:rPr>
          <w:rFonts w:ascii="Times New Roman" w:eastAsia="Times New Roman" w:hAnsi="Times New Roman" w:cs="Times New Roman"/>
          <w:color w:val="000000"/>
          <w:sz w:val="20"/>
          <w:szCs w:val="20"/>
          <w:lang w:eastAsia="ru-RU"/>
        </w:rPr>
        <w:t>Единой системе идентификации и аутентификации ЕСИА;</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д) возможность вернуться на любой из этапов заполнения электронной формы заявления без потери ранее введенной информации;</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Едином портале.</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3.4. Администрация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Ответственное должностное лицо:</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проверяет наличие электронных заявлений, поступивших с Единого портала, с периодом не реже 2 раз в день;</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рассматривает поступившие заявления и приложенные образы документов (документы);</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производит действия в соответствии с пунктом 3.7 настоящего Административного регламента.</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3.6. Заявителю в качестве результата предоставления муниципальной услуги обеспечивается возможность получения документа:</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bookmarkStart w:id="5" w:name="_Hlk99376589"/>
      <w:r w:rsidRPr="006156C3">
        <w:rPr>
          <w:rFonts w:ascii="Times New Roman" w:eastAsia="Times New Roman" w:hAnsi="Times New Roman" w:cs="Times New Roman"/>
          <w:color w:val="000000"/>
          <w:sz w:val="20"/>
          <w:szCs w:val="20"/>
          <w:lang w:eastAsia="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bookmarkEnd w:id="5"/>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При предоставлении муниципальной услуги в электронной форме заявителю направляется:</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3.8. Оценка качества предоставления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w:t>
      </w:r>
      <w:r w:rsidRPr="006156C3">
        <w:rPr>
          <w:rFonts w:ascii="Times New Roman" w:eastAsia="Times New Roman" w:hAnsi="Times New Roman" w:cs="Times New Roman"/>
          <w:color w:val="000000"/>
          <w:sz w:val="20"/>
          <w:szCs w:val="20"/>
          <w:lang w:eastAsia="ru-RU"/>
        </w:rPr>
        <w:lastRenderedPageBreak/>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Администрация подключена к указанной системе).</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p>
    <w:p w:rsidR="007101E4" w:rsidRPr="006156C3" w:rsidRDefault="007101E4" w:rsidP="007101E4">
      <w:pPr>
        <w:spacing w:after="0" w:line="240" w:lineRule="auto"/>
        <w:ind w:firstLine="709"/>
        <w:jc w:val="center"/>
        <w:rPr>
          <w:rFonts w:ascii="Times New Roman" w:eastAsia="Times New Roman" w:hAnsi="Times New Roman" w:cs="Times New Roman"/>
          <w:b/>
          <w:color w:val="000000"/>
          <w:sz w:val="20"/>
          <w:szCs w:val="20"/>
          <w:lang w:eastAsia="ru-RU"/>
        </w:rPr>
      </w:pPr>
      <w:r w:rsidRPr="006156C3">
        <w:rPr>
          <w:rFonts w:ascii="Times New Roman" w:eastAsia="Times New Roman" w:hAnsi="Times New Roman" w:cs="Times New Roman"/>
          <w:b/>
          <w:color w:val="000000"/>
          <w:sz w:val="20"/>
          <w:szCs w:val="20"/>
          <w:lang w:eastAsia="ru-RU"/>
        </w:rPr>
        <w:t>Порядок исправления допущенных опечаток и ошибок в выданных в результате предоставления муниципальной услуги документах</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3.10. В случае выявления опечаток и ошибок заявитель вправе обратиться в Администрацию с заявлением с приложением документов, указанных в пункте 2.6.1 настоящего Административного регламента.</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3.11. Основания отказа в приеме заявления об исправлении опечаток и ошибок указаны в пункте 2.7 настоящего Административного регламента.</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3.12.2.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3.12.3. Администрация обеспечивает устранение опечаток и ошибок в документах, являющихся результатом предоставления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r w:rsidRPr="006156C3">
        <w:rPr>
          <w:rFonts w:ascii="Times New Roman" w:eastAsia="Times New Roman" w:hAnsi="Times New Roman" w:cs="Times New Roman"/>
          <w:color w:val="000000"/>
          <w:sz w:val="20"/>
          <w:szCs w:val="20"/>
          <w:lang w:eastAsia="ru-RU"/>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p>
    <w:p w:rsidR="007101E4" w:rsidRPr="006156C3" w:rsidRDefault="007101E4" w:rsidP="007101E4">
      <w:pPr>
        <w:spacing w:after="0" w:line="200" w:lineRule="atLeast"/>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color w:val="000000"/>
          <w:sz w:val="20"/>
          <w:szCs w:val="20"/>
          <w:lang w:eastAsia="ru-RU"/>
        </w:rPr>
        <w:t xml:space="preserve">3.13. </w:t>
      </w:r>
      <w:r w:rsidRPr="006156C3">
        <w:rPr>
          <w:rFonts w:ascii="Times New Roman" w:eastAsia="Times New Roman" w:hAnsi="Times New Roman" w:cs="Times New Roman"/>
          <w:sz w:val="20"/>
          <w:szCs w:val="20"/>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101E4" w:rsidRPr="006156C3" w:rsidRDefault="007101E4" w:rsidP="007101E4">
      <w:pPr>
        <w:spacing w:after="0" w:line="200" w:lineRule="atLeast"/>
        <w:ind w:firstLine="709"/>
        <w:jc w:val="both"/>
        <w:rPr>
          <w:rFonts w:ascii="Times New Roman" w:eastAsia="Times New Roman" w:hAnsi="Times New Roman" w:cs="Times New Roman"/>
          <w:sz w:val="20"/>
          <w:szCs w:val="20"/>
          <w:lang w:eastAsia="ru-RU"/>
        </w:rPr>
      </w:pPr>
    </w:p>
    <w:p w:rsidR="007101E4" w:rsidRPr="006156C3" w:rsidRDefault="007101E4" w:rsidP="007101E4">
      <w:pPr>
        <w:spacing w:after="0" w:line="200" w:lineRule="atLeast"/>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3.13.1.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6156C3">
        <w:rPr>
          <w:rFonts w:ascii="Times New Roman" w:eastAsia="Times New Roman" w:hAnsi="Times New Roman" w:cs="Times New Roman"/>
          <w:sz w:val="20"/>
          <w:szCs w:val="20"/>
          <w:lang w:eastAsia="ru-RU"/>
        </w:rPr>
        <w:t>опорнодвигательного</w:t>
      </w:r>
      <w:proofErr w:type="spellEnd"/>
      <w:r w:rsidRPr="006156C3">
        <w:rPr>
          <w:rFonts w:ascii="Times New Roman" w:eastAsia="Times New Roman" w:hAnsi="Times New Roman" w:cs="Times New Roman"/>
          <w:sz w:val="20"/>
          <w:szCs w:val="20"/>
          <w:lang w:eastAsia="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3.13.2.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ветераны Великой Отечественной войны;</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лица, награжденные знаком «Жителю блокадного Ленинграда»;</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лица, награжденные знаком «Житель осажденного Севастополя»;</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Герои Социалистического труда, Герои труда Российской Федерации и полные кавалеры ордена Трудовой Славы;</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Герои Советского Союза, Герои Российской Федерации и полные кавалеры ордена Славы;</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lastRenderedPageBreak/>
        <w:t>дети-инвалиды, инвалиды I и II групп и (или) их законные представители.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3.14.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случае, если документ, являющийся результатом предоставления муниципальной услуги, утерян или испорчен, заявитель вправе обратиться в администрацию с заявлением о выдаче дубликата (копии) документа, являющегося результатом предоставления муниципальной услуги, в случае наличия, приложив испорченный документ. Заявление может быть подано заявителем в администрацию одним из следующих способов:</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лично;</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через законного представителя;</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почтой;</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по электронной почте.</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Также заявление о выдаче дубликата (копии) документа, являющегося результатом предоставления муниципальной услуги, может быть подано в электронной форме через единый портал государственных и муниципальных услуг, при наличии технической возможности.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случае отсутствия оснований для отказа в выдачи дубликата документа, являющегося результатом предоставления муниципальной услуги, специалист администрации, осуществляет подготовку дубликата (копии) документа, являющегося результатом предоставления муниципальной услуги, с проставлением отметки «дубликат»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Выдача дубликата (копии) документа, являющегося результатом предоставления муниципальной услуги, осуществляется без взимания платы.</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Основания для отказа в выдаче дубликата (копии) документа, являющегося результатом предоставления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обращение ненадлежащего лица с заявлением о выдаче дубликата (копии) документа, являющегося результатом предоставления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истечение срока действия документа, указанного в заявлении на выдачу дубликата (копии).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случае наличия оснований для отказа в выдачи дубликата документа, являющегося результатом предоставления муниципальной услуги, специалист администрации направляет заявителю уведомление об отказе в выдаче дубликата в срок, не превышающий 3 (трех) рабочих дней с момента регистрации соответствующего заявления.</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3.15. Порядок оставления запроса заявителя о предоставлении муниципальной услуги без рассмотрения.</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Заявитель вправе обратиться в администрацию с заявлением об оставлении запроса без рассмотрения с указанием причины. Заявление может быть подано заявителем в Уполномоченный орган одним из следующих способов:</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лично;</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через законного представителя;</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почтой;</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по электронной почте.</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Также заявление о выдаче дубликата (копии) документа, являющегося результатом предоставления муниципальной услуги, может быть подано в электронной форме через единый портал государственных и муниципальных услуг, при наличии технической возможности.</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Специалист администрации рассматривает заявление, представленное заявителем, и направляет заявителю уведомление о прекращении процедуры предоставления муниципальной услуги и оставлении запроса без рассмотрения в срок, не превышающий 3 (трех) рабочих дней с момента регистрации соответствующего заявления.</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p>
    <w:p w:rsidR="007101E4" w:rsidRPr="006156C3" w:rsidRDefault="007101E4" w:rsidP="007101E4">
      <w:pPr>
        <w:spacing w:after="0" w:line="240" w:lineRule="auto"/>
        <w:ind w:firstLine="709"/>
        <w:jc w:val="both"/>
        <w:rPr>
          <w:rFonts w:ascii="Times New Roman" w:eastAsia="Times New Roman" w:hAnsi="Times New Roman" w:cs="Times New Roman"/>
          <w:color w:val="000000"/>
          <w:sz w:val="20"/>
          <w:szCs w:val="20"/>
          <w:lang w:eastAsia="ru-RU"/>
        </w:rPr>
      </w:pPr>
    </w:p>
    <w:p w:rsidR="007101E4" w:rsidRPr="006156C3" w:rsidRDefault="007101E4" w:rsidP="007101E4">
      <w:pPr>
        <w:spacing w:after="0" w:line="240" w:lineRule="auto"/>
        <w:ind w:firstLine="567"/>
        <w:jc w:val="center"/>
        <w:rPr>
          <w:rFonts w:ascii="Times New Roman" w:eastAsia="Times New Roman" w:hAnsi="Times New Roman" w:cs="Times New Roman"/>
          <w:b/>
          <w:bCs/>
          <w:sz w:val="20"/>
          <w:szCs w:val="20"/>
          <w:lang w:eastAsia="ru-RU"/>
        </w:rPr>
      </w:pPr>
    </w:p>
    <w:p w:rsidR="007101E4" w:rsidRPr="006156C3" w:rsidRDefault="007101E4" w:rsidP="007101E4">
      <w:pPr>
        <w:spacing w:after="0" w:line="240" w:lineRule="auto"/>
        <w:ind w:firstLine="567"/>
        <w:jc w:val="center"/>
        <w:rPr>
          <w:rFonts w:ascii="Times New Roman" w:eastAsia="Times New Roman" w:hAnsi="Times New Roman" w:cs="Times New Roman"/>
          <w:b/>
          <w:bCs/>
          <w:sz w:val="20"/>
          <w:szCs w:val="20"/>
          <w:lang w:eastAsia="ru-RU"/>
        </w:rPr>
      </w:pPr>
      <w:r w:rsidRPr="006156C3">
        <w:rPr>
          <w:rFonts w:ascii="Times New Roman" w:eastAsia="Times New Roman" w:hAnsi="Times New Roman" w:cs="Times New Roman"/>
          <w:b/>
          <w:bCs/>
          <w:sz w:val="20"/>
          <w:szCs w:val="20"/>
          <w:lang w:eastAsia="ru-RU"/>
        </w:rPr>
        <w:t>4. Формы контроля за исполнением административного регламента</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p>
    <w:p w:rsidR="007101E4" w:rsidRPr="006156C3" w:rsidRDefault="007101E4" w:rsidP="007101E4">
      <w:pPr>
        <w:spacing w:after="0" w:line="240" w:lineRule="auto"/>
        <w:jc w:val="center"/>
        <w:rPr>
          <w:rFonts w:ascii="Times New Roman" w:eastAsia="Times New Roman" w:hAnsi="Times New Roman" w:cs="Times New Roman"/>
          <w:b/>
          <w:bCs/>
          <w:sz w:val="20"/>
          <w:szCs w:val="20"/>
          <w:lang w:eastAsia="ru-RU"/>
        </w:rPr>
      </w:pPr>
      <w:r w:rsidRPr="006156C3">
        <w:rPr>
          <w:rFonts w:ascii="Times New Roman" w:eastAsia="Times New Roman" w:hAnsi="Times New Roman" w:cs="Times New Roman"/>
          <w:b/>
          <w:bCs/>
          <w:sz w:val="20"/>
          <w:szCs w:val="20"/>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Текущий контроль осуществляется путем проведения проверок:</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решений о предоставлении (об отказе в предоставлении)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выявления и устранения нарушений прав граждан;</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101E4" w:rsidRPr="006156C3" w:rsidRDefault="007101E4" w:rsidP="007101E4">
      <w:pPr>
        <w:spacing w:after="0" w:line="240" w:lineRule="auto"/>
        <w:ind w:firstLine="709"/>
        <w:jc w:val="both"/>
        <w:rPr>
          <w:rFonts w:ascii="Times New Roman" w:eastAsia="Times New Roman" w:hAnsi="Times New Roman" w:cs="Times New Roman"/>
          <w:b/>
          <w:bCs/>
          <w:sz w:val="20"/>
          <w:szCs w:val="20"/>
          <w:lang w:eastAsia="ru-RU"/>
        </w:rPr>
      </w:pP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b/>
          <w:bCs/>
          <w:sz w:val="20"/>
          <w:szCs w:val="20"/>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4.3. Плановые проверки осуществляются на основании годовых планов работы Администрации, утверждаемых руководителем Администрации.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Срок проведения проверок не должен превышать 20 календарных дней.</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При плановой проверке полноты и качества предоставления муниципальной услуги контролю подлежат:</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соблюдение сроков предоставления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соблюдение положений настоящего Административного регламента;</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правильность и обоснованность принятого решения об отказе в предоставлении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Основанием для проведения внеплановых проверок являются:</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Коми и нормативных правовых актов органов местного самоуправления сельского поселения «Зимстан»;</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b/>
          <w:bCs/>
          <w:sz w:val="20"/>
          <w:szCs w:val="20"/>
          <w:lang w:eastAsia="ru-RU"/>
        </w:rPr>
      </w:pPr>
    </w:p>
    <w:p w:rsidR="007101E4" w:rsidRPr="006156C3" w:rsidRDefault="007101E4" w:rsidP="007101E4">
      <w:pPr>
        <w:spacing w:after="0" w:line="240" w:lineRule="auto"/>
        <w:ind w:firstLine="709"/>
        <w:jc w:val="center"/>
        <w:rPr>
          <w:rFonts w:ascii="Times New Roman" w:eastAsia="Times New Roman" w:hAnsi="Times New Roman" w:cs="Times New Roman"/>
          <w:b/>
          <w:bCs/>
          <w:sz w:val="20"/>
          <w:szCs w:val="20"/>
          <w:lang w:eastAsia="ru-RU"/>
        </w:rPr>
      </w:pPr>
      <w:r w:rsidRPr="006156C3">
        <w:rPr>
          <w:rFonts w:ascii="Times New Roman" w:eastAsia="Times New Roman" w:hAnsi="Times New Roman" w:cs="Times New Roman"/>
          <w:b/>
          <w:bCs/>
          <w:sz w:val="20"/>
          <w:szCs w:val="20"/>
          <w:lang w:eastAsia="ru-RU"/>
        </w:rPr>
        <w:t>Ответственность должностных лиц за решения и действия (бездействие), принимаемые (осуществляемые) ими в ходе предоставления</w:t>
      </w:r>
      <w:r w:rsidRPr="006156C3">
        <w:rPr>
          <w:rFonts w:ascii="Times New Roman" w:eastAsia="Times New Roman" w:hAnsi="Times New Roman" w:cs="Times New Roman"/>
          <w:sz w:val="20"/>
          <w:szCs w:val="20"/>
          <w:lang w:eastAsia="ru-RU"/>
        </w:rPr>
        <w:t xml:space="preserve"> </w:t>
      </w:r>
      <w:r w:rsidRPr="006156C3">
        <w:rPr>
          <w:rFonts w:ascii="Times New Roman" w:eastAsia="Times New Roman" w:hAnsi="Times New Roman" w:cs="Times New Roman"/>
          <w:b/>
          <w:bCs/>
          <w:sz w:val="20"/>
          <w:szCs w:val="20"/>
          <w:lang w:eastAsia="ru-RU"/>
        </w:rPr>
        <w:t>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Коми и нормативных правовых актов органов местного самоуправления сельского поселения «Зимстан» осуществляется привлечение виновных лиц к ответственности в соответствии с законодательством Российской Федерации.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7101E4" w:rsidRPr="006156C3" w:rsidRDefault="007101E4" w:rsidP="007101E4">
      <w:pPr>
        <w:spacing w:after="0" w:line="240" w:lineRule="auto"/>
        <w:ind w:firstLine="709"/>
        <w:jc w:val="both"/>
        <w:rPr>
          <w:rFonts w:ascii="Times New Roman" w:eastAsia="Times New Roman" w:hAnsi="Times New Roman" w:cs="Times New Roman"/>
          <w:b/>
          <w:bCs/>
          <w:sz w:val="20"/>
          <w:szCs w:val="20"/>
          <w:lang w:eastAsia="ru-RU"/>
        </w:rPr>
      </w:pPr>
    </w:p>
    <w:p w:rsidR="007101E4" w:rsidRPr="006156C3" w:rsidRDefault="007101E4" w:rsidP="007101E4">
      <w:pPr>
        <w:spacing w:after="0" w:line="240" w:lineRule="auto"/>
        <w:ind w:firstLine="709"/>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b/>
          <w:bCs/>
          <w:sz w:val="20"/>
          <w:szCs w:val="20"/>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Граждане, их объединения и организации также имеют право:</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направлять замечания и предложения по улучшению доступности и качества предоставления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вносить предложения о мерах по устранению нарушений настоящего Административного регламента.</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p>
    <w:p w:rsidR="007101E4" w:rsidRPr="006156C3" w:rsidRDefault="007101E4" w:rsidP="007101E4">
      <w:pPr>
        <w:autoSpaceDE w:val="0"/>
        <w:spacing w:after="0" w:line="240" w:lineRule="auto"/>
        <w:jc w:val="both"/>
        <w:rPr>
          <w:rFonts w:ascii="Times New Roman" w:eastAsia="Times New Roman" w:hAnsi="Times New Roman" w:cs="Times New Roman"/>
          <w:b/>
          <w:bCs/>
          <w:sz w:val="20"/>
          <w:szCs w:val="20"/>
          <w:lang w:eastAsia="ru-RU"/>
        </w:rPr>
      </w:pPr>
    </w:p>
    <w:p w:rsidR="007101E4" w:rsidRPr="006156C3" w:rsidRDefault="007101E4" w:rsidP="007101E4">
      <w:pPr>
        <w:spacing w:after="0" w:line="240" w:lineRule="auto"/>
        <w:jc w:val="center"/>
        <w:rPr>
          <w:rFonts w:ascii="Times New Roman" w:eastAsia="Times New Roman" w:hAnsi="Times New Roman" w:cs="Times New Roman"/>
          <w:b/>
          <w:bCs/>
          <w:sz w:val="20"/>
          <w:szCs w:val="20"/>
          <w:lang w:eastAsia="ru-RU"/>
        </w:rPr>
      </w:pPr>
      <w:bookmarkStart w:id="6" w:name="_Hlk42373009"/>
      <w:r w:rsidRPr="006156C3">
        <w:rPr>
          <w:rFonts w:ascii="Times New Roman" w:eastAsia="Times New Roman" w:hAnsi="Times New Roman" w:cs="Times New Roman"/>
          <w:sz w:val="20"/>
          <w:szCs w:val="20"/>
          <w:lang w:eastAsia="ru-RU"/>
        </w:rPr>
        <w:lastRenderedPageBreak/>
        <w:t>5.</w:t>
      </w:r>
      <w:r w:rsidRPr="006156C3">
        <w:rPr>
          <w:rFonts w:ascii="Times New Roman" w:eastAsia="Times New Roman" w:hAnsi="Times New Roman" w:cs="Times New Roman"/>
          <w:b/>
          <w:bCs/>
          <w:sz w:val="20"/>
          <w:szCs w:val="20"/>
          <w:lang w:eastAsia="ru-RU"/>
        </w:rPr>
        <w:t xml:space="preserve"> </w:t>
      </w:r>
      <w:bookmarkEnd w:id="6"/>
      <w:r w:rsidRPr="006156C3">
        <w:rPr>
          <w:rFonts w:ascii="Times New Roman" w:eastAsia="Times New Roman" w:hAnsi="Times New Roman" w:cs="Times New Roman"/>
          <w:b/>
          <w:bCs/>
          <w:sz w:val="20"/>
          <w:szCs w:val="20"/>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5.1.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7101E4" w:rsidRPr="006156C3" w:rsidRDefault="007101E4" w:rsidP="007101E4">
      <w:pPr>
        <w:spacing w:after="0" w:line="240" w:lineRule="auto"/>
        <w:ind w:firstLine="709"/>
        <w:jc w:val="both"/>
        <w:rPr>
          <w:rFonts w:ascii="Times New Roman" w:eastAsia="Times New Roman" w:hAnsi="Times New Roman" w:cs="Times New Roman"/>
          <w:b/>
          <w:bCs/>
          <w:sz w:val="20"/>
          <w:szCs w:val="20"/>
          <w:lang w:eastAsia="ru-RU"/>
        </w:rPr>
      </w:pPr>
    </w:p>
    <w:p w:rsidR="007101E4" w:rsidRPr="006156C3" w:rsidRDefault="007101E4" w:rsidP="007101E4">
      <w:pPr>
        <w:spacing w:after="0" w:line="240" w:lineRule="auto"/>
        <w:ind w:firstLine="709"/>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b/>
          <w:bCs/>
          <w:sz w:val="20"/>
          <w:szCs w:val="20"/>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вышестоящий орган на решение и (или) действия (бездействие) должностного лица, руководителя структурного подразделения Администрации;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к руководителю МФЦ – на решения и действия (бездействие) работника МФЦ;</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к учредителю МФЦ – на решение и действия (бездействие) МФЦ.</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Администрации, МФЦ, у учредителя МФЦ определяются уполномоченные на рассмотрение жалоб должностные лица.</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p>
    <w:p w:rsidR="007101E4" w:rsidRPr="006156C3" w:rsidRDefault="007101E4" w:rsidP="007101E4">
      <w:pPr>
        <w:spacing w:after="0" w:line="240" w:lineRule="auto"/>
        <w:ind w:firstLine="709"/>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b/>
          <w:bCs/>
          <w:sz w:val="20"/>
          <w:szCs w:val="20"/>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101E4" w:rsidRPr="006156C3" w:rsidRDefault="007101E4" w:rsidP="007101E4">
      <w:pPr>
        <w:spacing w:after="0" w:line="240" w:lineRule="auto"/>
        <w:ind w:firstLine="709"/>
        <w:jc w:val="center"/>
        <w:rPr>
          <w:rFonts w:ascii="Times New Roman" w:eastAsia="Times New Roman" w:hAnsi="Times New Roman" w:cs="Times New Roman"/>
          <w:b/>
          <w:bCs/>
          <w:sz w:val="20"/>
          <w:szCs w:val="20"/>
          <w:lang w:eastAsia="ru-RU"/>
        </w:rPr>
      </w:pPr>
    </w:p>
    <w:p w:rsidR="007101E4" w:rsidRPr="006156C3" w:rsidRDefault="007101E4" w:rsidP="007101E4">
      <w:pPr>
        <w:spacing w:after="0" w:line="240" w:lineRule="auto"/>
        <w:ind w:firstLine="709"/>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b/>
          <w:bCs/>
          <w:sz w:val="20"/>
          <w:szCs w:val="20"/>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Федеральным законом «Об организации предоставления государственных и муниципальных услуг»;</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p>
    <w:p w:rsidR="007101E4" w:rsidRPr="006156C3" w:rsidRDefault="007101E4" w:rsidP="007101E4">
      <w:pPr>
        <w:spacing w:after="0" w:line="240" w:lineRule="auto"/>
        <w:jc w:val="center"/>
        <w:rPr>
          <w:rFonts w:ascii="Times New Roman" w:eastAsia="Times New Roman" w:hAnsi="Times New Roman" w:cs="Times New Roman"/>
          <w:b/>
          <w:bCs/>
          <w:sz w:val="20"/>
          <w:szCs w:val="20"/>
          <w:lang w:eastAsia="ru-RU"/>
        </w:rPr>
      </w:pPr>
      <w:r w:rsidRPr="006156C3">
        <w:rPr>
          <w:rFonts w:ascii="Times New Roman" w:eastAsia="Times New Roman" w:hAnsi="Times New Roman" w:cs="Times New Roman"/>
          <w:b/>
          <w:bCs/>
          <w:sz w:val="20"/>
          <w:szCs w:val="20"/>
          <w:lang w:eastAsia="ru-RU"/>
        </w:rPr>
        <w:t>6. Особенности выполнения административных процедур (действий) в МФЦ предоставления государственных и муниципальных услуг</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p>
    <w:p w:rsidR="007101E4" w:rsidRPr="006156C3" w:rsidRDefault="007101E4" w:rsidP="007101E4">
      <w:pPr>
        <w:spacing w:after="0" w:line="240" w:lineRule="auto"/>
        <w:jc w:val="center"/>
        <w:rPr>
          <w:rFonts w:ascii="Times New Roman" w:eastAsia="Times New Roman" w:hAnsi="Times New Roman" w:cs="Times New Roman"/>
          <w:b/>
          <w:bCs/>
          <w:sz w:val="20"/>
          <w:szCs w:val="20"/>
          <w:lang w:eastAsia="ru-RU"/>
        </w:rPr>
      </w:pPr>
      <w:r w:rsidRPr="006156C3">
        <w:rPr>
          <w:rFonts w:ascii="Times New Roman" w:eastAsia="Times New Roman" w:hAnsi="Times New Roman" w:cs="Times New Roman"/>
          <w:b/>
          <w:bCs/>
          <w:sz w:val="20"/>
          <w:szCs w:val="20"/>
          <w:lang w:eastAsia="ru-RU"/>
        </w:rPr>
        <w:t>Исчерпывающий перечень административных процедур (действий) при предоставлении муниципальной услуги, выполняемых МФЦ</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6.1. МФЦ осуществляет:</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иные процедуры и действия, предусмотренные Федеральным законом № </w:t>
      </w:r>
      <w:hyperlink r:id="rId18" w:tgtFrame="_blank" w:history="1">
        <w:r w:rsidRPr="006156C3">
          <w:rPr>
            <w:rFonts w:ascii="Times New Roman" w:eastAsia="Times New Roman" w:hAnsi="Times New Roman" w:cs="Times New Roman"/>
            <w:color w:val="0000FF"/>
            <w:sz w:val="20"/>
            <w:szCs w:val="20"/>
            <w:u w:val="single"/>
            <w:lang w:eastAsia="ru-RU"/>
          </w:rPr>
          <w:t>210-ФЗ</w:t>
        </w:r>
      </w:hyperlink>
      <w:r w:rsidRPr="006156C3">
        <w:rPr>
          <w:rFonts w:ascii="Times New Roman" w:eastAsia="Times New Roman" w:hAnsi="Times New Roman" w:cs="Times New Roman"/>
          <w:sz w:val="20"/>
          <w:szCs w:val="20"/>
          <w:lang w:eastAsia="ru-RU"/>
        </w:rPr>
        <w:t>.</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В соответствии с частью 1.1 статьи 16 Федерального закона № </w:t>
      </w:r>
      <w:hyperlink r:id="rId19" w:tgtFrame="_blank" w:history="1">
        <w:r w:rsidRPr="006156C3">
          <w:rPr>
            <w:rFonts w:ascii="Times New Roman" w:eastAsia="Times New Roman" w:hAnsi="Times New Roman" w:cs="Times New Roman"/>
            <w:color w:val="0000FF"/>
            <w:sz w:val="20"/>
            <w:szCs w:val="20"/>
            <w:u w:val="single"/>
            <w:lang w:eastAsia="ru-RU"/>
          </w:rPr>
          <w:t>210-ФЗ</w:t>
        </w:r>
      </w:hyperlink>
      <w:r w:rsidRPr="006156C3">
        <w:rPr>
          <w:rFonts w:ascii="Times New Roman" w:eastAsia="Times New Roman" w:hAnsi="Times New Roman" w:cs="Times New Roman"/>
          <w:sz w:val="20"/>
          <w:szCs w:val="20"/>
          <w:lang w:eastAsia="ru-RU"/>
        </w:rPr>
        <w:t xml:space="preserve"> для реализации своих функций МФЦ вправе привлекать иные организации.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p>
    <w:p w:rsidR="007101E4" w:rsidRPr="006156C3" w:rsidRDefault="007101E4" w:rsidP="007101E4">
      <w:pPr>
        <w:spacing w:after="0" w:line="240" w:lineRule="auto"/>
        <w:ind w:firstLine="709"/>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b/>
          <w:bCs/>
          <w:sz w:val="20"/>
          <w:szCs w:val="20"/>
          <w:lang w:eastAsia="ru-RU"/>
        </w:rPr>
        <w:t>Информирование заявителей</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lastRenderedPageBreak/>
        <w:t>6.2. Информирование заявителя МФЦ осуществляется следующими способами: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б) при обращении заявителя в МФЦ лично, по телефону, посредством почтовых отправлений, либо по электронной почте.</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изложить обращение в письменной форме (ответ направляется Заявителю в соответствии со способом, указанным в обращении);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назначить другое время для консультаций.</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7101E4" w:rsidRPr="006156C3" w:rsidRDefault="007101E4" w:rsidP="007101E4">
      <w:pPr>
        <w:spacing w:after="0" w:line="240" w:lineRule="auto"/>
        <w:ind w:firstLine="709"/>
        <w:jc w:val="both"/>
        <w:rPr>
          <w:rFonts w:ascii="Times New Roman" w:eastAsia="Times New Roman" w:hAnsi="Times New Roman" w:cs="Times New Roman"/>
          <w:b/>
          <w:bCs/>
          <w:sz w:val="20"/>
          <w:szCs w:val="20"/>
          <w:lang w:eastAsia="ru-RU"/>
        </w:rPr>
      </w:pPr>
    </w:p>
    <w:p w:rsidR="007101E4" w:rsidRPr="006156C3" w:rsidRDefault="007101E4" w:rsidP="007101E4">
      <w:pPr>
        <w:spacing w:after="0" w:line="240" w:lineRule="auto"/>
        <w:ind w:firstLine="709"/>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b/>
          <w:bCs/>
          <w:sz w:val="20"/>
          <w:szCs w:val="20"/>
          <w:lang w:eastAsia="ru-RU"/>
        </w:rPr>
        <w:t>Выдача заявителю результата предоставления муниципальной услуги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6.3.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 797.</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Работник МФЦ осуществляет следующие действия:</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проверяет полномочия представителя заявителя (в случае обращения представителя заявителя);</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определяет статус исполнения заявления заявителя в ГИС;</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101E4" w:rsidRPr="006156C3" w:rsidRDefault="007101E4" w:rsidP="007101E4">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выдает документы заявителю, при необходимости запрашивает у заявителя подписи за каждый выданный документ;</w:t>
      </w:r>
    </w:p>
    <w:p w:rsidR="007101E4" w:rsidRPr="006156C3" w:rsidRDefault="007101E4" w:rsidP="007E6F7E">
      <w:pPr>
        <w:spacing w:after="0" w:line="240" w:lineRule="auto"/>
        <w:ind w:firstLine="709"/>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запрашивает согласие заявителя на участие в смс-опросе для оценки качества предоставленных услу</w:t>
      </w:r>
      <w:r w:rsidR="007E6F7E">
        <w:rPr>
          <w:rFonts w:ascii="Times New Roman" w:eastAsia="Times New Roman" w:hAnsi="Times New Roman" w:cs="Times New Roman"/>
          <w:sz w:val="20"/>
          <w:szCs w:val="20"/>
          <w:lang w:eastAsia="ru-RU"/>
        </w:rPr>
        <w:t>г МФЦ.</w:t>
      </w:r>
    </w:p>
    <w:p w:rsidR="007101E4" w:rsidRPr="006156C3" w:rsidRDefault="007101E4" w:rsidP="007101E4">
      <w:pPr>
        <w:spacing w:after="0" w:line="240" w:lineRule="auto"/>
        <w:jc w:val="right"/>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Приложение № 1</w:t>
      </w:r>
    </w:p>
    <w:p w:rsidR="007101E4" w:rsidRPr="006156C3" w:rsidRDefault="007101E4" w:rsidP="007101E4">
      <w:pPr>
        <w:spacing w:after="0" w:line="240" w:lineRule="auto"/>
        <w:ind w:firstLine="709"/>
        <w:jc w:val="right"/>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к Административному регламенту</w:t>
      </w:r>
    </w:p>
    <w:p w:rsidR="007101E4" w:rsidRPr="006156C3" w:rsidRDefault="007101E4" w:rsidP="007101E4">
      <w:pPr>
        <w:spacing w:after="0" w:line="240" w:lineRule="auto"/>
        <w:ind w:firstLine="709"/>
        <w:jc w:val="right"/>
        <w:rPr>
          <w:rFonts w:ascii="Times New Roman" w:eastAsia="Times New Roman" w:hAnsi="Times New Roman" w:cs="Times New Roman"/>
          <w:sz w:val="20"/>
          <w:szCs w:val="20"/>
          <w:lang w:eastAsia="ru-RU"/>
        </w:rPr>
      </w:pPr>
    </w:p>
    <w:p w:rsidR="007101E4" w:rsidRPr="006156C3" w:rsidRDefault="007101E4" w:rsidP="007101E4">
      <w:pPr>
        <w:spacing w:after="0" w:line="240" w:lineRule="auto"/>
        <w:rPr>
          <w:rFonts w:ascii="Times New Roman" w:eastAsia="Times New Roman" w:hAnsi="Times New Roman" w:cs="Times New Roman"/>
          <w:sz w:val="20"/>
          <w:szCs w:val="20"/>
          <w:lang w:eastAsia="ru-RU"/>
        </w:rPr>
      </w:pPr>
    </w:p>
    <w:p w:rsidR="007101E4" w:rsidRPr="006156C3" w:rsidRDefault="007101E4" w:rsidP="007101E4">
      <w:pPr>
        <w:spacing w:after="0" w:line="240" w:lineRule="auto"/>
        <w:jc w:val="right"/>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В межведомственную комиссию при администрации </w:t>
      </w:r>
    </w:p>
    <w:p w:rsidR="007101E4" w:rsidRPr="006156C3" w:rsidRDefault="007101E4" w:rsidP="007101E4">
      <w:pPr>
        <w:spacing w:after="0" w:line="240" w:lineRule="auto"/>
        <w:jc w:val="right"/>
        <w:rPr>
          <w:rFonts w:ascii="Times New Roman" w:eastAsia="Calibri" w:hAnsi="Times New Roman" w:cs="Times New Roman"/>
          <w:color w:val="000000"/>
          <w:sz w:val="20"/>
          <w:szCs w:val="20"/>
          <w:lang w:eastAsia="ru-RU"/>
        </w:rPr>
      </w:pPr>
      <w:r w:rsidRPr="006156C3">
        <w:rPr>
          <w:rFonts w:ascii="Times New Roman" w:eastAsia="Calibri" w:hAnsi="Times New Roman" w:cs="Times New Roman"/>
          <w:color w:val="000000"/>
          <w:sz w:val="20"/>
          <w:szCs w:val="20"/>
          <w:lang w:eastAsia="ru-RU"/>
        </w:rPr>
        <w:t>сельского поселения «Зимстан»</w:t>
      </w:r>
    </w:p>
    <w:p w:rsidR="007101E4" w:rsidRPr="006156C3" w:rsidRDefault="007101E4" w:rsidP="007101E4">
      <w:pPr>
        <w:spacing w:after="0" w:line="240" w:lineRule="auto"/>
        <w:jc w:val="right"/>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от _____________________________________________________</w:t>
      </w:r>
    </w:p>
    <w:p w:rsidR="007101E4" w:rsidRPr="006156C3" w:rsidRDefault="007101E4" w:rsidP="007101E4">
      <w:pPr>
        <w:spacing w:after="0" w:line="240" w:lineRule="auto"/>
        <w:jc w:val="right"/>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(указать статус заявителя) </w:t>
      </w:r>
    </w:p>
    <w:p w:rsidR="007101E4" w:rsidRPr="006156C3" w:rsidRDefault="007101E4" w:rsidP="007101E4">
      <w:pPr>
        <w:spacing w:after="0" w:line="240" w:lineRule="auto"/>
        <w:jc w:val="right"/>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lastRenderedPageBreak/>
        <w:t>_______________________________________________________</w:t>
      </w:r>
    </w:p>
    <w:p w:rsidR="007101E4" w:rsidRPr="006156C3" w:rsidRDefault="007101E4" w:rsidP="007101E4">
      <w:pPr>
        <w:spacing w:after="0" w:line="240" w:lineRule="auto"/>
        <w:jc w:val="right"/>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(фамилия, имя, отчество гражданина, наименование, </w:t>
      </w:r>
    </w:p>
    <w:p w:rsidR="007101E4" w:rsidRPr="006156C3" w:rsidRDefault="007101E4" w:rsidP="007101E4">
      <w:pPr>
        <w:spacing w:after="0" w:line="240" w:lineRule="auto"/>
        <w:jc w:val="right"/>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адрес места нахождения юридического лица)</w:t>
      </w:r>
    </w:p>
    <w:p w:rsidR="007101E4" w:rsidRPr="006156C3" w:rsidRDefault="007101E4" w:rsidP="007101E4">
      <w:pPr>
        <w:spacing w:after="0" w:line="240" w:lineRule="auto"/>
        <w:jc w:val="right"/>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w:t>
      </w:r>
    </w:p>
    <w:p w:rsidR="007101E4" w:rsidRPr="006156C3" w:rsidRDefault="007101E4" w:rsidP="007101E4">
      <w:pPr>
        <w:spacing w:after="0" w:line="240" w:lineRule="auto"/>
        <w:jc w:val="right"/>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(адрес места жительства/нахождения)</w:t>
      </w:r>
    </w:p>
    <w:p w:rsidR="007101E4" w:rsidRPr="006156C3" w:rsidRDefault="007101E4" w:rsidP="007101E4">
      <w:pPr>
        <w:spacing w:after="0" w:line="240" w:lineRule="auto"/>
        <w:jc w:val="right"/>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w:t>
      </w:r>
    </w:p>
    <w:p w:rsidR="007101E4" w:rsidRPr="006156C3" w:rsidRDefault="007101E4" w:rsidP="007101E4">
      <w:pPr>
        <w:spacing w:after="0" w:line="240" w:lineRule="auto"/>
        <w:jc w:val="right"/>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(контактный телефон)</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ЗАЯВЛЕНИЕ</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p>
    <w:p w:rsidR="007101E4" w:rsidRPr="006156C3" w:rsidRDefault="007101E4" w:rsidP="007101E4">
      <w:pPr>
        <w:spacing w:after="0" w:line="240" w:lineRule="auto"/>
        <w:ind w:firstLine="708"/>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Прошу провести оценку соответствия помещения по адресу:</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w:t>
      </w:r>
      <w:hyperlink r:id="rId20" w:tgtFrame="_blank" w:history="1">
        <w:r w:rsidRPr="006156C3">
          <w:rPr>
            <w:rFonts w:ascii="Times New Roman" w:eastAsia="Times New Roman" w:hAnsi="Times New Roman" w:cs="Times New Roman"/>
            <w:sz w:val="20"/>
            <w:szCs w:val="20"/>
            <w:u w:val="single"/>
            <w:lang w:eastAsia="ru-RU"/>
          </w:rPr>
          <w:t>28.01.2006 № 47</w:t>
        </w:r>
      </w:hyperlink>
      <w:r w:rsidRPr="006156C3">
        <w:rPr>
          <w:rFonts w:ascii="Times New Roman" w:eastAsia="Times New Roman" w:hAnsi="Times New Roman" w:cs="Times New Roman"/>
          <w:sz w:val="20"/>
          <w:szCs w:val="20"/>
          <w:u w:val="single"/>
          <w:lang w:eastAsia="ru-RU"/>
        </w:rPr>
        <w:t>,</w:t>
      </w:r>
      <w:r w:rsidRPr="006156C3">
        <w:rPr>
          <w:rFonts w:ascii="Times New Roman" w:eastAsia="Times New Roman" w:hAnsi="Times New Roman" w:cs="Times New Roman"/>
          <w:sz w:val="20"/>
          <w:szCs w:val="20"/>
          <w:lang w:eastAsia="ru-RU"/>
        </w:rPr>
        <w:t xml:space="preserve"> и признать его________________________________________________________________________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К заявлению прилагаются:</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Дополнительные документы _______________________________________________________________________________________________________________________________________________________________________________________________________________________________________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Сведения для отправки решения по почте:</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Согласие всех лиц, имеющих долю в праве собственности на жилое помещение:</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p>
    <w:tbl>
      <w:tblPr>
        <w:tblW w:w="0" w:type="auto"/>
        <w:tblCellMar>
          <w:left w:w="0" w:type="dxa"/>
          <w:right w:w="0" w:type="dxa"/>
        </w:tblCellMar>
        <w:tblLook w:val="04A0" w:firstRow="1" w:lastRow="0" w:firstColumn="1" w:lastColumn="0" w:noHBand="0" w:noVBand="1"/>
      </w:tblPr>
      <w:tblGrid>
        <w:gridCol w:w="1339"/>
        <w:gridCol w:w="1663"/>
        <w:gridCol w:w="3343"/>
        <w:gridCol w:w="1438"/>
        <w:gridCol w:w="1787"/>
      </w:tblGrid>
      <w:tr w:rsidR="007101E4" w:rsidRPr="006156C3" w:rsidTr="007101E4">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 </w:t>
            </w:r>
            <w:proofErr w:type="spellStart"/>
            <w:r w:rsidRPr="006156C3">
              <w:rPr>
                <w:rFonts w:ascii="Times New Roman" w:eastAsia="Times New Roman" w:hAnsi="Times New Roman" w:cs="Times New Roman"/>
                <w:sz w:val="20"/>
                <w:szCs w:val="20"/>
                <w:lang w:eastAsia="ru-RU"/>
              </w:rPr>
              <w:t>п.п</w:t>
            </w:r>
            <w:proofErr w:type="spellEnd"/>
            <w:r w:rsidRPr="006156C3">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Ф.И.О.</w:t>
            </w:r>
          </w:p>
        </w:tc>
        <w:tc>
          <w:tcPr>
            <w:tcW w:w="3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Реквизиты правоустанавливающего документа, объем площади помещения, принадлежащего на праве собственности</w:t>
            </w:r>
          </w:p>
        </w:tc>
        <w:tc>
          <w:tcPr>
            <w:tcW w:w="14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согласен/не согласен</w:t>
            </w:r>
          </w:p>
        </w:tc>
        <w:tc>
          <w:tcPr>
            <w:tcW w:w="1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Подпись</w:t>
            </w:r>
          </w:p>
        </w:tc>
      </w:tr>
      <w:tr w:rsidR="007101E4" w:rsidRPr="006156C3" w:rsidTr="007101E4">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w:t>
            </w:r>
          </w:p>
        </w:tc>
        <w:tc>
          <w:tcPr>
            <w:tcW w:w="3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w:t>
            </w:r>
          </w:p>
        </w:tc>
        <w:tc>
          <w:tcPr>
            <w:tcW w:w="14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w:t>
            </w:r>
          </w:p>
        </w:tc>
        <w:tc>
          <w:tcPr>
            <w:tcW w:w="1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w:t>
            </w:r>
          </w:p>
        </w:tc>
      </w:tr>
      <w:tr w:rsidR="007101E4" w:rsidRPr="006156C3" w:rsidTr="007101E4">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w:t>
            </w:r>
          </w:p>
        </w:tc>
        <w:tc>
          <w:tcPr>
            <w:tcW w:w="3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w:t>
            </w:r>
          </w:p>
        </w:tc>
        <w:tc>
          <w:tcPr>
            <w:tcW w:w="14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w:t>
            </w:r>
          </w:p>
        </w:tc>
        <w:tc>
          <w:tcPr>
            <w:tcW w:w="1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01E4" w:rsidRPr="006156C3" w:rsidRDefault="007101E4" w:rsidP="007101E4">
            <w:pPr>
              <w:spacing w:after="0" w:line="240" w:lineRule="auto"/>
              <w:ind w:firstLine="567"/>
              <w:jc w:val="both"/>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w:t>
            </w:r>
          </w:p>
        </w:tc>
      </w:tr>
    </w:tbl>
    <w:p w:rsidR="007101E4" w:rsidRPr="006156C3" w:rsidRDefault="007101E4" w:rsidP="007101E4">
      <w:pPr>
        <w:spacing w:after="0" w:line="240" w:lineRule="auto"/>
        <w:rPr>
          <w:rFonts w:ascii="Times New Roman" w:eastAsia="Times New Roman" w:hAnsi="Times New Roman" w:cs="Times New Roman"/>
          <w:sz w:val="20"/>
          <w:szCs w:val="20"/>
          <w:lang w:eastAsia="ru-RU"/>
        </w:rPr>
      </w:pP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Результат рассмотрения заявления прошу:</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sym w:font="Symbol" w:char="F0F0"/>
      </w:r>
      <w:r w:rsidRPr="006156C3">
        <w:rPr>
          <w:rFonts w:ascii="Times New Roman" w:eastAsia="Times New Roman" w:hAnsi="Times New Roman" w:cs="Times New Roman"/>
          <w:sz w:val="20"/>
          <w:szCs w:val="20"/>
          <w:lang w:eastAsia="ru-RU"/>
        </w:rPr>
        <w:t xml:space="preserve"> Выдать на руки в Администрации</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sym w:font="Symbol" w:char="F0F0"/>
      </w:r>
      <w:r w:rsidRPr="006156C3">
        <w:rPr>
          <w:rFonts w:ascii="Times New Roman" w:eastAsia="Times New Roman" w:hAnsi="Times New Roman" w:cs="Times New Roman"/>
          <w:sz w:val="20"/>
          <w:szCs w:val="20"/>
          <w:lang w:eastAsia="ru-RU"/>
        </w:rPr>
        <w:t xml:space="preserve"> Направить по почте</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sym w:font="Symbol" w:char="F0F0"/>
      </w:r>
      <w:r w:rsidRPr="006156C3">
        <w:rPr>
          <w:rFonts w:ascii="Times New Roman" w:eastAsia="Times New Roman" w:hAnsi="Times New Roman" w:cs="Times New Roman"/>
          <w:sz w:val="20"/>
          <w:szCs w:val="20"/>
          <w:lang w:eastAsia="ru-RU"/>
        </w:rPr>
        <w:t xml:space="preserve"> Направить в электронной форме посредством Единого портала </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                                   __________________</w:t>
      </w:r>
    </w:p>
    <w:p w:rsidR="006156C3"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             (дата)                                    </w:t>
      </w:r>
      <w:r w:rsidR="006156C3">
        <w:rPr>
          <w:rFonts w:ascii="Times New Roman" w:eastAsia="Times New Roman" w:hAnsi="Times New Roman" w:cs="Times New Roman"/>
          <w:sz w:val="20"/>
          <w:szCs w:val="20"/>
          <w:lang w:eastAsia="ru-RU"/>
        </w:rPr>
        <w:t xml:space="preserve">                      (подпись)</w:t>
      </w:r>
    </w:p>
    <w:p w:rsidR="007101E4" w:rsidRPr="006156C3" w:rsidRDefault="007101E4" w:rsidP="007101E4">
      <w:pPr>
        <w:spacing w:after="0" w:line="240" w:lineRule="auto"/>
        <w:jc w:val="right"/>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Приложение № 2</w:t>
      </w:r>
    </w:p>
    <w:p w:rsidR="007101E4" w:rsidRPr="006156C3" w:rsidRDefault="007101E4" w:rsidP="007101E4">
      <w:pPr>
        <w:spacing w:after="0" w:line="240" w:lineRule="auto"/>
        <w:ind w:firstLine="709"/>
        <w:jc w:val="right"/>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к Административному регламенту</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bookmarkStart w:id="7" w:name="Par1198"/>
      <w:bookmarkEnd w:id="7"/>
      <w:r w:rsidRPr="006156C3">
        <w:rPr>
          <w:rFonts w:ascii="Times New Roman" w:eastAsia="Times New Roman" w:hAnsi="Times New Roman" w:cs="Times New Roman"/>
          <w:sz w:val="20"/>
          <w:szCs w:val="20"/>
          <w:lang w:eastAsia="ru-RU"/>
        </w:rPr>
        <w:t>АКТ обследования помещения</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________                                                                                         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                                                                                        (дата)</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lastRenderedPageBreak/>
        <w:t>Межведомственная комиссия при администрации сельского поселения «Зимстан», назначенная 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(кем назначена, наименование федерального органа исполнительной</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власти, органа исполнительной власти субъекта Российской</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Федерации, органа местного самоуправления, дата, номер решения</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о созыве комиссии)</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составе председателя _________________________________________________________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(ФИО, занимаемая должность и место работы)</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и членов комиссии 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(ФИО, занимаемая должность и место работы)</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при участии приглашенных экспертов 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(ФИО, занимаемая должность и место работы)</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и приглашенного собственника помещения или уполномоченного им лица_____________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(ФИО, занимаемая должность и место работы)</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произвела обследование помещения по заявлению 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(реквизиты заявителя: ФИО и адрес - для физического лица,</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наименование организации и занимаемая должность - для юридического лица)</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и составила настоящий акт обследования помещения _______________________________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 (адрес, принадлежность помещения, кадастровый номер, год ввода</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эксплуатацию)</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Краткое описание состояния жилого помещения, инженерных систем здания, оборудования и механизмов и прилегающей к зданию территории 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Сведения о несоответствиях установленным требования с указанием фактических значений показателя или описанием конкретного несоответствия </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Оценка результатов проведенного инструментального контроля и других видов контроля и исследований 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(кем проведен контроль (испытание), по каким показателям, какие</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фактические значения получены)</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lastRenderedPageBreak/>
        <w:t>Заключение межведомственной комиссии по результатам обследования помещения 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Приложение к акту:</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а) результаты инструментального контроля;</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б) результаты лабораторных испытаний;</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результаты исследований;</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г) заключение экспертов проектно-изыскательских и специализированных организаций;</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д) другие материалы по решению межведомственной комиссии.</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Председатель межведомственной комиссии</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                 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             (подпись)                                                           (ФИО)</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Члены межведомственной комиссии</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                 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             (подпись)                                                           (ФИО)</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                 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             (подпись)                                                           (ФИО)</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                 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             (подпись)                                                           (ФИО)</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                 ________________________________</w:t>
      </w:r>
    </w:p>
    <w:p w:rsidR="006156C3" w:rsidRPr="006156C3" w:rsidRDefault="007101E4" w:rsidP="007E6F7E">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             (подпись)                                 </w:t>
      </w:r>
      <w:r w:rsidR="007E6F7E">
        <w:rPr>
          <w:rFonts w:ascii="Times New Roman" w:eastAsia="Times New Roman" w:hAnsi="Times New Roman" w:cs="Times New Roman"/>
          <w:sz w:val="20"/>
          <w:szCs w:val="20"/>
          <w:lang w:eastAsia="ru-RU"/>
        </w:rPr>
        <w:t xml:space="preserve">                          (ФИО)</w:t>
      </w:r>
    </w:p>
    <w:p w:rsidR="007101E4" w:rsidRPr="006156C3" w:rsidRDefault="007101E4" w:rsidP="007101E4">
      <w:pPr>
        <w:spacing w:after="0" w:line="240" w:lineRule="auto"/>
        <w:jc w:val="right"/>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Приложение № 3</w:t>
      </w:r>
    </w:p>
    <w:p w:rsidR="007101E4" w:rsidRPr="006156C3" w:rsidRDefault="007101E4" w:rsidP="007101E4">
      <w:pPr>
        <w:spacing w:after="0" w:line="240" w:lineRule="auto"/>
        <w:ind w:firstLine="709"/>
        <w:jc w:val="right"/>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к Административному регламенту</w:t>
      </w:r>
    </w:p>
    <w:p w:rsidR="007101E4" w:rsidRPr="006156C3" w:rsidRDefault="007101E4" w:rsidP="007101E4">
      <w:pPr>
        <w:spacing w:after="0" w:line="240" w:lineRule="auto"/>
        <w:ind w:firstLine="709"/>
        <w:jc w:val="right"/>
        <w:rPr>
          <w:rFonts w:ascii="Times New Roman" w:eastAsia="Times New Roman" w:hAnsi="Times New Roman" w:cs="Times New Roman"/>
          <w:sz w:val="20"/>
          <w:szCs w:val="20"/>
          <w:lang w:eastAsia="ru-RU"/>
        </w:rPr>
      </w:pP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Заключение</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об оценке соответствия помещения (многоквартирного дома)</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требованиям, установленным в Положении о признании помещения</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жилым помещением, жилого помещения непригодным для проживания,</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многоквартирного дома аварийным и подлежащим сносу</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или реконструкции </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________                                                                                         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                                                                                        (дата)</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(месторасположение помещения, в том числе наименования</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населенного пункта и улицы, номера дома и квартиры)</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Межведомственная комиссия при администрации сельского поселения «Зимстан», назначенная__________________________________________________________________,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(кем назначена, наименование федерального органа исполнительной</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власти, органа исполнительной власти субъекта Российской</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Федерации, органа местного самоуправления, дата, номер решения</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о созыве комиссии)</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составе председателя 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(ФИО, занимаемая должность и место работы)</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и членов комиссии 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(ФИО, занимаемая должность и место работы)</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при участии приглашенных экспертов 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lastRenderedPageBreak/>
        <w:t>(ФИО, занимаемая должность и место работы)</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и приглашенного собственника помещения или уполномоченного им лица_____________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(ФИО, занимаемая должность и место работы)</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по результатам рассмотренных документов ________________________________________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 (приводится перечень документов)</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и   на основании акта межведомственной комиссии, составленного по результатам обследования, 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(приводится заключение, взятое из акта обследования (в случае</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проведения обследования), или указывается, что на основании</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решения межведомственной комиссии обследование не проводилось)</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приняла заключение о 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(приводится обоснование принятого межведомственной комиссией</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заключения об оценке соответствия помещения</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(многоквартирного дома) требованиям, установленным в Положении</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о признании помещения жилым помещением, жилого помещения</w:t>
      </w:r>
    </w:p>
    <w:p w:rsidR="007101E4" w:rsidRPr="006156C3" w:rsidRDefault="007101E4" w:rsidP="007101E4">
      <w:pPr>
        <w:spacing w:after="0" w:line="240" w:lineRule="auto"/>
        <w:jc w:val="center"/>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непригодным для проживания и многоквартирного дома аварийными подлежащим сносу или реконструкции)</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Приложение к заключению:</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а) перечень рассмотренных документов;</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б) акт обследования помещения (в случае проведения обследования);</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в) перечень других материалов, запрошенных межведомственной</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комиссией;</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г) особое мнение членов межведомственной комиссии:</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_____________________________________________________________________________.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Председатель межведомственной комиссии</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                 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             (подпись)                                                           (ФИО)</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Члены межведомственной комиссии</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                 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             (подпись)                                                           (ФИО)</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                 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             (подпись)                                                           (ФИО)</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                 ________________________________</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             (подпись)                                                           (ФИО)</w:t>
      </w:r>
    </w:p>
    <w:p w:rsidR="007101E4" w:rsidRPr="006156C3" w:rsidRDefault="007101E4" w:rsidP="007101E4">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_____________________                 ________________________________</w:t>
      </w:r>
    </w:p>
    <w:p w:rsidR="007F776E" w:rsidRDefault="007101E4" w:rsidP="007E6F7E">
      <w:pPr>
        <w:spacing w:after="0" w:line="240" w:lineRule="auto"/>
        <w:rPr>
          <w:rFonts w:ascii="Times New Roman" w:eastAsia="Times New Roman" w:hAnsi="Times New Roman" w:cs="Times New Roman"/>
          <w:sz w:val="20"/>
          <w:szCs w:val="20"/>
          <w:lang w:eastAsia="ru-RU"/>
        </w:rPr>
      </w:pPr>
      <w:r w:rsidRPr="006156C3">
        <w:rPr>
          <w:rFonts w:ascii="Times New Roman" w:eastAsia="Times New Roman" w:hAnsi="Times New Roman" w:cs="Times New Roman"/>
          <w:sz w:val="20"/>
          <w:szCs w:val="20"/>
          <w:lang w:eastAsia="ru-RU"/>
        </w:rPr>
        <w:t xml:space="preserve">             (подпись)                                 </w:t>
      </w:r>
      <w:r w:rsidR="007E6F7E">
        <w:rPr>
          <w:rFonts w:ascii="Times New Roman" w:eastAsia="Times New Roman" w:hAnsi="Times New Roman" w:cs="Times New Roman"/>
          <w:sz w:val="20"/>
          <w:szCs w:val="20"/>
          <w:lang w:eastAsia="ru-RU"/>
        </w:rPr>
        <w:t xml:space="preserve">                          (ФИО)</w:t>
      </w:r>
    </w:p>
    <w:p w:rsidR="007E6F7E" w:rsidRPr="007E6F7E" w:rsidRDefault="007E6F7E" w:rsidP="007E6F7E">
      <w:pPr>
        <w:spacing w:after="0" w:line="240" w:lineRule="auto"/>
        <w:rPr>
          <w:rFonts w:ascii="Times New Roman" w:eastAsia="Times New Roman" w:hAnsi="Times New Roman" w:cs="Times New Roman"/>
          <w:sz w:val="20"/>
          <w:szCs w:val="20"/>
          <w:lang w:eastAsia="ru-RU"/>
        </w:rPr>
      </w:pPr>
    </w:p>
    <w:p w:rsidR="006156C3" w:rsidRPr="006156C3" w:rsidRDefault="006156C3" w:rsidP="006156C3">
      <w:pPr>
        <w:tabs>
          <w:tab w:val="left" w:pos="3240"/>
        </w:tabs>
        <w:spacing w:after="0"/>
        <w:jc w:val="center"/>
        <w:rPr>
          <w:rFonts w:ascii="Times New Roman" w:eastAsia="Calibri" w:hAnsi="Times New Roman" w:cs="Times New Roman"/>
          <w:sz w:val="20"/>
          <w:szCs w:val="20"/>
          <w:lang w:eastAsia="ru-RU"/>
        </w:rPr>
      </w:pPr>
      <w:r w:rsidRPr="006156C3">
        <w:rPr>
          <w:rFonts w:ascii="Times New Roman" w:eastAsia="Calibri" w:hAnsi="Times New Roman" w:cs="Times New Roman"/>
          <w:noProof/>
          <w:color w:val="FF0000"/>
          <w:sz w:val="20"/>
          <w:szCs w:val="20"/>
          <w:lang w:eastAsia="ru-RU"/>
        </w:rPr>
        <w:drawing>
          <wp:inline distT="0" distB="0" distL="0" distR="0" wp14:anchorId="042464F1" wp14:editId="0341215C">
            <wp:extent cx="847725" cy="800100"/>
            <wp:effectExtent l="0" t="0" r="0" b="0"/>
            <wp:docPr id="1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6156C3" w:rsidRPr="006156C3" w:rsidRDefault="006156C3" w:rsidP="006156C3">
      <w:pPr>
        <w:spacing w:after="0"/>
        <w:jc w:val="center"/>
        <w:rPr>
          <w:rFonts w:ascii="Times New Roman" w:eastAsia="Calibri" w:hAnsi="Times New Roman" w:cs="Times New Roman"/>
          <w:sz w:val="20"/>
          <w:szCs w:val="20"/>
          <w:lang w:eastAsia="ru-RU"/>
        </w:rPr>
      </w:pPr>
    </w:p>
    <w:p w:rsidR="006156C3" w:rsidRPr="006156C3" w:rsidRDefault="006156C3" w:rsidP="006156C3">
      <w:pPr>
        <w:spacing w:after="0"/>
        <w:jc w:val="center"/>
        <w:rPr>
          <w:rFonts w:ascii="Times New Roman CYR" w:eastAsia="Calibri" w:hAnsi="Times New Roman CYR" w:cs="Times New Roman CYR"/>
          <w:b/>
          <w:bCs/>
          <w:sz w:val="20"/>
          <w:szCs w:val="20"/>
          <w:lang w:eastAsia="ru-RU"/>
        </w:rPr>
      </w:pPr>
      <w:r w:rsidRPr="006156C3">
        <w:rPr>
          <w:rFonts w:ascii="Times New Roman" w:eastAsia="Calibri" w:hAnsi="Times New Roman" w:cs="Times New Roman"/>
          <w:b/>
          <w:bCs/>
          <w:sz w:val="20"/>
          <w:szCs w:val="20"/>
          <w:lang w:eastAsia="ru-RU"/>
        </w:rPr>
        <w:t>«Зимстан» сикт овмöдчöминса администрация</w:t>
      </w:r>
    </w:p>
    <w:p w:rsidR="006156C3" w:rsidRPr="006156C3" w:rsidRDefault="006156C3" w:rsidP="006156C3">
      <w:pPr>
        <w:tabs>
          <w:tab w:val="center" w:pos="4536"/>
          <w:tab w:val="right" w:pos="9072"/>
        </w:tabs>
        <w:spacing w:after="0"/>
        <w:jc w:val="center"/>
        <w:rPr>
          <w:rFonts w:ascii="Times New Roman CYR" w:eastAsia="Calibri" w:hAnsi="Times New Roman CYR" w:cs="Times New Roman CYR"/>
          <w:b/>
          <w:bCs/>
          <w:sz w:val="20"/>
          <w:szCs w:val="20"/>
          <w:lang w:eastAsia="ru-RU"/>
        </w:rPr>
      </w:pPr>
      <w:r w:rsidRPr="006156C3">
        <w:rPr>
          <w:rFonts w:ascii="Times New Roman" w:eastAsia="Calibri" w:hAnsi="Times New Roman" w:cs="Times New Roman"/>
          <w:noProof/>
          <w:sz w:val="20"/>
          <w:szCs w:val="20"/>
          <w:lang w:eastAsia="ru-RU"/>
        </w:rPr>
        <mc:AlternateContent>
          <mc:Choice Requires="wps">
            <w:drawing>
              <wp:anchor distT="4294967294" distB="4294967294" distL="114300" distR="114300" simplePos="0" relativeHeight="251667456" behindDoc="0" locked="0" layoutInCell="0" allowOverlap="1" wp14:anchorId="74A9810C" wp14:editId="25C893E3">
                <wp:simplePos x="0" y="0"/>
                <wp:positionH relativeFrom="column">
                  <wp:posOffset>114300</wp:posOffset>
                </wp:positionH>
                <wp:positionV relativeFrom="paragraph">
                  <wp:posOffset>182879</wp:posOffset>
                </wp:positionV>
                <wp:extent cx="5715000" cy="0"/>
                <wp:effectExtent l="0" t="0" r="19050" b="19050"/>
                <wp:wrapNone/>
                <wp:docPr id="1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XAtFAIAACs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CZ2XAt&#10;FAIAACsEAAAOAAAAAAAAAAAAAAAAAC4CAABkcnMvZTJvRG9jLnhtbFBLAQItABQABgAIAAAAIQBg&#10;NS8q2gAAAAgBAAAPAAAAAAAAAAAAAAAAAG4EAABkcnMvZG93bnJldi54bWxQSwUGAAAAAAQABADz&#10;AAAAdQUAAAAA&#10;" o:allowincell="f"/>
            </w:pict>
          </mc:Fallback>
        </mc:AlternateContent>
      </w:r>
      <w:r w:rsidRPr="006156C3">
        <w:rPr>
          <w:rFonts w:ascii="Times New Roman CYR" w:eastAsia="Calibri" w:hAnsi="Times New Roman CYR" w:cs="Times New Roman CYR"/>
          <w:b/>
          <w:bCs/>
          <w:sz w:val="20"/>
          <w:szCs w:val="20"/>
          <w:lang w:eastAsia="ru-RU"/>
        </w:rPr>
        <w:t>ШУÖМ</w:t>
      </w:r>
    </w:p>
    <w:p w:rsidR="006156C3" w:rsidRPr="006156C3" w:rsidRDefault="006156C3" w:rsidP="006156C3">
      <w:pPr>
        <w:spacing w:after="0"/>
        <w:jc w:val="center"/>
        <w:rPr>
          <w:rFonts w:ascii="Times New Roman" w:eastAsia="Calibri" w:hAnsi="Times New Roman" w:cs="Times New Roman"/>
          <w:b/>
          <w:bCs/>
          <w:sz w:val="20"/>
          <w:szCs w:val="20"/>
          <w:lang w:eastAsia="ru-RU"/>
        </w:rPr>
      </w:pPr>
      <w:r w:rsidRPr="006156C3">
        <w:rPr>
          <w:rFonts w:ascii="Times New Roman" w:eastAsia="Calibri" w:hAnsi="Times New Roman" w:cs="Times New Roman"/>
          <w:b/>
          <w:bCs/>
          <w:sz w:val="20"/>
          <w:szCs w:val="20"/>
          <w:lang w:eastAsia="ru-RU"/>
        </w:rPr>
        <w:t>Администрация сельского поселения «Зимстан»</w:t>
      </w:r>
    </w:p>
    <w:p w:rsidR="006156C3" w:rsidRPr="006156C3" w:rsidRDefault="006156C3" w:rsidP="006156C3">
      <w:pPr>
        <w:keepNext/>
        <w:spacing w:after="0"/>
        <w:jc w:val="center"/>
        <w:outlineLvl w:val="3"/>
        <w:rPr>
          <w:rFonts w:ascii="Times New Roman" w:eastAsia="Arial Unicode MS" w:hAnsi="Times New Roman" w:cs="Times New Roman"/>
          <w:b/>
          <w:sz w:val="20"/>
          <w:szCs w:val="20"/>
          <w:lang w:eastAsia="ru-RU"/>
        </w:rPr>
      </w:pPr>
      <w:r w:rsidRPr="006156C3">
        <w:rPr>
          <w:rFonts w:ascii="Times New Roman" w:eastAsia="Arial Unicode MS" w:hAnsi="Times New Roman" w:cs="Times New Roman"/>
          <w:b/>
          <w:sz w:val="20"/>
          <w:szCs w:val="20"/>
          <w:lang w:eastAsia="ru-RU"/>
        </w:rPr>
        <w:t>ПОСТАНОВЛЕНИЕ</w:t>
      </w:r>
    </w:p>
    <w:p w:rsidR="006156C3" w:rsidRPr="006156C3" w:rsidRDefault="006156C3" w:rsidP="006156C3">
      <w:pPr>
        <w:spacing w:after="0"/>
        <w:jc w:val="center"/>
        <w:rPr>
          <w:rFonts w:ascii="Times New Roman" w:eastAsia="Calibri" w:hAnsi="Times New Roman" w:cs="Times New Roman"/>
          <w:sz w:val="20"/>
          <w:szCs w:val="20"/>
          <w:lang w:eastAsia="ru-RU"/>
        </w:rPr>
      </w:pPr>
    </w:p>
    <w:p w:rsidR="006156C3" w:rsidRPr="006156C3" w:rsidRDefault="006156C3" w:rsidP="006156C3">
      <w:pPr>
        <w:spacing w:after="0"/>
        <w:jc w:val="center"/>
        <w:rPr>
          <w:rFonts w:ascii="Times New Roman" w:eastAsia="Calibri" w:hAnsi="Times New Roman" w:cs="Times New Roman"/>
          <w:sz w:val="20"/>
          <w:szCs w:val="20"/>
          <w:lang w:eastAsia="ru-RU"/>
        </w:rPr>
      </w:pPr>
      <w:r w:rsidRPr="006156C3">
        <w:rPr>
          <w:rFonts w:ascii="Times New Roman" w:eastAsia="Calibri" w:hAnsi="Times New Roman" w:cs="Times New Roman"/>
          <w:sz w:val="20"/>
          <w:szCs w:val="20"/>
          <w:lang w:eastAsia="ru-RU"/>
        </w:rPr>
        <w:t>29 сентября 2023 года                                                                             № 36</w:t>
      </w:r>
    </w:p>
    <w:p w:rsidR="006156C3" w:rsidRPr="006156C3" w:rsidRDefault="006156C3" w:rsidP="006156C3">
      <w:pPr>
        <w:spacing w:after="0"/>
        <w:jc w:val="center"/>
        <w:rPr>
          <w:rFonts w:ascii="Times New Roman" w:eastAsia="Calibri" w:hAnsi="Times New Roman" w:cs="Times New Roman"/>
          <w:sz w:val="20"/>
          <w:szCs w:val="20"/>
          <w:lang w:eastAsia="ru-RU"/>
        </w:rPr>
      </w:pPr>
    </w:p>
    <w:p w:rsidR="006156C3" w:rsidRPr="006156C3" w:rsidRDefault="006156C3" w:rsidP="006156C3">
      <w:pPr>
        <w:spacing w:after="0"/>
        <w:jc w:val="center"/>
        <w:rPr>
          <w:rFonts w:ascii="Times New Roman" w:eastAsia="Calibri" w:hAnsi="Times New Roman" w:cs="Times New Roman"/>
          <w:sz w:val="16"/>
          <w:szCs w:val="16"/>
          <w:lang w:eastAsia="ru-RU"/>
        </w:rPr>
      </w:pPr>
      <w:r w:rsidRPr="006156C3">
        <w:rPr>
          <w:rFonts w:ascii="Times New Roman" w:eastAsia="Calibri" w:hAnsi="Times New Roman" w:cs="Times New Roman"/>
          <w:sz w:val="16"/>
          <w:szCs w:val="16"/>
          <w:lang w:eastAsia="ru-RU"/>
        </w:rPr>
        <w:t>Республика Коми</w:t>
      </w:r>
    </w:p>
    <w:p w:rsidR="006156C3" w:rsidRPr="006156C3" w:rsidRDefault="006156C3" w:rsidP="006156C3">
      <w:pPr>
        <w:spacing w:after="0"/>
        <w:ind w:right="282"/>
        <w:jc w:val="center"/>
        <w:rPr>
          <w:rFonts w:ascii="Times New Roman" w:eastAsia="Calibri" w:hAnsi="Times New Roman" w:cs="Times New Roman"/>
          <w:sz w:val="16"/>
          <w:szCs w:val="16"/>
          <w:lang w:eastAsia="ru-RU"/>
        </w:rPr>
      </w:pPr>
      <w:r w:rsidRPr="006156C3">
        <w:rPr>
          <w:rFonts w:ascii="Times New Roman" w:eastAsia="Calibri" w:hAnsi="Times New Roman" w:cs="Times New Roman"/>
          <w:sz w:val="16"/>
          <w:szCs w:val="16"/>
          <w:lang w:eastAsia="ru-RU"/>
        </w:rPr>
        <w:lastRenderedPageBreak/>
        <w:t>Усть-Куломский район</w:t>
      </w:r>
    </w:p>
    <w:p w:rsidR="006156C3" w:rsidRPr="006156C3" w:rsidRDefault="006156C3" w:rsidP="006156C3">
      <w:pPr>
        <w:tabs>
          <w:tab w:val="left" w:pos="0"/>
        </w:tabs>
        <w:spacing w:after="0"/>
        <w:jc w:val="center"/>
        <w:rPr>
          <w:rFonts w:ascii="Times New Roman" w:eastAsia="Calibri" w:hAnsi="Times New Roman" w:cs="Times New Roman"/>
          <w:sz w:val="16"/>
          <w:szCs w:val="16"/>
          <w:lang w:eastAsia="ru-RU"/>
        </w:rPr>
      </w:pPr>
      <w:proofErr w:type="spellStart"/>
      <w:r w:rsidRPr="006156C3">
        <w:rPr>
          <w:rFonts w:ascii="Times New Roman" w:eastAsia="Calibri" w:hAnsi="Times New Roman" w:cs="Times New Roman"/>
          <w:sz w:val="16"/>
          <w:szCs w:val="16"/>
          <w:lang w:eastAsia="ru-RU"/>
        </w:rPr>
        <w:t>пст.Зимстан</w:t>
      </w:r>
      <w:proofErr w:type="spellEnd"/>
    </w:p>
    <w:p w:rsidR="006156C3" w:rsidRPr="006156C3" w:rsidRDefault="006156C3" w:rsidP="006156C3">
      <w:pPr>
        <w:spacing w:after="0"/>
        <w:jc w:val="both"/>
        <w:rPr>
          <w:rFonts w:ascii="Times New Roman" w:eastAsia="Calibri" w:hAnsi="Times New Roman" w:cs="Times New Roman"/>
          <w:sz w:val="16"/>
          <w:szCs w:val="16"/>
          <w:lang w:eastAsia="ru-RU"/>
        </w:rPr>
      </w:pPr>
    </w:p>
    <w:p w:rsidR="006156C3" w:rsidRPr="006156C3" w:rsidRDefault="006156C3" w:rsidP="006156C3">
      <w:pPr>
        <w:widowControl w:val="0"/>
        <w:autoSpaceDE w:val="0"/>
        <w:autoSpaceDN w:val="0"/>
        <w:adjustRightInd w:val="0"/>
        <w:spacing w:after="0" w:line="240" w:lineRule="auto"/>
        <w:ind w:firstLine="709"/>
        <w:jc w:val="center"/>
        <w:rPr>
          <w:rFonts w:ascii="Times New Roman" w:eastAsia="Calibri" w:hAnsi="Times New Roman" w:cs="Times New Roman"/>
          <w:sz w:val="20"/>
          <w:szCs w:val="20"/>
          <w:lang w:eastAsia="ru-RU"/>
        </w:rPr>
      </w:pPr>
      <w:r w:rsidRPr="006156C3">
        <w:rPr>
          <w:rFonts w:ascii="Times New Roman" w:eastAsia="Calibri" w:hAnsi="Times New Roman" w:cs="Times New Roman"/>
          <w:sz w:val="20"/>
          <w:szCs w:val="20"/>
          <w:lang w:eastAsia="ru-RU"/>
        </w:rPr>
        <w:t>О внесении изменений в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утвержденный постановлением администрации сельского поселения «Зимстан» от «21» сентября 2023 г. № 35</w:t>
      </w:r>
    </w:p>
    <w:p w:rsidR="006156C3" w:rsidRPr="006156C3" w:rsidRDefault="006156C3" w:rsidP="006156C3">
      <w:pPr>
        <w:widowControl w:val="0"/>
        <w:autoSpaceDE w:val="0"/>
        <w:autoSpaceDN w:val="0"/>
        <w:adjustRightInd w:val="0"/>
        <w:spacing w:after="0" w:line="240" w:lineRule="auto"/>
        <w:ind w:firstLine="709"/>
        <w:jc w:val="center"/>
        <w:rPr>
          <w:rFonts w:ascii="Times New Roman" w:eastAsia="Calibri" w:hAnsi="Times New Roman" w:cs="Times New Roman"/>
          <w:sz w:val="20"/>
          <w:szCs w:val="20"/>
          <w:lang w:eastAsia="ru-RU"/>
        </w:rPr>
      </w:pPr>
    </w:p>
    <w:p w:rsidR="006156C3" w:rsidRPr="006156C3" w:rsidRDefault="006156C3" w:rsidP="006156C3">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6156C3">
        <w:rPr>
          <w:rFonts w:ascii="Times New Roman" w:eastAsia="Calibri" w:hAnsi="Times New Roman" w:cs="Times New Roman"/>
          <w:kern w:val="2"/>
          <w:sz w:val="20"/>
          <w:szCs w:val="20"/>
          <w:lang w:eastAsia="ru-RU"/>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27.07.2010г.  № 210-ФЗ «Об организации предоставления государственных и муниципальных услуг», </w:t>
      </w:r>
      <w:r w:rsidRPr="006156C3">
        <w:rPr>
          <w:rFonts w:ascii="Times New Roman" w:eastAsia="Calibri" w:hAnsi="Times New Roman" w:cs="Times New Roman"/>
          <w:sz w:val="20"/>
          <w:szCs w:val="20"/>
          <w:lang w:eastAsia="ru-RU"/>
        </w:rPr>
        <w:t>руководствуясь Уставом сельского поселения «Зимстан», администрация сельского поселения «Зимстан» постановляет:</w:t>
      </w:r>
    </w:p>
    <w:p w:rsidR="006156C3" w:rsidRPr="006156C3" w:rsidRDefault="006156C3" w:rsidP="006156C3">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6156C3" w:rsidRPr="006156C3" w:rsidRDefault="006156C3" w:rsidP="006156C3">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6156C3">
        <w:rPr>
          <w:rFonts w:ascii="Times New Roman" w:eastAsia="Calibri" w:hAnsi="Times New Roman" w:cs="Times New Roman"/>
          <w:sz w:val="20"/>
          <w:szCs w:val="20"/>
          <w:lang w:eastAsia="ru-RU"/>
        </w:rPr>
        <w:t>1. Внести в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утвержденный постановлением администрации сельского поселения «Зимстан» от «21» сентября 2023 г. № 35 (далее - Регламент) следующие изменения:</w:t>
      </w:r>
    </w:p>
    <w:p w:rsidR="006156C3" w:rsidRPr="006156C3" w:rsidRDefault="006156C3" w:rsidP="006156C3">
      <w:pPr>
        <w:spacing w:after="0" w:line="240" w:lineRule="auto"/>
        <w:ind w:firstLine="709"/>
        <w:jc w:val="both"/>
        <w:rPr>
          <w:rFonts w:ascii="Times New Roman" w:eastAsia="Calibri" w:hAnsi="Times New Roman" w:cs="Times New Roman"/>
          <w:b/>
          <w:sz w:val="20"/>
          <w:szCs w:val="20"/>
          <w:lang w:eastAsia="ru-RU"/>
        </w:rPr>
      </w:pPr>
      <w:r w:rsidRPr="006156C3">
        <w:rPr>
          <w:rFonts w:ascii="Times New Roman" w:eastAsia="Calibri" w:hAnsi="Times New Roman" w:cs="Times New Roman"/>
          <w:b/>
          <w:sz w:val="20"/>
          <w:szCs w:val="20"/>
          <w:lang w:eastAsia="ru-RU"/>
        </w:rPr>
        <w:t>1.1. Пункт 2.1. Регламента изложить в новой редакции:</w:t>
      </w:r>
    </w:p>
    <w:p w:rsidR="006156C3" w:rsidRPr="006156C3" w:rsidRDefault="006156C3" w:rsidP="006156C3">
      <w:pPr>
        <w:spacing w:after="0" w:line="240" w:lineRule="auto"/>
        <w:ind w:firstLine="709"/>
        <w:jc w:val="both"/>
        <w:rPr>
          <w:rFonts w:ascii="Times New Roman" w:eastAsia="Calibri" w:hAnsi="Times New Roman" w:cs="Times New Roman"/>
          <w:sz w:val="20"/>
          <w:szCs w:val="20"/>
          <w:lang w:eastAsia="ru-RU"/>
        </w:rPr>
      </w:pPr>
      <w:r w:rsidRPr="006156C3">
        <w:rPr>
          <w:rFonts w:ascii="Times New Roman" w:eastAsia="Calibri" w:hAnsi="Times New Roman" w:cs="Times New Roman"/>
          <w:sz w:val="20"/>
          <w:szCs w:val="20"/>
          <w:lang w:eastAsia="ru-RU"/>
        </w:rPr>
        <w:t>«2.1.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156C3" w:rsidRPr="006156C3" w:rsidRDefault="006156C3" w:rsidP="006156C3">
      <w:pPr>
        <w:spacing w:after="0" w:line="240" w:lineRule="auto"/>
        <w:ind w:firstLine="709"/>
        <w:jc w:val="both"/>
        <w:rPr>
          <w:rFonts w:ascii="Times New Roman" w:eastAsia="Calibri" w:hAnsi="Times New Roman" w:cs="Times New Roman"/>
          <w:sz w:val="20"/>
          <w:szCs w:val="20"/>
          <w:lang w:eastAsia="ru-RU"/>
        </w:rPr>
      </w:pPr>
      <w:r w:rsidRPr="006156C3">
        <w:rPr>
          <w:rFonts w:ascii="Times New Roman" w:eastAsia="Calibri" w:hAnsi="Times New Roman" w:cs="Times New Roman"/>
          <w:sz w:val="20"/>
          <w:szCs w:val="20"/>
          <w:lang w:eastAsia="ru-RU"/>
        </w:rPr>
        <w:t>2. Настоящее постановление вступает в силу со дня обнародования на информационном стенде администрации сельского поселения «Зимстан».</w:t>
      </w:r>
    </w:p>
    <w:p w:rsidR="006156C3" w:rsidRPr="006156C3" w:rsidRDefault="006156C3" w:rsidP="006156C3">
      <w:pPr>
        <w:spacing w:after="0" w:line="240" w:lineRule="auto"/>
        <w:ind w:firstLine="709"/>
        <w:jc w:val="both"/>
        <w:rPr>
          <w:rFonts w:ascii="Times New Roman" w:eastAsia="Times New Roman" w:hAnsi="Times New Roman" w:cs="Times New Roman"/>
          <w:sz w:val="20"/>
          <w:szCs w:val="20"/>
          <w:lang w:eastAsia="ru-RU"/>
        </w:rPr>
      </w:pPr>
    </w:p>
    <w:p w:rsidR="006156C3" w:rsidRPr="006156C3" w:rsidRDefault="006156C3" w:rsidP="006156C3">
      <w:pPr>
        <w:spacing w:after="0" w:line="240" w:lineRule="auto"/>
        <w:ind w:firstLine="709"/>
        <w:jc w:val="both"/>
        <w:rPr>
          <w:rFonts w:ascii="Times New Roman" w:eastAsia="Calibri" w:hAnsi="Times New Roman" w:cs="Times New Roman"/>
          <w:sz w:val="20"/>
          <w:szCs w:val="20"/>
          <w:lang w:eastAsia="ru-RU"/>
        </w:rPr>
      </w:pPr>
    </w:p>
    <w:p w:rsidR="006156C3" w:rsidRPr="006156C3" w:rsidRDefault="006156C3" w:rsidP="006156C3">
      <w:pPr>
        <w:spacing w:after="0" w:line="240" w:lineRule="auto"/>
        <w:rPr>
          <w:rFonts w:ascii="Times New Roman" w:eastAsia="Times New Roman" w:hAnsi="Times New Roman" w:cs="Times New Roman"/>
          <w:sz w:val="20"/>
          <w:szCs w:val="20"/>
          <w:lang w:eastAsia="ru-RU"/>
        </w:rPr>
      </w:pPr>
      <w:r w:rsidRPr="006156C3">
        <w:rPr>
          <w:rFonts w:ascii="Times New Roman" w:eastAsia="Calibri" w:hAnsi="Times New Roman" w:cs="Times New Roman"/>
          <w:sz w:val="20"/>
          <w:szCs w:val="20"/>
          <w:lang w:eastAsia="ru-RU"/>
        </w:rPr>
        <w:t xml:space="preserve">Глава сельского поселения «Зимстан»                                 </w:t>
      </w:r>
      <w:r w:rsidR="007E6F7E">
        <w:rPr>
          <w:rFonts w:ascii="Times New Roman" w:eastAsia="Calibri" w:hAnsi="Times New Roman" w:cs="Times New Roman"/>
          <w:sz w:val="20"/>
          <w:szCs w:val="20"/>
          <w:lang w:eastAsia="ru-RU"/>
        </w:rPr>
        <w:t xml:space="preserve">                                      </w:t>
      </w:r>
      <w:r w:rsidRPr="006156C3">
        <w:rPr>
          <w:rFonts w:ascii="Times New Roman" w:eastAsia="Calibri" w:hAnsi="Times New Roman" w:cs="Times New Roman"/>
          <w:sz w:val="20"/>
          <w:szCs w:val="20"/>
          <w:lang w:eastAsia="ru-RU"/>
        </w:rPr>
        <w:t xml:space="preserve">        В.Н.Лодыгин</w:t>
      </w:r>
    </w:p>
    <w:p w:rsidR="006156C3" w:rsidRDefault="006156C3" w:rsidP="003C7BD1">
      <w:pPr>
        <w:spacing w:after="0" w:line="240" w:lineRule="auto"/>
        <w:rPr>
          <w:rFonts w:ascii="Times New Roman" w:eastAsia="Times New Roman" w:hAnsi="Times New Roman" w:cs="Times New Roman"/>
          <w:sz w:val="20"/>
          <w:szCs w:val="20"/>
          <w:lang w:eastAsia="ru-RU"/>
        </w:rPr>
      </w:pPr>
    </w:p>
    <w:p w:rsidR="00BD7012" w:rsidRDefault="00BD7012" w:rsidP="003C7BD1">
      <w:pPr>
        <w:spacing w:after="0" w:line="240" w:lineRule="auto"/>
        <w:rPr>
          <w:rFonts w:ascii="Times New Roman" w:eastAsia="Times New Roman" w:hAnsi="Times New Roman" w:cs="Times New Roman"/>
          <w:sz w:val="20"/>
          <w:szCs w:val="20"/>
          <w:lang w:eastAsia="ru-RU"/>
        </w:rPr>
      </w:pPr>
    </w:p>
    <w:p w:rsidR="00BD7012" w:rsidRPr="00BD7012" w:rsidRDefault="00BD7012" w:rsidP="00BD7012">
      <w:pPr>
        <w:spacing w:after="0" w:line="240" w:lineRule="auto"/>
        <w:rPr>
          <w:rFonts w:ascii="Times New Roman" w:eastAsia="Times New Roman" w:hAnsi="Times New Roman" w:cs="Times New Roman"/>
          <w:sz w:val="20"/>
          <w:szCs w:val="20"/>
          <w:lang w:eastAsia="ru-RU"/>
        </w:rPr>
      </w:pPr>
      <w:r w:rsidRPr="00BD7012">
        <w:rPr>
          <w:rFonts w:ascii="Times New Roman" w:eastAsia="Times New Roman" w:hAnsi="Times New Roman" w:cs="Times New Roman"/>
          <w:b/>
          <w:i/>
          <w:sz w:val="20"/>
          <w:szCs w:val="20"/>
          <w:lang w:val="en-US" w:eastAsia="ru-RU"/>
        </w:rPr>
        <w:t>III</w:t>
      </w:r>
      <w:r w:rsidRPr="00BD7012">
        <w:rPr>
          <w:rFonts w:ascii="Times New Roman" w:eastAsia="Times New Roman" w:hAnsi="Times New Roman" w:cs="Times New Roman"/>
          <w:b/>
          <w:i/>
          <w:sz w:val="20"/>
          <w:szCs w:val="20"/>
          <w:lang w:eastAsia="ru-RU"/>
        </w:rPr>
        <w:t>. Сведения о ходе исполнения бюджета муниципального образования сельского поселения «Зимстан» с</w:t>
      </w:r>
      <w:r>
        <w:rPr>
          <w:rFonts w:ascii="Times New Roman" w:eastAsia="Times New Roman" w:hAnsi="Times New Roman" w:cs="Times New Roman"/>
          <w:b/>
          <w:i/>
          <w:sz w:val="20"/>
          <w:szCs w:val="20"/>
          <w:lang w:eastAsia="ru-RU"/>
        </w:rPr>
        <w:t xml:space="preserve"> июля по сентябр</w:t>
      </w:r>
      <w:r w:rsidRPr="00BD7012">
        <w:rPr>
          <w:rFonts w:ascii="Times New Roman" w:eastAsia="Times New Roman" w:hAnsi="Times New Roman" w:cs="Times New Roman"/>
          <w:b/>
          <w:i/>
          <w:sz w:val="20"/>
          <w:szCs w:val="20"/>
          <w:lang w:eastAsia="ru-RU"/>
        </w:rPr>
        <w:t>ь 2023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67"/>
        <w:gridCol w:w="1367"/>
        <w:gridCol w:w="1367"/>
        <w:gridCol w:w="1367"/>
        <w:gridCol w:w="1367"/>
        <w:gridCol w:w="1367"/>
      </w:tblGrid>
      <w:tr w:rsidR="00BD7012" w:rsidRPr="00BD7012" w:rsidTr="00BD7012">
        <w:tc>
          <w:tcPr>
            <w:tcW w:w="1367"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2023</w:t>
            </w:r>
          </w:p>
        </w:tc>
        <w:tc>
          <w:tcPr>
            <w:tcW w:w="1367"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БН</w:t>
            </w:r>
          </w:p>
        </w:tc>
        <w:tc>
          <w:tcPr>
            <w:tcW w:w="1367"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КП</w:t>
            </w:r>
          </w:p>
        </w:tc>
        <w:tc>
          <w:tcPr>
            <w:tcW w:w="1367"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w:t>
            </w:r>
          </w:p>
        </w:tc>
        <w:tc>
          <w:tcPr>
            <w:tcW w:w="1367"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АССИГ</w:t>
            </w:r>
          </w:p>
        </w:tc>
        <w:tc>
          <w:tcPr>
            <w:tcW w:w="1367"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КР</w:t>
            </w:r>
          </w:p>
        </w:tc>
        <w:tc>
          <w:tcPr>
            <w:tcW w:w="1367"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w:t>
            </w:r>
          </w:p>
        </w:tc>
      </w:tr>
      <w:tr w:rsidR="00BD7012" w:rsidRPr="00BD7012" w:rsidTr="00BD7012">
        <w:tc>
          <w:tcPr>
            <w:tcW w:w="1367"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Pr="00BD7012">
              <w:rPr>
                <w:rFonts w:ascii="Times New Roman" w:eastAsia="Times New Roman" w:hAnsi="Times New Roman" w:cs="Times New Roman"/>
                <w:b/>
                <w:sz w:val="20"/>
                <w:szCs w:val="20"/>
                <w:lang w:eastAsia="ru-RU"/>
              </w:rPr>
              <w:t xml:space="preserve"> квартал</w:t>
            </w:r>
          </w:p>
        </w:tc>
        <w:tc>
          <w:tcPr>
            <w:tcW w:w="1367" w:type="dxa"/>
            <w:shd w:val="clear" w:color="auto" w:fill="auto"/>
          </w:tcPr>
          <w:p w:rsidR="00BD7012" w:rsidRPr="00BD7012" w:rsidRDefault="001747C2"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1508496</w:t>
            </w:r>
          </w:p>
        </w:tc>
        <w:tc>
          <w:tcPr>
            <w:tcW w:w="1367" w:type="dxa"/>
            <w:shd w:val="clear" w:color="auto" w:fill="auto"/>
          </w:tcPr>
          <w:p w:rsidR="00BD7012" w:rsidRPr="00BD7012" w:rsidRDefault="001747C2"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11366963,34</w:t>
            </w:r>
          </w:p>
        </w:tc>
        <w:tc>
          <w:tcPr>
            <w:tcW w:w="1367" w:type="dxa"/>
            <w:shd w:val="clear" w:color="auto" w:fill="auto"/>
          </w:tcPr>
          <w:p w:rsidR="00BD7012" w:rsidRPr="00BD7012" w:rsidRDefault="001747C2"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753,53</w:t>
            </w:r>
          </w:p>
        </w:tc>
        <w:tc>
          <w:tcPr>
            <w:tcW w:w="1367" w:type="dxa"/>
            <w:shd w:val="clear" w:color="auto" w:fill="auto"/>
          </w:tcPr>
          <w:p w:rsidR="00BD7012" w:rsidRPr="00BD7012" w:rsidRDefault="001747C2"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16277632,31</w:t>
            </w:r>
          </w:p>
        </w:tc>
        <w:tc>
          <w:tcPr>
            <w:tcW w:w="1367" w:type="dxa"/>
            <w:shd w:val="clear" w:color="auto" w:fill="auto"/>
          </w:tcPr>
          <w:p w:rsidR="00BD7012" w:rsidRPr="00BD7012" w:rsidRDefault="001747C2"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10333108</w:t>
            </w:r>
          </w:p>
        </w:tc>
        <w:tc>
          <w:tcPr>
            <w:tcW w:w="1367" w:type="dxa"/>
            <w:shd w:val="clear" w:color="auto" w:fill="auto"/>
          </w:tcPr>
          <w:p w:rsidR="00BD7012" w:rsidRPr="00BD7012" w:rsidRDefault="001747C2"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63,48</w:t>
            </w:r>
          </w:p>
        </w:tc>
      </w:tr>
    </w:tbl>
    <w:p w:rsidR="001747C2" w:rsidRDefault="001747C2" w:rsidP="00BD7012">
      <w:pPr>
        <w:spacing w:after="0" w:line="240" w:lineRule="auto"/>
        <w:rPr>
          <w:rFonts w:ascii="Times New Roman" w:eastAsia="Times New Roman" w:hAnsi="Times New Roman" w:cs="Times New Roman"/>
          <w:b/>
          <w:i/>
          <w:sz w:val="20"/>
          <w:szCs w:val="20"/>
          <w:lang w:eastAsia="ru-RU"/>
        </w:rPr>
      </w:pPr>
    </w:p>
    <w:p w:rsidR="00BD7012" w:rsidRPr="00BD7012" w:rsidRDefault="00BD7012" w:rsidP="00BD7012">
      <w:pPr>
        <w:spacing w:after="0" w:line="240" w:lineRule="auto"/>
        <w:rPr>
          <w:rFonts w:ascii="Times New Roman" w:eastAsia="Times New Roman" w:hAnsi="Times New Roman" w:cs="Times New Roman"/>
          <w:b/>
          <w:i/>
          <w:sz w:val="20"/>
          <w:szCs w:val="20"/>
          <w:lang w:eastAsia="ru-RU"/>
        </w:rPr>
      </w:pPr>
      <w:r w:rsidRPr="00BD7012">
        <w:rPr>
          <w:rFonts w:ascii="Times New Roman" w:eastAsia="Times New Roman" w:hAnsi="Times New Roman" w:cs="Times New Roman"/>
          <w:b/>
          <w:i/>
          <w:sz w:val="20"/>
          <w:szCs w:val="20"/>
          <w:lang w:val="en-US" w:eastAsia="ru-RU"/>
        </w:rPr>
        <w:t>I</w:t>
      </w:r>
      <w:r w:rsidRPr="00BD7012">
        <w:rPr>
          <w:rFonts w:ascii="Times New Roman" w:eastAsia="Times New Roman" w:hAnsi="Times New Roman" w:cs="Times New Roman"/>
          <w:b/>
          <w:i/>
          <w:sz w:val="20"/>
          <w:szCs w:val="20"/>
          <w:lang w:eastAsia="ru-RU"/>
        </w:rPr>
        <w:t>V. Сведения о численности муниципальных служащих, работников администрации СП «Зимстан» с указанием фактических затрат на их денежное содержание</w:t>
      </w:r>
    </w:p>
    <w:p w:rsidR="00BD7012" w:rsidRPr="00BD7012" w:rsidRDefault="00BD7012" w:rsidP="00BD7012">
      <w:pPr>
        <w:spacing w:after="0" w:line="240" w:lineRule="auto"/>
        <w:rPr>
          <w:rFonts w:ascii="Times New Roman" w:eastAsia="Times New Roman" w:hAnsi="Times New Roman" w:cs="Times New Roman"/>
          <w:b/>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595"/>
        <w:gridCol w:w="1595"/>
        <w:gridCol w:w="1595"/>
        <w:gridCol w:w="1595"/>
        <w:gridCol w:w="1595"/>
      </w:tblGrid>
      <w:tr w:rsidR="00BD7012" w:rsidRPr="00BD7012" w:rsidTr="00BD7012">
        <w:tc>
          <w:tcPr>
            <w:tcW w:w="1594"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МС</w:t>
            </w:r>
          </w:p>
        </w:tc>
        <w:tc>
          <w:tcPr>
            <w:tcW w:w="1595"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ДЕН.СОД</w:t>
            </w:r>
          </w:p>
        </w:tc>
        <w:tc>
          <w:tcPr>
            <w:tcW w:w="1595"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ПР.РАБ</w:t>
            </w:r>
          </w:p>
        </w:tc>
        <w:tc>
          <w:tcPr>
            <w:tcW w:w="1595"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ДЕН.СОД</w:t>
            </w:r>
          </w:p>
        </w:tc>
        <w:tc>
          <w:tcPr>
            <w:tcW w:w="1595"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ЧИСЛО</w:t>
            </w:r>
          </w:p>
        </w:tc>
        <w:tc>
          <w:tcPr>
            <w:tcW w:w="1595"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ДС</w:t>
            </w:r>
          </w:p>
        </w:tc>
      </w:tr>
      <w:tr w:rsidR="00BD7012" w:rsidRPr="00BD7012" w:rsidTr="00BD7012">
        <w:tc>
          <w:tcPr>
            <w:tcW w:w="1594" w:type="dxa"/>
            <w:shd w:val="clear" w:color="auto" w:fill="auto"/>
          </w:tcPr>
          <w:p w:rsidR="00BD7012" w:rsidRPr="00BD7012" w:rsidRDefault="001747C2" w:rsidP="001747C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1595" w:type="dxa"/>
            <w:shd w:val="clear" w:color="auto" w:fill="auto"/>
          </w:tcPr>
          <w:p w:rsidR="00BD7012" w:rsidRPr="00BD7012" w:rsidRDefault="001747C2"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1682,6</w:t>
            </w:r>
          </w:p>
        </w:tc>
        <w:tc>
          <w:tcPr>
            <w:tcW w:w="1595" w:type="dxa"/>
            <w:shd w:val="clear" w:color="auto" w:fill="auto"/>
          </w:tcPr>
          <w:p w:rsidR="00BD7012" w:rsidRPr="00BD7012" w:rsidRDefault="001747C2"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1595" w:type="dxa"/>
            <w:shd w:val="clear" w:color="auto" w:fill="auto"/>
          </w:tcPr>
          <w:p w:rsidR="00BD7012" w:rsidRPr="00BD7012" w:rsidRDefault="001747C2"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2345,9</w:t>
            </w:r>
          </w:p>
        </w:tc>
        <w:tc>
          <w:tcPr>
            <w:tcW w:w="1595" w:type="dxa"/>
            <w:shd w:val="clear" w:color="auto" w:fill="auto"/>
          </w:tcPr>
          <w:p w:rsidR="00BD7012" w:rsidRPr="00BD7012" w:rsidRDefault="001747C2"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1595" w:type="dxa"/>
            <w:shd w:val="clear" w:color="auto" w:fill="auto"/>
          </w:tcPr>
          <w:p w:rsidR="00BD7012" w:rsidRPr="00BD7012" w:rsidRDefault="001747C2"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4028,5</w:t>
            </w:r>
          </w:p>
        </w:tc>
      </w:tr>
    </w:tbl>
    <w:p w:rsidR="00BD7012" w:rsidRPr="00BD7012" w:rsidRDefault="00BD7012" w:rsidP="00BD7012">
      <w:pPr>
        <w:spacing w:after="0" w:line="240" w:lineRule="auto"/>
        <w:rPr>
          <w:rFonts w:ascii="Times New Roman" w:eastAsia="Times New Roman" w:hAnsi="Times New Roman" w:cs="Times New Roman"/>
          <w:sz w:val="20"/>
          <w:szCs w:val="20"/>
          <w:lang w:eastAsia="ru-RU"/>
        </w:rPr>
      </w:pPr>
    </w:p>
    <w:p w:rsidR="00BD7012" w:rsidRPr="00BD7012" w:rsidRDefault="00BD7012" w:rsidP="00BD7012">
      <w:pPr>
        <w:spacing w:after="0" w:line="240" w:lineRule="auto"/>
        <w:rPr>
          <w:rFonts w:ascii="Times New Roman" w:eastAsia="Times New Roman" w:hAnsi="Times New Roman" w:cs="Times New Roman"/>
          <w:sz w:val="20"/>
          <w:szCs w:val="20"/>
          <w:lang w:eastAsia="ru-RU"/>
        </w:rPr>
      </w:pPr>
    </w:p>
    <w:p w:rsidR="00BD7012" w:rsidRPr="006156C3" w:rsidRDefault="00BD7012" w:rsidP="003C7BD1">
      <w:pPr>
        <w:spacing w:after="0" w:line="240" w:lineRule="auto"/>
        <w:rPr>
          <w:rFonts w:ascii="Times New Roman" w:eastAsia="Times New Roman" w:hAnsi="Times New Roman" w:cs="Times New Roman"/>
          <w:sz w:val="20"/>
          <w:szCs w:val="20"/>
          <w:lang w:eastAsia="ru-RU"/>
        </w:rPr>
      </w:pPr>
      <w:bookmarkStart w:id="8" w:name="_GoBack"/>
      <w:bookmarkEnd w:id="8"/>
    </w:p>
    <w:sectPr w:rsidR="00BD7012" w:rsidRPr="00615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4711B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952706"/>
    <w:multiLevelType w:val="hybridMultilevel"/>
    <w:tmpl w:val="94D2D866"/>
    <w:lvl w:ilvl="0" w:tplc="B6C661A6">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DF75D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347995"/>
    <w:multiLevelType w:val="hybridMultilevel"/>
    <w:tmpl w:val="E83ABB8A"/>
    <w:lvl w:ilvl="0" w:tplc="0419000F">
      <w:start w:val="1"/>
      <w:numFmt w:val="decimal"/>
      <w:lvlText w:val="%1."/>
      <w:lvlJc w:val="left"/>
      <w:pPr>
        <w:ind w:left="786" w:hanging="360"/>
      </w:pPr>
    </w:lvl>
    <w:lvl w:ilvl="1" w:tplc="04190019">
      <w:start w:val="1"/>
      <w:numFmt w:val="lowerLetter"/>
      <w:lvlText w:val="%2."/>
      <w:lvlJc w:val="left"/>
      <w:pPr>
        <w:ind w:left="2115" w:hanging="360"/>
      </w:pPr>
    </w:lvl>
    <w:lvl w:ilvl="2" w:tplc="0419001B">
      <w:start w:val="1"/>
      <w:numFmt w:val="lowerRoman"/>
      <w:lvlText w:val="%3."/>
      <w:lvlJc w:val="right"/>
      <w:pPr>
        <w:ind w:left="2835" w:hanging="180"/>
      </w:pPr>
    </w:lvl>
    <w:lvl w:ilvl="3" w:tplc="0419000F">
      <w:start w:val="1"/>
      <w:numFmt w:val="decimal"/>
      <w:lvlText w:val="%4."/>
      <w:lvlJc w:val="left"/>
      <w:pPr>
        <w:ind w:left="3555" w:hanging="360"/>
      </w:pPr>
    </w:lvl>
    <w:lvl w:ilvl="4" w:tplc="04190019">
      <w:start w:val="1"/>
      <w:numFmt w:val="lowerLetter"/>
      <w:lvlText w:val="%5."/>
      <w:lvlJc w:val="left"/>
      <w:pPr>
        <w:ind w:left="4275" w:hanging="360"/>
      </w:pPr>
    </w:lvl>
    <w:lvl w:ilvl="5" w:tplc="0419001B">
      <w:start w:val="1"/>
      <w:numFmt w:val="lowerRoman"/>
      <w:lvlText w:val="%6."/>
      <w:lvlJc w:val="right"/>
      <w:pPr>
        <w:ind w:left="4995" w:hanging="180"/>
      </w:pPr>
    </w:lvl>
    <w:lvl w:ilvl="6" w:tplc="0419000F">
      <w:start w:val="1"/>
      <w:numFmt w:val="decimal"/>
      <w:lvlText w:val="%7."/>
      <w:lvlJc w:val="left"/>
      <w:pPr>
        <w:ind w:left="5715" w:hanging="360"/>
      </w:pPr>
    </w:lvl>
    <w:lvl w:ilvl="7" w:tplc="04190019">
      <w:start w:val="1"/>
      <w:numFmt w:val="lowerLetter"/>
      <w:lvlText w:val="%8."/>
      <w:lvlJc w:val="left"/>
      <w:pPr>
        <w:ind w:left="6435" w:hanging="360"/>
      </w:pPr>
    </w:lvl>
    <w:lvl w:ilvl="8" w:tplc="0419001B">
      <w:start w:val="1"/>
      <w:numFmt w:val="lowerRoman"/>
      <w:lvlText w:val="%9."/>
      <w:lvlJc w:val="right"/>
      <w:pPr>
        <w:ind w:left="7155" w:hanging="180"/>
      </w:pPr>
    </w:lvl>
  </w:abstractNum>
  <w:abstractNum w:abstractNumId="8">
    <w:nsid w:val="1395603A"/>
    <w:multiLevelType w:val="multilevel"/>
    <w:tmpl w:val="B54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467D7A"/>
    <w:multiLevelType w:val="hybridMultilevel"/>
    <w:tmpl w:val="1F78A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C5F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910178"/>
    <w:multiLevelType w:val="hybridMultilevel"/>
    <w:tmpl w:val="1B609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E8E61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9622D6"/>
    <w:multiLevelType w:val="multilevel"/>
    <w:tmpl w:val="B1581238"/>
    <w:lvl w:ilvl="0">
      <w:start w:val="1"/>
      <w:numFmt w:val="decimal"/>
      <w:lvlText w:val="%1."/>
      <w:lvlJc w:val="left"/>
      <w:pPr>
        <w:ind w:left="43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A6408CE"/>
    <w:multiLevelType w:val="hybridMultilevel"/>
    <w:tmpl w:val="A0985B72"/>
    <w:lvl w:ilvl="0" w:tplc="42423E4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9E79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1665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8">
    <w:nsid w:val="38AC4E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6F3C1B"/>
    <w:multiLevelType w:val="hybridMultilevel"/>
    <w:tmpl w:val="75385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212ACA"/>
    <w:multiLevelType w:val="hybridMultilevel"/>
    <w:tmpl w:val="C99265A8"/>
    <w:lvl w:ilvl="0" w:tplc="DE7A7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02D02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631D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6100B5"/>
    <w:multiLevelType w:val="hybridMultilevel"/>
    <w:tmpl w:val="57DE5D76"/>
    <w:lvl w:ilvl="0" w:tplc="FA4A9A7C">
      <w:start w:val="3"/>
      <w:numFmt w:val="decimal"/>
      <w:lvlText w:val="%1."/>
      <w:lvlJc w:val="left"/>
      <w:pPr>
        <w:ind w:left="790" w:hanging="360"/>
      </w:pPr>
      <w:rPr>
        <w:rFonts w:ascii="Times New Roman" w:hAnsi="Times New Roman" w:cs="Times New Roman" w:hint="default"/>
        <w:b w:val="0"/>
      </w:rPr>
    </w:lvl>
    <w:lvl w:ilvl="1" w:tplc="04190019">
      <w:start w:val="1"/>
      <w:numFmt w:val="lowerLetter"/>
      <w:lvlText w:val="%2."/>
      <w:lvlJc w:val="left"/>
      <w:pPr>
        <w:ind w:left="1510" w:hanging="360"/>
      </w:pPr>
    </w:lvl>
    <w:lvl w:ilvl="2" w:tplc="0419001B">
      <w:start w:val="1"/>
      <w:numFmt w:val="lowerRoman"/>
      <w:lvlText w:val="%3."/>
      <w:lvlJc w:val="right"/>
      <w:pPr>
        <w:ind w:left="2230" w:hanging="180"/>
      </w:pPr>
    </w:lvl>
    <w:lvl w:ilvl="3" w:tplc="0419000F">
      <w:start w:val="1"/>
      <w:numFmt w:val="decimal"/>
      <w:lvlText w:val="%4."/>
      <w:lvlJc w:val="left"/>
      <w:pPr>
        <w:ind w:left="2950" w:hanging="360"/>
      </w:pPr>
    </w:lvl>
    <w:lvl w:ilvl="4" w:tplc="04190019">
      <w:start w:val="1"/>
      <w:numFmt w:val="lowerLetter"/>
      <w:lvlText w:val="%5."/>
      <w:lvlJc w:val="left"/>
      <w:pPr>
        <w:ind w:left="3670" w:hanging="360"/>
      </w:pPr>
    </w:lvl>
    <w:lvl w:ilvl="5" w:tplc="0419001B">
      <w:start w:val="1"/>
      <w:numFmt w:val="lowerRoman"/>
      <w:lvlText w:val="%6."/>
      <w:lvlJc w:val="right"/>
      <w:pPr>
        <w:ind w:left="4390" w:hanging="180"/>
      </w:pPr>
    </w:lvl>
    <w:lvl w:ilvl="6" w:tplc="0419000F">
      <w:start w:val="1"/>
      <w:numFmt w:val="decimal"/>
      <w:lvlText w:val="%7."/>
      <w:lvlJc w:val="left"/>
      <w:pPr>
        <w:ind w:left="5110" w:hanging="360"/>
      </w:pPr>
    </w:lvl>
    <w:lvl w:ilvl="7" w:tplc="04190019">
      <w:start w:val="1"/>
      <w:numFmt w:val="lowerLetter"/>
      <w:lvlText w:val="%8."/>
      <w:lvlJc w:val="left"/>
      <w:pPr>
        <w:ind w:left="5830" w:hanging="360"/>
      </w:pPr>
    </w:lvl>
    <w:lvl w:ilvl="8" w:tplc="0419001B">
      <w:start w:val="1"/>
      <w:numFmt w:val="lowerRoman"/>
      <w:lvlText w:val="%9."/>
      <w:lvlJc w:val="right"/>
      <w:pPr>
        <w:ind w:left="6550" w:hanging="180"/>
      </w:pPr>
    </w:lvl>
  </w:abstractNum>
  <w:abstractNum w:abstractNumId="25">
    <w:nsid w:val="567C17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CC0D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094B22"/>
    <w:multiLevelType w:val="hybridMultilevel"/>
    <w:tmpl w:val="1B609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8DA659A"/>
    <w:multiLevelType w:val="hybridMultilevel"/>
    <w:tmpl w:val="3FDC50F8"/>
    <w:lvl w:ilvl="0" w:tplc="2B6402C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C89055A"/>
    <w:multiLevelType w:val="hybridMultilevel"/>
    <w:tmpl w:val="F13AF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F2634F"/>
    <w:multiLevelType w:val="hybridMultilevel"/>
    <w:tmpl w:val="29E8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1A1B6C"/>
    <w:multiLevelType w:val="hybridMultilevel"/>
    <w:tmpl w:val="D0B8B5C8"/>
    <w:lvl w:ilvl="0" w:tplc="5D20109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AD45F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1372B6"/>
    <w:multiLevelType w:val="hybridMultilevel"/>
    <w:tmpl w:val="52645B5A"/>
    <w:lvl w:ilvl="0" w:tplc="CC86CE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9"/>
  </w:num>
  <w:num w:numId="2">
    <w:abstractNumId w:val="28"/>
  </w:num>
  <w:num w:numId="3">
    <w:abstractNumId w:val="30"/>
  </w:num>
  <w:num w:numId="4">
    <w:abstractNumId w:val="27"/>
  </w:num>
  <w:num w:numId="5">
    <w:abstractNumId w:val="11"/>
  </w:num>
  <w:num w:numId="6">
    <w:abstractNumId w:val="9"/>
  </w:num>
  <w:num w:numId="7">
    <w:abstractNumId w:val="15"/>
  </w:num>
  <w:num w:numId="8">
    <w:abstractNumId w:val="10"/>
  </w:num>
  <w:num w:numId="9">
    <w:abstractNumId w:val="16"/>
  </w:num>
  <w:num w:numId="10">
    <w:abstractNumId w:val="26"/>
  </w:num>
  <w:num w:numId="11">
    <w:abstractNumId w:val="18"/>
  </w:num>
  <w:num w:numId="12">
    <w:abstractNumId w:val="25"/>
  </w:num>
  <w:num w:numId="13">
    <w:abstractNumId w:val="23"/>
  </w:num>
  <w:num w:numId="14">
    <w:abstractNumId w:val="6"/>
  </w:num>
  <w:num w:numId="15">
    <w:abstractNumId w:val="12"/>
  </w:num>
  <w:num w:numId="16">
    <w:abstractNumId w:val="32"/>
  </w:num>
  <w:num w:numId="17">
    <w:abstractNumId w:val="22"/>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 w:numId="24">
    <w:abstractNumId w:val="2"/>
  </w:num>
  <w:num w:numId="25">
    <w:abstractNumId w:val="3"/>
  </w:num>
  <w:num w:numId="26">
    <w:abstractNumId w:val="21"/>
  </w:num>
  <w:num w:numId="27">
    <w:abstractNumId w:val="20"/>
  </w:num>
  <w:num w:numId="28">
    <w:abstractNumId w:val="8"/>
  </w:num>
  <w:num w:numId="29">
    <w:abstractNumId w:val="17"/>
  </w:num>
  <w:num w:numId="30">
    <w:abstractNumId w:val="31"/>
  </w:num>
  <w:num w:numId="31">
    <w:abstractNumId w:val="33"/>
  </w:num>
  <w:num w:numId="32">
    <w:abstractNumId w:val="5"/>
  </w:num>
  <w:num w:numId="33">
    <w:abstractNumId w:val="1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98"/>
    <w:rsid w:val="000E4323"/>
    <w:rsid w:val="001747C2"/>
    <w:rsid w:val="001A51AE"/>
    <w:rsid w:val="001E6A2B"/>
    <w:rsid w:val="003B6116"/>
    <w:rsid w:val="003C7BD1"/>
    <w:rsid w:val="004F3A11"/>
    <w:rsid w:val="005B1CFE"/>
    <w:rsid w:val="006156C3"/>
    <w:rsid w:val="007101E4"/>
    <w:rsid w:val="007E1084"/>
    <w:rsid w:val="007E6F7E"/>
    <w:rsid w:val="007F776E"/>
    <w:rsid w:val="00800438"/>
    <w:rsid w:val="0082181D"/>
    <w:rsid w:val="00A81311"/>
    <w:rsid w:val="00AD32D1"/>
    <w:rsid w:val="00BD7012"/>
    <w:rsid w:val="00CB133B"/>
    <w:rsid w:val="00D93E98"/>
    <w:rsid w:val="00DC0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98"/>
  </w:style>
  <w:style w:type="paragraph" w:styleId="1">
    <w:name w:val="heading 1"/>
    <w:basedOn w:val="a"/>
    <w:next w:val="a0"/>
    <w:link w:val="10"/>
    <w:qFormat/>
    <w:rsid w:val="007101E4"/>
    <w:pPr>
      <w:keepNext/>
      <w:suppressAutoHyphens/>
      <w:spacing w:after="0" w:line="100" w:lineRule="atLeast"/>
      <w:ind w:left="720" w:hanging="360"/>
      <w:jc w:val="right"/>
      <w:outlineLvl w:val="0"/>
    </w:pPr>
    <w:rPr>
      <w:rFonts w:ascii="Cambria" w:eastAsia="Times New Roman" w:hAnsi="Cambria" w:cs="Times New Roman"/>
      <w:sz w:val="32"/>
      <w:szCs w:val="32"/>
      <w:lang w:eastAsia="ru-RU"/>
    </w:rPr>
  </w:style>
  <w:style w:type="paragraph" w:styleId="2">
    <w:name w:val="heading 2"/>
    <w:basedOn w:val="a"/>
    <w:next w:val="a"/>
    <w:link w:val="20"/>
    <w:qFormat/>
    <w:rsid w:val="007101E4"/>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3">
    <w:name w:val="heading 3"/>
    <w:basedOn w:val="a"/>
    <w:next w:val="a0"/>
    <w:link w:val="30"/>
    <w:qFormat/>
    <w:rsid w:val="007101E4"/>
    <w:pPr>
      <w:keepNext/>
      <w:suppressAutoHyphens/>
      <w:spacing w:before="240" w:after="60" w:line="100" w:lineRule="atLeast"/>
      <w:ind w:left="2160" w:hanging="180"/>
      <w:outlineLvl w:val="2"/>
    </w:pPr>
    <w:rPr>
      <w:rFonts w:ascii="Arial" w:eastAsia="Times New Roman" w:hAnsi="Arial" w:cs="Times New Roman"/>
      <w:b/>
      <w:bCs/>
      <w:sz w:val="26"/>
      <w:szCs w:val="26"/>
      <w:lang w:eastAsia="ru-RU"/>
    </w:rPr>
  </w:style>
  <w:style w:type="paragraph" w:styleId="4">
    <w:name w:val="heading 4"/>
    <w:basedOn w:val="a"/>
    <w:next w:val="a0"/>
    <w:link w:val="40"/>
    <w:qFormat/>
    <w:rsid w:val="007101E4"/>
    <w:pPr>
      <w:keepNext/>
      <w:suppressAutoHyphens/>
      <w:spacing w:after="0" w:line="216" w:lineRule="auto"/>
      <w:ind w:left="2880" w:hanging="360"/>
      <w:jc w:val="center"/>
      <w:outlineLvl w:val="3"/>
    </w:pPr>
    <w:rPr>
      <w:rFonts w:ascii="Times New Roman" w:eastAsia="Times New Roman" w:hAnsi="Times New Roman" w:cs="Times New Roman"/>
      <w:b/>
      <w:bCs/>
      <w:sz w:val="20"/>
      <w:szCs w:val="20"/>
      <w:lang w:eastAsia="ru-RU"/>
    </w:rPr>
  </w:style>
  <w:style w:type="paragraph" w:styleId="5">
    <w:name w:val="heading 5"/>
    <w:basedOn w:val="a"/>
    <w:next w:val="a"/>
    <w:link w:val="50"/>
    <w:uiPriority w:val="99"/>
    <w:qFormat/>
    <w:rsid w:val="007101E4"/>
    <w:pPr>
      <w:spacing w:before="240" w:after="60" w:line="240" w:lineRule="auto"/>
      <w:outlineLvl w:val="4"/>
    </w:pPr>
    <w:rPr>
      <w:rFonts w:ascii="Calibri" w:eastAsia="Times New Roman" w:hAnsi="Calibri" w:cs="Calibri"/>
      <w:b/>
      <w:bCs/>
      <w:i/>
      <w:iCs/>
      <w:sz w:val="26"/>
      <w:szCs w:val="26"/>
      <w:lang w:eastAsia="ru-RU"/>
    </w:rPr>
  </w:style>
  <w:style w:type="paragraph" w:styleId="6">
    <w:name w:val="heading 6"/>
    <w:basedOn w:val="a"/>
    <w:next w:val="a0"/>
    <w:link w:val="60"/>
    <w:uiPriority w:val="99"/>
    <w:qFormat/>
    <w:rsid w:val="007101E4"/>
    <w:pPr>
      <w:tabs>
        <w:tab w:val="left" w:pos="1152"/>
      </w:tabs>
      <w:suppressAutoHyphens/>
      <w:spacing w:before="240" w:after="60" w:line="100" w:lineRule="atLeast"/>
      <w:ind w:left="4320" w:hanging="180"/>
      <w:jc w:val="both"/>
      <w:outlineLvl w:val="5"/>
    </w:pPr>
    <w:rPr>
      <w:rFonts w:ascii="Times New Roman" w:eastAsia="Times New Roman" w:hAnsi="Times New Roman" w:cs="Times New Roman"/>
      <w:i/>
      <w:iCs/>
      <w:sz w:val="20"/>
      <w:szCs w:val="20"/>
      <w:lang w:eastAsia="ru-RU"/>
    </w:rPr>
  </w:style>
  <w:style w:type="paragraph" w:styleId="7">
    <w:name w:val="heading 7"/>
    <w:basedOn w:val="a"/>
    <w:next w:val="a0"/>
    <w:link w:val="70"/>
    <w:uiPriority w:val="99"/>
    <w:qFormat/>
    <w:rsid w:val="007101E4"/>
    <w:pPr>
      <w:suppressAutoHyphens/>
      <w:spacing w:before="240" w:after="60" w:line="100" w:lineRule="atLeast"/>
      <w:ind w:left="5040" w:hanging="360"/>
      <w:jc w:val="center"/>
      <w:outlineLvl w:val="6"/>
    </w:pPr>
    <w:rPr>
      <w:rFonts w:ascii="Times New Roman" w:eastAsia="Times New Roman" w:hAnsi="Times New Roman" w:cs="Times New Roman"/>
      <w:sz w:val="24"/>
      <w:szCs w:val="24"/>
      <w:lang w:eastAsia="ru-RU"/>
    </w:rPr>
  </w:style>
  <w:style w:type="paragraph" w:styleId="8">
    <w:name w:val="heading 8"/>
    <w:basedOn w:val="a"/>
    <w:next w:val="a0"/>
    <w:link w:val="80"/>
    <w:uiPriority w:val="99"/>
    <w:qFormat/>
    <w:rsid w:val="007101E4"/>
    <w:pPr>
      <w:tabs>
        <w:tab w:val="left" w:pos="1440"/>
      </w:tabs>
      <w:suppressAutoHyphens/>
      <w:spacing w:before="240" w:after="60" w:line="100" w:lineRule="atLeast"/>
      <w:ind w:left="5760" w:hanging="360"/>
      <w:jc w:val="both"/>
      <w:outlineLvl w:val="7"/>
    </w:pPr>
    <w:rPr>
      <w:rFonts w:ascii="Arial" w:eastAsia="Times New Roman" w:hAnsi="Arial" w:cs="Times New Roman"/>
      <w:i/>
      <w:iCs/>
      <w:sz w:val="20"/>
      <w:szCs w:val="20"/>
      <w:lang w:eastAsia="ru-RU"/>
    </w:rPr>
  </w:style>
  <w:style w:type="paragraph" w:styleId="9">
    <w:name w:val="heading 9"/>
    <w:basedOn w:val="a"/>
    <w:next w:val="a0"/>
    <w:link w:val="90"/>
    <w:uiPriority w:val="99"/>
    <w:qFormat/>
    <w:rsid w:val="007101E4"/>
    <w:pPr>
      <w:tabs>
        <w:tab w:val="left" w:pos="1584"/>
      </w:tabs>
      <w:suppressAutoHyphens/>
      <w:spacing w:before="240" w:after="60" w:line="100" w:lineRule="atLeast"/>
      <w:ind w:left="6480" w:hanging="180"/>
      <w:jc w:val="both"/>
      <w:outlineLvl w:val="8"/>
    </w:pPr>
    <w:rPr>
      <w:rFonts w:ascii="Arial" w:eastAsia="Times New Roman" w:hAnsi="Arial" w:cs="Times New Roman"/>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nhideWhenUsed/>
    <w:rsid w:val="00D93E98"/>
    <w:pPr>
      <w:spacing w:after="0" w:line="240" w:lineRule="auto"/>
    </w:pPr>
    <w:rPr>
      <w:rFonts w:ascii="Tahoma" w:hAnsi="Tahoma" w:cs="Tahoma"/>
      <w:sz w:val="16"/>
      <w:szCs w:val="16"/>
    </w:rPr>
  </w:style>
  <w:style w:type="character" w:customStyle="1" w:styleId="a5">
    <w:name w:val="Текст выноски Знак"/>
    <w:basedOn w:val="a1"/>
    <w:link w:val="a4"/>
    <w:rsid w:val="00D93E98"/>
    <w:rPr>
      <w:rFonts w:ascii="Tahoma" w:hAnsi="Tahoma" w:cs="Tahoma"/>
      <w:sz w:val="16"/>
      <w:szCs w:val="16"/>
    </w:rPr>
  </w:style>
  <w:style w:type="table" w:styleId="a6">
    <w:name w:val="Table Grid"/>
    <w:basedOn w:val="a2"/>
    <w:uiPriority w:val="59"/>
    <w:rsid w:val="00A81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7101E4"/>
    <w:rPr>
      <w:rFonts w:ascii="Cambria" w:eastAsia="Times New Roman" w:hAnsi="Cambria" w:cs="Times New Roman"/>
      <w:sz w:val="32"/>
      <w:szCs w:val="32"/>
      <w:lang w:eastAsia="ru-RU"/>
    </w:rPr>
  </w:style>
  <w:style w:type="character" w:customStyle="1" w:styleId="20">
    <w:name w:val="Заголовок 2 Знак"/>
    <w:basedOn w:val="a1"/>
    <w:link w:val="2"/>
    <w:rsid w:val="007101E4"/>
    <w:rPr>
      <w:rFonts w:ascii="Times New Roman" w:eastAsia="Times New Roman" w:hAnsi="Times New Roman" w:cs="Times New Roman"/>
      <w:b/>
      <w:sz w:val="28"/>
      <w:szCs w:val="24"/>
      <w:lang w:eastAsia="ru-RU"/>
    </w:rPr>
  </w:style>
  <w:style w:type="character" w:customStyle="1" w:styleId="30">
    <w:name w:val="Заголовок 3 Знак"/>
    <w:basedOn w:val="a1"/>
    <w:link w:val="3"/>
    <w:rsid w:val="007101E4"/>
    <w:rPr>
      <w:rFonts w:ascii="Arial" w:eastAsia="Times New Roman" w:hAnsi="Arial" w:cs="Times New Roman"/>
      <w:b/>
      <w:bCs/>
      <w:sz w:val="26"/>
      <w:szCs w:val="26"/>
      <w:lang w:eastAsia="ru-RU"/>
    </w:rPr>
  </w:style>
  <w:style w:type="character" w:customStyle="1" w:styleId="40">
    <w:name w:val="Заголовок 4 Знак"/>
    <w:basedOn w:val="a1"/>
    <w:link w:val="4"/>
    <w:rsid w:val="007101E4"/>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uiPriority w:val="99"/>
    <w:rsid w:val="007101E4"/>
    <w:rPr>
      <w:rFonts w:ascii="Calibri" w:eastAsia="Times New Roman" w:hAnsi="Calibri" w:cs="Calibri"/>
      <w:b/>
      <w:bCs/>
      <w:i/>
      <w:iCs/>
      <w:sz w:val="26"/>
      <w:szCs w:val="26"/>
      <w:lang w:eastAsia="ru-RU"/>
    </w:rPr>
  </w:style>
  <w:style w:type="character" w:customStyle="1" w:styleId="60">
    <w:name w:val="Заголовок 6 Знак"/>
    <w:basedOn w:val="a1"/>
    <w:link w:val="6"/>
    <w:uiPriority w:val="99"/>
    <w:rsid w:val="007101E4"/>
    <w:rPr>
      <w:rFonts w:ascii="Times New Roman" w:eastAsia="Times New Roman" w:hAnsi="Times New Roman" w:cs="Times New Roman"/>
      <w:i/>
      <w:iCs/>
      <w:sz w:val="20"/>
      <w:szCs w:val="20"/>
      <w:lang w:eastAsia="ru-RU"/>
    </w:rPr>
  </w:style>
  <w:style w:type="character" w:customStyle="1" w:styleId="70">
    <w:name w:val="Заголовок 7 Знак"/>
    <w:basedOn w:val="a1"/>
    <w:link w:val="7"/>
    <w:uiPriority w:val="99"/>
    <w:rsid w:val="007101E4"/>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7101E4"/>
    <w:rPr>
      <w:rFonts w:ascii="Arial" w:eastAsia="Times New Roman" w:hAnsi="Arial" w:cs="Times New Roman"/>
      <w:i/>
      <w:iCs/>
      <w:sz w:val="20"/>
      <w:szCs w:val="20"/>
      <w:lang w:eastAsia="ru-RU"/>
    </w:rPr>
  </w:style>
  <w:style w:type="character" w:customStyle="1" w:styleId="90">
    <w:name w:val="Заголовок 9 Знак"/>
    <w:basedOn w:val="a1"/>
    <w:link w:val="9"/>
    <w:uiPriority w:val="99"/>
    <w:rsid w:val="007101E4"/>
    <w:rPr>
      <w:rFonts w:ascii="Arial" w:eastAsia="Times New Roman" w:hAnsi="Arial" w:cs="Times New Roman"/>
      <w:b/>
      <w:bCs/>
      <w:i/>
      <w:iCs/>
      <w:sz w:val="18"/>
      <w:szCs w:val="18"/>
      <w:lang w:eastAsia="ru-RU"/>
    </w:rPr>
  </w:style>
  <w:style w:type="numbering" w:customStyle="1" w:styleId="11">
    <w:name w:val="Нет списка1"/>
    <w:next w:val="a3"/>
    <w:uiPriority w:val="99"/>
    <w:semiHidden/>
    <w:unhideWhenUsed/>
    <w:rsid w:val="007101E4"/>
  </w:style>
  <w:style w:type="paragraph" w:styleId="a0">
    <w:name w:val="Body Text"/>
    <w:basedOn w:val="a"/>
    <w:link w:val="a7"/>
    <w:rsid w:val="007101E4"/>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1"/>
    <w:link w:val="a0"/>
    <w:rsid w:val="007101E4"/>
    <w:rPr>
      <w:rFonts w:ascii="Times New Roman" w:eastAsia="Times New Roman" w:hAnsi="Times New Roman" w:cs="Times New Roman"/>
      <w:sz w:val="28"/>
      <w:szCs w:val="20"/>
      <w:lang w:eastAsia="ru-RU"/>
    </w:rPr>
  </w:style>
  <w:style w:type="paragraph" w:styleId="a8">
    <w:name w:val="List Paragraph"/>
    <w:basedOn w:val="a"/>
    <w:uiPriority w:val="34"/>
    <w:qFormat/>
    <w:rsid w:val="007101E4"/>
    <w:pPr>
      <w:ind w:left="720"/>
      <w:contextualSpacing/>
    </w:pPr>
    <w:rPr>
      <w:rFonts w:eastAsia="Times New Roman"/>
      <w:lang w:eastAsia="ru-RU"/>
    </w:rPr>
  </w:style>
  <w:style w:type="table" w:customStyle="1" w:styleId="12">
    <w:name w:val="Сетка таблицы1"/>
    <w:basedOn w:val="a2"/>
    <w:next w:val="a6"/>
    <w:uiPriority w:val="59"/>
    <w:rsid w:val="007101E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rsid w:val="007101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7101E4"/>
    <w:rPr>
      <w:rFonts w:ascii="Times New Roman" w:eastAsia="Times New Roman" w:hAnsi="Times New Roman" w:cs="Times New Roman"/>
      <w:sz w:val="24"/>
      <w:szCs w:val="24"/>
      <w:lang w:eastAsia="ru-RU"/>
    </w:rPr>
  </w:style>
  <w:style w:type="character" w:styleId="ab">
    <w:name w:val="page number"/>
    <w:basedOn w:val="a1"/>
    <w:uiPriority w:val="99"/>
    <w:rsid w:val="007101E4"/>
  </w:style>
  <w:style w:type="paragraph" w:customStyle="1" w:styleId="ConsPlusNormal">
    <w:name w:val="ConsPlusNormal"/>
    <w:link w:val="ConsPlusNormal0"/>
    <w:rsid w:val="007101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101E4"/>
    <w:rPr>
      <w:rFonts w:ascii="Arial" w:eastAsia="Times New Roman" w:hAnsi="Arial" w:cs="Arial"/>
      <w:sz w:val="20"/>
      <w:szCs w:val="20"/>
      <w:lang w:eastAsia="ru-RU"/>
    </w:rPr>
  </w:style>
  <w:style w:type="character" w:customStyle="1" w:styleId="msonormal1">
    <w:name w:val="msonormal1"/>
    <w:rsid w:val="007101E4"/>
  </w:style>
  <w:style w:type="character" w:styleId="ac">
    <w:name w:val="Hyperlink"/>
    <w:rsid w:val="007101E4"/>
    <w:rPr>
      <w:rFonts w:cs="Times New Roman"/>
      <w:color w:val="0000FF"/>
      <w:u w:val="single"/>
    </w:rPr>
  </w:style>
  <w:style w:type="character" w:customStyle="1" w:styleId="ad">
    <w:name w:val="Верхний колонтитул Знак"/>
    <w:rsid w:val="007101E4"/>
    <w:rPr>
      <w:rFonts w:cs="Times New Roman"/>
    </w:rPr>
  </w:style>
  <w:style w:type="character" w:customStyle="1" w:styleId="110">
    <w:name w:val="Заголовок 1 Знак1"/>
    <w:uiPriority w:val="99"/>
    <w:rsid w:val="007101E4"/>
    <w:rPr>
      <w:rFonts w:ascii="Times New Roman" w:hAnsi="Times New Roman"/>
      <w:b/>
      <w:i/>
      <w:sz w:val="24"/>
    </w:rPr>
  </w:style>
  <w:style w:type="character" w:customStyle="1" w:styleId="23">
    <w:name w:val="Заголовок 2 Знак3"/>
    <w:uiPriority w:val="99"/>
    <w:rsid w:val="007101E4"/>
    <w:rPr>
      <w:rFonts w:ascii="Arial" w:hAnsi="Arial"/>
      <w:b/>
      <w:i/>
      <w:sz w:val="28"/>
    </w:rPr>
  </w:style>
  <w:style w:type="character" w:customStyle="1" w:styleId="ae">
    <w:name w:val="Текст сноски Знак"/>
    <w:uiPriority w:val="99"/>
    <w:rsid w:val="007101E4"/>
    <w:rPr>
      <w:rFonts w:ascii="Times New Roman" w:hAnsi="Times New Roman" w:cs="Times New Roman"/>
      <w:sz w:val="20"/>
      <w:szCs w:val="20"/>
    </w:rPr>
  </w:style>
  <w:style w:type="character" w:customStyle="1" w:styleId="af">
    <w:name w:val="Основной текст с отступом Знак"/>
    <w:uiPriority w:val="99"/>
    <w:rsid w:val="007101E4"/>
    <w:rPr>
      <w:rFonts w:ascii="Times New Roman" w:hAnsi="Times New Roman" w:cs="Times New Roman"/>
      <w:sz w:val="24"/>
      <w:szCs w:val="24"/>
    </w:rPr>
  </w:style>
  <w:style w:type="character" w:customStyle="1" w:styleId="HTML">
    <w:name w:val="Стандартный HTML Знак"/>
    <w:uiPriority w:val="99"/>
    <w:rsid w:val="007101E4"/>
    <w:rPr>
      <w:rFonts w:ascii="Courier New" w:hAnsi="Courier New" w:cs="Courier New"/>
      <w:color w:val="000090"/>
      <w:sz w:val="20"/>
      <w:szCs w:val="20"/>
    </w:rPr>
  </w:style>
  <w:style w:type="character" w:customStyle="1" w:styleId="41">
    <w:name w:val="Знак Знак4"/>
    <w:uiPriority w:val="99"/>
    <w:rsid w:val="007101E4"/>
    <w:rPr>
      <w:rFonts w:ascii="Arial" w:hAnsi="Arial"/>
      <w:sz w:val="24"/>
      <w:lang w:val="ru-RU" w:eastAsia="ar-SA" w:bidi="ar-SA"/>
    </w:rPr>
  </w:style>
  <w:style w:type="character" w:customStyle="1" w:styleId="21">
    <w:name w:val="Основной текст 2 Знак"/>
    <w:uiPriority w:val="99"/>
    <w:rsid w:val="007101E4"/>
    <w:rPr>
      <w:rFonts w:ascii="Times New Roman" w:hAnsi="Times New Roman" w:cs="Times New Roman"/>
      <w:b/>
      <w:bCs/>
      <w:sz w:val="24"/>
      <w:szCs w:val="24"/>
    </w:rPr>
  </w:style>
  <w:style w:type="character" w:customStyle="1" w:styleId="af0">
    <w:name w:val="Подпись Знак"/>
    <w:uiPriority w:val="99"/>
    <w:rsid w:val="007101E4"/>
    <w:rPr>
      <w:rFonts w:ascii="Times New Roman" w:hAnsi="Times New Roman" w:cs="Times New Roman"/>
      <w:b/>
      <w:bCs/>
      <w:sz w:val="28"/>
      <w:szCs w:val="28"/>
    </w:rPr>
  </w:style>
  <w:style w:type="character" w:customStyle="1" w:styleId="af1">
    <w:name w:val="Красная строка Знак"/>
    <w:basedOn w:val="a7"/>
    <w:uiPriority w:val="99"/>
    <w:rsid w:val="007101E4"/>
    <w:rPr>
      <w:rFonts w:ascii="Times New Roman" w:eastAsia="Times New Roman" w:hAnsi="Times New Roman" w:cs="Times New Roman"/>
      <w:sz w:val="24"/>
      <w:szCs w:val="24"/>
      <w:lang w:eastAsia="ru-RU"/>
    </w:rPr>
  </w:style>
  <w:style w:type="character" w:customStyle="1" w:styleId="31">
    <w:name w:val="Основной текст 3 Знак"/>
    <w:uiPriority w:val="99"/>
    <w:rsid w:val="007101E4"/>
    <w:rPr>
      <w:rFonts w:ascii="Times New Roman" w:hAnsi="Times New Roman" w:cs="Times New Roman"/>
      <w:sz w:val="16"/>
      <w:szCs w:val="16"/>
    </w:rPr>
  </w:style>
  <w:style w:type="character" w:customStyle="1" w:styleId="BodyTextIndentChar">
    <w:name w:val="Body Text Indent Char"/>
    <w:uiPriority w:val="99"/>
    <w:rsid w:val="007101E4"/>
    <w:rPr>
      <w:sz w:val="24"/>
      <w:lang w:val="ru-RU" w:eastAsia="ar-SA" w:bidi="ar-SA"/>
    </w:rPr>
  </w:style>
  <w:style w:type="character" w:customStyle="1" w:styleId="BodyTextChar">
    <w:name w:val="Body Text Char"/>
    <w:uiPriority w:val="99"/>
    <w:rsid w:val="007101E4"/>
    <w:rPr>
      <w:sz w:val="24"/>
      <w:lang w:val="ru-RU" w:eastAsia="ar-SA" w:bidi="ar-SA"/>
    </w:rPr>
  </w:style>
  <w:style w:type="character" w:customStyle="1" w:styleId="FontStyle13">
    <w:name w:val="Font Style13"/>
    <w:uiPriority w:val="99"/>
    <w:rsid w:val="007101E4"/>
    <w:rPr>
      <w:rFonts w:ascii="Times New Roman" w:hAnsi="Times New Roman"/>
      <w:sz w:val="22"/>
    </w:rPr>
  </w:style>
  <w:style w:type="character" w:styleId="af2">
    <w:name w:val="FollowedHyperlink"/>
    <w:rsid w:val="007101E4"/>
    <w:rPr>
      <w:rFonts w:cs="Times New Roman"/>
      <w:color w:val="800080"/>
      <w:u w:val="single"/>
    </w:rPr>
  </w:style>
  <w:style w:type="character" w:customStyle="1" w:styleId="af3">
    <w:name w:val="Знак Знак"/>
    <w:uiPriority w:val="99"/>
    <w:rsid w:val="007101E4"/>
    <w:rPr>
      <w:rFonts w:ascii="Tahoma" w:hAnsi="Tahoma"/>
      <w:sz w:val="20"/>
      <w:lang w:val="en-US"/>
    </w:rPr>
  </w:style>
  <w:style w:type="character" w:customStyle="1" w:styleId="35">
    <w:name w:val="Знак Знак35"/>
    <w:uiPriority w:val="99"/>
    <w:rsid w:val="007101E4"/>
    <w:rPr>
      <w:rFonts w:ascii="Arial" w:hAnsi="Arial"/>
      <w:b/>
      <w:i/>
      <w:sz w:val="28"/>
      <w:lang w:val="en-US"/>
    </w:rPr>
  </w:style>
  <w:style w:type="character" w:customStyle="1" w:styleId="34">
    <w:name w:val="Знак Знак34"/>
    <w:uiPriority w:val="99"/>
    <w:rsid w:val="007101E4"/>
    <w:rPr>
      <w:rFonts w:ascii="Arial" w:hAnsi="Arial"/>
      <w:b/>
      <w:sz w:val="26"/>
      <w:lang w:val="en-US"/>
    </w:rPr>
  </w:style>
  <w:style w:type="character" w:customStyle="1" w:styleId="33">
    <w:name w:val="Знак Знак33"/>
    <w:uiPriority w:val="99"/>
    <w:rsid w:val="007101E4"/>
    <w:rPr>
      <w:rFonts w:ascii="Times New Roman" w:hAnsi="Times New Roman"/>
      <w:b/>
      <w:sz w:val="20"/>
      <w:lang w:val="en-US"/>
    </w:rPr>
  </w:style>
  <w:style w:type="character" w:customStyle="1" w:styleId="32">
    <w:name w:val="Знак Знак32"/>
    <w:uiPriority w:val="99"/>
    <w:rsid w:val="007101E4"/>
    <w:rPr>
      <w:rFonts w:ascii="Times New Roman" w:hAnsi="Times New Roman"/>
      <w:b/>
      <w:i/>
      <w:sz w:val="26"/>
      <w:lang w:val="en-US"/>
    </w:rPr>
  </w:style>
  <w:style w:type="character" w:customStyle="1" w:styleId="af4">
    <w:name w:val="Текст примечания Знак"/>
    <w:uiPriority w:val="99"/>
    <w:rsid w:val="007101E4"/>
    <w:rPr>
      <w:rFonts w:ascii="Calibri" w:hAnsi="Calibri" w:cs="Calibri"/>
      <w:sz w:val="20"/>
      <w:szCs w:val="20"/>
    </w:rPr>
  </w:style>
  <w:style w:type="character" w:customStyle="1" w:styleId="af5">
    <w:name w:val="Тема примечания Знак"/>
    <w:uiPriority w:val="99"/>
    <w:rsid w:val="007101E4"/>
    <w:rPr>
      <w:rFonts w:ascii="Calibri" w:hAnsi="Calibri" w:cs="Calibri"/>
      <w:b/>
      <w:bCs/>
      <w:sz w:val="20"/>
      <w:szCs w:val="20"/>
    </w:rPr>
  </w:style>
  <w:style w:type="character" w:customStyle="1" w:styleId="blk">
    <w:name w:val="blk"/>
    <w:uiPriority w:val="99"/>
    <w:rsid w:val="007101E4"/>
  </w:style>
  <w:style w:type="character" w:customStyle="1" w:styleId="u">
    <w:name w:val="u"/>
    <w:uiPriority w:val="99"/>
    <w:rsid w:val="007101E4"/>
  </w:style>
  <w:style w:type="character" w:customStyle="1" w:styleId="17">
    <w:name w:val="Знак Знак17"/>
    <w:uiPriority w:val="99"/>
    <w:rsid w:val="007101E4"/>
    <w:rPr>
      <w:rFonts w:eastAsia="Times New Roman"/>
      <w:i/>
      <w:sz w:val="22"/>
      <w:lang w:val="ru-RU"/>
    </w:rPr>
  </w:style>
  <w:style w:type="character" w:customStyle="1" w:styleId="16">
    <w:name w:val="Знак Знак16"/>
    <w:uiPriority w:val="99"/>
    <w:rsid w:val="007101E4"/>
    <w:rPr>
      <w:rFonts w:ascii="Arial" w:hAnsi="Arial"/>
      <w:lang w:val="ru-RU"/>
    </w:rPr>
  </w:style>
  <w:style w:type="character" w:customStyle="1" w:styleId="13">
    <w:name w:val="бпОсновной текст Знак Знак1"/>
    <w:uiPriority w:val="99"/>
    <w:rsid w:val="007101E4"/>
    <w:rPr>
      <w:rFonts w:ascii="Times New Roman" w:hAnsi="Times New Roman"/>
      <w:sz w:val="24"/>
      <w:lang w:val="en-US"/>
    </w:rPr>
  </w:style>
  <w:style w:type="character" w:customStyle="1" w:styleId="af6">
    <w:name w:val="Название Знак"/>
    <w:uiPriority w:val="99"/>
    <w:rsid w:val="007101E4"/>
    <w:rPr>
      <w:rFonts w:ascii="Arial" w:hAnsi="Arial" w:cs="Arial"/>
      <w:b/>
      <w:bCs/>
      <w:sz w:val="24"/>
      <w:szCs w:val="24"/>
    </w:rPr>
  </w:style>
  <w:style w:type="character" w:customStyle="1" w:styleId="36">
    <w:name w:val="Основной текст с отступом 3 Знак"/>
    <w:uiPriority w:val="99"/>
    <w:rsid w:val="007101E4"/>
    <w:rPr>
      <w:rFonts w:ascii="Times New Roman" w:hAnsi="Times New Roman" w:cs="Times New Roman"/>
      <w:sz w:val="16"/>
      <w:szCs w:val="16"/>
    </w:rPr>
  </w:style>
  <w:style w:type="character" w:customStyle="1" w:styleId="af7">
    <w:name w:val="Текст Знак"/>
    <w:uiPriority w:val="99"/>
    <w:rsid w:val="007101E4"/>
    <w:rPr>
      <w:rFonts w:ascii="Courier New" w:hAnsi="Courier New" w:cs="Courier New"/>
      <w:sz w:val="20"/>
      <w:szCs w:val="20"/>
    </w:rPr>
  </w:style>
  <w:style w:type="character" w:customStyle="1" w:styleId="14">
    <w:name w:val="Обычный1 Знак"/>
    <w:uiPriority w:val="99"/>
    <w:rsid w:val="007101E4"/>
    <w:rPr>
      <w:rFonts w:ascii="Times New Roman" w:hAnsi="Times New Roman"/>
      <w:sz w:val="20"/>
    </w:rPr>
  </w:style>
  <w:style w:type="character" w:customStyle="1" w:styleId="Heading1Char">
    <w:name w:val="Heading 1 Char"/>
    <w:uiPriority w:val="99"/>
    <w:rsid w:val="007101E4"/>
    <w:rPr>
      <w:rFonts w:ascii="Arial" w:hAnsi="Arial"/>
      <w:b/>
      <w:color w:val="000080"/>
      <w:lang w:val="ru-RU"/>
    </w:rPr>
  </w:style>
  <w:style w:type="character" w:customStyle="1" w:styleId="Heading2Char">
    <w:name w:val="Heading 2 Char"/>
    <w:uiPriority w:val="99"/>
    <w:rsid w:val="007101E4"/>
    <w:rPr>
      <w:rFonts w:ascii="Arial" w:hAnsi="Arial"/>
      <w:sz w:val="24"/>
      <w:lang w:val="ru-RU"/>
    </w:rPr>
  </w:style>
  <w:style w:type="character" w:customStyle="1" w:styleId="Heading3Char">
    <w:name w:val="Heading 3 Char"/>
    <w:uiPriority w:val="99"/>
    <w:rsid w:val="007101E4"/>
    <w:rPr>
      <w:rFonts w:ascii="Arial" w:hAnsi="Arial"/>
      <w:b/>
      <w:sz w:val="24"/>
      <w:lang w:val="ru-RU"/>
    </w:rPr>
  </w:style>
  <w:style w:type="character" w:customStyle="1" w:styleId="Heading4Char">
    <w:name w:val="Heading 4 Char"/>
    <w:uiPriority w:val="99"/>
    <w:rsid w:val="007101E4"/>
    <w:rPr>
      <w:sz w:val="24"/>
      <w:lang w:val="ru-RU"/>
    </w:rPr>
  </w:style>
  <w:style w:type="character" w:customStyle="1" w:styleId="BodyTextChar1">
    <w:name w:val="Body Text Char1"/>
    <w:uiPriority w:val="99"/>
    <w:rsid w:val="007101E4"/>
    <w:rPr>
      <w:sz w:val="24"/>
      <w:lang w:val="ru-RU"/>
    </w:rPr>
  </w:style>
  <w:style w:type="character" w:customStyle="1" w:styleId="BodyTextIndentChar1">
    <w:name w:val="Body Text Indent Char1"/>
    <w:uiPriority w:val="99"/>
    <w:rsid w:val="007101E4"/>
    <w:rPr>
      <w:sz w:val="24"/>
      <w:lang w:val="ru-RU"/>
    </w:rPr>
  </w:style>
  <w:style w:type="character" w:customStyle="1" w:styleId="15">
    <w:name w:val="Знак Знак15"/>
    <w:uiPriority w:val="99"/>
    <w:rsid w:val="007101E4"/>
    <w:rPr>
      <w:rFonts w:ascii="Times New Roman" w:hAnsi="Times New Roman"/>
      <w:sz w:val="24"/>
      <w:lang w:val="en-US"/>
    </w:rPr>
  </w:style>
  <w:style w:type="character" w:styleId="af8">
    <w:name w:val="Strong"/>
    <w:qFormat/>
    <w:rsid w:val="007101E4"/>
    <w:rPr>
      <w:rFonts w:cs="Times New Roman"/>
      <w:b/>
      <w:bCs/>
    </w:rPr>
  </w:style>
  <w:style w:type="character" w:customStyle="1" w:styleId="HeaderChar">
    <w:name w:val="Header Char"/>
    <w:uiPriority w:val="99"/>
    <w:rsid w:val="007101E4"/>
    <w:rPr>
      <w:sz w:val="24"/>
      <w:lang w:val="ru-RU" w:eastAsia="ar-SA" w:bidi="ar-SA"/>
    </w:rPr>
  </w:style>
  <w:style w:type="character" w:customStyle="1" w:styleId="FooterChar">
    <w:name w:val="Footer Char"/>
    <w:uiPriority w:val="99"/>
    <w:rsid w:val="007101E4"/>
    <w:rPr>
      <w:sz w:val="24"/>
      <w:lang w:val="ru-RU" w:eastAsia="ar-SA" w:bidi="ar-SA"/>
    </w:rPr>
  </w:style>
  <w:style w:type="character" w:customStyle="1" w:styleId="120">
    <w:name w:val="Знак Знак12"/>
    <w:uiPriority w:val="99"/>
    <w:rsid w:val="007101E4"/>
    <w:rPr>
      <w:rFonts w:ascii="Arial" w:hAnsi="Arial"/>
      <w:b/>
      <w:color w:val="000080"/>
      <w:sz w:val="20"/>
      <w:lang w:val="en-US"/>
    </w:rPr>
  </w:style>
  <w:style w:type="character" w:customStyle="1" w:styleId="SignatureChar">
    <w:name w:val="Signature Char"/>
    <w:uiPriority w:val="99"/>
    <w:rsid w:val="007101E4"/>
    <w:rPr>
      <w:b/>
      <w:sz w:val="28"/>
      <w:lang w:val="ru-RU"/>
    </w:rPr>
  </w:style>
  <w:style w:type="character" w:customStyle="1" w:styleId="af9">
    <w:name w:val="Цветовое выделение"/>
    <w:rsid w:val="007101E4"/>
    <w:rPr>
      <w:b/>
      <w:color w:val="000080"/>
      <w:sz w:val="20"/>
    </w:rPr>
  </w:style>
  <w:style w:type="character" w:customStyle="1" w:styleId="afa">
    <w:name w:val="Гипертекстовая ссылка"/>
    <w:rsid w:val="007101E4"/>
    <w:rPr>
      <w:b/>
      <w:color w:val="008000"/>
      <w:sz w:val="20"/>
      <w:u w:val="single"/>
    </w:rPr>
  </w:style>
  <w:style w:type="character" w:customStyle="1" w:styleId="afb">
    <w:name w:val="Продолжение ссылки"/>
    <w:rsid w:val="007101E4"/>
    <w:rPr>
      <w:rFonts w:cs="Times New Roman"/>
      <w:b/>
      <w:bCs/>
      <w:color w:val="008000"/>
      <w:sz w:val="20"/>
      <w:szCs w:val="20"/>
      <w:u w:val="single"/>
    </w:rPr>
  </w:style>
  <w:style w:type="character" w:customStyle="1" w:styleId="BodyTextFirstIndentChar">
    <w:name w:val="Body Text First Indent Char"/>
    <w:uiPriority w:val="99"/>
    <w:rsid w:val="007101E4"/>
    <w:rPr>
      <w:rFonts w:cs="Times New Roman"/>
      <w:sz w:val="24"/>
      <w:szCs w:val="24"/>
      <w:lang w:val="ru-RU"/>
    </w:rPr>
  </w:style>
  <w:style w:type="character" w:customStyle="1" w:styleId="BodyText2Char">
    <w:name w:val="Body Text 2 Char"/>
    <w:uiPriority w:val="99"/>
    <w:rsid w:val="007101E4"/>
    <w:rPr>
      <w:sz w:val="24"/>
      <w:lang w:val="ru-RU"/>
    </w:rPr>
  </w:style>
  <w:style w:type="character" w:customStyle="1" w:styleId="BodyText3Char">
    <w:name w:val="Body Text 3 Char"/>
    <w:uiPriority w:val="99"/>
    <w:rsid w:val="007101E4"/>
    <w:rPr>
      <w:sz w:val="16"/>
      <w:lang w:val="ru-RU"/>
    </w:rPr>
  </w:style>
  <w:style w:type="character" w:customStyle="1" w:styleId="27">
    <w:name w:val="Знак Знак27"/>
    <w:uiPriority w:val="99"/>
    <w:rsid w:val="007101E4"/>
    <w:rPr>
      <w:sz w:val="28"/>
      <w:lang w:val="ru-RU"/>
    </w:rPr>
  </w:style>
  <w:style w:type="character" w:customStyle="1" w:styleId="26">
    <w:name w:val="Знак Знак26"/>
    <w:uiPriority w:val="99"/>
    <w:rsid w:val="007101E4"/>
    <w:rPr>
      <w:rFonts w:ascii="Arial" w:hAnsi="Arial"/>
      <w:b/>
      <w:sz w:val="26"/>
      <w:lang w:val="ru-RU"/>
    </w:rPr>
  </w:style>
  <w:style w:type="character" w:customStyle="1" w:styleId="25">
    <w:name w:val="Знак Знак25"/>
    <w:uiPriority w:val="99"/>
    <w:rsid w:val="007101E4"/>
    <w:rPr>
      <w:rFonts w:ascii="Arial" w:hAnsi="Arial"/>
      <w:b/>
      <w:sz w:val="24"/>
      <w:lang w:val="ru-RU"/>
    </w:rPr>
  </w:style>
  <w:style w:type="character" w:styleId="afc">
    <w:name w:val="Emphasis"/>
    <w:uiPriority w:val="20"/>
    <w:qFormat/>
    <w:rsid w:val="007101E4"/>
    <w:rPr>
      <w:rFonts w:cs="Times New Roman"/>
      <w:i/>
      <w:iCs/>
    </w:rPr>
  </w:style>
  <w:style w:type="character" w:customStyle="1" w:styleId="HTML1">
    <w:name w:val="Стандартный HTML Знак1"/>
    <w:uiPriority w:val="99"/>
    <w:rsid w:val="007101E4"/>
    <w:rPr>
      <w:rFonts w:ascii="Courier New" w:hAnsi="Courier New"/>
      <w:lang w:val="en-US" w:eastAsia="ar-SA" w:bidi="ar-SA"/>
    </w:rPr>
  </w:style>
  <w:style w:type="character" w:customStyle="1" w:styleId="28">
    <w:name w:val="Знак Знак28"/>
    <w:uiPriority w:val="99"/>
    <w:rsid w:val="007101E4"/>
    <w:rPr>
      <w:sz w:val="24"/>
      <w:lang w:val="ru-RU"/>
    </w:rPr>
  </w:style>
  <w:style w:type="character" w:customStyle="1" w:styleId="22">
    <w:name w:val="Заголовок 2 Знак2"/>
    <w:uiPriority w:val="99"/>
    <w:rsid w:val="007101E4"/>
    <w:rPr>
      <w:rFonts w:ascii="Arial" w:hAnsi="Arial"/>
      <w:b/>
      <w:i/>
      <w:sz w:val="28"/>
      <w:lang w:val="ru-RU"/>
    </w:rPr>
  </w:style>
  <w:style w:type="character" w:customStyle="1" w:styleId="230">
    <w:name w:val="Знак Знак23"/>
    <w:uiPriority w:val="99"/>
    <w:rsid w:val="007101E4"/>
    <w:rPr>
      <w:rFonts w:ascii="Times New Roman" w:hAnsi="Times New Roman"/>
      <w:sz w:val="24"/>
    </w:rPr>
  </w:style>
  <w:style w:type="character" w:customStyle="1" w:styleId="220">
    <w:name w:val="Знак Знак22"/>
    <w:uiPriority w:val="99"/>
    <w:rsid w:val="007101E4"/>
    <w:rPr>
      <w:rFonts w:ascii="Times New Roman" w:hAnsi="Times New Roman"/>
      <w:sz w:val="28"/>
    </w:rPr>
  </w:style>
  <w:style w:type="character" w:customStyle="1" w:styleId="210">
    <w:name w:val="Знак Знак21"/>
    <w:uiPriority w:val="99"/>
    <w:rsid w:val="007101E4"/>
    <w:rPr>
      <w:rFonts w:ascii="Arial" w:hAnsi="Arial"/>
      <w:b/>
      <w:sz w:val="26"/>
    </w:rPr>
  </w:style>
  <w:style w:type="character" w:customStyle="1" w:styleId="200">
    <w:name w:val="Знак Знак20"/>
    <w:uiPriority w:val="99"/>
    <w:rsid w:val="007101E4"/>
    <w:rPr>
      <w:rFonts w:ascii="Times New Roman" w:hAnsi="Times New Roman"/>
      <w:b/>
      <w:sz w:val="28"/>
    </w:rPr>
  </w:style>
  <w:style w:type="character" w:customStyle="1" w:styleId="211">
    <w:name w:val="Заголовок 2 Знак1"/>
    <w:uiPriority w:val="99"/>
    <w:rsid w:val="007101E4"/>
    <w:rPr>
      <w:rFonts w:ascii="Arial" w:hAnsi="Arial"/>
      <w:b/>
      <w:i/>
      <w:sz w:val="28"/>
      <w:lang w:val="ru-RU"/>
    </w:rPr>
  </w:style>
  <w:style w:type="character" w:customStyle="1" w:styleId="221">
    <w:name w:val="Знак Знак221"/>
    <w:uiPriority w:val="99"/>
    <w:rsid w:val="007101E4"/>
    <w:rPr>
      <w:sz w:val="24"/>
      <w:lang w:val="ru-RU"/>
    </w:rPr>
  </w:style>
  <w:style w:type="character" w:customStyle="1" w:styleId="2110">
    <w:name w:val="Знак Знак211"/>
    <w:uiPriority w:val="99"/>
    <w:rsid w:val="007101E4"/>
    <w:rPr>
      <w:sz w:val="28"/>
      <w:lang w:val="ru-RU"/>
    </w:rPr>
  </w:style>
  <w:style w:type="character" w:customStyle="1" w:styleId="201">
    <w:name w:val="Знак Знак201"/>
    <w:uiPriority w:val="99"/>
    <w:rsid w:val="007101E4"/>
    <w:rPr>
      <w:rFonts w:ascii="Arial" w:hAnsi="Arial"/>
      <w:b/>
      <w:sz w:val="26"/>
      <w:lang w:val="ru-RU"/>
    </w:rPr>
  </w:style>
  <w:style w:type="character" w:customStyle="1" w:styleId="19">
    <w:name w:val="Знак Знак19"/>
    <w:uiPriority w:val="99"/>
    <w:rsid w:val="007101E4"/>
    <w:rPr>
      <w:rFonts w:ascii="Arial" w:hAnsi="Arial"/>
      <w:b/>
      <w:sz w:val="24"/>
      <w:lang w:val="ru-RU" w:eastAsia="ar-SA" w:bidi="ar-SA"/>
    </w:rPr>
  </w:style>
  <w:style w:type="character" w:customStyle="1" w:styleId="18">
    <w:name w:val="Знак Знак18"/>
    <w:uiPriority w:val="99"/>
    <w:rsid w:val="007101E4"/>
    <w:rPr>
      <w:b/>
      <w:i/>
      <w:sz w:val="24"/>
      <w:lang w:val="ru-RU" w:eastAsia="ar-SA" w:bidi="ar-SA"/>
    </w:rPr>
  </w:style>
  <w:style w:type="character" w:customStyle="1" w:styleId="151">
    <w:name w:val="Знак Знак151"/>
    <w:uiPriority w:val="99"/>
    <w:rsid w:val="007101E4"/>
    <w:rPr>
      <w:rFonts w:ascii="Arial" w:hAnsi="Arial"/>
      <w:i/>
      <w:lang w:val="ru-RU"/>
    </w:rPr>
  </w:style>
  <w:style w:type="character" w:customStyle="1" w:styleId="111">
    <w:name w:val="Знак Знак11"/>
    <w:uiPriority w:val="99"/>
    <w:rsid w:val="007101E4"/>
    <w:rPr>
      <w:sz w:val="24"/>
      <w:lang w:val="ru-RU"/>
    </w:rPr>
  </w:style>
  <w:style w:type="character" w:customStyle="1" w:styleId="91">
    <w:name w:val="Знак Знак9"/>
    <w:uiPriority w:val="99"/>
    <w:rsid w:val="007101E4"/>
    <w:rPr>
      <w:lang w:val="ru-RU"/>
    </w:rPr>
  </w:style>
  <w:style w:type="character" w:customStyle="1" w:styleId="37">
    <w:name w:val="Знак Знак3"/>
    <w:uiPriority w:val="99"/>
    <w:rsid w:val="007101E4"/>
    <w:rPr>
      <w:b/>
      <w:sz w:val="28"/>
      <w:lang w:val="ru-RU"/>
    </w:rPr>
  </w:style>
  <w:style w:type="character" w:customStyle="1" w:styleId="140">
    <w:name w:val="Знак Знак14"/>
    <w:uiPriority w:val="99"/>
    <w:rsid w:val="007101E4"/>
    <w:rPr>
      <w:sz w:val="24"/>
      <w:lang w:val="ru-RU"/>
    </w:rPr>
  </w:style>
  <w:style w:type="character" w:customStyle="1" w:styleId="24">
    <w:name w:val="Знак Знак2"/>
    <w:uiPriority w:val="99"/>
    <w:rsid w:val="007101E4"/>
    <w:rPr>
      <w:rFonts w:ascii="Times New Roman" w:hAnsi="Times New Roman"/>
      <w:sz w:val="24"/>
      <w:lang w:val="ru-RU"/>
    </w:rPr>
  </w:style>
  <w:style w:type="character" w:customStyle="1" w:styleId="100">
    <w:name w:val="Знак Знак10"/>
    <w:uiPriority w:val="99"/>
    <w:rsid w:val="007101E4"/>
    <w:rPr>
      <w:sz w:val="24"/>
      <w:lang w:val="ru-RU"/>
    </w:rPr>
  </w:style>
  <w:style w:type="character" w:customStyle="1" w:styleId="1a">
    <w:name w:val="Знак Знак1"/>
    <w:uiPriority w:val="99"/>
    <w:rsid w:val="007101E4"/>
    <w:rPr>
      <w:sz w:val="16"/>
      <w:lang w:val="ru-RU"/>
    </w:rPr>
  </w:style>
  <w:style w:type="character" w:customStyle="1" w:styleId="51">
    <w:name w:val="Знак Знак5"/>
    <w:uiPriority w:val="99"/>
    <w:rsid w:val="007101E4"/>
    <w:rPr>
      <w:rFonts w:ascii="Tahoma" w:hAnsi="Tahoma"/>
      <w:sz w:val="16"/>
    </w:rPr>
  </w:style>
  <w:style w:type="character" w:customStyle="1" w:styleId="121">
    <w:name w:val="Знак Знак121"/>
    <w:uiPriority w:val="99"/>
    <w:rsid w:val="007101E4"/>
    <w:rPr>
      <w:rFonts w:ascii="Arial" w:hAnsi="Arial"/>
      <w:b/>
      <w:color w:val="000080"/>
      <w:sz w:val="20"/>
      <w:lang w:val="en-US"/>
    </w:rPr>
  </w:style>
  <w:style w:type="character" w:customStyle="1" w:styleId="1b">
    <w:name w:val="Текст выноски Знак1"/>
    <w:uiPriority w:val="99"/>
    <w:rsid w:val="007101E4"/>
    <w:rPr>
      <w:rFonts w:ascii="Tahoma" w:hAnsi="Tahoma"/>
      <w:sz w:val="16"/>
      <w:lang w:val="en-US" w:eastAsia="ar-SA" w:bidi="ar-SA"/>
    </w:rPr>
  </w:style>
  <w:style w:type="character" w:customStyle="1" w:styleId="1c">
    <w:name w:val="Схема документа Знак1"/>
    <w:uiPriority w:val="99"/>
    <w:rsid w:val="007101E4"/>
    <w:rPr>
      <w:rFonts w:ascii="Tahoma" w:hAnsi="Tahoma"/>
      <w:sz w:val="16"/>
      <w:lang w:val="en-US" w:eastAsia="ar-SA" w:bidi="ar-SA"/>
    </w:rPr>
  </w:style>
  <w:style w:type="character" w:customStyle="1" w:styleId="29">
    <w:name w:val="Заголовок 2 Знак Знак Знак"/>
    <w:uiPriority w:val="99"/>
    <w:rsid w:val="007101E4"/>
    <w:rPr>
      <w:rFonts w:ascii="Arial" w:hAnsi="Arial"/>
      <w:b/>
      <w:i/>
      <w:sz w:val="28"/>
      <w:lang w:val="ru-RU" w:eastAsia="ar-SA" w:bidi="ar-SA"/>
    </w:rPr>
  </w:style>
  <w:style w:type="character" w:customStyle="1" w:styleId="Heading1Char1">
    <w:name w:val="Heading 1 Char1"/>
    <w:uiPriority w:val="99"/>
    <w:rsid w:val="007101E4"/>
    <w:rPr>
      <w:rFonts w:ascii="Tahoma" w:hAnsi="Tahoma"/>
      <w:lang w:val="en-US" w:eastAsia="ar-SA" w:bidi="ar-SA"/>
    </w:rPr>
  </w:style>
  <w:style w:type="character" w:customStyle="1" w:styleId="Heading2Char1">
    <w:name w:val="Heading 2 Char1"/>
    <w:uiPriority w:val="99"/>
    <w:rsid w:val="007101E4"/>
    <w:rPr>
      <w:rFonts w:ascii="Arial" w:hAnsi="Arial"/>
      <w:b/>
      <w:i/>
      <w:sz w:val="28"/>
      <w:lang w:val="ru-RU" w:eastAsia="ar-SA" w:bidi="ar-SA"/>
    </w:rPr>
  </w:style>
  <w:style w:type="character" w:customStyle="1" w:styleId="Heading3Char1">
    <w:name w:val="Heading 3 Char1"/>
    <w:uiPriority w:val="99"/>
    <w:rsid w:val="007101E4"/>
    <w:rPr>
      <w:rFonts w:ascii="Arial" w:hAnsi="Arial"/>
      <w:b/>
      <w:sz w:val="26"/>
      <w:lang w:val="ru-RU" w:eastAsia="ar-SA" w:bidi="ar-SA"/>
    </w:rPr>
  </w:style>
  <w:style w:type="character" w:customStyle="1" w:styleId="Heading4Char1">
    <w:name w:val="Heading 4 Char1"/>
    <w:uiPriority w:val="99"/>
    <w:rsid w:val="007101E4"/>
    <w:rPr>
      <w:rFonts w:eastAsia="Times New Roman"/>
      <w:b/>
      <w:sz w:val="24"/>
      <w:lang w:val="ru-RU" w:eastAsia="ar-SA" w:bidi="ar-SA"/>
    </w:rPr>
  </w:style>
  <w:style w:type="character" w:customStyle="1" w:styleId="Heading5Char">
    <w:name w:val="Heading 5 Char"/>
    <w:uiPriority w:val="99"/>
    <w:rsid w:val="007101E4"/>
    <w:rPr>
      <w:rFonts w:eastAsia="Times New Roman"/>
      <w:b/>
      <w:i/>
      <w:sz w:val="26"/>
      <w:lang w:val="ru-RU" w:eastAsia="ar-SA" w:bidi="ar-SA"/>
    </w:rPr>
  </w:style>
  <w:style w:type="character" w:customStyle="1" w:styleId="Heading6Char">
    <w:name w:val="Heading 6 Char"/>
    <w:uiPriority w:val="99"/>
    <w:rsid w:val="007101E4"/>
    <w:rPr>
      <w:rFonts w:eastAsia="Times New Roman"/>
      <w:i/>
      <w:sz w:val="22"/>
      <w:lang w:val="ru-RU" w:eastAsia="ar-SA" w:bidi="ar-SA"/>
    </w:rPr>
  </w:style>
  <w:style w:type="character" w:customStyle="1" w:styleId="Heading7Char">
    <w:name w:val="Heading 7 Char"/>
    <w:uiPriority w:val="99"/>
    <w:rsid w:val="007101E4"/>
    <w:rPr>
      <w:rFonts w:eastAsia="Times New Roman"/>
      <w:sz w:val="24"/>
      <w:lang w:val="ru-RU" w:eastAsia="ar-SA" w:bidi="ar-SA"/>
    </w:rPr>
  </w:style>
  <w:style w:type="character" w:customStyle="1" w:styleId="Heading8Char">
    <w:name w:val="Heading 8 Char"/>
    <w:uiPriority w:val="99"/>
    <w:rsid w:val="007101E4"/>
    <w:rPr>
      <w:rFonts w:ascii="Arial" w:hAnsi="Arial"/>
      <w:i/>
      <w:lang w:val="ru-RU" w:eastAsia="ar-SA" w:bidi="ar-SA"/>
    </w:rPr>
  </w:style>
  <w:style w:type="character" w:customStyle="1" w:styleId="Heading9Char">
    <w:name w:val="Heading 9 Char"/>
    <w:uiPriority w:val="99"/>
    <w:rsid w:val="007101E4"/>
    <w:rPr>
      <w:rFonts w:ascii="Arial" w:hAnsi="Arial"/>
      <w:b/>
      <w:i/>
      <w:sz w:val="18"/>
      <w:lang w:val="ru-RU" w:eastAsia="ar-SA" w:bidi="ar-SA"/>
    </w:rPr>
  </w:style>
  <w:style w:type="character" w:customStyle="1" w:styleId="HeaderChar1">
    <w:name w:val="Header Char1"/>
    <w:uiPriority w:val="99"/>
    <w:rsid w:val="007101E4"/>
    <w:rPr>
      <w:rFonts w:ascii="Calibri" w:hAnsi="Calibri"/>
      <w:sz w:val="22"/>
      <w:lang w:val="ru-RU" w:eastAsia="ar-SA" w:bidi="ar-SA"/>
    </w:rPr>
  </w:style>
  <w:style w:type="character" w:customStyle="1" w:styleId="FooterChar1">
    <w:name w:val="Footer Char1"/>
    <w:uiPriority w:val="99"/>
    <w:rsid w:val="007101E4"/>
    <w:rPr>
      <w:rFonts w:ascii="Calibri" w:hAnsi="Calibri"/>
      <w:sz w:val="22"/>
      <w:lang w:val="ru-RU" w:eastAsia="ar-SA" w:bidi="ar-SA"/>
    </w:rPr>
  </w:style>
  <w:style w:type="character" w:customStyle="1" w:styleId="BodyTextChar2">
    <w:name w:val="Body Text Char2"/>
    <w:uiPriority w:val="99"/>
    <w:rsid w:val="007101E4"/>
    <w:rPr>
      <w:rFonts w:eastAsia="Times New Roman"/>
      <w:sz w:val="24"/>
      <w:lang w:val="ru-RU" w:eastAsia="ar-SA" w:bidi="ar-SA"/>
    </w:rPr>
  </w:style>
  <w:style w:type="character" w:customStyle="1" w:styleId="BodyTextIndentChar2">
    <w:name w:val="Body Text Indent Char2"/>
    <w:uiPriority w:val="99"/>
    <w:rsid w:val="007101E4"/>
    <w:rPr>
      <w:rFonts w:eastAsia="Times New Roman"/>
      <w:sz w:val="24"/>
      <w:lang w:val="ru-RU" w:eastAsia="ar-SA" w:bidi="ar-SA"/>
    </w:rPr>
  </w:style>
  <w:style w:type="character" w:customStyle="1" w:styleId="HTMLPreformattedChar">
    <w:name w:val="HTML Preformatted Char"/>
    <w:uiPriority w:val="99"/>
    <w:rsid w:val="007101E4"/>
    <w:rPr>
      <w:rFonts w:ascii="Courier New" w:hAnsi="Courier New"/>
      <w:color w:val="000090"/>
      <w:lang w:val="ru-RU" w:eastAsia="ar-SA" w:bidi="ar-SA"/>
    </w:rPr>
  </w:style>
  <w:style w:type="character" w:customStyle="1" w:styleId="BodyText2Char1">
    <w:name w:val="Body Text 2 Char1"/>
    <w:uiPriority w:val="99"/>
    <w:rsid w:val="007101E4"/>
    <w:rPr>
      <w:rFonts w:eastAsia="Times New Roman"/>
      <w:b/>
      <w:sz w:val="24"/>
      <w:lang w:val="ru-RU" w:eastAsia="ar-SA" w:bidi="ar-SA"/>
    </w:rPr>
  </w:style>
  <w:style w:type="character" w:customStyle="1" w:styleId="SignatureChar1">
    <w:name w:val="Signature Char1"/>
    <w:uiPriority w:val="99"/>
    <w:rsid w:val="007101E4"/>
    <w:rPr>
      <w:rFonts w:eastAsia="Times New Roman"/>
      <w:b/>
      <w:sz w:val="28"/>
      <w:lang w:val="ru-RU" w:eastAsia="ar-SA" w:bidi="ar-SA"/>
    </w:rPr>
  </w:style>
  <w:style w:type="character" w:customStyle="1" w:styleId="BodyTextFirstIndentChar1">
    <w:name w:val="Body Text First Indent Char1"/>
    <w:uiPriority w:val="99"/>
    <w:rsid w:val="007101E4"/>
    <w:rPr>
      <w:rFonts w:eastAsia="Times New Roman"/>
      <w:sz w:val="24"/>
      <w:lang w:val="ru-RU" w:eastAsia="ar-SA" w:bidi="ar-SA"/>
    </w:rPr>
  </w:style>
  <w:style w:type="character" w:customStyle="1" w:styleId="BodyText3Char1">
    <w:name w:val="Body Text 3 Char1"/>
    <w:uiPriority w:val="99"/>
    <w:rsid w:val="007101E4"/>
    <w:rPr>
      <w:rFonts w:eastAsia="Times New Roman"/>
      <w:sz w:val="16"/>
      <w:lang w:val="ru-RU" w:eastAsia="ar-SA" w:bidi="ar-SA"/>
    </w:rPr>
  </w:style>
  <w:style w:type="character" w:customStyle="1" w:styleId="TitleChar">
    <w:name w:val="Title Char"/>
    <w:uiPriority w:val="99"/>
    <w:rsid w:val="007101E4"/>
    <w:rPr>
      <w:rFonts w:ascii="Arial" w:hAnsi="Arial"/>
      <w:b/>
      <w:sz w:val="24"/>
      <w:lang w:val="ru-RU" w:eastAsia="ar-SA" w:bidi="ar-SA"/>
    </w:rPr>
  </w:style>
  <w:style w:type="character" w:customStyle="1" w:styleId="BodyTextIndent3Char">
    <w:name w:val="Body Text Indent 3 Char"/>
    <w:uiPriority w:val="99"/>
    <w:rsid w:val="007101E4"/>
    <w:rPr>
      <w:rFonts w:eastAsia="Times New Roman"/>
      <w:sz w:val="16"/>
      <w:lang w:val="ru-RU" w:eastAsia="ar-SA" w:bidi="ar-SA"/>
    </w:rPr>
  </w:style>
  <w:style w:type="character" w:customStyle="1" w:styleId="PlainTextChar">
    <w:name w:val="Plain Text Char"/>
    <w:uiPriority w:val="99"/>
    <w:rsid w:val="007101E4"/>
    <w:rPr>
      <w:rFonts w:ascii="Courier New" w:hAnsi="Courier New"/>
      <w:lang w:val="ru-RU" w:eastAsia="ar-SA" w:bidi="ar-SA"/>
    </w:rPr>
  </w:style>
  <w:style w:type="character" w:customStyle="1" w:styleId="2a">
    <w:name w:val="Красная строка 2 Знак"/>
    <w:uiPriority w:val="99"/>
    <w:rsid w:val="007101E4"/>
    <w:rPr>
      <w:rFonts w:ascii="Times New Roman" w:hAnsi="Times New Roman" w:cs="Times New Roman"/>
      <w:sz w:val="20"/>
      <w:szCs w:val="20"/>
    </w:rPr>
  </w:style>
  <w:style w:type="character" w:customStyle="1" w:styleId="apple-style-span">
    <w:name w:val="apple-style-span"/>
    <w:uiPriority w:val="99"/>
    <w:rsid w:val="007101E4"/>
    <w:rPr>
      <w:rFonts w:cs="Times New Roman"/>
    </w:rPr>
  </w:style>
  <w:style w:type="character" w:customStyle="1" w:styleId="ListLabel1">
    <w:name w:val="ListLabel 1"/>
    <w:uiPriority w:val="99"/>
    <w:rsid w:val="007101E4"/>
    <w:rPr>
      <w:color w:val="auto"/>
      <w:sz w:val="28"/>
    </w:rPr>
  </w:style>
  <w:style w:type="character" w:customStyle="1" w:styleId="ListLabel2">
    <w:name w:val="ListLabel 2"/>
    <w:uiPriority w:val="99"/>
    <w:rsid w:val="007101E4"/>
    <w:rPr>
      <w:sz w:val="24"/>
    </w:rPr>
  </w:style>
  <w:style w:type="character" w:customStyle="1" w:styleId="ListLabel3">
    <w:name w:val="ListLabel 3"/>
    <w:uiPriority w:val="99"/>
    <w:rsid w:val="007101E4"/>
    <w:rPr>
      <w:rFonts w:eastAsia="Times New Roman"/>
      <w:sz w:val="22"/>
    </w:rPr>
  </w:style>
  <w:style w:type="character" w:customStyle="1" w:styleId="ListLabel4">
    <w:name w:val="ListLabel 4"/>
    <w:uiPriority w:val="99"/>
    <w:rsid w:val="007101E4"/>
    <w:rPr>
      <w:sz w:val="28"/>
    </w:rPr>
  </w:style>
  <w:style w:type="character" w:customStyle="1" w:styleId="ListLabel5">
    <w:name w:val="ListLabel 5"/>
    <w:uiPriority w:val="99"/>
    <w:rsid w:val="007101E4"/>
  </w:style>
  <w:style w:type="character" w:customStyle="1" w:styleId="ListLabel6">
    <w:name w:val="ListLabel 6"/>
    <w:uiPriority w:val="99"/>
    <w:rsid w:val="007101E4"/>
  </w:style>
  <w:style w:type="character" w:customStyle="1" w:styleId="ListLabel7">
    <w:name w:val="ListLabel 7"/>
    <w:uiPriority w:val="99"/>
    <w:rsid w:val="007101E4"/>
  </w:style>
  <w:style w:type="character" w:customStyle="1" w:styleId="ListLabel8">
    <w:name w:val="ListLabel 8"/>
    <w:uiPriority w:val="99"/>
    <w:rsid w:val="007101E4"/>
  </w:style>
  <w:style w:type="paragraph" w:styleId="afd">
    <w:name w:val="Title"/>
    <w:basedOn w:val="a"/>
    <w:next w:val="afe"/>
    <w:link w:val="1d"/>
    <w:uiPriority w:val="10"/>
    <w:qFormat/>
    <w:rsid w:val="007101E4"/>
    <w:pPr>
      <w:suppressAutoHyphens/>
      <w:spacing w:after="0" w:line="100" w:lineRule="atLeast"/>
      <w:jc w:val="center"/>
    </w:pPr>
    <w:rPr>
      <w:rFonts w:ascii="Cambria" w:eastAsia="Times New Roman" w:hAnsi="Cambria" w:cs="Times New Roman"/>
      <w:b/>
      <w:bCs/>
      <w:kern w:val="28"/>
      <w:sz w:val="32"/>
      <w:szCs w:val="32"/>
      <w:lang w:eastAsia="ar-SA"/>
    </w:rPr>
  </w:style>
  <w:style w:type="character" w:customStyle="1" w:styleId="1d">
    <w:name w:val="Название Знак1"/>
    <w:basedOn w:val="a1"/>
    <w:link w:val="afd"/>
    <w:uiPriority w:val="10"/>
    <w:rsid w:val="007101E4"/>
    <w:rPr>
      <w:rFonts w:ascii="Cambria" w:eastAsia="Times New Roman" w:hAnsi="Cambria" w:cs="Times New Roman"/>
      <w:b/>
      <w:bCs/>
      <w:kern w:val="28"/>
      <w:sz w:val="32"/>
      <w:szCs w:val="32"/>
      <w:lang w:eastAsia="ar-SA"/>
    </w:rPr>
  </w:style>
  <w:style w:type="paragraph" w:styleId="afe">
    <w:name w:val="Subtitle"/>
    <w:basedOn w:val="afd"/>
    <w:next w:val="a0"/>
    <w:link w:val="aff"/>
    <w:uiPriority w:val="11"/>
    <w:qFormat/>
    <w:rsid w:val="007101E4"/>
    <w:pPr>
      <w:keepNext/>
      <w:spacing w:before="240" w:after="120" w:line="276" w:lineRule="auto"/>
    </w:pPr>
    <w:rPr>
      <w:b w:val="0"/>
      <w:bCs w:val="0"/>
      <w:kern w:val="0"/>
      <w:sz w:val="24"/>
      <w:szCs w:val="24"/>
    </w:rPr>
  </w:style>
  <w:style w:type="character" w:customStyle="1" w:styleId="aff">
    <w:name w:val="Подзаголовок Знак"/>
    <w:basedOn w:val="a1"/>
    <w:link w:val="afe"/>
    <w:uiPriority w:val="11"/>
    <w:rsid w:val="007101E4"/>
    <w:rPr>
      <w:rFonts w:ascii="Cambria" w:eastAsia="Times New Roman" w:hAnsi="Cambria" w:cs="Times New Roman"/>
      <w:sz w:val="24"/>
      <w:szCs w:val="24"/>
      <w:lang w:eastAsia="ar-SA"/>
    </w:rPr>
  </w:style>
  <w:style w:type="paragraph" w:styleId="aff0">
    <w:name w:val="List"/>
    <w:basedOn w:val="a0"/>
    <w:rsid w:val="007101E4"/>
    <w:pPr>
      <w:suppressAutoHyphens/>
      <w:spacing w:line="100" w:lineRule="atLeast"/>
      <w:jc w:val="both"/>
    </w:pPr>
    <w:rPr>
      <w:rFonts w:ascii="Calibri" w:eastAsia="SimSun" w:hAnsi="Calibri" w:cs="Calibri"/>
      <w:sz w:val="20"/>
      <w:lang w:eastAsia="ar-SA"/>
    </w:rPr>
  </w:style>
  <w:style w:type="paragraph" w:customStyle="1" w:styleId="1e">
    <w:name w:val="Название1"/>
    <w:basedOn w:val="a"/>
    <w:rsid w:val="007101E4"/>
    <w:pPr>
      <w:suppressLineNumbers/>
      <w:suppressAutoHyphens/>
      <w:spacing w:before="120" w:after="120"/>
    </w:pPr>
    <w:rPr>
      <w:rFonts w:ascii="Calibri" w:eastAsia="SimSun" w:hAnsi="Calibri" w:cs="Calibri"/>
      <w:i/>
      <w:iCs/>
      <w:sz w:val="24"/>
      <w:szCs w:val="24"/>
      <w:lang w:eastAsia="ar-SA"/>
    </w:rPr>
  </w:style>
  <w:style w:type="paragraph" w:customStyle="1" w:styleId="1f">
    <w:name w:val="Указатель1"/>
    <w:basedOn w:val="a"/>
    <w:rsid w:val="007101E4"/>
    <w:pPr>
      <w:suppressLineNumbers/>
      <w:suppressAutoHyphens/>
    </w:pPr>
    <w:rPr>
      <w:rFonts w:ascii="Calibri" w:eastAsia="SimSun" w:hAnsi="Calibri" w:cs="Calibri"/>
      <w:lang w:eastAsia="ar-SA"/>
    </w:rPr>
  </w:style>
  <w:style w:type="paragraph" w:styleId="aff1">
    <w:name w:val="header"/>
    <w:basedOn w:val="a"/>
    <w:link w:val="1f0"/>
    <w:rsid w:val="007101E4"/>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1f0">
    <w:name w:val="Верхний колонтитул Знак1"/>
    <w:basedOn w:val="a1"/>
    <w:link w:val="aff1"/>
    <w:rsid w:val="007101E4"/>
    <w:rPr>
      <w:rFonts w:ascii="Calibri" w:eastAsia="SimSun" w:hAnsi="Calibri" w:cs="Calibri"/>
      <w:sz w:val="20"/>
      <w:szCs w:val="20"/>
      <w:lang w:eastAsia="ar-SA"/>
    </w:rPr>
  </w:style>
  <w:style w:type="paragraph" w:customStyle="1" w:styleId="aff2">
    <w:name w:val="МУ Обычный стиль"/>
    <w:basedOn w:val="a"/>
    <w:uiPriority w:val="99"/>
    <w:rsid w:val="007101E4"/>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uiPriority w:val="99"/>
    <w:rsid w:val="007101E4"/>
    <w:pPr>
      <w:widowControl w:val="0"/>
      <w:suppressAutoHyphens/>
      <w:spacing w:after="0" w:line="100" w:lineRule="atLeast"/>
    </w:pPr>
    <w:rPr>
      <w:rFonts w:ascii="Courier New" w:eastAsia="SimSun" w:hAnsi="Courier New" w:cs="Courier New"/>
      <w:sz w:val="20"/>
      <w:szCs w:val="20"/>
      <w:lang w:eastAsia="ar-SA"/>
    </w:rPr>
  </w:style>
  <w:style w:type="paragraph" w:styleId="aff3">
    <w:name w:val="footnote text"/>
    <w:basedOn w:val="a"/>
    <w:link w:val="1f1"/>
    <w:uiPriority w:val="99"/>
    <w:semiHidden/>
    <w:rsid w:val="007101E4"/>
    <w:pPr>
      <w:suppressAutoHyphens/>
      <w:spacing w:after="0" w:line="100" w:lineRule="atLeast"/>
    </w:pPr>
    <w:rPr>
      <w:rFonts w:ascii="Calibri" w:eastAsia="SimSun" w:hAnsi="Calibri" w:cs="Calibri"/>
      <w:sz w:val="20"/>
      <w:szCs w:val="20"/>
      <w:lang w:eastAsia="ar-SA"/>
    </w:rPr>
  </w:style>
  <w:style w:type="character" w:customStyle="1" w:styleId="1f1">
    <w:name w:val="Текст сноски Знак1"/>
    <w:basedOn w:val="a1"/>
    <w:link w:val="aff3"/>
    <w:uiPriority w:val="99"/>
    <w:semiHidden/>
    <w:rsid w:val="007101E4"/>
    <w:rPr>
      <w:rFonts w:ascii="Calibri" w:eastAsia="SimSun" w:hAnsi="Calibri" w:cs="Calibri"/>
      <w:sz w:val="20"/>
      <w:szCs w:val="20"/>
      <w:lang w:eastAsia="ar-SA"/>
    </w:rPr>
  </w:style>
  <w:style w:type="paragraph" w:styleId="aff4">
    <w:name w:val="Body Text Indent"/>
    <w:basedOn w:val="a0"/>
    <w:link w:val="1f2"/>
    <w:uiPriority w:val="99"/>
    <w:rsid w:val="007101E4"/>
    <w:pPr>
      <w:suppressAutoHyphens/>
      <w:spacing w:after="120" w:line="100" w:lineRule="atLeast"/>
      <w:ind w:firstLine="210"/>
    </w:pPr>
    <w:rPr>
      <w:rFonts w:ascii="Calibri" w:eastAsia="SimSun" w:hAnsi="Calibri" w:cs="Calibri"/>
      <w:sz w:val="20"/>
      <w:lang w:eastAsia="ar-SA"/>
    </w:rPr>
  </w:style>
  <w:style w:type="character" w:customStyle="1" w:styleId="1f2">
    <w:name w:val="Основной текст с отступом Знак1"/>
    <w:basedOn w:val="a1"/>
    <w:link w:val="aff4"/>
    <w:uiPriority w:val="99"/>
    <w:rsid w:val="007101E4"/>
    <w:rPr>
      <w:rFonts w:ascii="Calibri" w:eastAsia="SimSun" w:hAnsi="Calibri" w:cs="Calibri"/>
      <w:sz w:val="20"/>
      <w:szCs w:val="20"/>
      <w:lang w:eastAsia="ar-SA"/>
    </w:rPr>
  </w:style>
  <w:style w:type="paragraph" w:customStyle="1" w:styleId="aff5">
    <w:name w:val="Знак"/>
    <w:basedOn w:val="a"/>
    <w:uiPriority w:val="99"/>
    <w:rsid w:val="007101E4"/>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rsid w:val="007101E4"/>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71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eastAsia="ar-SA"/>
    </w:rPr>
  </w:style>
  <w:style w:type="character" w:customStyle="1" w:styleId="HTML2">
    <w:name w:val="Стандартный HTML Знак2"/>
    <w:basedOn w:val="a1"/>
    <w:link w:val="HTML0"/>
    <w:uiPriority w:val="99"/>
    <w:rsid w:val="007101E4"/>
    <w:rPr>
      <w:rFonts w:ascii="Courier New" w:eastAsia="SimSun" w:hAnsi="Courier New" w:cs="Courier New"/>
      <w:sz w:val="20"/>
      <w:szCs w:val="20"/>
      <w:lang w:eastAsia="ar-SA"/>
    </w:rPr>
  </w:style>
  <w:style w:type="paragraph" w:styleId="2b">
    <w:name w:val="Body Text 2"/>
    <w:basedOn w:val="a"/>
    <w:link w:val="212"/>
    <w:uiPriority w:val="99"/>
    <w:rsid w:val="007101E4"/>
    <w:pPr>
      <w:suppressAutoHyphens/>
      <w:spacing w:after="0" w:line="100" w:lineRule="atLeast"/>
    </w:pPr>
    <w:rPr>
      <w:rFonts w:ascii="Calibri" w:eastAsia="SimSun" w:hAnsi="Calibri" w:cs="Calibri"/>
      <w:sz w:val="20"/>
      <w:szCs w:val="20"/>
      <w:lang w:eastAsia="ar-SA"/>
    </w:rPr>
  </w:style>
  <w:style w:type="character" w:customStyle="1" w:styleId="212">
    <w:name w:val="Основной текст 2 Знак1"/>
    <w:basedOn w:val="a1"/>
    <w:link w:val="2b"/>
    <w:uiPriority w:val="99"/>
    <w:rsid w:val="007101E4"/>
    <w:rPr>
      <w:rFonts w:ascii="Calibri" w:eastAsia="SimSun" w:hAnsi="Calibri" w:cs="Calibri"/>
      <w:sz w:val="20"/>
      <w:szCs w:val="20"/>
      <w:lang w:eastAsia="ar-SA"/>
    </w:rPr>
  </w:style>
  <w:style w:type="paragraph" w:customStyle="1" w:styleId="aff6">
    <w:name w:val="Готовый"/>
    <w:basedOn w:val="a"/>
    <w:uiPriority w:val="99"/>
    <w:rsid w:val="007101E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7">
    <w:name w:val="Signature"/>
    <w:basedOn w:val="a"/>
    <w:link w:val="1f3"/>
    <w:uiPriority w:val="99"/>
    <w:rsid w:val="007101E4"/>
    <w:pPr>
      <w:suppressLineNumbers/>
      <w:suppressAutoHyphens/>
      <w:spacing w:after="0" w:line="100" w:lineRule="atLeast"/>
      <w:ind w:left="4252"/>
    </w:pPr>
    <w:rPr>
      <w:rFonts w:ascii="Calibri" w:eastAsia="SimSun" w:hAnsi="Calibri" w:cs="Calibri"/>
      <w:sz w:val="20"/>
      <w:szCs w:val="20"/>
      <w:lang w:eastAsia="ar-SA"/>
    </w:rPr>
  </w:style>
  <w:style w:type="character" w:customStyle="1" w:styleId="1f3">
    <w:name w:val="Подпись Знак1"/>
    <w:basedOn w:val="a1"/>
    <w:link w:val="aff7"/>
    <w:uiPriority w:val="99"/>
    <w:rsid w:val="007101E4"/>
    <w:rPr>
      <w:rFonts w:ascii="Calibri" w:eastAsia="SimSun" w:hAnsi="Calibri" w:cs="Calibri"/>
      <w:sz w:val="20"/>
      <w:szCs w:val="20"/>
      <w:lang w:eastAsia="ar-SA"/>
    </w:rPr>
  </w:style>
  <w:style w:type="paragraph" w:styleId="38">
    <w:name w:val="Body Text 3"/>
    <w:basedOn w:val="a"/>
    <w:link w:val="310"/>
    <w:uiPriority w:val="99"/>
    <w:rsid w:val="007101E4"/>
    <w:pPr>
      <w:suppressAutoHyphens/>
      <w:spacing w:after="120" w:line="100" w:lineRule="atLeast"/>
    </w:pPr>
    <w:rPr>
      <w:rFonts w:ascii="Calibri" w:eastAsia="SimSun" w:hAnsi="Calibri" w:cs="Calibri"/>
      <w:sz w:val="16"/>
      <w:szCs w:val="16"/>
      <w:lang w:eastAsia="ar-SA"/>
    </w:rPr>
  </w:style>
  <w:style w:type="character" w:customStyle="1" w:styleId="310">
    <w:name w:val="Основной текст 3 Знак1"/>
    <w:basedOn w:val="a1"/>
    <w:link w:val="38"/>
    <w:uiPriority w:val="99"/>
    <w:rsid w:val="007101E4"/>
    <w:rPr>
      <w:rFonts w:ascii="Calibri" w:eastAsia="SimSun" w:hAnsi="Calibri" w:cs="Calibri"/>
      <w:sz w:val="16"/>
      <w:szCs w:val="16"/>
      <w:lang w:eastAsia="ar-SA"/>
    </w:rPr>
  </w:style>
  <w:style w:type="paragraph" w:styleId="aff8">
    <w:name w:val="Normal (Web)"/>
    <w:basedOn w:val="a"/>
    <w:uiPriority w:val="99"/>
    <w:rsid w:val="007101E4"/>
    <w:pPr>
      <w:suppressAutoHyphens/>
      <w:spacing w:before="280" w:after="280" w:line="240" w:lineRule="auto"/>
    </w:pPr>
    <w:rPr>
      <w:rFonts w:ascii="Calibri" w:eastAsia="Times New Roman" w:hAnsi="Calibri" w:cs="Calibri"/>
      <w:sz w:val="24"/>
      <w:szCs w:val="24"/>
      <w:lang w:eastAsia="ar-SA"/>
    </w:rPr>
  </w:style>
  <w:style w:type="paragraph" w:customStyle="1" w:styleId="1f4">
    <w:name w:val="Абзац списка1"/>
    <w:basedOn w:val="a"/>
    <w:uiPriority w:val="99"/>
    <w:rsid w:val="007101E4"/>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7101E4"/>
    <w:pPr>
      <w:widowControl w:val="0"/>
      <w:suppressAutoHyphens/>
      <w:spacing w:after="0" w:line="317" w:lineRule="exact"/>
    </w:pPr>
    <w:rPr>
      <w:rFonts w:ascii="Calibri" w:eastAsia="Times New Roman" w:hAnsi="Calibri" w:cs="Calibri"/>
      <w:sz w:val="24"/>
      <w:szCs w:val="24"/>
      <w:lang w:eastAsia="ar-SA"/>
    </w:rPr>
  </w:style>
  <w:style w:type="paragraph" w:customStyle="1" w:styleId="aff9">
    <w:name w:val="Знак Знак Знак Знак Знак Знак Знак Знак Знак Знак"/>
    <w:basedOn w:val="a"/>
    <w:uiPriority w:val="99"/>
    <w:rsid w:val="007101E4"/>
    <w:pPr>
      <w:suppressAutoHyphens/>
      <w:spacing w:after="160" w:line="240" w:lineRule="exact"/>
      <w:jc w:val="center"/>
    </w:pPr>
    <w:rPr>
      <w:rFonts w:ascii="Verdana" w:eastAsia="Times New Roman" w:hAnsi="Verdana" w:cs="Verdana"/>
      <w:sz w:val="24"/>
      <w:szCs w:val="24"/>
      <w:lang w:val="en-US" w:eastAsia="ar-SA"/>
    </w:rPr>
  </w:style>
  <w:style w:type="character" w:customStyle="1" w:styleId="1f5">
    <w:name w:val="Текст примечания Знак1"/>
    <w:basedOn w:val="a1"/>
    <w:link w:val="affa"/>
    <w:uiPriority w:val="99"/>
    <w:semiHidden/>
    <w:rsid w:val="007101E4"/>
    <w:rPr>
      <w:rFonts w:ascii="Calibri" w:eastAsia="SimSun" w:hAnsi="Calibri" w:cs="Calibri"/>
      <w:sz w:val="20"/>
      <w:szCs w:val="20"/>
      <w:lang w:eastAsia="ar-SA"/>
    </w:rPr>
  </w:style>
  <w:style w:type="paragraph" w:styleId="affa">
    <w:name w:val="annotation text"/>
    <w:basedOn w:val="a"/>
    <w:link w:val="1f5"/>
    <w:uiPriority w:val="99"/>
    <w:semiHidden/>
    <w:rsid w:val="007101E4"/>
    <w:pPr>
      <w:suppressAutoHyphens/>
      <w:spacing w:line="100" w:lineRule="atLeast"/>
    </w:pPr>
    <w:rPr>
      <w:rFonts w:ascii="Calibri" w:eastAsia="SimSun" w:hAnsi="Calibri" w:cs="Calibri"/>
      <w:sz w:val="20"/>
      <w:szCs w:val="20"/>
      <w:lang w:eastAsia="ar-SA"/>
    </w:rPr>
  </w:style>
  <w:style w:type="character" w:customStyle="1" w:styleId="2c">
    <w:name w:val="Текст примечания Знак2"/>
    <w:basedOn w:val="a1"/>
    <w:uiPriority w:val="99"/>
    <w:semiHidden/>
    <w:rsid w:val="007101E4"/>
    <w:rPr>
      <w:sz w:val="20"/>
      <w:szCs w:val="20"/>
    </w:rPr>
  </w:style>
  <w:style w:type="character" w:customStyle="1" w:styleId="1f6">
    <w:name w:val="Тема примечания Знак1"/>
    <w:basedOn w:val="1f5"/>
    <w:link w:val="affb"/>
    <w:uiPriority w:val="99"/>
    <w:semiHidden/>
    <w:rsid w:val="007101E4"/>
    <w:rPr>
      <w:rFonts w:ascii="Calibri" w:eastAsia="SimSun" w:hAnsi="Calibri" w:cs="Calibri"/>
      <w:b/>
      <w:bCs/>
      <w:sz w:val="20"/>
      <w:szCs w:val="20"/>
      <w:lang w:eastAsia="ar-SA"/>
    </w:rPr>
  </w:style>
  <w:style w:type="paragraph" w:styleId="affb">
    <w:name w:val="annotation subject"/>
    <w:basedOn w:val="affa"/>
    <w:link w:val="1f6"/>
    <w:uiPriority w:val="99"/>
    <w:semiHidden/>
    <w:rsid w:val="007101E4"/>
    <w:rPr>
      <w:b/>
      <w:bCs/>
    </w:rPr>
  </w:style>
  <w:style w:type="character" w:customStyle="1" w:styleId="2d">
    <w:name w:val="Тема примечания Знак2"/>
    <w:basedOn w:val="2c"/>
    <w:uiPriority w:val="99"/>
    <w:semiHidden/>
    <w:rsid w:val="007101E4"/>
    <w:rPr>
      <w:b/>
      <w:bCs/>
      <w:sz w:val="20"/>
      <w:szCs w:val="20"/>
    </w:rPr>
  </w:style>
  <w:style w:type="paragraph" w:customStyle="1" w:styleId="1251">
    <w:name w:val="Стиль Без интервала + 125 пт Черный По ширине Первая строка:  1..."/>
    <w:uiPriority w:val="99"/>
    <w:rsid w:val="007101E4"/>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7">
    <w:name w:val="Без интервала1"/>
    <w:uiPriority w:val="99"/>
    <w:rsid w:val="007101E4"/>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7101E4"/>
    <w:pPr>
      <w:suppressAutoHyphens/>
      <w:spacing w:after="0" w:line="100" w:lineRule="atLeast"/>
      <w:jc w:val="center"/>
    </w:pPr>
    <w:rPr>
      <w:rFonts w:ascii="Courier New" w:eastAsia="Times New Roman" w:hAnsi="Courier New" w:cs="Courier New"/>
      <w:sz w:val="20"/>
      <w:szCs w:val="20"/>
      <w:lang w:eastAsia="ar-SA"/>
    </w:rPr>
  </w:style>
  <w:style w:type="paragraph" w:styleId="affc">
    <w:name w:val="caption"/>
    <w:basedOn w:val="a"/>
    <w:uiPriority w:val="99"/>
    <w:qFormat/>
    <w:rsid w:val="007101E4"/>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7101E4"/>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7101E4"/>
    <w:pPr>
      <w:suppressAutoHyphens/>
      <w:spacing w:after="120" w:line="100" w:lineRule="atLeast"/>
      <w:ind w:left="283"/>
      <w:jc w:val="center"/>
    </w:pPr>
    <w:rPr>
      <w:rFonts w:ascii="Calibri" w:eastAsia="SimSun" w:hAnsi="Calibri" w:cs="Calibri"/>
      <w:sz w:val="16"/>
      <w:szCs w:val="16"/>
      <w:lang w:eastAsia="ar-SA"/>
    </w:rPr>
  </w:style>
  <w:style w:type="character" w:customStyle="1" w:styleId="311">
    <w:name w:val="Основной текст с отступом 3 Знак1"/>
    <w:basedOn w:val="a1"/>
    <w:link w:val="39"/>
    <w:uiPriority w:val="99"/>
    <w:rsid w:val="007101E4"/>
    <w:rPr>
      <w:rFonts w:ascii="Calibri" w:eastAsia="SimSun" w:hAnsi="Calibri" w:cs="Calibri"/>
      <w:sz w:val="16"/>
      <w:szCs w:val="16"/>
      <w:lang w:eastAsia="ar-SA"/>
    </w:rPr>
  </w:style>
  <w:style w:type="paragraph" w:styleId="affd">
    <w:name w:val="Plain Text"/>
    <w:basedOn w:val="a"/>
    <w:link w:val="1f8"/>
    <w:uiPriority w:val="99"/>
    <w:rsid w:val="007101E4"/>
    <w:pPr>
      <w:suppressAutoHyphens/>
      <w:spacing w:after="0" w:line="100" w:lineRule="atLeast"/>
      <w:jc w:val="center"/>
    </w:pPr>
    <w:rPr>
      <w:rFonts w:ascii="Courier New" w:eastAsia="SimSun" w:hAnsi="Courier New" w:cs="Courier New"/>
      <w:sz w:val="20"/>
      <w:szCs w:val="20"/>
      <w:lang w:eastAsia="ar-SA"/>
    </w:rPr>
  </w:style>
  <w:style w:type="character" w:customStyle="1" w:styleId="1f8">
    <w:name w:val="Текст Знак1"/>
    <w:basedOn w:val="a1"/>
    <w:link w:val="affd"/>
    <w:uiPriority w:val="99"/>
    <w:rsid w:val="007101E4"/>
    <w:rPr>
      <w:rFonts w:ascii="Courier New" w:eastAsia="SimSun" w:hAnsi="Courier New" w:cs="Courier New"/>
      <w:sz w:val="20"/>
      <w:szCs w:val="20"/>
      <w:lang w:eastAsia="ar-SA"/>
    </w:rPr>
  </w:style>
  <w:style w:type="paragraph" w:customStyle="1" w:styleId="ConsNormal">
    <w:name w:val="ConsNormal"/>
    <w:uiPriority w:val="99"/>
    <w:rsid w:val="007101E4"/>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7101E4"/>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7101E4"/>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e">
    <w:name w:val="Нумерованный Список"/>
    <w:basedOn w:val="a"/>
    <w:uiPriority w:val="99"/>
    <w:rsid w:val="007101E4"/>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7101E4"/>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7101E4"/>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9">
    <w:name w:val="Обычный1"/>
    <w:uiPriority w:val="99"/>
    <w:rsid w:val="007101E4"/>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7101E4"/>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
    <w:name w:val="Адресат"/>
    <w:basedOn w:val="a"/>
    <w:uiPriority w:val="99"/>
    <w:rsid w:val="007101E4"/>
    <w:pPr>
      <w:suppressAutoHyphens/>
      <w:spacing w:after="120" w:line="240" w:lineRule="exact"/>
      <w:jc w:val="center"/>
    </w:pPr>
    <w:rPr>
      <w:rFonts w:ascii="Calibri" w:eastAsia="Times New Roman" w:hAnsi="Calibri" w:cs="Calibri"/>
      <w:b/>
      <w:bCs/>
      <w:sz w:val="28"/>
      <w:szCs w:val="28"/>
      <w:lang w:eastAsia="ar-SA"/>
    </w:rPr>
  </w:style>
  <w:style w:type="paragraph" w:customStyle="1" w:styleId="afff0">
    <w:name w:val="Приложение"/>
    <w:basedOn w:val="a0"/>
    <w:uiPriority w:val="99"/>
    <w:rsid w:val="007101E4"/>
    <w:pPr>
      <w:tabs>
        <w:tab w:val="left" w:pos="1673"/>
      </w:tabs>
      <w:suppressAutoHyphens/>
      <w:spacing w:before="240" w:line="240" w:lineRule="exact"/>
      <w:ind w:left="1985" w:hanging="1985"/>
      <w:jc w:val="both"/>
    </w:pPr>
    <w:rPr>
      <w:rFonts w:ascii="Calibri" w:eastAsia="SimSun" w:hAnsi="Calibri" w:cs="Calibri"/>
      <w:b/>
      <w:bCs/>
      <w:sz w:val="20"/>
      <w:lang w:eastAsia="ar-SA"/>
    </w:rPr>
  </w:style>
  <w:style w:type="paragraph" w:customStyle="1" w:styleId="afff1">
    <w:name w:val="Заголовок к тексту"/>
    <w:basedOn w:val="a"/>
    <w:uiPriority w:val="99"/>
    <w:rsid w:val="007101E4"/>
    <w:pPr>
      <w:suppressAutoHyphens/>
      <w:spacing w:after="480" w:line="240" w:lineRule="exact"/>
      <w:jc w:val="center"/>
    </w:pPr>
    <w:rPr>
      <w:rFonts w:ascii="Calibri" w:eastAsia="Times New Roman" w:hAnsi="Calibri" w:cs="Calibri"/>
      <w:sz w:val="28"/>
      <w:szCs w:val="28"/>
      <w:lang w:eastAsia="ar-SA"/>
    </w:rPr>
  </w:style>
  <w:style w:type="paragraph" w:customStyle="1" w:styleId="afff2">
    <w:name w:val="регистрационные поля"/>
    <w:basedOn w:val="a"/>
    <w:uiPriority w:val="99"/>
    <w:rsid w:val="007101E4"/>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3">
    <w:name w:val="Исполнитель"/>
    <w:basedOn w:val="a0"/>
    <w:uiPriority w:val="99"/>
    <w:rsid w:val="007101E4"/>
    <w:pPr>
      <w:suppressAutoHyphens/>
      <w:spacing w:after="120" w:line="240" w:lineRule="exact"/>
    </w:pPr>
    <w:rPr>
      <w:rFonts w:ascii="Calibri" w:eastAsia="SimSun" w:hAnsi="Calibri" w:cs="Calibri"/>
      <w:b/>
      <w:bCs/>
      <w:sz w:val="24"/>
      <w:szCs w:val="24"/>
      <w:lang w:eastAsia="ar-SA"/>
    </w:rPr>
  </w:style>
  <w:style w:type="paragraph" w:customStyle="1" w:styleId="afff4">
    <w:name w:val="Подпись на общем бланке"/>
    <w:basedOn w:val="aff7"/>
    <w:uiPriority w:val="99"/>
    <w:rsid w:val="007101E4"/>
    <w:pPr>
      <w:tabs>
        <w:tab w:val="right" w:pos="9639"/>
      </w:tabs>
      <w:spacing w:before="480" w:line="240" w:lineRule="exact"/>
      <w:ind w:left="0"/>
      <w:jc w:val="center"/>
    </w:pPr>
    <w:rPr>
      <w:b/>
      <w:bCs/>
    </w:rPr>
  </w:style>
  <w:style w:type="paragraph" w:customStyle="1" w:styleId="afff5">
    <w:name w:val="Таблицы (моноширинный)"/>
    <w:basedOn w:val="a"/>
    <w:rsid w:val="007101E4"/>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6">
    <w:name w:val="Заголовок статьи"/>
    <w:basedOn w:val="a"/>
    <w:rsid w:val="007101E4"/>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7">
    <w:name w:val="Комментарий"/>
    <w:basedOn w:val="a"/>
    <w:rsid w:val="007101E4"/>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7101E4"/>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a">
    <w:name w:val="Стиль1"/>
    <w:basedOn w:val="aff4"/>
    <w:uiPriority w:val="99"/>
    <w:rsid w:val="007101E4"/>
    <w:pPr>
      <w:spacing w:after="60"/>
      <w:ind w:firstLine="709"/>
      <w:jc w:val="both"/>
    </w:pPr>
    <w:rPr>
      <w:sz w:val="28"/>
      <w:szCs w:val="28"/>
    </w:rPr>
  </w:style>
  <w:style w:type="paragraph" w:customStyle="1" w:styleId="1fb">
    <w:name w:val="Знак1"/>
    <w:basedOn w:val="a"/>
    <w:uiPriority w:val="99"/>
    <w:rsid w:val="007101E4"/>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7101E4"/>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7101E4"/>
    <w:pPr>
      <w:suppressAutoHyphens/>
      <w:spacing w:after="0" w:line="100" w:lineRule="atLeast"/>
      <w:jc w:val="center"/>
    </w:pPr>
    <w:rPr>
      <w:rFonts w:ascii="Arial" w:eastAsia="Times New Roman" w:hAnsi="Arial" w:cs="Arial"/>
      <w:sz w:val="20"/>
      <w:szCs w:val="20"/>
      <w:lang w:eastAsia="ar-SA"/>
    </w:rPr>
  </w:style>
  <w:style w:type="paragraph" w:customStyle="1" w:styleId="afff8">
    <w:name w:val="Знак Знак Знак Знак Знак Знак Знак"/>
    <w:basedOn w:val="a"/>
    <w:uiPriority w:val="99"/>
    <w:rsid w:val="007101E4"/>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c">
    <w:name w:val="Знак Знак Знак Знак Знак Знак Знак Знак Знак Знак1"/>
    <w:basedOn w:val="a"/>
    <w:uiPriority w:val="99"/>
    <w:rsid w:val="007101E4"/>
    <w:pPr>
      <w:suppressAutoHyphens/>
      <w:spacing w:after="160" w:line="240" w:lineRule="exact"/>
      <w:jc w:val="center"/>
    </w:pPr>
    <w:rPr>
      <w:rFonts w:ascii="Verdana" w:eastAsia="Times New Roman" w:hAnsi="Verdana" w:cs="Verdana"/>
      <w:sz w:val="24"/>
      <w:szCs w:val="24"/>
      <w:lang w:val="en-US" w:eastAsia="ar-SA"/>
    </w:rPr>
  </w:style>
  <w:style w:type="paragraph" w:customStyle="1" w:styleId="1fd">
    <w:name w:val="Знак Знак Знак Знак Знак Знак Знак1"/>
    <w:basedOn w:val="a"/>
    <w:uiPriority w:val="99"/>
    <w:rsid w:val="007101E4"/>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7101E4"/>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7101E4"/>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9">
    <w:name w:val="......."/>
    <w:basedOn w:val="a"/>
    <w:uiPriority w:val="99"/>
    <w:rsid w:val="007101E4"/>
    <w:pPr>
      <w:suppressAutoHyphens/>
      <w:spacing w:after="0" w:line="100" w:lineRule="atLeast"/>
      <w:jc w:val="center"/>
    </w:pPr>
    <w:rPr>
      <w:rFonts w:ascii="Calibri" w:eastAsia="Times New Roman" w:hAnsi="Calibri" w:cs="Calibri"/>
      <w:sz w:val="24"/>
      <w:szCs w:val="24"/>
      <w:lang w:eastAsia="ar-SA"/>
    </w:rPr>
  </w:style>
  <w:style w:type="paragraph" w:styleId="afffa">
    <w:name w:val="No Spacing"/>
    <w:uiPriority w:val="99"/>
    <w:qFormat/>
    <w:rsid w:val="007101E4"/>
    <w:pPr>
      <w:suppressAutoHyphens/>
      <w:spacing w:after="0" w:line="100" w:lineRule="atLeast"/>
    </w:pPr>
    <w:rPr>
      <w:rFonts w:ascii="Calibri" w:eastAsia="Times New Roman" w:hAnsi="Calibri" w:cs="Calibri"/>
      <w:b/>
      <w:bCs/>
      <w:sz w:val="28"/>
      <w:szCs w:val="28"/>
      <w:lang w:eastAsia="ar-SA"/>
    </w:rPr>
  </w:style>
  <w:style w:type="paragraph" w:customStyle="1" w:styleId="2e">
    <w:name w:val="Обычный2"/>
    <w:uiPriority w:val="99"/>
    <w:rsid w:val="007101E4"/>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f4"/>
    <w:link w:val="214"/>
    <w:uiPriority w:val="99"/>
    <w:rsid w:val="007101E4"/>
    <w:pPr>
      <w:widowControl w:val="0"/>
      <w:ind w:left="283"/>
    </w:pPr>
  </w:style>
  <w:style w:type="character" w:customStyle="1" w:styleId="214">
    <w:name w:val="Красная строка 2 Знак1"/>
    <w:basedOn w:val="1f2"/>
    <w:link w:val="2f"/>
    <w:uiPriority w:val="99"/>
    <w:rsid w:val="007101E4"/>
    <w:rPr>
      <w:rFonts w:ascii="Calibri" w:eastAsia="SimSun" w:hAnsi="Calibri" w:cs="Calibri"/>
      <w:sz w:val="20"/>
      <w:szCs w:val="20"/>
      <w:lang w:eastAsia="ar-SA"/>
    </w:rPr>
  </w:style>
  <w:style w:type="paragraph" w:customStyle="1" w:styleId="222">
    <w:name w:val="Основной текст 22"/>
    <w:basedOn w:val="a"/>
    <w:uiPriority w:val="99"/>
    <w:rsid w:val="007101E4"/>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7101E4"/>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7101E4"/>
    <w:pPr>
      <w:suppressAutoHyphens/>
      <w:spacing w:after="0" w:line="100" w:lineRule="atLeast"/>
    </w:pPr>
    <w:rPr>
      <w:rFonts w:ascii="Verdana" w:eastAsia="Times New Roman" w:hAnsi="Verdana" w:cs="Verdana"/>
      <w:sz w:val="20"/>
      <w:szCs w:val="20"/>
      <w:lang w:val="en-US" w:eastAsia="ar-SA"/>
    </w:rPr>
  </w:style>
  <w:style w:type="paragraph" w:customStyle="1" w:styleId="afffb">
    <w:name w:val="Прижатый влево"/>
    <w:basedOn w:val="a"/>
    <w:next w:val="a"/>
    <w:rsid w:val="007101E4"/>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Знак Знак Знак Знак"/>
    <w:basedOn w:val="a"/>
    <w:uiPriority w:val="99"/>
    <w:rsid w:val="007101E4"/>
    <w:pPr>
      <w:spacing w:after="0" w:line="240" w:lineRule="auto"/>
    </w:pPr>
    <w:rPr>
      <w:rFonts w:ascii="Verdana" w:eastAsia="Times New Roman" w:hAnsi="Verdana" w:cs="Verdana"/>
      <w:sz w:val="20"/>
      <w:szCs w:val="20"/>
      <w:lang w:val="en-US" w:eastAsia="ru-RU"/>
    </w:rPr>
  </w:style>
  <w:style w:type="paragraph" w:customStyle="1" w:styleId="s1">
    <w:name w:val="s_1"/>
    <w:basedOn w:val="a"/>
    <w:rsid w:val="007101E4"/>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7101E4"/>
    <w:rPr>
      <w:rFonts w:ascii="Times New Roman" w:hAnsi="Times New Roman"/>
      <w:color w:val="FF0000"/>
      <w:sz w:val="28"/>
    </w:rPr>
  </w:style>
  <w:style w:type="paragraph" w:customStyle="1" w:styleId="consplusnonformat0">
    <w:name w:val="consplusnonformat"/>
    <w:basedOn w:val="a"/>
    <w:rsid w:val="00710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101E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3"/>
    <w:uiPriority w:val="99"/>
    <w:semiHidden/>
    <w:unhideWhenUsed/>
    <w:rsid w:val="007101E4"/>
  </w:style>
  <w:style w:type="character" w:customStyle="1" w:styleId="WW8Num1z0">
    <w:name w:val="WW8Num1z0"/>
    <w:rsid w:val="007101E4"/>
  </w:style>
  <w:style w:type="character" w:customStyle="1" w:styleId="WW8Num1z1">
    <w:name w:val="WW8Num1z1"/>
    <w:rsid w:val="007101E4"/>
  </w:style>
  <w:style w:type="character" w:customStyle="1" w:styleId="WW8Num1z2">
    <w:name w:val="WW8Num1z2"/>
    <w:rsid w:val="007101E4"/>
  </w:style>
  <w:style w:type="character" w:customStyle="1" w:styleId="WW8Num1z3">
    <w:name w:val="WW8Num1z3"/>
    <w:rsid w:val="007101E4"/>
  </w:style>
  <w:style w:type="character" w:customStyle="1" w:styleId="WW8Num1z4">
    <w:name w:val="WW8Num1z4"/>
    <w:rsid w:val="007101E4"/>
  </w:style>
  <w:style w:type="character" w:customStyle="1" w:styleId="WW8Num1z5">
    <w:name w:val="WW8Num1z5"/>
    <w:rsid w:val="007101E4"/>
  </w:style>
  <w:style w:type="character" w:customStyle="1" w:styleId="WW8Num1z6">
    <w:name w:val="WW8Num1z6"/>
    <w:rsid w:val="007101E4"/>
  </w:style>
  <w:style w:type="character" w:customStyle="1" w:styleId="WW8Num1z7">
    <w:name w:val="WW8Num1z7"/>
    <w:rsid w:val="007101E4"/>
  </w:style>
  <w:style w:type="character" w:customStyle="1" w:styleId="WW8Num1z8">
    <w:name w:val="WW8Num1z8"/>
    <w:rsid w:val="007101E4"/>
  </w:style>
  <w:style w:type="character" w:customStyle="1" w:styleId="1fe">
    <w:name w:val="Основной шрифт абзаца1"/>
    <w:rsid w:val="007101E4"/>
  </w:style>
  <w:style w:type="character" w:customStyle="1" w:styleId="afffd">
    <w:name w:val="Активная гипертекстовая ссылка"/>
    <w:rsid w:val="007101E4"/>
    <w:rPr>
      <w:b/>
      <w:color w:val="auto"/>
      <w:u w:val="single"/>
    </w:rPr>
  </w:style>
  <w:style w:type="character" w:customStyle="1" w:styleId="afffe">
    <w:name w:val="Выделение для Базового Поиска"/>
    <w:rsid w:val="007101E4"/>
    <w:rPr>
      <w:b/>
      <w:color w:val="0058A9"/>
    </w:rPr>
  </w:style>
  <w:style w:type="character" w:customStyle="1" w:styleId="affff">
    <w:name w:val="Выделение для Базового Поиска (курсив)"/>
    <w:rsid w:val="007101E4"/>
    <w:rPr>
      <w:b/>
      <w:i/>
      <w:color w:val="0058A9"/>
    </w:rPr>
  </w:style>
  <w:style w:type="character" w:customStyle="1" w:styleId="affff0">
    <w:name w:val="Заголовок своего сообщения"/>
    <w:rsid w:val="007101E4"/>
    <w:rPr>
      <w:b/>
      <w:color w:val="26282F"/>
    </w:rPr>
  </w:style>
  <w:style w:type="character" w:customStyle="1" w:styleId="affff1">
    <w:name w:val="Заголовок чужого сообщения"/>
    <w:rsid w:val="007101E4"/>
    <w:rPr>
      <w:b/>
      <w:color w:val="FF0000"/>
    </w:rPr>
  </w:style>
  <w:style w:type="character" w:customStyle="1" w:styleId="affff2">
    <w:name w:val="Найденные слова"/>
    <w:rsid w:val="007101E4"/>
    <w:rPr>
      <w:b/>
      <w:color w:val="26282F"/>
      <w:shd w:val="clear" w:color="auto" w:fill="auto"/>
    </w:rPr>
  </w:style>
  <w:style w:type="character" w:customStyle="1" w:styleId="affff3">
    <w:name w:val="Не вступил в силу"/>
    <w:rsid w:val="007101E4"/>
    <w:rPr>
      <w:b/>
      <w:color w:val="000000"/>
      <w:shd w:val="clear" w:color="auto" w:fill="auto"/>
    </w:rPr>
  </w:style>
  <w:style w:type="character" w:customStyle="1" w:styleId="affff4">
    <w:name w:val="Опечатки"/>
    <w:rsid w:val="007101E4"/>
    <w:rPr>
      <w:color w:val="FF0000"/>
    </w:rPr>
  </w:style>
  <w:style w:type="character" w:customStyle="1" w:styleId="affff5">
    <w:name w:val="Сравнение редакций"/>
    <w:rsid w:val="007101E4"/>
    <w:rPr>
      <w:b/>
      <w:color w:val="26282F"/>
    </w:rPr>
  </w:style>
  <w:style w:type="character" w:customStyle="1" w:styleId="affff6">
    <w:name w:val="Сравнение редакций. Добавленный фрагмент"/>
    <w:rsid w:val="007101E4"/>
    <w:rPr>
      <w:color w:val="000000"/>
      <w:shd w:val="clear" w:color="auto" w:fill="auto"/>
    </w:rPr>
  </w:style>
  <w:style w:type="character" w:customStyle="1" w:styleId="affff7">
    <w:name w:val="Сравнение редакций. Удаленный фрагмент"/>
    <w:rsid w:val="007101E4"/>
    <w:rPr>
      <w:color w:val="000000"/>
      <w:shd w:val="clear" w:color="auto" w:fill="auto"/>
    </w:rPr>
  </w:style>
  <w:style w:type="character" w:customStyle="1" w:styleId="affff8">
    <w:name w:val="Ссылка на утративший силу документ"/>
    <w:rsid w:val="007101E4"/>
  </w:style>
  <w:style w:type="character" w:customStyle="1" w:styleId="affff9">
    <w:name w:val="Утратил силу"/>
    <w:rsid w:val="007101E4"/>
    <w:rPr>
      <w:b/>
      <w:strike/>
      <w:color w:val="auto"/>
    </w:rPr>
  </w:style>
  <w:style w:type="character" w:customStyle="1" w:styleId="affffa">
    <w:name w:val="Ãèïåðòåêñòîâàÿ ññûëêà"/>
    <w:rsid w:val="007101E4"/>
    <w:rPr>
      <w:color w:val="auto"/>
    </w:rPr>
  </w:style>
  <w:style w:type="character" w:customStyle="1" w:styleId="affffb">
    <w:name w:val="Символ нумерации"/>
    <w:rsid w:val="007101E4"/>
  </w:style>
  <w:style w:type="paragraph" w:customStyle="1" w:styleId="affffc">
    <w:name w:val="Заголовок"/>
    <w:basedOn w:val="affffd"/>
    <w:next w:val="a"/>
    <w:rsid w:val="007101E4"/>
    <w:rPr>
      <w:b/>
      <w:bCs/>
      <w:color w:val="0058A9"/>
      <w:shd w:val="clear" w:color="auto" w:fill="F0F0F0"/>
    </w:rPr>
  </w:style>
  <w:style w:type="paragraph" w:customStyle="1" w:styleId="affffd">
    <w:name w:val="Основное меню (преемственное)"/>
    <w:basedOn w:val="a"/>
    <w:next w:val="a"/>
    <w:rsid w:val="007101E4"/>
    <w:pPr>
      <w:widowControl w:val="0"/>
      <w:suppressAutoHyphens/>
      <w:autoSpaceDE w:val="0"/>
      <w:spacing w:after="0" w:line="240" w:lineRule="auto"/>
      <w:ind w:firstLine="720"/>
      <w:jc w:val="both"/>
    </w:pPr>
    <w:rPr>
      <w:rFonts w:ascii="Verdana" w:eastAsia="Times New Roman" w:hAnsi="Verdana" w:cs="Verdana"/>
      <w:lang w:eastAsia="ar-SA"/>
    </w:rPr>
  </w:style>
  <w:style w:type="paragraph" w:customStyle="1" w:styleId="affffe">
    <w:name w:val="Внимание"/>
    <w:basedOn w:val="a"/>
    <w:next w:val="a"/>
    <w:rsid w:val="007101E4"/>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
    <w:name w:val="Внимание: криминал!!"/>
    <w:basedOn w:val="affffe"/>
    <w:next w:val="a"/>
    <w:rsid w:val="007101E4"/>
  </w:style>
  <w:style w:type="paragraph" w:customStyle="1" w:styleId="afffff0">
    <w:name w:val="Внимание: недобросовестность!"/>
    <w:basedOn w:val="affffe"/>
    <w:next w:val="a"/>
    <w:rsid w:val="007101E4"/>
  </w:style>
  <w:style w:type="paragraph" w:customStyle="1" w:styleId="afffff1">
    <w:name w:val="Дочерний элемент списка"/>
    <w:basedOn w:val="a"/>
    <w:next w:val="a"/>
    <w:rsid w:val="007101E4"/>
    <w:pPr>
      <w:widowControl w:val="0"/>
      <w:suppressAutoHyphens/>
      <w:autoSpaceDE w:val="0"/>
      <w:spacing w:after="0" w:line="240" w:lineRule="auto"/>
      <w:jc w:val="both"/>
    </w:pPr>
    <w:rPr>
      <w:rFonts w:ascii="Arial" w:eastAsia="Times New Roman" w:hAnsi="Arial" w:cs="Arial"/>
      <w:color w:val="868381"/>
      <w:sz w:val="20"/>
      <w:szCs w:val="20"/>
      <w:lang w:eastAsia="ar-SA"/>
    </w:rPr>
  </w:style>
  <w:style w:type="paragraph" w:customStyle="1" w:styleId="afffff2">
    <w:name w:val="Заголовок группы контролов"/>
    <w:basedOn w:val="a"/>
    <w:next w:val="a"/>
    <w:rsid w:val="007101E4"/>
    <w:pPr>
      <w:widowControl w:val="0"/>
      <w:suppressAutoHyphens/>
      <w:autoSpaceDE w:val="0"/>
      <w:spacing w:after="0" w:line="240" w:lineRule="auto"/>
      <w:ind w:firstLine="720"/>
      <w:jc w:val="both"/>
    </w:pPr>
    <w:rPr>
      <w:rFonts w:ascii="Arial" w:eastAsia="Times New Roman" w:hAnsi="Arial" w:cs="Arial"/>
      <w:b/>
      <w:bCs/>
      <w:color w:val="000000"/>
      <w:sz w:val="24"/>
      <w:szCs w:val="24"/>
      <w:lang w:eastAsia="ar-SA"/>
    </w:rPr>
  </w:style>
  <w:style w:type="paragraph" w:customStyle="1" w:styleId="afffff3">
    <w:name w:val="Заголовок для информации об изменениях"/>
    <w:basedOn w:val="1"/>
    <w:next w:val="a"/>
    <w:rsid w:val="007101E4"/>
    <w:pPr>
      <w:keepNext w:val="0"/>
      <w:widowControl w:val="0"/>
      <w:autoSpaceDE w:val="0"/>
      <w:spacing w:after="108" w:line="240" w:lineRule="auto"/>
      <w:ind w:left="0" w:firstLine="0"/>
      <w:jc w:val="center"/>
    </w:pPr>
    <w:rPr>
      <w:rFonts w:ascii="Arial" w:hAnsi="Arial" w:cs="Arial"/>
      <w:color w:val="26282F"/>
      <w:sz w:val="18"/>
      <w:szCs w:val="18"/>
      <w:shd w:val="clear" w:color="auto" w:fill="FFFFFF"/>
      <w:lang w:eastAsia="ar-SA"/>
    </w:rPr>
  </w:style>
  <w:style w:type="paragraph" w:customStyle="1" w:styleId="afffff4">
    <w:name w:val="Заголовок распахивающейся части диалога"/>
    <w:basedOn w:val="a"/>
    <w:next w:val="a"/>
    <w:rsid w:val="007101E4"/>
    <w:pPr>
      <w:widowControl w:val="0"/>
      <w:suppressAutoHyphens/>
      <w:autoSpaceDE w:val="0"/>
      <w:spacing w:after="0" w:line="240" w:lineRule="auto"/>
      <w:ind w:firstLine="720"/>
      <w:jc w:val="both"/>
    </w:pPr>
    <w:rPr>
      <w:rFonts w:ascii="Arial" w:eastAsia="Times New Roman" w:hAnsi="Arial" w:cs="Arial"/>
      <w:i/>
      <w:iCs/>
      <w:color w:val="000080"/>
      <w:lang w:eastAsia="ar-SA"/>
    </w:rPr>
  </w:style>
  <w:style w:type="paragraph" w:customStyle="1" w:styleId="afffff5">
    <w:name w:val="Заголовок ЭР (левое окно)"/>
    <w:basedOn w:val="a"/>
    <w:next w:val="a"/>
    <w:rsid w:val="007101E4"/>
    <w:pPr>
      <w:widowControl w:val="0"/>
      <w:suppressAutoHyphens/>
      <w:autoSpaceDE w:val="0"/>
      <w:spacing w:before="300" w:after="250" w:line="240" w:lineRule="auto"/>
      <w:jc w:val="center"/>
    </w:pPr>
    <w:rPr>
      <w:rFonts w:ascii="Arial" w:eastAsia="Times New Roman" w:hAnsi="Arial" w:cs="Arial"/>
      <w:b/>
      <w:bCs/>
      <w:color w:val="26282F"/>
      <w:sz w:val="26"/>
      <w:szCs w:val="26"/>
      <w:lang w:eastAsia="ar-SA"/>
    </w:rPr>
  </w:style>
  <w:style w:type="paragraph" w:customStyle="1" w:styleId="afffff6">
    <w:name w:val="Заголовок ЭР (правое окно)"/>
    <w:basedOn w:val="afffff5"/>
    <w:next w:val="a"/>
    <w:rsid w:val="007101E4"/>
    <w:pPr>
      <w:spacing w:after="0"/>
      <w:jc w:val="left"/>
    </w:pPr>
  </w:style>
  <w:style w:type="paragraph" w:customStyle="1" w:styleId="afffff7">
    <w:name w:val="Интерактивный заголовок"/>
    <w:basedOn w:val="affffc"/>
    <w:next w:val="a"/>
    <w:rsid w:val="007101E4"/>
    <w:rPr>
      <w:u w:val="single"/>
    </w:rPr>
  </w:style>
  <w:style w:type="paragraph" w:customStyle="1" w:styleId="afffff8">
    <w:name w:val="Текст информации об изменениях"/>
    <w:basedOn w:val="a"/>
    <w:next w:val="a"/>
    <w:rsid w:val="007101E4"/>
    <w:pPr>
      <w:widowControl w:val="0"/>
      <w:suppressAutoHyphens/>
      <w:autoSpaceDE w:val="0"/>
      <w:spacing w:after="0" w:line="240" w:lineRule="auto"/>
      <w:ind w:firstLine="720"/>
      <w:jc w:val="both"/>
    </w:pPr>
    <w:rPr>
      <w:rFonts w:ascii="Arial" w:eastAsia="Times New Roman" w:hAnsi="Arial" w:cs="Arial"/>
      <w:color w:val="353842"/>
      <w:sz w:val="18"/>
      <w:szCs w:val="18"/>
      <w:lang w:eastAsia="ar-SA"/>
    </w:rPr>
  </w:style>
  <w:style w:type="paragraph" w:customStyle="1" w:styleId="afffff9">
    <w:name w:val="Информация об изменениях"/>
    <w:basedOn w:val="afffff8"/>
    <w:next w:val="a"/>
    <w:rsid w:val="007101E4"/>
    <w:pPr>
      <w:spacing w:before="180"/>
      <w:ind w:left="360" w:right="360" w:firstLine="0"/>
    </w:pPr>
    <w:rPr>
      <w:shd w:val="clear" w:color="auto" w:fill="EAEFED"/>
    </w:rPr>
  </w:style>
  <w:style w:type="paragraph" w:customStyle="1" w:styleId="afffffa">
    <w:name w:val="Текст (справка)"/>
    <w:basedOn w:val="a"/>
    <w:next w:val="a"/>
    <w:rsid w:val="007101E4"/>
    <w:pPr>
      <w:widowControl w:val="0"/>
      <w:suppressAutoHyphens/>
      <w:autoSpaceDE w:val="0"/>
      <w:spacing w:after="0" w:line="240" w:lineRule="auto"/>
      <w:ind w:left="170" w:right="170"/>
    </w:pPr>
    <w:rPr>
      <w:rFonts w:ascii="Arial" w:eastAsia="Times New Roman" w:hAnsi="Arial" w:cs="Arial"/>
      <w:sz w:val="24"/>
      <w:szCs w:val="24"/>
      <w:lang w:eastAsia="ar-SA"/>
    </w:rPr>
  </w:style>
  <w:style w:type="paragraph" w:customStyle="1" w:styleId="afffffb">
    <w:name w:val="Информация об изменениях документа"/>
    <w:basedOn w:val="afff7"/>
    <w:next w:val="a"/>
    <w:rsid w:val="007101E4"/>
    <w:pPr>
      <w:widowControl w:val="0"/>
      <w:autoSpaceDE w:val="0"/>
      <w:spacing w:before="75" w:line="240" w:lineRule="auto"/>
    </w:pPr>
    <w:rPr>
      <w:color w:val="353842"/>
      <w:sz w:val="24"/>
      <w:szCs w:val="24"/>
      <w:shd w:val="clear" w:color="auto" w:fill="F0F0F0"/>
    </w:rPr>
  </w:style>
  <w:style w:type="paragraph" w:customStyle="1" w:styleId="afffffc">
    <w:name w:val="Текст (лев. подпись)"/>
    <w:basedOn w:val="a"/>
    <w:next w:val="a"/>
    <w:rsid w:val="007101E4"/>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afffffd">
    <w:name w:val="Колонтитул (левый)"/>
    <w:basedOn w:val="afffffc"/>
    <w:next w:val="a"/>
    <w:rsid w:val="007101E4"/>
    <w:rPr>
      <w:sz w:val="14"/>
      <w:szCs w:val="14"/>
    </w:rPr>
  </w:style>
  <w:style w:type="paragraph" w:customStyle="1" w:styleId="afffffe">
    <w:name w:val="Текст (прав. подпись)"/>
    <w:basedOn w:val="a"/>
    <w:next w:val="a"/>
    <w:rsid w:val="007101E4"/>
    <w:pPr>
      <w:widowControl w:val="0"/>
      <w:suppressAutoHyphens/>
      <w:autoSpaceDE w:val="0"/>
      <w:spacing w:after="0" w:line="240" w:lineRule="auto"/>
      <w:jc w:val="right"/>
    </w:pPr>
    <w:rPr>
      <w:rFonts w:ascii="Arial" w:eastAsia="Times New Roman" w:hAnsi="Arial" w:cs="Arial"/>
      <w:sz w:val="24"/>
      <w:szCs w:val="24"/>
      <w:lang w:eastAsia="ar-SA"/>
    </w:rPr>
  </w:style>
  <w:style w:type="paragraph" w:customStyle="1" w:styleId="affffff">
    <w:name w:val="Колонтитул (правый)"/>
    <w:basedOn w:val="afffffe"/>
    <w:next w:val="a"/>
    <w:rsid w:val="007101E4"/>
    <w:rPr>
      <w:sz w:val="14"/>
      <w:szCs w:val="14"/>
    </w:rPr>
  </w:style>
  <w:style w:type="paragraph" w:customStyle="1" w:styleId="affffff0">
    <w:name w:val="Комментарий пользователя"/>
    <w:basedOn w:val="afff7"/>
    <w:next w:val="a"/>
    <w:rsid w:val="007101E4"/>
    <w:pPr>
      <w:widowControl w:val="0"/>
      <w:autoSpaceDE w:val="0"/>
      <w:spacing w:before="75" w:line="240" w:lineRule="auto"/>
      <w:jc w:val="left"/>
    </w:pPr>
    <w:rPr>
      <w:i w:val="0"/>
      <w:iCs w:val="0"/>
      <w:color w:val="353842"/>
      <w:sz w:val="24"/>
      <w:szCs w:val="24"/>
      <w:shd w:val="clear" w:color="auto" w:fill="FFDFE0"/>
    </w:rPr>
  </w:style>
  <w:style w:type="paragraph" w:customStyle="1" w:styleId="affffff1">
    <w:name w:val="Куда обратиться?"/>
    <w:basedOn w:val="affffe"/>
    <w:next w:val="a"/>
    <w:rsid w:val="007101E4"/>
  </w:style>
  <w:style w:type="paragraph" w:customStyle="1" w:styleId="affffff2">
    <w:name w:val="Моноширинный"/>
    <w:basedOn w:val="a"/>
    <w:next w:val="a"/>
    <w:rsid w:val="007101E4"/>
    <w:pPr>
      <w:widowControl w:val="0"/>
      <w:suppressAutoHyphens/>
      <w:autoSpaceDE w:val="0"/>
      <w:spacing w:after="0" w:line="240" w:lineRule="auto"/>
    </w:pPr>
    <w:rPr>
      <w:rFonts w:ascii="Courier New" w:eastAsia="Times New Roman" w:hAnsi="Courier New" w:cs="Courier New"/>
      <w:sz w:val="24"/>
      <w:szCs w:val="24"/>
      <w:lang w:eastAsia="ar-SA"/>
    </w:rPr>
  </w:style>
  <w:style w:type="paragraph" w:customStyle="1" w:styleId="affffff3">
    <w:name w:val="Напишите нам"/>
    <w:basedOn w:val="a"/>
    <w:next w:val="a"/>
    <w:rsid w:val="007101E4"/>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ar-SA"/>
    </w:rPr>
  </w:style>
  <w:style w:type="paragraph" w:customStyle="1" w:styleId="affffff4">
    <w:name w:val="Необходимые документы"/>
    <w:basedOn w:val="affffe"/>
    <w:next w:val="a"/>
    <w:rsid w:val="007101E4"/>
    <w:pPr>
      <w:ind w:firstLine="118"/>
    </w:pPr>
  </w:style>
  <w:style w:type="paragraph" w:customStyle="1" w:styleId="affffff5">
    <w:name w:val="Нормальный (таблица)"/>
    <w:basedOn w:val="a"/>
    <w:next w:val="a"/>
    <w:rsid w:val="007101E4"/>
    <w:pPr>
      <w:widowControl w:val="0"/>
      <w:suppressAutoHyphens/>
      <w:autoSpaceDE w:val="0"/>
      <w:spacing w:after="0" w:line="240" w:lineRule="auto"/>
      <w:jc w:val="both"/>
    </w:pPr>
    <w:rPr>
      <w:rFonts w:ascii="Arial" w:eastAsia="Times New Roman" w:hAnsi="Arial" w:cs="Arial"/>
      <w:sz w:val="24"/>
      <w:szCs w:val="24"/>
      <w:lang w:eastAsia="ar-SA"/>
    </w:rPr>
  </w:style>
  <w:style w:type="paragraph" w:customStyle="1" w:styleId="affffff6">
    <w:name w:val="Оглавление"/>
    <w:basedOn w:val="afff5"/>
    <w:next w:val="a"/>
    <w:rsid w:val="007101E4"/>
    <w:pPr>
      <w:widowControl w:val="0"/>
      <w:autoSpaceDE w:val="0"/>
      <w:spacing w:line="240" w:lineRule="auto"/>
      <w:ind w:left="140"/>
      <w:jc w:val="left"/>
    </w:pPr>
    <w:rPr>
      <w:sz w:val="24"/>
      <w:szCs w:val="24"/>
    </w:rPr>
  </w:style>
  <w:style w:type="paragraph" w:customStyle="1" w:styleId="affffff7">
    <w:name w:val="Переменная часть"/>
    <w:basedOn w:val="affffd"/>
    <w:next w:val="a"/>
    <w:rsid w:val="007101E4"/>
    <w:rPr>
      <w:sz w:val="18"/>
      <w:szCs w:val="18"/>
    </w:rPr>
  </w:style>
  <w:style w:type="paragraph" w:customStyle="1" w:styleId="affffff8">
    <w:name w:val="Подвал для информации об изменениях"/>
    <w:basedOn w:val="1"/>
    <w:next w:val="a"/>
    <w:rsid w:val="007101E4"/>
    <w:pPr>
      <w:keepNext w:val="0"/>
      <w:widowControl w:val="0"/>
      <w:autoSpaceDE w:val="0"/>
      <w:spacing w:before="108" w:after="108" w:line="240" w:lineRule="auto"/>
      <w:ind w:left="0" w:firstLine="0"/>
      <w:jc w:val="center"/>
    </w:pPr>
    <w:rPr>
      <w:rFonts w:ascii="Arial" w:hAnsi="Arial" w:cs="Arial"/>
      <w:color w:val="26282F"/>
      <w:sz w:val="18"/>
      <w:szCs w:val="18"/>
      <w:lang w:eastAsia="ar-SA"/>
    </w:rPr>
  </w:style>
  <w:style w:type="paragraph" w:customStyle="1" w:styleId="affffff9">
    <w:name w:val="Подзаголовок для информации об изменениях"/>
    <w:basedOn w:val="afffff8"/>
    <w:next w:val="a"/>
    <w:rsid w:val="007101E4"/>
    <w:rPr>
      <w:b/>
      <w:bCs/>
    </w:rPr>
  </w:style>
  <w:style w:type="paragraph" w:customStyle="1" w:styleId="affffffa">
    <w:name w:val="Подчёркнутый текст"/>
    <w:basedOn w:val="a"/>
    <w:next w:val="a"/>
    <w:rsid w:val="007101E4"/>
    <w:pPr>
      <w:widowControl w:val="0"/>
      <w:pBdr>
        <w:bottom w:val="single" w:sz="4" w:space="0" w:color="000000"/>
      </w:pBd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b">
    <w:name w:val="Постоянная часть"/>
    <w:basedOn w:val="affffd"/>
    <w:next w:val="a"/>
    <w:rsid w:val="007101E4"/>
    <w:rPr>
      <w:sz w:val="20"/>
      <w:szCs w:val="20"/>
    </w:rPr>
  </w:style>
  <w:style w:type="paragraph" w:customStyle="1" w:styleId="affffffc">
    <w:name w:val="Пример."/>
    <w:basedOn w:val="affffe"/>
    <w:next w:val="a"/>
    <w:rsid w:val="007101E4"/>
  </w:style>
  <w:style w:type="paragraph" w:customStyle="1" w:styleId="affffffd">
    <w:name w:val="Примечание."/>
    <w:basedOn w:val="affffe"/>
    <w:next w:val="a"/>
    <w:rsid w:val="007101E4"/>
  </w:style>
  <w:style w:type="paragraph" w:customStyle="1" w:styleId="affffffe">
    <w:name w:val="Словарная статья"/>
    <w:basedOn w:val="a"/>
    <w:next w:val="a"/>
    <w:rsid w:val="007101E4"/>
    <w:pPr>
      <w:widowControl w:val="0"/>
      <w:suppressAutoHyphens/>
      <w:autoSpaceDE w:val="0"/>
      <w:spacing w:after="0" w:line="240" w:lineRule="auto"/>
      <w:ind w:right="118"/>
      <w:jc w:val="both"/>
    </w:pPr>
    <w:rPr>
      <w:rFonts w:ascii="Arial" w:eastAsia="Times New Roman" w:hAnsi="Arial" w:cs="Arial"/>
      <w:sz w:val="24"/>
      <w:szCs w:val="24"/>
      <w:lang w:eastAsia="ar-SA"/>
    </w:rPr>
  </w:style>
  <w:style w:type="paragraph" w:customStyle="1" w:styleId="afffffff">
    <w:name w:val="Ссылка на официальную публикацию"/>
    <w:basedOn w:val="a"/>
    <w:next w:val="a"/>
    <w:rsid w:val="007101E4"/>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0">
    <w:name w:val="Текст в таблице"/>
    <w:basedOn w:val="affffff5"/>
    <w:next w:val="a"/>
    <w:rsid w:val="007101E4"/>
    <w:pPr>
      <w:ind w:firstLine="500"/>
    </w:pPr>
  </w:style>
  <w:style w:type="paragraph" w:customStyle="1" w:styleId="afffffff1">
    <w:name w:val="Текст ЭР (см. также)"/>
    <w:basedOn w:val="a"/>
    <w:next w:val="a"/>
    <w:rsid w:val="007101E4"/>
    <w:pPr>
      <w:widowControl w:val="0"/>
      <w:suppressAutoHyphens/>
      <w:autoSpaceDE w:val="0"/>
      <w:spacing w:before="200" w:after="0" w:line="240" w:lineRule="auto"/>
    </w:pPr>
    <w:rPr>
      <w:rFonts w:ascii="Arial" w:eastAsia="Times New Roman" w:hAnsi="Arial" w:cs="Arial"/>
      <w:sz w:val="20"/>
      <w:szCs w:val="20"/>
      <w:lang w:eastAsia="ar-SA"/>
    </w:rPr>
  </w:style>
  <w:style w:type="paragraph" w:customStyle="1" w:styleId="afffffff2">
    <w:name w:val="Технический комментарий"/>
    <w:basedOn w:val="a"/>
    <w:next w:val="a"/>
    <w:rsid w:val="007101E4"/>
    <w:pPr>
      <w:widowControl w:val="0"/>
      <w:suppressAutoHyphens/>
      <w:autoSpaceDE w:val="0"/>
      <w:spacing w:after="0" w:line="240" w:lineRule="auto"/>
    </w:pPr>
    <w:rPr>
      <w:rFonts w:ascii="Arial" w:eastAsia="Times New Roman" w:hAnsi="Arial" w:cs="Arial"/>
      <w:color w:val="463F31"/>
      <w:sz w:val="24"/>
      <w:szCs w:val="24"/>
      <w:shd w:val="clear" w:color="auto" w:fill="FFFFA6"/>
      <w:lang w:eastAsia="ar-SA"/>
    </w:rPr>
  </w:style>
  <w:style w:type="paragraph" w:customStyle="1" w:styleId="afffffff3">
    <w:name w:val="Формула"/>
    <w:basedOn w:val="a"/>
    <w:next w:val="a"/>
    <w:rsid w:val="007101E4"/>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ff4">
    <w:name w:val="Центрированный (таблица)"/>
    <w:basedOn w:val="affffff5"/>
    <w:next w:val="a"/>
    <w:rsid w:val="007101E4"/>
    <w:pPr>
      <w:jc w:val="center"/>
    </w:pPr>
  </w:style>
  <w:style w:type="paragraph" w:customStyle="1" w:styleId="-">
    <w:name w:val="ЭР-содержание (правое окно)"/>
    <w:basedOn w:val="a"/>
    <w:next w:val="a"/>
    <w:rsid w:val="007101E4"/>
    <w:pPr>
      <w:widowControl w:val="0"/>
      <w:suppressAutoHyphens/>
      <w:autoSpaceDE w:val="0"/>
      <w:spacing w:before="300" w:after="0" w:line="240" w:lineRule="auto"/>
    </w:pPr>
    <w:rPr>
      <w:rFonts w:ascii="Arial" w:eastAsia="Times New Roman" w:hAnsi="Arial" w:cs="Arial"/>
      <w:sz w:val="24"/>
      <w:szCs w:val="24"/>
      <w:lang w:eastAsia="ar-SA"/>
    </w:rPr>
  </w:style>
  <w:style w:type="paragraph" w:customStyle="1" w:styleId="afffffff5">
    <w:name w:val="Содержимое таблицы"/>
    <w:basedOn w:val="a"/>
    <w:rsid w:val="007101E4"/>
    <w:pPr>
      <w:widowControl w:val="0"/>
      <w:suppressLineNumbers/>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6">
    <w:name w:val="Заголовок таблицы"/>
    <w:basedOn w:val="afffffff5"/>
    <w:rsid w:val="007101E4"/>
    <w:pPr>
      <w:jc w:val="center"/>
    </w:pPr>
    <w:rPr>
      <w:b/>
      <w:bCs/>
    </w:rPr>
  </w:style>
  <w:style w:type="paragraph" w:customStyle="1" w:styleId="Standard">
    <w:name w:val="Standard"/>
    <w:rsid w:val="007101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98"/>
  </w:style>
  <w:style w:type="paragraph" w:styleId="1">
    <w:name w:val="heading 1"/>
    <w:basedOn w:val="a"/>
    <w:next w:val="a0"/>
    <w:link w:val="10"/>
    <w:qFormat/>
    <w:rsid w:val="007101E4"/>
    <w:pPr>
      <w:keepNext/>
      <w:suppressAutoHyphens/>
      <w:spacing w:after="0" w:line="100" w:lineRule="atLeast"/>
      <w:ind w:left="720" w:hanging="360"/>
      <w:jc w:val="right"/>
      <w:outlineLvl w:val="0"/>
    </w:pPr>
    <w:rPr>
      <w:rFonts w:ascii="Cambria" w:eastAsia="Times New Roman" w:hAnsi="Cambria" w:cs="Times New Roman"/>
      <w:sz w:val="32"/>
      <w:szCs w:val="32"/>
      <w:lang w:eastAsia="ru-RU"/>
    </w:rPr>
  </w:style>
  <w:style w:type="paragraph" w:styleId="2">
    <w:name w:val="heading 2"/>
    <w:basedOn w:val="a"/>
    <w:next w:val="a"/>
    <w:link w:val="20"/>
    <w:qFormat/>
    <w:rsid w:val="007101E4"/>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3">
    <w:name w:val="heading 3"/>
    <w:basedOn w:val="a"/>
    <w:next w:val="a0"/>
    <w:link w:val="30"/>
    <w:qFormat/>
    <w:rsid w:val="007101E4"/>
    <w:pPr>
      <w:keepNext/>
      <w:suppressAutoHyphens/>
      <w:spacing w:before="240" w:after="60" w:line="100" w:lineRule="atLeast"/>
      <w:ind w:left="2160" w:hanging="180"/>
      <w:outlineLvl w:val="2"/>
    </w:pPr>
    <w:rPr>
      <w:rFonts w:ascii="Arial" w:eastAsia="Times New Roman" w:hAnsi="Arial" w:cs="Times New Roman"/>
      <w:b/>
      <w:bCs/>
      <w:sz w:val="26"/>
      <w:szCs w:val="26"/>
      <w:lang w:eastAsia="ru-RU"/>
    </w:rPr>
  </w:style>
  <w:style w:type="paragraph" w:styleId="4">
    <w:name w:val="heading 4"/>
    <w:basedOn w:val="a"/>
    <w:next w:val="a0"/>
    <w:link w:val="40"/>
    <w:qFormat/>
    <w:rsid w:val="007101E4"/>
    <w:pPr>
      <w:keepNext/>
      <w:suppressAutoHyphens/>
      <w:spacing w:after="0" w:line="216" w:lineRule="auto"/>
      <w:ind w:left="2880" w:hanging="360"/>
      <w:jc w:val="center"/>
      <w:outlineLvl w:val="3"/>
    </w:pPr>
    <w:rPr>
      <w:rFonts w:ascii="Times New Roman" w:eastAsia="Times New Roman" w:hAnsi="Times New Roman" w:cs="Times New Roman"/>
      <w:b/>
      <w:bCs/>
      <w:sz w:val="20"/>
      <w:szCs w:val="20"/>
      <w:lang w:eastAsia="ru-RU"/>
    </w:rPr>
  </w:style>
  <w:style w:type="paragraph" w:styleId="5">
    <w:name w:val="heading 5"/>
    <w:basedOn w:val="a"/>
    <w:next w:val="a"/>
    <w:link w:val="50"/>
    <w:uiPriority w:val="99"/>
    <w:qFormat/>
    <w:rsid w:val="007101E4"/>
    <w:pPr>
      <w:spacing w:before="240" w:after="60" w:line="240" w:lineRule="auto"/>
      <w:outlineLvl w:val="4"/>
    </w:pPr>
    <w:rPr>
      <w:rFonts w:ascii="Calibri" w:eastAsia="Times New Roman" w:hAnsi="Calibri" w:cs="Calibri"/>
      <w:b/>
      <w:bCs/>
      <w:i/>
      <w:iCs/>
      <w:sz w:val="26"/>
      <w:szCs w:val="26"/>
      <w:lang w:eastAsia="ru-RU"/>
    </w:rPr>
  </w:style>
  <w:style w:type="paragraph" w:styleId="6">
    <w:name w:val="heading 6"/>
    <w:basedOn w:val="a"/>
    <w:next w:val="a0"/>
    <w:link w:val="60"/>
    <w:uiPriority w:val="99"/>
    <w:qFormat/>
    <w:rsid w:val="007101E4"/>
    <w:pPr>
      <w:tabs>
        <w:tab w:val="left" w:pos="1152"/>
      </w:tabs>
      <w:suppressAutoHyphens/>
      <w:spacing w:before="240" w:after="60" w:line="100" w:lineRule="atLeast"/>
      <w:ind w:left="4320" w:hanging="180"/>
      <w:jc w:val="both"/>
      <w:outlineLvl w:val="5"/>
    </w:pPr>
    <w:rPr>
      <w:rFonts w:ascii="Times New Roman" w:eastAsia="Times New Roman" w:hAnsi="Times New Roman" w:cs="Times New Roman"/>
      <w:i/>
      <w:iCs/>
      <w:sz w:val="20"/>
      <w:szCs w:val="20"/>
      <w:lang w:eastAsia="ru-RU"/>
    </w:rPr>
  </w:style>
  <w:style w:type="paragraph" w:styleId="7">
    <w:name w:val="heading 7"/>
    <w:basedOn w:val="a"/>
    <w:next w:val="a0"/>
    <w:link w:val="70"/>
    <w:uiPriority w:val="99"/>
    <w:qFormat/>
    <w:rsid w:val="007101E4"/>
    <w:pPr>
      <w:suppressAutoHyphens/>
      <w:spacing w:before="240" w:after="60" w:line="100" w:lineRule="atLeast"/>
      <w:ind w:left="5040" w:hanging="360"/>
      <w:jc w:val="center"/>
      <w:outlineLvl w:val="6"/>
    </w:pPr>
    <w:rPr>
      <w:rFonts w:ascii="Times New Roman" w:eastAsia="Times New Roman" w:hAnsi="Times New Roman" w:cs="Times New Roman"/>
      <w:sz w:val="24"/>
      <w:szCs w:val="24"/>
      <w:lang w:eastAsia="ru-RU"/>
    </w:rPr>
  </w:style>
  <w:style w:type="paragraph" w:styleId="8">
    <w:name w:val="heading 8"/>
    <w:basedOn w:val="a"/>
    <w:next w:val="a0"/>
    <w:link w:val="80"/>
    <w:uiPriority w:val="99"/>
    <w:qFormat/>
    <w:rsid w:val="007101E4"/>
    <w:pPr>
      <w:tabs>
        <w:tab w:val="left" w:pos="1440"/>
      </w:tabs>
      <w:suppressAutoHyphens/>
      <w:spacing w:before="240" w:after="60" w:line="100" w:lineRule="atLeast"/>
      <w:ind w:left="5760" w:hanging="360"/>
      <w:jc w:val="both"/>
      <w:outlineLvl w:val="7"/>
    </w:pPr>
    <w:rPr>
      <w:rFonts w:ascii="Arial" w:eastAsia="Times New Roman" w:hAnsi="Arial" w:cs="Times New Roman"/>
      <w:i/>
      <w:iCs/>
      <w:sz w:val="20"/>
      <w:szCs w:val="20"/>
      <w:lang w:eastAsia="ru-RU"/>
    </w:rPr>
  </w:style>
  <w:style w:type="paragraph" w:styleId="9">
    <w:name w:val="heading 9"/>
    <w:basedOn w:val="a"/>
    <w:next w:val="a0"/>
    <w:link w:val="90"/>
    <w:uiPriority w:val="99"/>
    <w:qFormat/>
    <w:rsid w:val="007101E4"/>
    <w:pPr>
      <w:tabs>
        <w:tab w:val="left" w:pos="1584"/>
      </w:tabs>
      <w:suppressAutoHyphens/>
      <w:spacing w:before="240" w:after="60" w:line="100" w:lineRule="atLeast"/>
      <w:ind w:left="6480" w:hanging="180"/>
      <w:jc w:val="both"/>
      <w:outlineLvl w:val="8"/>
    </w:pPr>
    <w:rPr>
      <w:rFonts w:ascii="Arial" w:eastAsia="Times New Roman" w:hAnsi="Arial" w:cs="Times New Roman"/>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nhideWhenUsed/>
    <w:rsid w:val="00D93E98"/>
    <w:pPr>
      <w:spacing w:after="0" w:line="240" w:lineRule="auto"/>
    </w:pPr>
    <w:rPr>
      <w:rFonts w:ascii="Tahoma" w:hAnsi="Tahoma" w:cs="Tahoma"/>
      <w:sz w:val="16"/>
      <w:szCs w:val="16"/>
    </w:rPr>
  </w:style>
  <w:style w:type="character" w:customStyle="1" w:styleId="a5">
    <w:name w:val="Текст выноски Знак"/>
    <w:basedOn w:val="a1"/>
    <w:link w:val="a4"/>
    <w:rsid w:val="00D93E98"/>
    <w:rPr>
      <w:rFonts w:ascii="Tahoma" w:hAnsi="Tahoma" w:cs="Tahoma"/>
      <w:sz w:val="16"/>
      <w:szCs w:val="16"/>
    </w:rPr>
  </w:style>
  <w:style w:type="table" w:styleId="a6">
    <w:name w:val="Table Grid"/>
    <w:basedOn w:val="a2"/>
    <w:uiPriority w:val="59"/>
    <w:rsid w:val="00A81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7101E4"/>
    <w:rPr>
      <w:rFonts w:ascii="Cambria" w:eastAsia="Times New Roman" w:hAnsi="Cambria" w:cs="Times New Roman"/>
      <w:sz w:val="32"/>
      <w:szCs w:val="32"/>
      <w:lang w:eastAsia="ru-RU"/>
    </w:rPr>
  </w:style>
  <w:style w:type="character" w:customStyle="1" w:styleId="20">
    <w:name w:val="Заголовок 2 Знак"/>
    <w:basedOn w:val="a1"/>
    <w:link w:val="2"/>
    <w:rsid w:val="007101E4"/>
    <w:rPr>
      <w:rFonts w:ascii="Times New Roman" w:eastAsia="Times New Roman" w:hAnsi="Times New Roman" w:cs="Times New Roman"/>
      <w:b/>
      <w:sz w:val="28"/>
      <w:szCs w:val="24"/>
      <w:lang w:eastAsia="ru-RU"/>
    </w:rPr>
  </w:style>
  <w:style w:type="character" w:customStyle="1" w:styleId="30">
    <w:name w:val="Заголовок 3 Знак"/>
    <w:basedOn w:val="a1"/>
    <w:link w:val="3"/>
    <w:rsid w:val="007101E4"/>
    <w:rPr>
      <w:rFonts w:ascii="Arial" w:eastAsia="Times New Roman" w:hAnsi="Arial" w:cs="Times New Roman"/>
      <w:b/>
      <w:bCs/>
      <w:sz w:val="26"/>
      <w:szCs w:val="26"/>
      <w:lang w:eastAsia="ru-RU"/>
    </w:rPr>
  </w:style>
  <w:style w:type="character" w:customStyle="1" w:styleId="40">
    <w:name w:val="Заголовок 4 Знак"/>
    <w:basedOn w:val="a1"/>
    <w:link w:val="4"/>
    <w:rsid w:val="007101E4"/>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uiPriority w:val="99"/>
    <w:rsid w:val="007101E4"/>
    <w:rPr>
      <w:rFonts w:ascii="Calibri" w:eastAsia="Times New Roman" w:hAnsi="Calibri" w:cs="Calibri"/>
      <w:b/>
      <w:bCs/>
      <w:i/>
      <w:iCs/>
      <w:sz w:val="26"/>
      <w:szCs w:val="26"/>
      <w:lang w:eastAsia="ru-RU"/>
    </w:rPr>
  </w:style>
  <w:style w:type="character" w:customStyle="1" w:styleId="60">
    <w:name w:val="Заголовок 6 Знак"/>
    <w:basedOn w:val="a1"/>
    <w:link w:val="6"/>
    <w:uiPriority w:val="99"/>
    <w:rsid w:val="007101E4"/>
    <w:rPr>
      <w:rFonts w:ascii="Times New Roman" w:eastAsia="Times New Roman" w:hAnsi="Times New Roman" w:cs="Times New Roman"/>
      <w:i/>
      <w:iCs/>
      <w:sz w:val="20"/>
      <w:szCs w:val="20"/>
      <w:lang w:eastAsia="ru-RU"/>
    </w:rPr>
  </w:style>
  <w:style w:type="character" w:customStyle="1" w:styleId="70">
    <w:name w:val="Заголовок 7 Знак"/>
    <w:basedOn w:val="a1"/>
    <w:link w:val="7"/>
    <w:uiPriority w:val="99"/>
    <w:rsid w:val="007101E4"/>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7101E4"/>
    <w:rPr>
      <w:rFonts w:ascii="Arial" w:eastAsia="Times New Roman" w:hAnsi="Arial" w:cs="Times New Roman"/>
      <w:i/>
      <w:iCs/>
      <w:sz w:val="20"/>
      <w:szCs w:val="20"/>
      <w:lang w:eastAsia="ru-RU"/>
    </w:rPr>
  </w:style>
  <w:style w:type="character" w:customStyle="1" w:styleId="90">
    <w:name w:val="Заголовок 9 Знак"/>
    <w:basedOn w:val="a1"/>
    <w:link w:val="9"/>
    <w:uiPriority w:val="99"/>
    <w:rsid w:val="007101E4"/>
    <w:rPr>
      <w:rFonts w:ascii="Arial" w:eastAsia="Times New Roman" w:hAnsi="Arial" w:cs="Times New Roman"/>
      <w:b/>
      <w:bCs/>
      <w:i/>
      <w:iCs/>
      <w:sz w:val="18"/>
      <w:szCs w:val="18"/>
      <w:lang w:eastAsia="ru-RU"/>
    </w:rPr>
  </w:style>
  <w:style w:type="numbering" w:customStyle="1" w:styleId="11">
    <w:name w:val="Нет списка1"/>
    <w:next w:val="a3"/>
    <w:uiPriority w:val="99"/>
    <w:semiHidden/>
    <w:unhideWhenUsed/>
    <w:rsid w:val="007101E4"/>
  </w:style>
  <w:style w:type="paragraph" w:styleId="a0">
    <w:name w:val="Body Text"/>
    <w:basedOn w:val="a"/>
    <w:link w:val="a7"/>
    <w:rsid w:val="007101E4"/>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1"/>
    <w:link w:val="a0"/>
    <w:rsid w:val="007101E4"/>
    <w:rPr>
      <w:rFonts w:ascii="Times New Roman" w:eastAsia="Times New Roman" w:hAnsi="Times New Roman" w:cs="Times New Roman"/>
      <w:sz w:val="28"/>
      <w:szCs w:val="20"/>
      <w:lang w:eastAsia="ru-RU"/>
    </w:rPr>
  </w:style>
  <w:style w:type="paragraph" w:styleId="a8">
    <w:name w:val="List Paragraph"/>
    <w:basedOn w:val="a"/>
    <w:uiPriority w:val="34"/>
    <w:qFormat/>
    <w:rsid w:val="007101E4"/>
    <w:pPr>
      <w:ind w:left="720"/>
      <w:contextualSpacing/>
    </w:pPr>
    <w:rPr>
      <w:rFonts w:eastAsia="Times New Roman"/>
      <w:lang w:eastAsia="ru-RU"/>
    </w:rPr>
  </w:style>
  <w:style w:type="table" w:customStyle="1" w:styleId="12">
    <w:name w:val="Сетка таблицы1"/>
    <w:basedOn w:val="a2"/>
    <w:next w:val="a6"/>
    <w:uiPriority w:val="59"/>
    <w:rsid w:val="007101E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rsid w:val="007101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7101E4"/>
    <w:rPr>
      <w:rFonts w:ascii="Times New Roman" w:eastAsia="Times New Roman" w:hAnsi="Times New Roman" w:cs="Times New Roman"/>
      <w:sz w:val="24"/>
      <w:szCs w:val="24"/>
      <w:lang w:eastAsia="ru-RU"/>
    </w:rPr>
  </w:style>
  <w:style w:type="character" w:styleId="ab">
    <w:name w:val="page number"/>
    <w:basedOn w:val="a1"/>
    <w:uiPriority w:val="99"/>
    <w:rsid w:val="007101E4"/>
  </w:style>
  <w:style w:type="paragraph" w:customStyle="1" w:styleId="ConsPlusNormal">
    <w:name w:val="ConsPlusNormal"/>
    <w:link w:val="ConsPlusNormal0"/>
    <w:rsid w:val="007101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101E4"/>
    <w:rPr>
      <w:rFonts w:ascii="Arial" w:eastAsia="Times New Roman" w:hAnsi="Arial" w:cs="Arial"/>
      <w:sz w:val="20"/>
      <w:szCs w:val="20"/>
      <w:lang w:eastAsia="ru-RU"/>
    </w:rPr>
  </w:style>
  <w:style w:type="character" w:customStyle="1" w:styleId="msonormal1">
    <w:name w:val="msonormal1"/>
    <w:rsid w:val="007101E4"/>
  </w:style>
  <w:style w:type="character" w:styleId="ac">
    <w:name w:val="Hyperlink"/>
    <w:rsid w:val="007101E4"/>
    <w:rPr>
      <w:rFonts w:cs="Times New Roman"/>
      <w:color w:val="0000FF"/>
      <w:u w:val="single"/>
    </w:rPr>
  </w:style>
  <w:style w:type="character" w:customStyle="1" w:styleId="ad">
    <w:name w:val="Верхний колонтитул Знак"/>
    <w:rsid w:val="007101E4"/>
    <w:rPr>
      <w:rFonts w:cs="Times New Roman"/>
    </w:rPr>
  </w:style>
  <w:style w:type="character" w:customStyle="1" w:styleId="110">
    <w:name w:val="Заголовок 1 Знак1"/>
    <w:uiPriority w:val="99"/>
    <w:rsid w:val="007101E4"/>
    <w:rPr>
      <w:rFonts w:ascii="Times New Roman" w:hAnsi="Times New Roman"/>
      <w:b/>
      <w:i/>
      <w:sz w:val="24"/>
    </w:rPr>
  </w:style>
  <w:style w:type="character" w:customStyle="1" w:styleId="23">
    <w:name w:val="Заголовок 2 Знак3"/>
    <w:uiPriority w:val="99"/>
    <w:rsid w:val="007101E4"/>
    <w:rPr>
      <w:rFonts w:ascii="Arial" w:hAnsi="Arial"/>
      <w:b/>
      <w:i/>
      <w:sz w:val="28"/>
    </w:rPr>
  </w:style>
  <w:style w:type="character" w:customStyle="1" w:styleId="ae">
    <w:name w:val="Текст сноски Знак"/>
    <w:uiPriority w:val="99"/>
    <w:rsid w:val="007101E4"/>
    <w:rPr>
      <w:rFonts w:ascii="Times New Roman" w:hAnsi="Times New Roman" w:cs="Times New Roman"/>
      <w:sz w:val="20"/>
      <w:szCs w:val="20"/>
    </w:rPr>
  </w:style>
  <w:style w:type="character" w:customStyle="1" w:styleId="af">
    <w:name w:val="Основной текст с отступом Знак"/>
    <w:uiPriority w:val="99"/>
    <w:rsid w:val="007101E4"/>
    <w:rPr>
      <w:rFonts w:ascii="Times New Roman" w:hAnsi="Times New Roman" w:cs="Times New Roman"/>
      <w:sz w:val="24"/>
      <w:szCs w:val="24"/>
    </w:rPr>
  </w:style>
  <w:style w:type="character" w:customStyle="1" w:styleId="HTML">
    <w:name w:val="Стандартный HTML Знак"/>
    <w:uiPriority w:val="99"/>
    <w:rsid w:val="007101E4"/>
    <w:rPr>
      <w:rFonts w:ascii="Courier New" w:hAnsi="Courier New" w:cs="Courier New"/>
      <w:color w:val="000090"/>
      <w:sz w:val="20"/>
      <w:szCs w:val="20"/>
    </w:rPr>
  </w:style>
  <w:style w:type="character" w:customStyle="1" w:styleId="41">
    <w:name w:val="Знак Знак4"/>
    <w:uiPriority w:val="99"/>
    <w:rsid w:val="007101E4"/>
    <w:rPr>
      <w:rFonts w:ascii="Arial" w:hAnsi="Arial"/>
      <w:sz w:val="24"/>
      <w:lang w:val="ru-RU" w:eastAsia="ar-SA" w:bidi="ar-SA"/>
    </w:rPr>
  </w:style>
  <w:style w:type="character" w:customStyle="1" w:styleId="21">
    <w:name w:val="Основной текст 2 Знак"/>
    <w:uiPriority w:val="99"/>
    <w:rsid w:val="007101E4"/>
    <w:rPr>
      <w:rFonts w:ascii="Times New Roman" w:hAnsi="Times New Roman" w:cs="Times New Roman"/>
      <w:b/>
      <w:bCs/>
      <w:sz w:val="24"/>
      <w:szCs w:val="24"/>
    </w:rPr>
  </w:style>
  <w:style w:type="character" w:customStyle="1" w:styleId="af0">
    <w:name w:val="Подпись Знак"/>
    <w:uiPriority w:val="99"/>
    <w:rsid w:val="007101E4"/>
    <w:rPr>
      <w:rFonts w:ascii="Times New Roman" w:hAnsi="Times New Roman" w:cs="Times New Roman"/>
      <w:b/>
      <w:bCs/>
      <w:sz w:val="28"/>
      <w:szCs w:val="28"/>
    </w:rPr>
  </w:style>
  <w:style w:type="character" w:customStyle="1" w:styleId="af1">
    <w:name w:val="Красная строка Знак"/>
    <w:basedOn w:val="a7"/>
    <w:uiPriority w:val="99"/>
    <w:rsid w:val="007101E4"/>
    <w:rPr>
      <w:rFonts w:ascii="Times New Roman" w:eastAsia="Times New Roman" w:hAnsi="Times New Roman" w:cs="Times New Roman"/>
      <w:sz w:val="24"/>
      <w:szCs w:val="24"/>
      <w:lang w:eastAsia="ru-RU"/>
    </w:rPr>
  </w:style>
  <w:style w:type="character" w:customStyle="1" w:styleId="31">
    <w:name w:val="Основной текст 3 Знак"/>
    <w:uiPriority w:val="99"/>
    <w:rsid w:val="007101E4"/>
    <w:rPr>
      <w:rFonts w:ascii="Times New Roman" w:hAnsi="Times New Roman" w:cs="Times New Roman"/>
      <w:sz w:val="16"/>
      <w:szCs w:val="16"/>
    </w:rPr>
  </w:style>
  <w:style w:type="character" w:customStyle="1" w:styleId="BodyTextIndentChar">
    <w:name w:val="Body Text Indent Char"/>
    <w:uiPriority w:val="99"/>
    <w:rsid w:val="007101E4"/>
    <w:rPr>
      <w:sz w:val="24"/>
      <w:lang w:val="ru-RU" w:eastAsia="ar-SA" w:bidi="ar-SA"/>
    </w:rPr>
  </w:style>
  <w:style w:type="character" w:customStyle="1" w:styleId="BodyTextChar">
    <w:name w:val="Body Text Char"/>
    <w:uiPriority w:val="99"/>
    <w:rsid w:val="007101E4"/>
    <w:rPr>
      <w:sz w:val="24"/>
      <w:lang w:val="ru-RU" w:eastAsia="ar-SA" w:bidi="ar-SA"/>
    </w:rPr>
  </w:style>
  <w:style w:type="character" w:customStyle="1" w:styleId="FontStyle13">
    <w:name w:val="Font Style13"/>
    <w:uiPriority w:val="99"/>
    <w:rsid w:val="007101E4"/>
    <w:rPr>
      <w:rFonts w:ascii="Times New Roman" w:hAnsi="Times New Roman"/>
      <w:sz w:val="22"/>
    </w:rPr>
  </w:style>
  <w:style w:type="character" w:styleId="af2">
    <w:name w:val="FollowedHyperlink"/>
    <w:rsid w:val="007101E4"/>
    <w:rPr>
      <w:rFonts w:cs="Times New Roman"/>
      <w:color w:val="800080"/>
      <w:u w:val="single"/>
    </w:rPr>
  </w:style>
  <w:style w:type="character" w:customStyle="1" w:styleId="af3">
    <w:name w:val="Знак Знак"/>
    <w:uiPriority w:val="99"/>
    <w:rsid w:val="007101E4"/>
    <w:rPr>
      <w:rFonts w:ascii="Tahoma" w:hAnsi="Tahoma"/>
      <w:sz w:val="20"/>
      <w:lang w:val="en-US"/>
    </w:rPr>
  </w:style>
  <w:style w:type="character" w:customStyle="1" w:styleId="35">
    <w:name w:val="Знак Знак35"/>
    <w:uiPriority w:val="99"/>
    <w:rsid w:val="007101E4"/>
    <w:rPr>
      <w:rFonts w:ascii="Arial" w:hAnsi="Arial"/>
      <w:b/>
      <w:i/>
      <w:sz w:val="28"/>
      <w:lang w:val="en-US"/>
    </w:rPr>
  </w:style>
  <w:style w:type="character" w:customStyle="1" w:styleId="34">
    <w:name w:val="Знак Знак34"/>
    <w:uiPriority w:val="99"/>
    <w:rsid w:val="007101E4"/>
    <w:rPr>
      <w:rFonts w:ascii="Arial" w:hAnsi="Arial"/>
      <w:b/>
      <w:sz w:val="26"/>
      <w:lang w:val="en-US"/>
    </w:rPr>
  </w:style>
  <w:style w:type="character" w:customStyle="1" w:styleId="33">
    <w:name w:val="Знак Знак33"/>
    <w:uiPriority w:val="99"/>
    <w:rsid w:val="007101E4"/>
    <w:rPr>
      <w:rFonts w:ascii="Times New Roman" w:hAnsi="Times New Roman"/>
      <w:b/>
      <w:sz w:val="20"/>
      <w:lang w:val="en-US"/>
    </w:rPr>
  </w:style>
  <w:style w:type="character" w:customStyle="1" w:styleId="32">
    <w:name w:val="Знак Знак32"/>
    <w:uiPriority w:val="99"/>
    <w:rsid w:val="007101E4"/>
    <w:rPr>
      <w:rFonts w:ascii="Times New Roman" w:hAnsi="Times New Roman"/>
      <w:b/>
      <w:i/>
      <w:sz w:val="26"/>
      <w:lang w:val="en-US"/>
    </w:rPr>
  </w:style>
  <w:style w:type="character" w:customStyle="1" w:styleId="af4">
    <w:name w:val="Текст примечания Знак"/>
    <w:uiPriority w:val="99"/>
    <w:rsid w:val="007101E4"/>
    <w:rPr>
      <w:rFonts w:ascii="Calibri" w:hAnsi="Calibri" w:cs="Calibri"/>
      <w:sz w:val="20"/>
      <w:szCs w:val="20"/>
    </w:rPr>
  </w:style>
  <w:style w:type="character" w:customStyle="1" w:styleId="af5">
    <w:name w:val="Тема примечания Знак"/>
    <w:uiPriority w:val="99"/>
    <w:rsid w:val="007101E4"/>
    <w:rPr>
      <w:rFonts w:ascii="Calibri" w:hAnsi="Calibri" w:cs="Calibri"/>
      <w:b/>
      <w:bCs/>
      <w:sz w:val="20"/>
      <w:szCs w:val="20"/>
    </w:rPr>
  </w:style>
  <w:style w:type="character" w:customStyle="1" w:styleId="blk">
    <w:name w:val="blk"/>
    <w:uiPriority w:val="99"/>
    <w:rsid w:val="007101E4"/>
  </w:style>
  <w:style w:type="character" w:customStyle="1" w:styleId="u">
    <w:name w:val="u"/>
    <w:uiPriority w:val="99"/>
    <w:rsid w:val="007101E4"/>
  </w:style>
  <w:style w:type="character" w:customStyle="1" w:styleId="17">
    <w:name w:val="Знак Знак17"/>
    <w:uiPriority w:val="99"/>
    <w:rsid w:val="007101E4"/>
    <w:rPr>
      <w:rFonts w:eastAsia="Times New Roman"/>
      <w:i/>
      <w:sz w:val="22"/>
      <w:lang w:val="ru-RU"/>
    </w:rPr>
  </w:style>
  <w:style w:type="character" w:customStyle="1" w:styleId="16">
    <w:name w:val="Знак Знак16"/>
    <w:uiPriority w:val="99"/>
    <w:rsid w:val="007101E4"/>
    <w:rPr>
      <w:rFonts w:ascii="Arial" w:hAnsi="Arial"/>
      <w:lang w:val="ru-RU"/>
    </w:rPr>
  </w:style>
  <w:style w:type="character" w:customStyle="1" w:styleId="13">
    <w:name w:val="бпОсновной текст Знак Знак1"/>
    <w:uiPriority w:val="99"/>
    <w:rsid w:val="007101E4"/>
    <w:rPr>
      <w:rFonts w:ascii="Times New Roman" w:hAnsi="Times New Roman"/>
      <w:sz w:val="24"/>
      <w:lang w:val="en-US"/>
    </w:rPr>
  </w:style>
  <w:style w:type="character" w:customStyle="1" w:styleId="af6">
    <w:name w:val="Название Знак"/>
    <w:uiPriority w:val="99"/>
    <w:rsid w:val="007101E4"/>
    <w:rPr>
      <w:rFonts w:ascii="Arial" w:hAnsi="Arial" w:cs="Arial"/>
      <w:b/>
      <w:bCs/>
      <w:sz w:val="24"/>
      <w:szCs w:val="24"/>
    </w:rPr>
  </w:style>
  <w:style w:type="character" w:customStyle="1" w:styleId="36">
    <w:name w:val="Основной текст с отступом 3 Знак"/>
    <w:uiPriority w:val="99"/>
    <w:rsid w:val="007101E4"/>
    <w:rPr>
      <w:rFonts w:ascii="Times New Roman" w:hAnsi="Times New Roman" w:cs="Times New Roman"/>
      <w:sz w:val="16"/>
      <w:szCs w:val="16"/>
    </w:rPr>
  </w:style>
  <w:style w:type="character" w:customStyle="1" w:styleId="af7">
    <w:name w:val="Текст Знак"/>
    <w:uiPriority w:val="99"/>
    <w:rsid w:val="007101E4"/>
    <w:rPr>
      <w:rFonts w:ascii="Courier New" w:hAnsi="Courier New" w:cs="Courier New"/>
      <w:sz w:val="20"/>
      <w:szCs w:val="20"/>
    </w:rPr>
  </w:style>
  <w:style w:type="character" w:customStyle="1" w:styleId="14">
    <w:name w:val="Обычный1 Знак"/>
    <w:uiPriority w:val="99"/>
    <w:rsid w:val="007101E4"/>
    <w:rPr>
      <w:rFonts w:ascii="Times New Roman" w:hAnsi="Times New Roman"/>
      <w:sz w:val="20"/>
    </w:rPr>
  </w:style>
  <w:style w:type="character" w:customStyle="1" w:styleId="Heading1Char">
    <w:name w:val="Heading 1 Char"/>
    <w:uiPriority w:val="99"/>
    <w:rsid w:val="007101E4"/>
    <w:rPr>
      <w:rFonts w:ascii="Arial" w:hAnsi="Arial"/>
      <w:b/>
      <w:color w:val="000080"/>
      <w:lang w:val="ru-RU"/>
    </w:rPr>
  </w:style>
  <w:style w:type="character" w:customStyle="1" w:styleId="Heading2Char">
    <w:name w:val="Heading 2 Char"/>
    <w:uiPriority w:val="99"/>
    <w:rsid w:val="007101E4"/>
    <w:rPr>
      <w:rFonts w:ascii="Arial" w:hAnsi="Arial"/>
      <w:sz w:val="24"/>
      <w:lang w:val="ru-RU"/>
    </w:rPr>
  </w:style>
  <w:style w:type="character" w:customStyle="1" w:styleId="Heading3Char">
    <w:name w:val="Heading 3 Char"/>
    <w:uiPriority w:val="99"/>
    <w:rsid w:val="007101E4"/>
    <w:rPr>
      <w:rFonts w:ascii="Arial" w:hAnsi="Arial"/>
      <w:b/>
      <w:sz w:val="24"/>
      <w:lang w:val="ru-RU"/>
    </w:rPr>
  </w:style>
  <w:style w:type="character" w:customStyle="1" w:styleId="Heading4Char">
    <w:name w:val="Heading 4 Char"/>
    <w:uiPriority w:val="99"/>
    <w:rsid w:val="007101E4"/>
    <w:rPr>
      <w:sz w:val="24"/>
      <w:lang w:val="ru-RU"/>
    </w:rPr>
  </w:style>
  <w:style w:type="character" w:customStyle="1" w:styleId="BodyTextChar1">
    <w:name w:val="Body Text Char1"/>
    <w:uiPriority w:val="99"/>
    <w:rsid w:val="007101E4"/>
    <w:rPr>
      <w:sz w:val="24"/>
      <w:lang w:val="ru-RU"/>
    </w:rPr>
  </w:style>
  <w:style w:type="character" w:customStyle="1" w:styleId="BodyTextIndentChar1">
    <w:name w:val="Body Text Indent Char1"/>
    <w:uiPriority w:val="99"/>
    <w:rsid w:val="007101E4"/>
    <w:rPr>
      <w:sz w:val="24"/>
      <w:lang w:val="ru-RU"/>
    </w:rPr>
  </w:style>
  <w:style w:type="character" w:customStyle="1" w:styleId="15">
    <w:name w:val="Знак Знак15"/>
    <w:uiPriority w:val="99"/>
    <w:rsid w:val="007101E4"/>
    <w:rPr>
      <w:rFonts w:ascii="Times New Roman" w:hAnsi="Times New Roman"/>
      <w:sz w:val="24"/>
      <w:lang w:val="en-US"/>
    </w:rPr>
  </w:style>
  <w:style w:type="character" w:styleId="af8">
    <w:name w:val="Strong"/>
    <w:qFormat/>
    <w:rsid w:val="007101E4"/>
    <w:rPr>
      <w:rFonts w:cs="Times New Roman"/>
      <w:b/>
      <w:bCs/>
    </w:rPr>
  </w:style>
  <w:style w:type="character" w:customStyle="1" w:styleId="HeaderChar">
    <w:name w:val="Header Char"/>
    <w:uiPriority w:val="99"/>
    <w:rsid w:val="007101E4"/>
    <w:rPr>
      <w:sz w:val="24"/>
      <w:lang w:val="ru-RU" w:eastAsia="ar-SA" w:bidi="ar-SA"/>
    </w:rPr>
  </w:style>
  <w:style w:type="character" w:customStyle="1" w:styleId="FooterChar">
    <w:name w:val="Footer Char"/>
    <w:uiPriority w:val="99"/>
    <w:rsid w:val="007101E4"/>
    <w:rPr>
      <w:sz w:val="24"/>
      <w:lang w:val="ru-RU" w:eastAsia="ar-SA" w:bidi="ar-SA"/>
    </w:rPr>
  </w:style>
  <w:style w:type="character" w:customStyle="1" w:styleId="120">
    <w:name w:val="Знак Знак12"/>
    <w:uiPriority w:val="99"/>
    <w:rsid w:val="007101E4"/>
    <w:rPr>
      <w:rFonts w:ascii="Arial" w:hAnsi="Arial"/>
      <w:b/>
      <w:color w:val="000080"/>
      <w:sz w:val="20"/>
      <w:lang w:val="en-US"/>
    </w:rPr>
  </w:style>
  <w:style w:type="character" w:customStyle="1" w:styleId="SignatureChar">
    <w:name w:val="Signature Char"/>
    <w:uiPriority w:val="99"/>
    <w:rsid w:val="007101E4"/>
    <w:rPr>
      <w:b/>
      <w:sz w:val="28"/>
      <w:lang w:val="ru-RU"/>
    </w:rPr>
  </w:style>
  <w:style w:type="character" w:customStyle="1" w:styleId="af9">
    <w:name w:val="Цветовое выделение"/>
    <w:rsid w:val="007101E4"/>
    <w:rPr>
      <w:b/>
      <w:color w:val="000080"/>
      <w:sz w:val="20"/>
    </w:rPr>
  </w:style>
  <w:style w:type="character" w:customStyle="1" w:styleId="afa">
    <w:name w:val="Гипертекстовая ссылка"/>
    <w:rsid w:val="007101E4"/>
    <w:rPr>
      <w:b/>
      <w:color w:val="008000"/>
      <w:sz w:val="20"/>
      <w:u w:val="single"/>
    </w:rPr>
  </w:style>
  <w:style w:type="character" w:customStyle="1" w:styleId="afb">
    <w:name w:val="Продолжение ссылки"/>
    <w:rsid w:val="007101E4"/>
    <w:rPr>
      <w:rFonts w:cs="Times New Roman"/>
      <w:b/>
      <w:bCs/>
      <w:color w:val="008000"/>
      <w:sz w:val="20"/>
      <w:szCs w:val="20"/>
      <w:u w:val="single"/>
    </w:rPr>
  </w:style>
  <w:style w:type="character" w:customStyle="1" w:styleId="BodyTextFirstIndentChar">
    <w:name w:val="Body Text First Indent Char"/>
    <w:uiPriority w:val="99"/>
    <w:rsid w:val="007101E4"/>
    <w:rPr>
      <w:rFonts w:cs="Times New Roman"/>
      <w:sz w:val="24"/>
      <w:szCs w:val="24"/>
      <w:lang w:val="ru-RU"/>
    </w:rPr>
  </w:style>
  <w:style w:type="character" w:customStyle="1" w:styleId="BodyText2Char">
    <w:name w:val="Body Text 2 Char"/>
    <w:uiPriority w:val="99"/>
    <w:rsid w:val="007101E4"/>
    <w:rPr>
      <w:sz w:val="24"/>
      <w:lang w:val="ru-RU"/>
    </w:rPr>
  </w:style>
  <w:style w:type="character" w:customStyle="1" w:styleId="BodyText3Char">
    <w:name w:val="Body Text 3 Char"/>
    <w:uiPriority w:val="99"/>
    <w:rsid w:val="007101E4"/>
    <w:rPr>
      <w:sz w:val="16"/>
      <w:lang w:val="ru-RU"/>
    </w:rPr>
  </w:style>
  <w:style w:type="character" w:customStyle="1" w:styleId="27">
    <w:name w:val="Знак Знак27"/>
    <w:uiPriority w:val="99"/>
    <w:rsid w:val="007101E4"/>
    <w:rPr>
      <w:sz w:val="28"/>
      <w:lang w:val="ru-RU"/>
    </w:rPr>
  </w:style>
  <w:style w:type="character" w:customStyle="1" w:styleId="26">
    <w:name w:val="Знак Знак26"/>
    <w:uiPriority w:val="99"/>
    <w:rsid w:val="007101E4"/>
    <w:rPr>
      <w:rFonts w:ascii="Arial" w:hAnsi="Arial"/>
      <w:b/>
      <w:sz w:val="26"/>
      <w:lang w:val="ru-RU"/>
    </w:rPr>
  </w:style>
  <w:style w:type="character" w:customStyle="1" w:styleId="25">
    <w:name w:val="Знак Знак25"/>
    <w:uiPriority w:val="99"/>
    <w:rsid w:val="007101E4"/>
    <w:rPr>
      <w:rFonts w:ascii="Arial" w:hAnsi="Arial"/>
      <w:b/>
      <w:sz w:val="24"/>
      <w:lang w:val="ru-RU"/>
    </w:rPr>
  </w:style>
  <w:style w:type="character" w:styleId="afc">
    <w:name w:val="Emphasis"/>
    <w:uiPriority w:val="20"/>
    <w:qFormat/>
    <w:rsid w:val="007101E4"/>
    <w:rPr>
      <w:rFonts w:cs="Times New Roman"/>
      <w:i/>
      <w:iCs/>
    </w:rPr>
  </w:style>
  <w:style w:type="character" w:customStyle="1" w:styleId="HTML1">
    <w:name w:val="Стандартный HTML Знак1"/>
    <w:uiPriority w:val="99"/>
    <w:rsid w:val="007101E4"/>
    <w:rPr>
      <w:rFonts w:ascii="Courier New" w:hAnsi="Courier New"/>
      <w:lang w:val="en-US" w:eastAsia="ar-SA" w:bidi="ar-SA"/>
    </w:rPr>
  </w:style>
  <w:style w:type="character" w:customStyle="1" w:styleId="28">
    <w:name w:val="Знак Знак28"/>
    <w:uiPriority w:val="99"/>
    <w:rsid w:val="007101E4"/>
    <w:rPr>
      <w:sz w:val="24"/>
      <w:lang w:val="ru-RU"/>
    </w:rPr>
  </w:style>
  <w:style w:type="character" w:customStyle="1" w:styleId="22">
    <w:name w:val="Заголовок 2 Знак2"/>
    <w:uiPriority w:val="99"/>
    <w:rsid w:val="007101E4"/>
    <w:rPr>
      <w:rFonts w:ascii="Arial" w:hAnsi="Arial"/>
      <w:b/>
      <w:i/>
      <w:sz w:val="28"/>
      <w:lang w:val="ru-RU"/>
    </w:rPr>
  </w:style>
  <w:style w:type="character" w:customStyle="1" w:styleId="230">
    <w:name w:val="Знак Знак23"/>
    <w:uiPriority w:val="99"/>
    <w:rsid w:val="007101E4"/>
    <w:rPr>
      <w:rFonts w:ascii="Times New Roman" w:hAnsi="Times New Roman"/>
      <w:sz w:val="24"/>
    </w:rPr>
  </w:style>
  <w:style w:type="character" w:customStyle="1" w:styleId="220">
    <w:name w:val="Знак Знак22"/>
    <w:uiPriority w:val="99"/>
    <w:rsid w:val="007101E4"/>
    <w:rPr>
      <w:rFonts w:ascii="Times New Roman" w:hAnsi="Times New Roman"/>
      <w:sz w:val="28"/>
    </w:rPr>
  </w:style>
  <w:style w:type="character" w:customStyle="1" w:styleId="210">
    <w:name w:val="Знак Знак21"/>
    <w:uiPriority w:val="99"/>
    <w:rsid w:val="007101E4"/>
    <w:rPr>
      <w:rFonts w:ascii="Arial" w:hAnsi="Arial"/>
      <w:b/>
      <w:sz w:val="26"/>
    </w:rPr>
  </w:style>
  <w:style w:type="character" w:customStyle="1" w:styleId="200">
    <w:name w:val="Знак Знак20"/>
    <w:uiPriority w:val="99"/>
    <w:rsid w:val="007101E4"/>
    <w:rPr>
      <w:rFonts w:ascii="Times New Roman" w:hAnsi="Times New Roman"/>
      <w:b/>
      <w:sz w:val="28"/>
    </w:rPr>
  </w:style>
  <w:style w:type="character" w:customStyle="1" w:styleId="211">
    <w:name w:val="Заголовок 2 Знак1"/>
    <w:uiPriority w:val="99"/>
    <w:rsid w:val="007101E4"/>
    <w:rPr>
      <w:rFonts w:ascii="Arial" w:hAnsi="Arial"/>
      <w:b/>
      <w:i/>
      <w:sz w:val="28"/>
      <w:lang w:val="ru-RU"/>
    </w:rPr>
  </w:style>
  <w:style w:type="character" w:customStyle="1" w:styleId="221">
    <w:name w:val="Знак Знак221"/>
    <w:uiPriority w:val="99"/>
    <w:rsid w:val="007101E4"/>
    <w:rPr>
      <w:sz w:val="24"/>
      <w:lang w:val="ru-RU"/>
    </w:rPr>
  </w:style>
  <w:style w:type="character" w:customStyle="1" w:styleId="2110">
    <w:name w:val="Знак Знак211"/>
    <w:uiPriority w:val="99"/>
    <w:rsid w:val="007101E4"/>
    <w:rPr>
      <w:sz w:val="28"/>
      <w:lang w:val="ru-RU"/>
    </w:rPr>
  </w:style>
  <w:style w:type="character" w:customStyle="1" w:styleId="201">
    <w:name w:val="Знак Знак201"/>
    <w:uiPriority w:val="99"/>
    <w:rsid w:val="007101E4"/>
    <w:rPr>
      <w:rFonts w:ascii="Arial" w:hAnsi="Arial"/>
      <w:b/>
      <w:sz w:val="26"/>
      <w:lang w:val="ru-RU"/>
    </w:rPr>
  </w:style>
  <w:style w:type="character" w:customStyle="1" w:styleId="19">
    <w:name w:val="Знак Знак19"/>
    <w:uiPriority w:val="99"/>
    <w:rsid w:val="007101E4"/>
    <w:rPr>
      <w:rFonts w:ascii="Arial" w:hAnsi="Arial"/>
      <w:b/>
      <w:sz w:val="24"/>
      <w:lang w:val="ru-RU" w:eastAsia="ar-SA" w:bidi="ar-SA"/>
    </w:rPr>
  </w:style>
  <w:style w:type="character" w:customStyle="1" w:styleId="18">
    <w:name w:val="Знак Знак18"/>
    <w:uiPriority w:val="99"/>
    <w:rsid w:val="007101E4"/>
    <w:rPr>
      <w:b/>
      <w:i/>
      <w:sz w:val="24"/>
      <w:lang w:val="ru-RU" w:eastAsia="ar-SA" w:bidi="ar-SA"/>
    </w:rPr>
  </w:style>
  <w:style w:type="character" w:customStyle="1" w:styleId="151">
    <w:name w:val="Знак Знак151"/>
    <w:uiPriority w:val="99"/>
    <w:rsid w:val="007101E4"/>
    <w:rPr>
      <w:rFonts w:ascii="Arial" w:hAnsi="Arial"/>
      <w:i/>
      <w:lang w:val="ru-RU"/>
    </w:rPr>
  </w:style>
  <w:style w:type="character" w:customStyle="1" w:styleId="111">
    <w:name w:val="Знак Знак11"/>
    <w:uiPriority w:val="99"/>
    <w:rsid w:val="007101E4"/>
    <w:rPr>
      <w:sz w:val="24"/>
      <w:lang w:val="ru-RU"/>
    </w:rPr>
  </w:style>
  <w:style w:type="character" w:customStyle="1" w:styleId="91">
    <w:name w:val="Знак Знак9"/>
    <w:uiPriority w:val="99"/>
    <w:rsid w:val="007101E4"/>
    <w:rPr>
      <w:lang w:val="ru-RU"/>
    </w:rPr>
  </w:style>
  <w:style w:type="character" w:customStyle="1" w:styleId="37">
    <w:name w:val="Знак Знак3"/>
    <w:uiPriority w:val="99"/>
    <w:rsid w:val="007101E4"/>
    <w:rPr>
      <w:b/>
      <w:sz w:val="28"/>
      <w:lang w:val="ru-RU"/>
    </w:rPr>
  </w:style>
  <w:style w:type="character" w:customStyle="1" w:styleId="140">
    <w:name w:val="Знак Знак14"/>
    <w:uiPriority w:val="99"/>
    <w:rsid w:val="007101E4"/>
    <w:rPr>
      <w:sz w:val="24"/>
      <w:lang w:val="ru-RU"/>
    </w:rPr>
  </w:style>
  <w:style w:type="character" w:customStyle="1" w:styleId="24">
    <w:name w:val="Знак Знак2"/>
    <w:uiPriority w:val="99"/>
    <w:rsid w:val="007101E4"/>
    <w:rPr>
      <w:rFonts w:ascii="Times New Roman" w:hAnsi="Times New Roman"/>
      <w:sz w:val="24"/>
      <w:lang w:val="ru-RU"/>
    </w:rPr>
  </w:style>
  <w:style w:type="character" w:customStyle="1" w:styleId="100">
    <w:name w:val="Знак Знак10"/>
    <w:uiPriority w:val="99"/>
    <w:rsid w:val="007101E4"/>
    <w:rPr>
      <w:sz w:val="24"/>
      <w:lang w:val="ru-RU"/>
    </w:rPr>
  </w:style>
  <w:style w:type="character" w:customStyle="1" w:styleId="1a">
    <w:name w:val="Знак Знак1"/>
    <w:uiPriority w:val="99"/>
    <w:rsid w:val="007101E4"/>
    <w:rPr>
      <w:sz w:val="16"/>
      <w:lang w:val="ru-RU"/>
    </w:rPr>
  </w:style>
  <w:style w:type="character" w:customStyle="1" w:styleId="51">
    <w:name w:val="Знак Знак5"/>
    <w:uiPriority w:val="99"/>
    <w:rsid w:val="007101E4"/>
    <w:rPr>
      <w:rFonts w:ascii="Tahoma" w:hAnsi="Tahoma"/>
      <w:sz w:val="16"/>
    </w:rPr>
  </w:style>
  <w:style w:type="character" w:customStyle="1" w:styleId="121">
    <w:name w:val="Знак Знак121"/>
    <w:uiPriority w:val="99"/>
    <w:rsid w:val="007101E4"/>
    <w:rPr>
      <w:rFonts w:ascii="Arial" w:hAnsi="Arial"/>
      <w:b/>
      <w:color w:val="000080"/>
      <w:sz w:val="20"/>
      <w:lang w:val="en-US"/>
    </w:rPr>
  </w:style>
  <w:style w:type="character" w:customStyle="1" w:styleId="1b">
    <w:name w:val="Текст выноски Знак1"/>
    <w:uiPriority w:val="99"/>
    <w:rsid w:val="007101E4"/>
    <w:rPr>
      <w:rFonts w:ascii="Tahoma" w:hAnsi="Tahoma"/>
      <w:sz w:val="16"/>
      <w:lang w:val="en-US" w:eastAsia="ar-SA" w:bidi="ar-SA"/>
    </w:rPr>
  </w:style>
  <w:style w:type="character" w:customStyle="1" w:styleId="1c">
    <w:name w:val="Схема документа Знак1"/>
    <w:uiPriority w:val="99"/>
    <w:rsid w:val="007101E4"/>
    <w:rPr>
      <w:rFonts w:ascii="Tahoma" w:hAnsi="Tahoma"/>
      <w:sz w:val="16"/>
      <w:lang w:val="en-US" w:eastAsia="ar-SA" w:bidi="ar-SA"/>
    </w:rPr>
  </w:style>
  <w:style w:type="character" w:customStyle="1" w:styleId="29">
    <w:name w:val="Заголовок 2 Знак Знак Знак"/>
    <w:uiPriority w:val="99"/>
    <w:rsid w:val="007101E4"/>
    <w:rPr>
      <w:rFonts w:ascii="Arial" w:hAnsi="Arial"/>
      <w:b/>
      <w:i/>
      <w:sz w:val="28"/>
      <w:lang w:val="ru-RU" w:eastAsia="ar-SA" w:bidi="ar-SA"/>
    </w:rPr>
  </w:style>
  <w:style w:type="character" w:customStyle="1" w:styleId="Heading1Char1">
    <w:name w:val="Heading 1 Char1"/>
    <w:uiPriority w:val="99"/>
    <w:rsid w:val="007101E4"/>
    <w:rPr>
      <w:rFonts w:ascii="Tahoma" w:hAnsi="Tahoma"/>
      <w:lang w:val="en-US" w:eastAsia="ar-SA" w:bidi="ar-SA"/>
    </w:rPr>
  </w:style>
  <w:style w:type="character" w:customStyle="1" w:styleId="Heading2Char1">
    <w:name w:val="Heading 2 Char1"/>
    <w:uiPriority w:val="99"/>
    <w:rsid w:val="007101E4"/>
    <w:rPr>
      <w:rFonts w:ascii="Arial" w:hAnsi="Arial"/>
      <w:b/>
      <w:i/>
      <w:sz w:val="28"/>
      <w:lang w:val="ru-RU" w:eastAsia="ar-SA" w:bidi="ar-SA"/>
    </w:rPr>
  </w:style>
  <w:style w:type="character" w:customStyle="1" w:styleId="Heading3Char1">
    <w:name w:val="Heading 3 Char1"/>
    <w:uiPriority w:val="99"/>
    <w:rsid w:val="007101E4"/>
    <w:rPr>
      <w:rFonts w:ascii="Arial" w:hAnsi="Arial"/>
      <w:b/>
      <w:sz w:val="26"/>
      <w:lang w:val="ru-RU" w:eastAsia="ar-SA" w:bidi="ar-SA"/>
    </w:rPr>
  </w:style>
  <w:style w:type="character" w:customStyle="1" w:styleId="Heading4Char1">
    <w:name w:val="Heading 4 Char1"/>
    <w:uiPriority w:val="99"/>
    <w:rsid w:val="007101E4"/>
    <w:rPr>
      <w:rFonts w:eastAsia="Times New Roman"/>
      <w:b/>
      <w:sz w:val="24"/>
      <w:lang w:val="ru-RU" w:eastAsia="ar-SA" w:bidi="ar-SA"/>
    </w:rPr>
  </w:style>
  <w:style w:type="character" w:customStyle="1" w:styleId="Heading5Char">
    <w:name w:val="Heading 5 Char"/>
    <w:uiPriority w:val="99"/>
    <w:rsid w:val="007101E4"/>
    <w:rPr>
      <w:rFonts w:eastAsia="Times New Roman"/>
      <w:b/>
      <w:i/>
      <w:sz w:val="26"/>
      <w:lang w:val="ru-RU" w:eastAsia="ar-SA" w:bidi="ar-SA"/>
    </w:rPr>
  </w:style>
  <w:style w:type="character" w:customStyle="1" w:styleId="Heading6Char">
    <w:name w:val="Heading 6 Char"/>
    <w:uiPriority w:val="99"/>
    <w:rsid w:val="007101E4"/>
    <w:rPr>
      <w:rFonts w:eastAsia="Times New Roman"/>
      <w:i/>
      <w:sz w:val="22"/>
      <w:lang w:val="ru-RU" w:eastAsia="ar-SA" w:bidi="ar-SA"/>
    </w:rPr>
  </w:style>
  <w:style w:type="character" w:customStyle="1" w:styleId="Heading7Char">
    <w:name w:val="Heading 7 Char"/>
    <w:uiPriority w:val="99"/>
    <w:rsid w:val="007101E4"/>
    <w:rPr>
      <w:rFonts w:eastAsia="Times New Roman"/>
      <w:sz w:val="24"/>
      <w:lang w:val="ru-RU" w:eastAsia="ar-SA" w:bidi="ar-SA"/>
    </w:rPr>
  </w:style>
  <w:style w:type="character" w:customStyle="1" w:styleId="Heading8Char">
    <w:name w:val="Heading 8 Char"/>
    <w:uiPriority w:val="99"/>
    <w:rsid w:val="007101E4"/>
    <w:rPr>
      <w:rFonts w:ascii="Arial" w:hAnsi="Arial"/>
      <w:i/>
      <w:lang w:val="ru-RU" w:eastAsia="ar-SA" w:bidi="ar-SA"/>
    </w:rPr>
  </w:style>
  <w:style w:type="character" w:customStyle="1" w:styleId="Heading9Char">
    <w:name w:val="Heading 9 Char"/>
    <w:uiPriority w:val="99"/>
    <w:rsid w:val="007101E4"/>
    <w:rPr>
      <w:rFonts w:ascii="Arial" w:hAnsi="Arial"/>
      <w:b/>
      <w:i/>
      <w:sz w:val="18"/>
      <w:lang w:val="ru-RU" w:eastAsia="ar-SA" w:bidi="ar-SA"/>
    </w:rPr>
  </w:style>
  <w:style w:type="character" w:customStyle="1" w:styleId="HeaderChar1">
    <w:name w:val="Header Char1"/>
    <w:uiPriority w:val="99"/>
    <w:rsid w:val="007101E4"/>
    <w:rPr>
      <w:rFonts w:ascii="Calibri" w:hAnsi="Calibri"/>
      <w:sz w:val="22"/>
      <w:lang w:val="ru-RU" w:eastAsia="ar-SA" w:bidi="ar-SA"/>
    </w:rPr>
  </w:style>
  <w:style w:type="character" w:customStyle="1" w:styleId="FooterChar1">
    <w:name w:val="Footer Char1"/>
    <w:uiPriority w:val="99"/>
    <w:rsid w:val="007101E4"/>
    <w:rPr>
      <w:rFonts w:ascii="Calibri" w:hAnsi="Calibri"/>
      <w:sz w:val="22"/>
      <w:lang w:val="ru-RU" w:eastAsia="ar-SA" w:bidi="ar-SA"/>
    </w:rPr>
  </w:style>
  <w:style w:type="character" w:customStyle="1" w:styleId="BodyTextChar2">
    <w:name w:val="Body Text Char2"/>
    <w:uiPriority w:val="99"/>
    <w:rsid w:val="007101E4"/>
    <w:rPr>
      <w:rFonts w:eastAsia="Times New Roman"/>
      <w:sz w:val="24"/>
      <w:lang w:val="ru-RU" w:eastAsia="ar-SA" w:bidi="ar-SA"/>
    </w:rPr>
  </w:style>
  <w:style w:type="character" w:customStyle="1" w:styleId="BodyTextIndentChar2">
    <w:name w:val="Body Text Indent Char2"/>
    <w:uiPriority w:val="99"/>
    <w:rsid w:val="007101E4"/>
    <w:rPr>
      <w:rFonts w:eastAsia="Times New Roman"/>
      <w:sz w:val="24"/>
      <w:lang w:val="ru-RU" w:eastAsia="ar-SA" w:bidi="ar-SA"/>
    </w:rPr>
  </w:style>
  <w:style w:type="character" w:customStyle="1" w:styleId="HTMLPreformattedChar">
    <w:name w:val="HTML Preformatted Char"/>
    <w:uiPriority w:val="99"/>
    <w:rsid w:val="007101E4"/>
    <w:rPr>
      <w:rFonts w:ascii="Courier New" w:hAnsi="Courier New"/>
      <w:color w:val="000090"/>
      <w:lang w:val="ru-RU" w:eastAsia="ar-SA" w:bidi="ar-SA"/>
    </w:rPr>
  </w:style>
  <w:style w:type="character" w:customStyle="1" w:styleId="BodyText2Char1">
    <w:name w:val="Body Text 2 Char1"/>
    <w:uiPriority w:val="99"/>
    <w:rsid w:val="007101E4"/>
    <w:rPr>
      <w:rFonts w:eastAsia="Times New Roman"/>
      <w:b/>
      <w:sz w:val="24"/>
      <w:lang w:val="ru-RU" w:eastAsia="ar-SA" w:bidi="ar-SA"/>
    </w:rPr>
  </w:style>
  <w:style w:type="character" w:customStyle="1" w:styleId="SignatureChar1">
    <w:name w:val="Signature Char1"/>
    <w:uiPriority w:val="99"/>
    <w:rsid w:val="007101E4"/>
    <w:rPr>
      <w:rFonts w:eastAsia="Times New Roman"/>
      <w:b/>
      <w:sz w:val="28"/>
      <w:lang w:val="ru-RU" w:eastAsia="ar-SA" w:bidi="ar-SA"/>
    </w:rPr>
  </w:style>
  <w:style w:type="character" w:customStyle="1" w:styleId="BodyTextFirstIndentChar1">
    <w:name w:val="Body Text First Indent Char1"/>
    <w:uiPriority w:val="99"/>
    <w:rsid w:val="007101E4"/>
    <w:rPr>
      <w:rFonts w:eastAsia="Times New Roman"/>
      <w:sz w:val="24"/>
      <w:lang w:val="ru-RU" w:eastAsia="ar-SA" w:bidi="ar-SA"/>
    </w:rPr>
  </w:style>
  <w:style w:type="character" w:customStyle="1" w:styleId="BodyText3Char1">
    <w:name w:val="Body Text 3 Char1"/>
    <w:uiPriority w:val="99"/>
    <w:rsid w:val="007101E4"/>
    <w:rPr>
      <w:rFonts w:eastAsia="Times New Roman"/>
      <w:sz w:val="16"/>
      <w:lang w:val="ru-RU" w:eastAsia="ar-SA" w:bidi="ar-SA"/>
    </w:rPr>
  </w:style>
  <w:style w:type="character" w:customStyle="1" w:styleId="TitleChar">
    <w:name w:val="Title Char"/>
    <w:uiPriority w:val="99"/>
    <w:rsid w:val="007101E4"/>
    <w:rPr>
      <w:rFonts w:ascii="Arial" w:hAnsi="Arial"/>
      <w:b/>
      <w:sz w:val="24"/>
      <w:lang w:val="ru-RU" w:eastAsia="ar-SA" w:bidi="ar-SA"/>
    </w:rPr>
  </w:style>
  <w:style w:type="character" w:customStyle="1" w:styleId="BodyTextIndent3Char">
    <w:name w:val="Body Text Indent 3 Char"/>
    <w:uiPriority w:val="99"/>
    <w:rsid w:val="007101E4"/>
    <w:rPr>
      <w:rFonts w:eastAsia="Times New Roman"/>
      <w:sz w:val="16"/>
      <w:lang w:val="ru-RU" w:eastAsia="ar-SA" w:bidi="ar-SA"/>
    </w:rPr>
  </w:style>
  <w:style w:type="character" w:customStyle="1" w:styleId="PlainTextChar">
    <w:name w:val="Plain Text Char"/>
    <w:uiPriority w:val="99"/>
    <w:rsid w:val="007101E4"/>
    <w:rPr>
      <w:rFonts w:ascii="Courier New" w:hAnsi="Courier New"/>
      <w:lang w:val="ru-RU" w:eastAsia="ar-SA" w:bidi="ar-SA"/>
    </w:rPr>
  </w:style>
  <w:style w:type="character" w:customStyle="1" w:styleId="2a">
    <w:name w:val="Красная строка 2 Знак"/>
    <w:uiPriority w:val="99"/>
    <w:rsid w:val="007101E4"/>
    <w:rPr>
      <w:rFonts w:ascii="Times New Roman" w:hAnsi="Times New Roman" w:cs="Times New Roman"/>
      <w:sz w:val="20"/>
      <w:szCs w:val="20"/>
    </w:rPr>
  </w:style>
  <w:style w:type="character" w:customStyle="1" w:styleId="apple-style-span">
    <w:name w:val="apple-style-span"/>
    <w:uiPriority w:val="99"/>
    <w:rsid w:val="007101E4"/>
    <w:rPr>
      <w:rFonts w:cs="Times New Roman"/>
    </w:rPr>
  </w:style>
  <w:style w:type="character" w:customStyle="1" w:styleId="ListLabel1">
    <w:name w:val="ListLabel 1"/>
    <w:uiPriority w:val="99"/>
    <w:rsid w:val="007101E4"/>
    <w:rPr>
      <w:color w:val="auto"/>
      <w:sz w:val="28"/>
    </w:rPr>
  </w:style>
  <w:style w:type="character" w:customStyle="1" w:styleId="ListLabel2">
    <w:name w:val="ListLabel 2"/>
    <w:uiPriority w:val="99"/>
    <w:rsid w:val="007101E4"/>
    <w:rPr>
      <w:sz w:val="24"/>
    </w:rPr>
  </w:style>
  <w:style w:type="character" w:customStyle="1" w:styleId="ListLabel3">
    <w:name w:val="ListLabel 3"/>
    <w:uiPriority w:val="99"/>
    <w:rsid w:val="007101E4"/>
    <w:rPr>
      <w:rFonts w:eastAsia="Times New Roman"/>
      <w:sz w:val="22"/>
    </w:rPr>
  </w:style>
  <w:style w:type="character" w:customStyle="1" w:styleId="ListLabel4">
    <w:name w:val="ListLabel 4"/>
    <w:uiPriority w:val="99"/>
    <w:rsid w:val="007101E4"/>
    <w:rPr>
      <w:sz w:val="28"/>
    </w:rPr>
  </w:style>
  <w:style w:type="character" w:customStyle="1" w:styleId="ListLabel5">
    <w:name w:val="ListLabel 5"/>
    <w:uiPriority w:val="99"/>
    <w:rsid w:val="007101E4"/>
  </w:style>
  <w:style w:type="character" w:customStyle="1" w:styleId="ListLabel6">
    <w:name w:val="ListLabel 6"/>
    <w:uiPriority w:val="99"/>
    <w:rsid w:val="007101E4"/>
  </w:style>
  <w:style w:type="character" w:customStyle="1" w:styleId="ListLabel7">
    <w:name w:val="ListLabel 7"/>
    <w:uiPriority w:val="99"/>
    <w:rsid w:val="007101E4"/>
  </w:style>
  <w:style w:type="character" w:customStyle="1" w:styleId="ListLabel8">
    <w:name w:val="ListLabel 8"/>
    <w:uiPriority w:val="99"/>
    <w:rsid w:val="007101E4"/>
  </w:style>
  <w:style w:type="paragraph" w:styleId="afd">
    <w:name w:val="Title"/>
    <w:basedOn w:val="a"/>
    <w:next w:val="afe"/>
    <w:link w:val="1d"/>
    <w:uiPriority w:val="10"/>
    <w:qFormat/>
    <w:rsid w:val="007101E4"/>
    <w:pPr>
      <w:suppressAutoHyphens/>
      <w:spacing w:after="0" w:line="100" w:lineRule="atLeast"/>
      <w:jc w:val="center"/>
    </w:pPr>
    <w:rPr>
      <w:rFonts w:ascii="Cambria" w:eastAsia="Times New Roman" w:hAnsi="Cambria" w:cs="Times New Roman"/>
      <w:b/>
      <w:bCs/>
      <w:kern w:val="28"/>
      <w:sz w:val="32"/>
      <w:szCs w:val="32"/>
      <w:lang w:eastAsia="ar-SA"/>
    </w:rPr>
  </w:style>
  <w:style w:type="character" w:customStyle="1" w:styleId="1d">
    <w:name w:val="Название Знак1"/>
    <w:basedOn w:val="a1"/>
    <w:link w:val="afd"/>
    <w:uiPriority w:val="10"/>
    <w:rsid w:val="007101E4"/>
    <w:rPr>
      <w:rFonts w:ascii="Cambria" w:eastAsia="Times New Roman" w:hAnsi="Cambria" w:cs="Times New Roman"/>
      <w:b/>
      <w:bCs/>
      <w:kern w:val="28"/>
      <w:sz w:val="32"/>
      <w:szCs w:val="32"/>
      <w:lang w:eastAsia="ar-SA"/>
    </w:rPr>
  </w:style>
  <w:style w:type="paragraph" w:styleId="afe">
    <w:name w:val="Subtitle"/>
    <w:basedOn w:val="afd"/>
    <w:next w:val="a0"/>
    <w:link w:val="aff"/>
    <w:uiPriority w:val="11"/>
    <w:qFormat/>
    <w:rsid w:val="007101E4"/>
    <w:pPr>
      <w:keepNext/>
      <w:spacing w:before="240" w:after="120" w:line="276" w:lineRule="auto"/>
    </w:pPr>
    <w:rPr>
      <w:b w:val="0"/>
      <w:bCs w:val="0"/>
      <w:kern w:val="0"/>
      <w:sz w:val="24"/>
      <w:szCs w:val="24"/>
    </w:rPr>
  </w:style>
  <w:style w:type="character" w:customStyle="1" w:styleId="aff">
    <w:name w:val="Подзаголовок Знак"/>
    <w:basedOn w:val="a1"/>
    <w:link w:val="afe"/>
    <w:uiPriority w:val="11"/>
    <w:rsid w:val="007101E4"/>
    <w:rPr>
      <w:rFonts w:ascii="Cambria" w:eastAsia="Times New Roman" w:hAnsi="Cambria" w:cs="Times New Roman"/>
      <w:sz w:val="24"/>
      <w:szCs w:val="24"/>
      <w:lang w:eastAsia="ar-SA"/>
    </w:rPr>
  </w:style>
  <w:style w:type="paragraph" w:styleId="aff0">
    <w:name w:val="List"/>
    <w:basedOn w:val="a0"/>
    <w:rsid w:val="007101E4"/>
    <w:pPr>
      <w:suppressAutoHyphens/>
      <w:spacing w:line="100" w:lineRule="atLeast"/>
      <w:jc w:val="both"/>
    </w:pPr>
    <w:rPr>
      <w:rFonts w:ascii="Calibri" w:eastAsia="SimSun" w:hAnsi="Calibri" w:cs="Calibri"/>
      <w:sz w:val="20"/>
      <w:lang w:eastAsia="ar-SA"/>
    </w:rPr>
  </w:style>
  <w:style w:type="paragraph" w:customStyle="1" w:styleId="1e">
    <w:name w:val="Название1"/>
    <w:basedOn w:val="a"/>
    <w:rsid w:val="007101E4"/>
    <w:pPr>
      <w:suppressLineNumbers/>
      <w:suppressAutoHyphens/>
      <w:spacing w:before="120" w:after="120"/>
    </w:pPr>
    <w:rPr>
      <w:rFonts w:ascii="Calibri" w:eastAsia="SimSun" w:hAnsi="Calibri" w:cs="Calibri"/>
      <w:i/>
      <w:iCs/>
      <w:sz w:val="24"/>
      <w:szCs w:val="24"/>
      <w:lang w:eastAsia="ar-SA"/>
    </w:rPr>
  </w:style>
  <w:style w:type="paragraph" w:customStyle="1" w:styleId="1f">
    <w:name w:val="Указатель1"/>
    <w:basedOn w:val="a"/>
    <w:rsid w:val="007101E4"/>
    <w:pPr>
      <w:suppressLineNumbers/>
      <w:suppressAutoHyphens/>
    </w:pPr>
    <w:rPr>
      <w:rFonts w:ascii="Calibri" w:eastAsia="SimSun" w:hAnsi="Calibri" w:cs="Calibri"/>
      <w:lang w:eastAsia="ar-SA"/>
    </w:rPr>
  </w:style>
  <w:style w:type="paragraph" w:styleId="aff1">
    <w:name w:val="header"/>
    <w:basedOn w:val="a"/>
    <w:link w:val="1f0"/>
    <w:rsid w:val="007101E4"/>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1f0">
    <w:name w:val="Верхний колонтитул Знак1"/>
    <w:basedOn w:val="a1"/>
    <w:link w:val="aff1"/>
    <w:rsid w:val="007101E4"/>
    <w:rPr>
      <w:rFonts w:ascii="Calibri" w:eastAsia="SimSun" w:hAnsi="Calibri" w:cs="Calibri"/>
      <w:sz w:val="20"/>
      <w:szCs w:val="20"/>
      <w:lang w:eastAsia="ar-SA"/>
    </w:rPr>
  </w:style>
  <w:style w:type="paragraph" w:customStyle="1" w:styleId="aff2">
    <w:name w:val="МУ Обычный стиль"/>
    <w:basedOn w:val="a"/>
    <w:uiPriority w:val="99"/>
    <w:rsid w:val="007101E4"/>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uiPriority w:val="99"/>
    <w:rsid w:val="007101E4"/>
    <w:pPr>
      <w:widowControl w:val="0"/>
      <w:suppressAutoHyphens/>
      <w:spacing w:after="0" w:line="100" w:lineRule="atLeast"/>
    </w:pPr>
    <w:rPr>
      <w:rFonts w:ascii="Courier New" w:eastAsia="SimSun" w:hAnsi="Courier New" w:cs="Courier New"/>
      <w:sz w:val="20"/>
      <w:szCs w:val="20"/>
      <w:lang w:eastAsia="ar-SA"/>
    </w:rPr>
  </w:style>
  <w:style w:type="paragraph" w:styleId="aff3">
    <w:name w:val="footnote text"/>
    <w:basedOn w:val="a"/>
    <w:link w:val="1f1"/>
    <w:uiPriority w:val="99"/>
    <w:semiHidden/>
    <w:rsid w:val="007101E4"/>
    <w:pPr>
      <w:suppressAutoHyphens/>
      <w:spacing w:after="0" w:line="100" w:lineRule="atLeast"/>
    </w:pPr>
    <w:rPr>
      <w:rFonts w:ascii="Calibri" w:eastAsia="SimSun" w:hAnsi="Calibri" w:cs="Calibri"/>
      <w:sz w:val="20"/>
      <w:szCs w:val="20"/>
      <w:lang w:eastAsia="ar-SA"/>
    </w:rPr>
  </w:style>
  <w:style w:type="character" w:customStyle="1" w:styleId="1f1">
    <w:name w:val="Текст сноски Знак1"/>
    <w:basedOn w:val="a1"/>
    <w:link w:val="aff3"/>
    <w:uiPriority w:val="99"/>
    <w:semiHidden/>
    <w:rsid w:val="007101E4"/>
    <w:rPr>
      <w:rFonts w:ascii="Calibri" w:eastAsia="SimSun" w:hAnsi="Calibri" w:cs="Calibri"/>
      <w:sz w:val="20"/>
      <w:szCs w:val="20"/>
      <w:lang w:eastAsia="ar-SA"/>
    </w:rPr>
  </w:style>
  <w:style w:type="paragraph" w:styleId="aff4">
    <w:name w:val="Body Text Indent"/>
    <w:basedOn w:val="a0"/>
    <w:link w:val="1f2"/>
    <w:uiPriority w:val="99"/>
    <w:rsid w:val="007101E4"/>
    <w:pPr>
      <w:suppressAutoHyphens/>
      <w:spacing w:after="120" w:line="100" w:lineRule="atLeast"/>
      <w:ind w:firstLine="210"/>
    </w:pPr>
    <w:rPr>
      <w:rFonts w:ascii="Calibri" w:eastAsia="SimSun" w:hAnsi="Calibri" w:cs="Calibri"/>
      <w:sz w:val="20"/>
      <w:lang w:eastAsia="ar-SA"/>
    </w:rPr>
  </w:style>
  <w:style w:type="character" w:customStyle="1" w:styleId="1f2">
    <w:name w:val="Основной текст с отступом Знак1"/>
    <w:basedOn w:val="a1"/>
    <w:link w:val="aff4"/>
    <w:uiPriority w:val="99"/>
    <w:rsid w:val="007101E4"/>
    <w:rPr>
      <w:rFonts w:ascii="Calibri" w:eastAsia="SimSun" w:hAnsi="Calibri" w:cs="Calibri"/>
      <w:sz w:val="20"/>
      <w:szCs w:val="20"/>
      <w:lang w:eastAsia="ar-SA"/>
    </w:rPr>
  </w:style>
  <w:style w:type="paragraph" w:customStyle="1" w:styleId="aff5">
    <w:name w:val="Знак"/>
    <w:basedOn w:val="a"/>
    <w:uiPriority w:val="99"/>
    <w:rsid w:val="007101E4"/>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rsid w:val="007101E4"/>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71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eastAsia="ar-SA"/>
    </w:rPr>
  </w:style>
  <w:style w:type="character" w:customStyle="1" w:styleId="HTML2">
    <w:name w:val="Стандартный HTML Знак2"/>
    <w:basedOn w:val="a1"/>
    <w:link w:val="HTML0"/>
    <w:uiPriority w:val="99"/>
    <w:rsid w:val="007101E4"/>
    <w:rPr>
      <w:rFonts w:ascii="Courier New" w:eastAsia="SimSun" w:hAnsi="Courier New" w:cs="Courier New"/>
      <w:sz w:val="20"/>
      <w:szCs w:val="20"/>
      <w:lang w:eastAsia="ar-SA"/>
    </w:rPr>
  </w:style>
  <w:style w:type="paragraph" w:styleId="2b">
    <w:name w:val="Body Text 2"/>
    <w:basedOn w:val="a"/>
    <w:link w:val="212"/>
    <w:uiPriority w:val="99"/>
    <w:rsid w:val="007101E4"/>
    <w:pPr>
      <w:suppressAutoHyphens/>
      <w:spacing w:after="0" w:line="100" w:lineRule="atLeast"/>
    </w:pPr>
    <w:rPr>
      <w:rFonts w:ascii="Calibri" w:eastAsia="SimSun" w:hAnsi="Calibri" w:cs="Calibri"/>
      <w:sz w:val="20"/>
      <w:szCs w:val="20"/>
      <w:lang w:eastAsia="ar-SA"/>
    </w:rPr>
  </w:style>
  <w:style w:type="character" w:customStyle="1" w:styleId="212">
    <w:name w:val="Основной текст 2 Знак1"/>
    <w:basedOn w:val="a1"/>
    <w:link w:val="2b"/>
    <w:uiPriority w:val="99"/>
    <w:rsid w:val="007101E4"/>
    <w:rPr>
      <w:rFonts w:ascii="Calibri" w:eastAsia="SimSun" w:hAnsi="Calibri" w:cs="Calibri"/>
      <w:sz w:val="20"/>
      <w:szCs w:val="20"/>
      <w:lang w:eastAsia="ar-SA"/>
    </w:rPr>
  </w:style>
  <w:style w:type="paragraph" w:customStyle="1" w:styleId="aff6">
    <w:name w:val="Готовый"/>
    <w:basedOn w:val="a"/>
    <w:uiPriority w:val="99"/>
    <w:rsid w:val="007101E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7">
    <w:name w:val="Signature"/>
    <w:basedOn w:val="a"/>
    <w:link w:val="1f3"/>
    <w:uiPriority w:val="99"/>
    <w:rsid w:val="007101E4"/>
    <w:pPr>
      <w:suppressLineNumbers/>
      <w:suppressAutoHyphens/>
      <w:spacing w:after="0" w:line="100" w:lineRule="atLeast"/>
      <w:ind w:left="4252"/>
    </w:pPr>
    <w:rPr>
      <w:rFonts w:ascii="Calibri" w:eastAsia="SimSun" w:hAnsi="Calibri" w:cs="Calibri"/>
      <w:sz w:val="20"/>
      <w:szCs w:val="20"/>
      <w:lang w:eastAsia="ar-SA"/>
    </w:rPr>
  </w:style>
  <w:style w:type="character" w:customStyle="1" w:styleId="1f3">
    <w:name w:val="Подпись Знак1"/>
    <w:basedOn w:val="a1"/>
    <w:link w:val="aff7"/>
    <w:uiPriority w:val="99"/>
    <w:rsid w:val="007101E4"/>
    <w:rPr>
      <w:rFonts w:ascii="Calibri" w:eastAsia="SimSun" w:hAnsi="Calibri" w:cs="Calibri"/>
      <w:sz w:val="20"/>
      <w:szCs w:val="20"/>
      <w:lang w:eastAsia="ar-SA"/>
    </w:rPr>
  </w:style>
  <w:style w:type="paragraph" w:styleId="38">
    <w:name w:val="Body Text 3"/>
    <w:basedOn w:val="a"/>
    <w:link w:val="310"/>
    <w:uiPriority w:val="99"/>
    <w:rsid w:val="007101E4"/>
    <w:pPr>
      <w:suppressAutoHyphens/>
      <w:spacing w:after="120" w:line="100" w:lineRule="atLeast"/>
    </w:pPr>
    <w:rPr>
      <w:rFonts w:ascii="Calibri" w:eastAsia="SimSun" w:hAnsi="Calibri" w:cs="Calibri"/>
      <w:sz w:val="16"/>
      <w:szCs w:val="16"/>
      <w:lang w:eastAsia="ar-SA"/>
    </w:rPr>
  </w:style>
  <w:style w:type="character" w:customStyle="1" w:styleId="310">
    <w:name w:val="Основной текст 3 Знак1"/>
    <w:basedOn w:val="a1"/>
    <w:link w:val="38"/>
    <w:uiPriority w:val="99"/>
    <w:rsid w:val="007101E4"/>
    <w:rPr>
      <w:rFonts w:ascii="Calibri" w:eastAsia="SimSun" w:hAnsi="Calibri" w:cs="Calibri"/>
      <w:sz w:val="16"/>
      <w:szCs w:val="16"/>
      <w:lang w:eastAsia="ar-SA"/>
    </w:rPr>
  </w:style>
  <w:style w:type="paragraph" w:styleId="aff8">
    <w:name w:val="Normal (Web)"/>
    <w:basedOn w:val="a"/>
    <w:uiPriority w:val="99"/>
    <w:rsid w:val="007101E4"/>
    <w:pPr>
      <w:suppressAutoHyphens/>
      <w:spacing w:before="280" w:after="280" w:line="240" w:lineRule="auto"/>
    </w:pPr>
    <w:rPr>
      <w:rFonts w:ascii="Calibri" w:eastAsia="Times New Roman" w:hAnsi="Calibri" w:cs="Calibri"/>
      <w:sz w:val="24"/>
      <w:szCs w:val="24"/>
      <w:lang w:eastAsia="ar-SA"/>
    </w:rPr>
  </w:style>
  <w:style w:type="paragraph" w:customStyle="1" w:styleId="1f4">
    <w:name w:val="Абзац списка1"/>
    <w:basedOn w:val="a"/>
    <w:uiPriority w:val="99"/>
    <w:rsid w:val="007101E4"/>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7101E4"/>
    <w:pPr>
      <w:widowControl w:val="0"/>
      <w:suppressAutoHyphens/>
      <w:spacing w:after="0" w:line="317" w:lineRule="exact"/>
    </w:pPr>
    <w:rPr>
      <w:rFonts w:ascii="Calibri" w:eastAsia="Times New Roman" w:hAnsi="Calibri" w:cs="Calibri"/>
      <w:sz w:val="24"/>
      <w:szCs w:val="24"/>
      <w:lang w:eastAsia="ar-SA"/>
    </w:rPr>
  </w:style>
  <w:style w:type="paragraph" w:customStyle="1" w:styleId="aff9">
    <w:name w:val="Знак Знак Знак Знак Знак Знак Знак Знак Знак Знак"/>
    <w:basedOn w:val="a"/>
    <w:uiPriority w:val="99"/>
    <w:rsid w:val="007101E4"/>
    <w:pPr>
      <w:suppressAutoHyphens/>
      <w:spacing w:after="160" w:line="240" w:lineRule="exact"/>
      <w:jc w:val="center"/>
    </w:pPr>
    <w:rPr>
      <w:rFonts w:ascii="Verdana" w:eastAsia="Times New Roman" w:hAnsi="Verdana" w:cs="Verdana"/>
      <w:sz w:val="24"/>
      <w:szCs w:val="24"/>
      <w:lang w:val="en-US" w:eastAsia="ar-SA"/>
    </w:rPr>
  </w:style>
  <w:style w:type="character" w:customStyle="1" w:styleId="1f5">
    <w:name w:val="Текст примечания Знак1"/>
    <w:basedOn w:val="a1"/>
    <w:link w:val="affa"/>
    <w:uiPriority w:val="99"/>
    <w:semiHidden/>
    <w:rsid w:val="007101E4"/>
    <w:rPr>
      <w:rFonts w:ascii="Calibri" w:eastAsia="SimSun" w:hAnsi="Calibri" w:cs="Calibri"/>
      <w:sz w:val="20"/>
      <w:szCs w:val="20"/>
      <w:lang w:eastAsia="ar-SA"/>
    </w:rPr>
  </w:style>
  <w:style w:type="paragraph" w:styleId="affa">
    <w:name w:val="annotation text"/>
    <w:basedOn w:val="a"/>
    <w:link w:val="1f5"/>
    <w:uiPriority w:val="99"/>
    <w:semiHidden/>
    <w:rsid w:val="007101E4"/>
    <w:pPr>
      <w:suppressAutoHyphens/>
      <w:spacing w:line="100" w:lineRule="atLeast"/>
    </w:pPr>
    <w:rPr>
      <w:rFonts w:ascii="Calibri" w:eastAsia="SimSun" w:hAnsi="Calibri" w:cs="Calibri"/>
      <w:sz w:val="20"/>
      <w:szCs w:val="20"/>
      <w:lang w:eastAsia="ar-SA"/>
    </w:rPr>
  </w:style>
  <w:style w:type="character" w:customStyle="1" w:styleId="2c">
    <w:name w:val="Текст примечания Знак2"/>
    <w:basedOn w:val="a1"/>
    <w:uiPriority w:val="99"/>
    <w:semiHidden/>
    <w:rsid w:val="007101E4"/>
    <w:rPr>
      <w:sz w:val="20"/>
      <w:szCs w:val="20"/>
    </w:rPr>
  </w:style>
  <w:style w:type="character" w:customStyle="1" w:styleId="1f6">
    <w:name w:val="Тема примечания Знак1"/>
    <w:basedOn w:val="1f5"/>
    <w:link w:val="affb"/>
    <w:uiPriority w:val="99"/>
    <w:semiHidden/>
    <w:rsid w:val="007101E4"/>
    <w:rPr>
      <w:rFonts w:ascii="Calibri" w:eastAsia="SimSun" w:hAnsi="Calibri" w:cs="Calibri"/>
      <w:b/>
      <w:bCs/>
      <w:sz w:val="20"/>
      <w:szCs w:val="20"/>
      <w:lang w:eastAsia="ar-SA"/>
    </w:rPr>
  </w:style>
  <w:style w:type="paragraph" w:styleId="affb">
    <w:name w:val="annotation subject"/>
    <w:basedOn w:val="affa"/>
    <w:link w:val="1f6"/>
    <w:uiPriority w:val="99"/>
    <w:semiHidden/>
    <w:rsid w:val="007101E4"/>
    <w:rPr>
      <w:b/>
      <w:bCs/>
    </w:rPr>
  </w:style>
  <w:style w:type="character" w:customStyle="1" w:styleId="2d">
    <w:name w:val="Тема примечания Знак2"/>
    <w:basedOn w:val="2c"/>
    <w:uiPriority w:val="99"/>
    <w:semiHidden/>
    <w:rsid w:val="007101E4"/>
    <w:rPr>
      <w:b/>
      <w:bCs/>
      <w:sz w:val="20"/>
      <w:szCs w:val="20"/>
    </w:rPr>
  </w:style>
  <w:style w:type="paragraph" w:customStyle="1" w:styleId="1251">
    <w:name w:val="Стиль Без интервала + 125 пт Черный По ширине Первая строка:  1..."/>
    <w:uiPriority w:val="99"/>
    <w:rsid w:val="007101E4"/>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7">
    <w:name w:val="Без интервала1"/>
    <w:uiPriority w:val="99"/>
    <w:rsid w:val="007101E4"/>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7101E4"/>
    <w:pPr>
      <w:suppressAutoHyphens/>
      <w:spacing w:after="0" w:line="100" w:lineRule="atLeast"/>
      <w:jc w:val="center"/>
    </w:pPr>
    <w:rPr>
      <w:rFonts w:ascii="Courier New" w:eastAsia="Times New Roman" w:hAnsi="Courier New" w:cs="Courier New"/>
      <w:sz w:val="20"/>
      <w:szCs w:val="20"/>
      <w:lang w:eastAsia="ar-SA"/>
    </w:rPr>
  </w:style>
  <w:style w:type="paragraph" w:styleId="affc">
    <w:name w:val="caption"/>
    <w:basedOn w:val="a"/>
    <w:uiPriority w:val="99"/>
    <w:qFormat/>
    <w:rsid w:val="007101E4"/>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7101E4"/>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7101E4"/>
    <w:pPr>
      <w:suppressAutoHyphens/>
      <w:spacing w:after="120" w:line="100" w:lineRule="atLeast"/>
      <w:ind w:left="283"/>
      <w:jc w:val="center"/>
    </w:pPr>
    <w:rPr>
      <w:rFonts w:ascii="Calibri" w:eastAsia="SimSun" w:hAnsi="Calibri" w:cs="Calibri"/>
      <w:sz w:val="16"/>
      <w:szCs w:val="16"/>
      <w:lang w:eastAsia="ar-SA"/>
    </w:rPr>
  </w:style>
  <w:style w:type="character" w:customStyle="1" w:styleId="311">
    <w:name w:val="Основной текст с отступом 3 Знак1"/>
    <w:basedOn w:val="a1"/>
    <w:link w:val="39"/>
    <w:uiPriority w:val="99"/>
    <w:rsid w:val="007101E4"/>
    <w:rPr>
      <w:rFonts w:ascii="Calibri" w:eastAsia="SimSun" w:hAnsi="Calibri" w:cs="Calibri"/>
      <w:sz w:val="16"/>
      <w:szCs w:val="16"/>
      <w:lang w:eastAsia="ar-SA"/>
    </w:rPr>
  </w:style>
  <w:style w:type="paragraph" w:styleId="affd">
    <w:name w:val="Plain Text"/>
    <w:basedOn w:val="a"/>
    <w:link w:val="1f8"/>
    <w:uiPriority w:val="99"/>
    <w:rsid w:val="007101E4"/>
    <w:pPr>
      <w:suppressAutoHyphens/>
      <w:spacing w:after="0" w:line="100" w:lineRule="atLeast"/>
      <w:jc w:val="center"/>
    </w:pPr>
    <w:rPr>
      <w:rFonts w:ascii="Courier New" w:eastAsia="SimSun" w:hAnsi="Courier New" w:cs="Courier New"/>
      <w:sz w:val="20"/>
      <w:szCs w:val="20"/>
      <w:lang w:eastAsia="ar-SA"/>
    </w:rPr>
  </w:style>
  <w:style w:type="character" w:customStyle="1" w:styleId="1f8">
    <w:name w:val="Текст Знак1"/>
    <w:basedOn w:val="a1"/>
    <w:link w:val="affd"/>
    <w:uiPriority w:val="99"/>
    <w:rsid w:val="007101E4"/>
    <w:rPr>
      <w:rFonts w:ascii="Courier New" w:eastAsia="SimSun" w:hAnsi="Courier New" w:cs="Courier New"/>
      <w:sz w:val="20"/>
      <w:szCs w:val="20"/>
      <w:lang w:eastAsia="ar-SA"/>
    </w:rPr>
  </w:style>
  <w:style w:type="paragraph" w:customStyle="1" w:styleId="ConsNormal">
    <w:name w:val="ConsNormal"/>
    <w:uiPriority w:val="99"/>
    <w:rsid w:val="007101E4"/>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7101E4"/>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7101E4"/>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e">
    <w:name w:val="Нумерованный Список"/>
    <w:basedOn w:val="a"/>
    <w:uiPriority w:val="99"/>
    <w:rsid w:val="007101E4"/>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7101E4"/>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7101E4"/>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9">
    <w:name w:val="Обычный1"/>
    <w:uiPriority w:val="99"/>
    <w:rsid w:val="007101E4"/>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7101E4"/>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
    <w:name w:val="Адресат"/>
    <w:basedOn w:val="a"/>
    <w:uiPriority w:val="99"/>
    <w:rsid w:val="007101E4"/>
    <w:pPr>
      <w:suppressAutoHyphens/>
      <w:spacing w:after="120" w:line="240" w:lineRule="exact"/>
      <w:jc w:val="center"/>
    </w:pPr>
    <w:rPr>
      <w:rFonts w:ascii="Calibri" w:eastAsia="Times New Roman" w:hAnsi="Calibri" w:cs="Calibri"/>
      <w:b/>
      <w:bCs/>
      <w:sz w:val="28"/>
      <w:szCs w:val="28"/>
      <w:lang w:eastAsia="ar-SA"/>
    </w:rPr>
  </w:style>
  <w:style w:type="paragraph" w:customStyle="1" w:styleId="afff0">
    <w:name w:val="Приложение"/>
    <w:basedOn w:val="a0"/>
    <w:uiPriority w:val="99"/>
    <w:rsid w:val="007101E4"/>
    <w:pPr>
      <w:tabs>
        <w:tab w:val="left" w:pos="1673"/>
      </w:tabs>
      <w:suppressAutoHyphens/>
      <w:spacing w:before="240" w:line="240" w:lineRule="exact"/>
      <w:ind w:left="1985" w:hanging="1985"/>
      <w:jc w:val="both"/>
    </w:pPr>
    <w:rPr>
      <w:rFonts w:ascii="Calibri" w:eastAsia="SimSun" w:hAnsi="Calibri" w:cs="Calibri"/>
      <w:b/>
      <w:bCs/>
      <w:sz w:val="20"/>
      <w:lang w:eastAsia="ar-SA"/>
    </w:rPr>
  </w:style>
  <w:style w:type="paragraph" w:customStyle="1" w:styleId="afff1">
    <w:name w:val="Заголовок к тексту"/>
    <w:basedOn w:val="a"/>
    <w:uiPriority w:val="99"/>
    <w:rsid w:val="007101E4"/>
    <w:pPr>
      <w:suppressAutoHyphens/>
      <w:spacing w:after="480" w:line="240" w:lineRule="exact"/>
      <w:jc w:val="center"/>
    </w:pPr>
    <w:rPr>
      <w:rFonts w:ascii="Calibri" w:eastAsia="Times New Roman" w:hAnsi="Calibri" w:cs="Calibri"/>
      <w:sz w:val="28"/>
      <w:szCs w:val="28"/>
      <w:lang w:eastAsia="ar-SA"/>
    </w:rPr>
  </w:style>
  <w:style w:type="paragraph" w:customStyle="1" w:styleId="afff2">
    <w:name w:val="регистрационные поля"/>
    <w:basedOn w:val="a"/>
    <w:uiPriority w:val="99"/>
    <w:rsid w:val="007101E4"/>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3">
    <w:name w:val="Исполнитель"/>
    <w:basedOn w:val="a0"/>
    <w:uiPriority w:val="99"/>
    <w:rsid w:val="007101E4"/>
    <w:pPr>
      <w:suppressAutoHyphens/>
      <w:spacing w:after="120" w:line="240" w:lineRule="exact"/>
    </w:pPr>
    <w:rPr>
      <w:rFonts w:ascii="Calibri" w:eastAsia="SimSun" w:hAnsi="Calibri" w:cs="Calibri"/>
      <w:b/>
      <w:bCs/>
      <w:sz w:val="24"/>
      <w:szCs w:val="24"/>
      <w:lang w:eastAsia="ar-SA"/>
    </w:rPr>
  </w:style>
  <w:style w:type="paragraph" w:customStyle="1" w:styleId="afff4">
    <w:name w:val="Подпись на общем бланке"/>
    <w:basedOn w:val="aff7"/>
    <w:uiPriority w:val="99"/>
    <w:rsid w:val="007101E4"/>
    <w:pPr>
      <w:tabs>
        <w:tab w:val="right" w:pos="9639"/>
      </w:tabs>
      <w:spacing w:before="480" w:line="240" w:lineRule="exact"/>
      <w:ind w:left="0"/>
      <w:jc w:val="center"/>
    </w:pPr>
    <w:rPr>
      <w:b/>
      <w:bCs/>
    </w:rPr>
  </w:style>
  <w:style w:type="paragraph" w:customStyle="1" w:styleId="afff5">
    <w:name w:val="Таблицы (моноширинный)"/>
    <w:basedOn w:val="a"/>
    <w:rsid w:val="007101E4"/>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6">
    <w:name w:val="Заголовок статьи"/>
    <w:basedOn w:val="a"/>
    <w:rsid w:val="007101E4"/>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7">
    <w:name w:val="Комментарий"/>
    <w:basedOn w:val="a"/>
    <w:rsid w:val="007101E4"/>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7101E4"/>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a">
    <w:name w:val="Стиль1"/>
    <w:basedOn w:val="aff4"/>
    <w:uiPriority w:val="99"/>
    <w:rsid w:val="007101E4"/>
    <w:pPr>
      <w:spacing w:after="60"/>
      <w:ind w:firstLine="709"/>
      <w:jc w:val="both"/>
    </w:pPr>
    <w:rPr>
      <w:sz w:val="28"/>
      <w:szCs w:val="28"/>
    </w:rPr>
  </w:style>
  <w:style w:type="paragraph" w:customStyle="1" w:styleId="1fb">
    <w:name w:val="Знак1"/>
    <w:basedOn w:val="a"/>
    <w:uiPriority w:val="99"/>
    <w:rsid w:val="007101E4"/>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7101E4"/>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7101E4"/>
    <w:pPr>
      <w:suppressAutoHyphens/>
      <w:spacing w:after="0" w:line="100" w:lineRule="atLeast"/>
      <w:jc w:val="center"/>
    </w:pPr>
    <w:rPr>
      <w:rFonts w:ascii="Arial" w:eastAsia="Times New Roman" w:hAnsi="Arial" w:cs="Arial"/>
      <w:sz w:val="20"/>
      <w:szCs w:val="20"/>
      <w:lang w:eastAsia="ar-SA"/>
    </w:rPr>
  </w:style>
  <w:style w:type="paragraph" w:customStyle="1" w:styleId="afff8">
    <w:name w:val="Знак Знак Знак Знак Знак Знак Знак"/>
    <w:basedOn w:val="a"/>
    <w:uiPriority w:val="99"/>
    <w:rsid w:val="007101E4"/>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c">
    <w:name w:val="Знак Знак Знак Знак Знак Знак Знак Знак Знак Знак1"/>
    <w:basedOn w:val="a"/>
    <w:uiPriority w:val="99"/>
    <w:rsid w:val="007101E4"/>
    <w:pPr>
      <w:suppressAutoHyphens/>
      <w:spacing w:after="160" w:line="240" w:lineRule="exact"/>
      <w:jc w:val="center"/>
    </w:pPr>
    <w:rPr>
      <w:rFonts w:ascii="Verdana" w:eastAsia="Times New Roman" w:hAnsi="Verdana" w:cs="Verdana"/>
      <w:sz w:val="24"/>
      <w:szCs w:val="24"/>
      <w:lang w:val="en-US" w:eastAsia="ar-SA"/>
    </w:rPr>
  </w:style>
  <w:style w:type="paragraph" w:customStyle="1" w:styleId="1fd">
    <w:name w:val="Знак Знак Знак Знак Знак Знак Знак1"/>
    <w:basedOn w:val="a"/>
    <w:uiPriority w:val="99"/>
    <w:rsid w:val="007101E4"/>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7101E4"/>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7101E4"/>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9">
    <w:name w:val="......."/>
    <w:basedOn w:val="a"/>
    <w:uiPriority w:val="99"/>
    <w:rsid w:val="007101E4"/>
    <w:pPr>
      <w:suppressAutoHyphens/>
      <w:spacing w:after="0" w:line="100" w:lineRule="atLeast"/>
      <w:jc w:val="center"/>
    </w:pPr>
    <w:rPr>
      <w:rFonts w:ascii="Calibri" w:eastAsia="Times New Roman" w:hAnsi="Calibri" w:cs="Calibri"/>
      <w:sz w:val="24"/>
      <w:szCs w:val="24"/>
      <w:lang w:eastAsia="ar-SA"/>
    </w:rPr>
  </w:style>
  <w:style w:type="paragraph" w:styleId="afffa">
    <w:name w:val="No Spacing"/>
    <w:uiPriority w:val="99"/>
    <w:qFormat/>
    <w:rsid w:val="007101E4"/>
    <w:pPr>
      <w:suppressAutoHyphens/>
      <w:spacing w:after="0" w:line="100" w:lineRule="atLeast"/>
    </w:pPr>
    <w:rPr>
      <w:rFonts w:ascii="Calibri" w:eastAsia="Times New Roman" w:hAnsi="Calibri" w:cs="Calibri"/>
      <w:b/>
      <w:bCs/>
      <w:sz w:val="28"/>
      <w:szCs w:val="28"/>
      <w:lang w:eastAsia="ar-SA"/>
    </w:rPr>
  </w:style>
  <w:style w:type="paragraph" w:customStyle="1" w:styleId="2e">
    <w:name w:val="Обычный2"/>
    <w:uiPriority w:val="99"/>
    <w:rsid w:val="007101E4"/>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f4"/>
    <w:link w:val="214"/>
    <w:uiPriority w:val="99"/>
    <w:rsid w:val="007101E4"/>
    <w:pPr>
      <w:widowControl w:val="0"/>
      <w:ind w:left="283"/>
    </w:pPr>
  </w:style>
  <w:style w:type="character" w:customStyle="1" w:styleId="214">
    <w:name w:val="Красная строка 2 Знак1"/>
    <w:basedOn w:val="1f2"/>
    <w:link w:val="2f"/>
    <w:uiPriority w:val="99"/>
    <w:rsid w:val="007101E4"/>
    <w:rPr>
      <w:rFonts w:ascii="Calibri" w:eastAsia="SimSun" w:hAnsi="Calibri" w:cs="Calibri"/>
      <w:sz w:val="20"/>
      <w:szCs w:val="20"/>
      <w:lang w:eastAsia="ar-SA"/>
    </w:rPr>
  </w:style>
  <w:style w:type="paragraph" w:customStyle="1" w:styleId="222">
    <w:name w:val="Основной текст 22"/>
    <w:basedOn w:val="a"/>
    <w:uiPriority w:val="99"/>
    <w:rsid w:val="007101E4"/>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7101E4"/>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7101E4"/>
    <w:pPr>
      <w:suppressAutoHyphens/>
      <w:spacing w:after="0" w:line="100" w:lineRule="atLeast"/>
    </w:pPr>
    <w:rPr>
      <w:rFonts w:ascii="Verdana" w:eastAsia="Times New Roman" w:hAnsi="Verdana" w:cs="Verdana"/>
      <w:sz w:val="20"/>
      <w:szCs w:val="20"/>
      <w:lang w:val="en-US" w:eastAsia="ar-SA"/>
    </w:rPr>
  </w:style>
  <w:style w:type="paragraph" w:customStyle="1" w:styleId="afffb">
    <w:name w:val="Прижатый влево"/>
    <w:basedOn w:val="a"/>
    <w:next w:val="a"/>
    <w:rsid w:val="007101E4"/>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Знак Знак Знак Знак"/>
    <w:basedOn w:val="a"/>
    <w:uiPriority w:val="99"/>
    <w:rsid w:val="007101E4"/>
    <w:pPr>
      <w:spacing w:after="0" w:line="240" w:lineRule="auto"/>
    </w:pPr>
    <w:rPr>
      <w:rFonts w:ascii="Verdana" w:eastAsia="Times New Roman" w:hAnsi="Verdana" w:cs="Verdana"/>
      <w:sz w:val="20"/>
      <w:szCs w:val="20"/>
      <w:lang w:val="en-US" w:eastAsia="ru-RU"/>
    </w:rPr>
  </w:style>
  <w:style w:type="paragraph" w:customStyle="1" w:styleId="s1">
    <w:name w:val="s_1"/>
    <w:basedOn w:val="a"/>
    <w:rsid w:val="007101E4"/>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7101E4"/>
    <w:rPr>
      <w:rFonts w:ascii="Times New Roman" w:hAnsi="Times New Roman"/>
      <w:color w:val="FF0000"/>
      <w:sz w:val="28"/>
    </w:rPr>
  </w:style>
  <w:style w:type="paragraph" w:customStyle="1" w:styleId="consplusnonformat0">
    <w:name w:val="consplusnonformat"/>
    <w:basedOn w:val="a"/>
    <w:rsid w:val="00710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101E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3"/>
    <w:uiPriority w:val="99"/>
    <w:semiHidden/>
    <w:unhideWhenUsed/>
    <w:rsid w:val="007101E4"/>
  </w:style>
  <w:style w:type="character" w:customStyle="1" w:styleId="WW8Num1z0">
    <w:name w:val="WW8Num1z0"/>
    <w:rsid w:val="007101E4"/>
  </w:style>
  <w:style w:type="character" w:customStyle="1" w:styleId="WW8Num1z1">
    <w:name w:val="WW8Num1z1"/>
    <w:rsid w:val="007101E4"/>
  </w:style>
  <w:style w:type="character" w:customStyle="1" w:styleId="WW8Num1z2">
    <w:name w:val="WW8Num1z2"/>
    <w:rsid w:val="007101E4"/>
  </w:style>
  <w:style w:type="character" w:customStyle="1" w:styleId="WW8Num1z3">
    <w:name w:val="WW8Num1z3"/>
    <w:rsid w:val="007101E4"/>
  </w:style>
  <w:style w:type="character" w:customStyle="1" w:styleId="WW8Num1z4">
    <w:name w:val="WW8Num1z4"/>
    <w:rsid w:val="007101E4"/>
  </w:style>
  <w:style w:type="character" w:customStyle="1" w:styleId="WW8Num1z5">
    <w:name w:val="WW8Num1z5"/>
    <w:rsid w:val="007101E4"/>
  </w:style>
  <w:style w:type="character" w:customStyle="1" w:styleId="WW8Num1z6">
    <w:name w:val="WW8Num1z6"/>
    <w:rsid w:val="007101E4"/>
  </w:style>
  <w:style w:type="character" w:customStyle="1" w:styleId="WW8Num1z7">
    <w:name w:val="WW8Num1z7"/>
    <w:rsid w:val="007101E4"/>
  </w:style>
  <w:style w:type="character" w:customStyle="1" w:styleId="WW8Num1z8">
    <w:name w:val="WW8Num1z8"/>
    <w:rsid w:val="007101E4"/>
  </w:style>
  <w:style w:type="character" w:customStyle="1" w:styleId="1fe">
    <w:name w:val="Основной шрифт абзаца1"/>
    <w:rsid w:val="007101E4"/>
  </w:style>
  <w:style w:type="character" w:customStyle="1" w:styleId="afffd">
    <w:name w:val="Активная гипертекстовая ссылка"/>
    <w:rsid w:val="007101E4"/>
    <w:rPr>
      <w:b/>
      <w:color w:val="auto"/>
      <w:u w:val="single"/>
    </w:rPr>
  </w:style>
  <w:style w:type="character" w:customStyle="1" w:styleId="afffe">
    <w:name w:val="Выделение для Базового Поиска"/>
    <w:rsid w:val="007101E4"/>
    <w:rPr>
      <w:b/>
      <w:color w:val="0058A9"/>
    </w:rPr>
  </w:style>
  <w:style w:type="character" w:customStyle="1" w:styleId="affff">
    <w:name w:val="Выделение для Базового Поиска (курсив)"/>
    <w:rsid w:val="007101E4"/>
    <w:rPr>
      <w:b/>
      <w:i/>
      <w:color w:val="0058A9"/>
    </w:rPr>
  </w:style>
  <w:style w:type="character" w:customStyle="1" w:styleId="affff0">
    <w:name w:val="Заголовок своего сообщения"/>
    <w:rsid w:val="007101E4"/>
    <w:rPr>
      <w:b/>
      <w:color w:val="26282F"/>
    </w:rPr>
  </w:style>
  <w:style w:type="character" w:customStyle="1" w:styleId="affff1">
    <w:name w:val="Заголовок чужого сообщения"/>
    <w:rsid w:val="007101E4"/>
    <w:rPr>
      <w:b/>
      <w:color w:val="FF0000"/>
    </w:rPr>
  </w:style>
  <w:style w:type="character" w:customStyle="1" w:styleId="affff2">
    <w:name w:val="Найденные слова"/>
    <w:rsid w:val="007101E4"/>
    <w:rPr>
      <w:b/>
      <w:color w:val="26282F"/>
      <w:shd w:val="clear" w:color="auto" w:fill="auto"/>
    </w:rPr>
  </w:style>
  <w:style w:type="character" w:customStyle="1" w:styleId="affff3">
    <w:name w:val="Не вступил в силу"/>
    <w:rsid w:val="007101E4"/>
    <w:rPr>
      <w:b/>
      <w:color w:val="000000"/>
      <w:shd w:val="clear" w:color="auto" w:fill="auto"/>
    </w:rPr>
  </w:style>
  <w:style w:type="character" w:customStyle="1" w:styleId="affff4">
    <w:name w:val="Опечатки"/>
    <w:rsid w:val="007101E4"/>
    <w:rPr>
      <w:color w:val="FF0000"/>
    </w:rPr>
  </w:style>
  <w:style w:type="character" w:customStyle="1" w:styleId="affff5">
    <w:name w:val="Сравнение редакций"/>
    <w:rsid w:val="007101E4"/>
    <w:rPr>
      <w:b/>
      <w:color w:val="26282F"/>
    </w:rPr>
  </w:style>
  <w:style w:type="character" w:customStyle="1" w:styleId="affff6">
    <w:name w:val="Сравнение редакций. Добавленный фрагмент"/>
    <w:rsid w:val="007101E4"/>
    <w:rPr>
      <w:color w:val="000000"/>
      <w:shd w:val="clear" w:color="auto" w:fill="auto"/>
    </w:rPr>
  </w:style>
  <w:style w:type="character" w:customStyle="1" w:styleId="affff7">
    <w:name w:val="Сравнение редакций. Удаленный фрагмент"/>
    <w:rsid w:val="007101E4"/>
    <w:rPr>
      <w:color w:val="000000"/>
      <w:shd w:val="clear" w:color="auto" w:fill="auto"/>
    </w:rPr>
  </w:style>
  <w:style w:type="character" w:customStyle="1" w:styleId="affff8">
    <w:name w:val="Ссылка на утративший силу документ"/>
    <w:rsid w:val="007101E4"/>
  </w:style>
  <w:style w:type="character" w:customStyle="1" w:styleId="affff9">
    <w:name w:val="Утратил силу"/>
    <w:rsid w:val="007101E4"/>
    <w:rPr>
      <w:b/>
      <w:strike/>
      <w:color w:val="auto"/>
    </w:rPr>
  </w:style>
  <w:style w:type="character" w:customStyle="1" w:styleId="affffa">
    <w:name w:val="Ãèïåðòåêñòîâàÿ ññûëêà"/>
    <w:rsid w:val="007101E4"/>
    <w:rPr>
      <w:color w:val="auto"/>
    </w:rPr>
  </w:style>
  <w:style w:type="character" w:customStyle="1" w:styleId="affffb">
    <w:name w:val="Символ нумерации"/>
    <w:rsid w:val="007101E4"/>
  </w:style>
  <w:style w:type="paragraph" w:customStyle="1" w:styleId="affffc">
    <w:name w:val="Заголовок"/>
    <w:basedOn w:val="affffd"/>
    <w:next w:val="a"/>
    <w:rsid w:val="007101E4"/>
    <w:rPr>
      <w:b/>
      <w:bCs/>
      <w:color w:val="0058A9"/>
      <w:shd w:val="clear" w:color="auto" w:fill="F0F0F0"/>
    </w:rPr>
  </w:style>
  <w:style w:type="paragraph" w:customStyle="1" w:styleId="affffd">
    <w:name w:val="Основное меню (преемственное)"/>
    <w:basedOn w:val="a"/>
    <w:next w:val="a"/>
    <w:rsid w:val="007101E4"/>
    <w:pPr>
      <w:widowControl w:val="0"/>
      <w:suppressAutoHyphens/>
      <w:autoSpaceDE w:val="0"/>
      <w:spacing w:after="0" w:line="240" w:lineRule="auto"/>
      <w:ind w:firstLine="720"/>
      <w:jc w:val="both"/>
    </w:pPr>
    <w:rPr>
      <w:rFonts w:ascii="Verdana" w:eastAsia="Times New Roman" w:hAnsi="Verdana" w:cs="Verdana"/>
      <w:lang w:eastAsia="ar-SA"/>
    </w:rPr>
  </w:style>
  <w:style w:type="paragraph" w:customStyle="1" w:styleId="affffe">
    <w:name w:val="Внимание"/>
    <w:basedOn w:val="a"/>
    <w:next w:val="a"/>
    <w:rsid w:val="007101E4"/>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
    <w:name w:val="Внимание: криминал!!"/>
    <w:basedOn w:val="affffe"/>
    <w:next w:val="a"/>
    <w:rsid w:val="007101E4"/>
  </w:style>
  <w:style w:type="paragraph" w:customStyle="1" w:styleId="afffff0">
    <w:name w:val="Внимание: недобросовестность!"/>
    <w:basedOn w:val="affffe"/>
    <w:next w:val="a"/>
    <w:rsid w:val="007101E4"/>
  </w:style>
  <w:style w:type="paragraph" w:customStyle="1" w:styleId="afffff1">
    <w:name w:val="Дочерний элемент списка"/>
    <w:basedOn w:val="a"/>
    <w:next w:val="a"/>
    <w:rsid w:val="007101E4"/>
    <w:pPr>
      <w:widowControl w:val="0"/>
      <w:suppressAutoHyphens/>
      <w:autoSpaceDE w:val="0"/>
      <w:spacing w:after="0" w:line="240" w:lineRule="auto"/>
      <w:jc w:val="both"/>
    </w:pPr>
    <w:rPr>
      <w:rFonts w:ascii="Arial" w:eastAsia="Times New Roman" w:hAnsi="Arial" w:cs="Arial"/>
      <w:color w:val="868381"/>
      <w:sz w:val="20"/>
      <w:szCs w:val="20"/>
      <w:lang w:eastAsia="ar-SA"/>
    </w:rPr>
  </w:style>
  <w:style w:type="paragraph" w:customStyle="1" w:styleId="afffff2">
    <w:name w:val="Заголовок группы контролов"/>
    <w:basedOn w:val="a"/>
    <w:next w:val="a"/>
    <w:rsid w:val="007101E4"/>
    <w:pPr>
      <w:widowControl w:val="0"/>
      <w:suppressAutoHyphens/>
      <w:autoSpaceDE w:val="0"/>
      <w:spacing w:after="0" w:line="240" w:lineRule="auto"/>
      <w:ind w:firstLine="720"/>
      <w:jc w:val="both"/>
    </w:pPr>
    <w:rPr>
      <w:rFonts w:ascii="Arial" w:eastAsia="Times New Roman" w:hAnsi="Arial" w:cs="Arial"/>
      <w:b/>
      <w:bCs/>
      <w:color w:val="000000"/>
      <w:sz w:val="24"/>
      <w:szCs w:val="24"/>
      <w:lang w:eastAsia="ar-SA"/>
    </w:rPr>
  </w:style>
  <w:style w:type="paragraph" w:customStyle="1" w:styleId="afffff3">
    <w:name w:val="Заголовок для информации об изменениях"/>
    <w:basedOn w:val="1"/>
    <w:next w:val="a"/>
    <w:rsid w:val="007101E4"/>
    <w:pPr>
      <w:keepNext w:val="0"/>
      <w:widowControl w:val="0"/>
      <w:autoSpaceDE w:val="0"/>
      <w:spacing w:after="108" w:line="240" w:lineRule="auto"/>
      <w:ind w:left="0" w:firstLine="0"/>
      <w:jc w:val="center"/>
    </w:pPr>
    <w:rPr>
      <w:rFonts w:ascii="Arial" w:hAnsi="Arial" w:cs="Arial"/>
      <w:color w:val="26282F"/>
      <w:sz w:val="18"/>
      <w:szCs w:val="18"/>
      <w:shd w:val="clear" w:color="auto" w:fill="FFFFFF"/>
      <w:lang w:eastAsia="ar-SA"/>
    </w:rPr>
  </w:style>
  <w:style w:type="paragraph" w:customStyle="1" w:styleId="afffff4">
    <w:name w:val="Заголовок распахивающейся части диалога"/>
    <w:basedOn w:val="a"/>
    <w:next w:val="a"/>
    <w:rsid w:val="007101E4"/>
    <w:pPr>
      <w:widowControl w:val="0"/>
      <w:suppressAutoHyphens/>
      <w:autoSpaceDE w:val="0"/>
      <w:spacing w:after="0" w:line="240" w:lineRule="auto"/>
      <w:ind w:firstLine="720"/>
      <w:jc w:val="both"/>
    </w:pPr>
    <w:rPr>
      <w:rFonts w:ascii="Arial" w:eastAsia="Times New Roman" w:hAnsi="Arial" w:cs="Arial"/>
      <w:i/>
      <w:iCs/>
      <w:color w:val="000080"/>
      <w:lang w:eastAsia="ar-SA"/>
    </w:rPr>
  </w:style>
  <w:style w:type="paragraph" w:customStyle="1" w:styleId="afffff5">
    <w:name w:val="Заголовок ЭР (левое окно)"/>
    <w:basedOn w:val="a"/>
    <w:next w:val="a"/>
    <w:rsid w:val="007101E4"/>
    <w:pPr>
      <w:widowControl w:val="0"/>
      <w:suppressAutoHyphens/>
      <w:autoSpaceDE w:val="0"/>
      <w:spacing w:before="300" w:after="250" w:line="240" w:lineRule="auto"/>
      <w:jc w:val="center"/>
    </w:pPr>
    <w:rPr>
      <w:rFonts w:ascii="Arial" w:eastAsia="Times New Roman" w:hAnsi="Arial" w:cs="Arial"/>
      <w:b/>
      <w:bCs/>
      <w:color w:val="26282F"/>
      <w:sz w:val="26"/>
      <w:szCs w:val="26"/>
      <w:lang w:eastAsia="ar-SA"/>
    </w:rPr>
  </w:style>
  <w:style w:type="paragraph" w:customStyle="1" w:styleId="afffff6">
    <w:name w:val="Заголовок ЭР (правое окно)"/>
    <w:basedOn w:val="afffff5"/>
    <w:next w:val="a"/>
    <w:rsid w:val="007101E4"/>
    <w:pPr>
      <w:spacing w:after="0"/>
      <w:jc w:val="left"/>
    </w:pPr>
  </w:style>
  <w:style w:type="paragraph" w:customStyle="1" w:styleId="afffff7">
    <w:name w:val="Интерактивный заголовок"/>
    <w:basedOn w:val="affffc"/>
    <w:next w:val="a"/>
    <w:rsid w:val="007101E4"/>
    <w:rPr>
      <w:u w:val="single"/>
    </w:rPr>
  </w:style>
  <w:style w:type="paragraph" w:customStyle="1" w:styleId="afffff8">
    <w:name w:val="Текст информации об изменениях"/>
    <w:basedOn w:val="a"/>
    <w:next w:val="a"/>
    <w:rsid w:val="007101E4"/>
    <w:pPr>
      <w:widowControl w:val="0"/>
      <w:suppressAutoHyphens/>
      <w:autoSpaceDE w:val="0"/>
      <w:spacing w:after="0" w:line="240" w:lineRule="auto"/>
      <w:ind w:firstLine="720"/>
      <w:jc w:val="both"/>
    </w:pPr>
    <w:rPr>
      <w:rFonts w:ascii="Arial" w:eastAsia="Times New Roman" w:hAnsi="Arial" w:cs="Arial"/>
      <w:color w:val="353842"/>
      <w:sz w:val="18"/>
      <w:szCs w:val="18"/>
      <w:lang w:eastAsia="ar-SA"/>
    </w:rPr>
  </w:style>
  <w:style w:type="paragraph" w:customStyle="1" w:styleId="afffff9">
    <w:name w:val="Информация об изменениях"/>
    <w:basedOn w:val="afffff8"/>
    <w:next w:val="a"/>
    <w:rsid w:val="007101E4"/>
    <w:pPr>
      <w:spacing w:before="180"/>
      <w:ind w:left="360" w:right="360" w:firstLine="0"/>
    </w:pPr>
    <w:rPr>
      <w:shd w:val="clear" w:color="auto" w:fill="EAEFED"/>
    </w:rPr>
  </w:style>
  <w:style w:type="paragraph" w:customStyle="1" w:styleId="afffffa">
    <w:name w:val="Текст (справка)"/>
    <w:basedOn w:val="a"/>
    <w:next w:val="a"/>
    <w:rsid w:val="007101E4"/>
    <w:pPr>
      <w:widowControl w:val="0"/>
      <w:suppressAutoHyphens/>
      <w:autoSpaceDE w:val="0"/>
      <w:spacing w:after="0" w:line="240" w:lineRule="auto"/>
      <w:ind w:left="170" w:right="170"/>
    </w:pPr>
    <w:rPr>
      <w:rFonts w:ascii="Arial" w:eastAsia="Times New Roman" w:hAnsi="Arial" w:cs="Arial"/>
      <w:sz w:val="24"/>
      <w:szCs w:val="24"/>
      <w:lang w:eastAsia="ar-SA"/>
    </w:rPr>
  </w:style>
  <w:style w:type="paragraph" w:customStyle="1" w:styleId="afffffb">
    <w:name w:val="Информация об изменениях документа"/>
    <w:basedOn w:val="afff7"/>
    <w:next w:val="a"/>
    <w:rsid w:val="007101E4"/>
    <w:pPr>
      <w:widowControl w:val="0"/>
      <w:autoSpaceDE w:val="0"/>
      <w:spacing w:before="75" w:line="240" w:lineRule="auto"/>
    </w:pPr>
    <w:rPr>
      <w:color w:val="353842"/>
      <w:sz w:val="24"/>
      <w:szCs w:val="24"/>
      <w:shd w:val="clear" w:color="auto" w:fill="F0F0F0"/>
    </w:rPr>
  </w:style>
  <w:style w:type="paragraph" w:customStyle="1" w:styleId="afffffc">
    <w:name w:val="Текст (лев. подпись)"/>
    <w:basedOn w:val="a"/>
    <w:next w:val="a"/>
    <w:rsid w:val="007101E4"/>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afffffd">
    <w:name w:val="Колонтитул (левый)"/>
    <w:basedOn w:val="afffffc"/>
    <w:next w:val="a"/>
    <w:rsid w:val="007101E4"/>
    <w:rPr>
      <w:sz w:val="14"/>
      <w:szCs w:val="14"/>
    </w:rPr>
  </w:style>
  <w:style w:type="paragraph" w:customStyle="1" w:styleId="afffffe">
    <w:name w:val="Текст (прав. подпись)"/>
    <w:basedOn w:val="a"/>
    <w:next w:val="a"/>
    <w:rsid w:val="007101E4"/>
    <w:pPr>
      <w:widowControl w:val="0"/>
      <w:suppressAutoHyphens/>
      <w:autoSpaceDE w:val="0"/>
      <w:spacing w:after="0" w:line="240" w:lineRule="auto"/>
      <w:jc w:val="right"/>
    </w:pPr>
    <w:rPr>
      <w:rFonts w:ascii="Arial" w:eastAsia="Times New Roman" w:hAnsi="Arial" w:cs="Arial"/>
      <w:sz w:val="24"/>
      <w:szCs w:val="24"/>
      <w:lang w:eastAsia="ar-SA"/>
    </w:rPr>
  </w:style>
  <w:style w:type="paragraph" w:customStyle="1" w:styleId="affffff">
    <w:name w:val="Колонтитул (правый)"/>
    <w:basedOn w:val="afffffe"/>
    <w:next w:val="a"/>
    <w:rsid w:val="007101E4"/>
    <w:rPr>
      <w:sz w:val="14"/>
      <w:szCs w:val="14"/>
    </w:rPr>
  </w:style>
  <w:style w:type="paragraph" w:customStyle="1" w:styleId="affffff0">
    <w:name w:val="Комментарий пользователя"/>
    <w:basedOn w:val="afff7"/>
    <w:next w:val="a"/>
    <w:rsid w:val="007101E4"/>
    <w:pPr>
      <w:widowControl w:val="0"/>
      <w:autoSpaceDE w:val="0"/>
      <w:spacing w:before="75" w:line="240" w:lineRule="auto"/>
      <w:jc w:val="left"/>
    </w:pPr>
    <w:rPr>
      <w:i w:val="0"/>
      <w:iCs w:val="0"/>
      <w:color w:val="353842"/>
      <w:sz w:val="24"/>
      <w:szCs w:val="24"/>
      <w:shd w:val="clear" w:color="auto" w:fill="FFDFE0"/>
    </w:rPr>
  </w:style>
  <w:style w:type="paragraph" w:customStyle="1" w:styleId="affffff1">
    <w:name w:val="Куда обратиться?"/>
    <w:basedOn w:val="affffe"/>
    <w:next w:val="a"/>
    <w:rsid w:val="007101E4"/>
  </w:style>
  <w:style w:type="paragraph" w:customStyle="1" w:styleId="affffff2">
    <w:name w:val="Моноширинный"/>
    <w:basedOn w:val="a"/>
    <w:next w:val="a"/>
    <w:rsid w:val="007101E4"/>
    <w:pPr>
      <w:widowControl w:val="0"/>
      <w:suppressAutoHyphens/>
      <w:autoSpaceDE w:val="0"/>
      <w:spacing w:after="0" w:line="240" w:lineRule="auto"/>
    </w:pPr>
    <w:rPr>
      <w:rFonts w:ascii="Courier New" w:eastAsia="Times New Roman" w:hAnsi="Courier New" w:cs="Courier New"/>
      <w:sz w:val="24"/>
      <w:szCs w:val="24"/>
      <w:lang w:eastAsia="ar-SA"/>
    </w:rPr>
  </w:style>
  <w:style w:type="paragraph" w:customStyle="1" w:styleId="affffff3">
    <w:name w:val="Напишите нам"/>
    <w:basedOn w:val="a"/>
    <w:next w:val="a"/>
    <w:rsid w:val="007101E4"/>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ar-SA"/>
    </w:rPr>
  </w:style>
  <w:style w:type="paragraph" w:customStyle="1" w:styleId="affffff4">
    <w:name w:val="Необходимые документы"/>
    <w:basedOn w:val="affffe"/>
    <w:next w:val="a"/>
    <w:rsid w:val="007101E4"/>
    <w:pPr>
      <w:ind w:firstLine="118"/>
    </w:pPr>
  </w:style>
  <w:style w:type="paragraph" w:customStyle="1" w:styleId="affffff5">
    <w:name w:val="Нормальный (таблица)"/>
    <w:basedOn w:val="a"/>
    <w:next w:val="a"/>
    <w:rsid w:val="007101E4"/>
    <w:pPr>
      <w:widowControl w:val="0"/>
      <w:suppressAutoHyphens/>
      <w:autoSpaceDE w:val="0"/>
      <w:spacing w:after="0" w:line="240" w:lineRule="auto"/>
      <w:jc w:val="both"/>
    </w:pPr>
    <w:rPr>
      <w:rFonts w:ascii="Arial" w:eastAsia="Times New Roman" w:hAnsi="Arial" w:cs="Arial"/>
      <w:sz w:val="24"/>
      <w:szCs w:val="24"/>
      <w:lang w:eastAsia="ar-SA"/>
    </w:rPr>
  </w:style>
  <w:style w:type="paragraph" w:customStyle="1" w:styleId="affffff6">
    <w:name w:val="Оглавление"/>
    <w:basedOn w:val="afff5"/>
    <w:next w:val="a"/>
    <w:rsid w:val="007101E4"/>
    <w:pPr>
      <w:widowControl w:val="0"/>
      <w:autoSpaceDE w:val="0"/>
      <w:spacing w:line="240" w:lineRule="auto"/>
      <w:ind w:left="140"/>
      <w:jc w:val="left"/>
    </w:pPr>
    <w:rPr>
      <w:sz w:val="24"/>
      <w:szCs w:val="24"/>
    </w:rPr>
  </w:style>
  <w:style w:type="paragraph" w:customStyle="1" w:styleId="affffff7">
    <w:name w:val="Переменная часть"/>
    <w:basedOn w:val="affffd"/>
    <w:next w:val="a"/>
    <w:rsid w:val="007101E4"/>
    <w:rPr>
      <w:sz w:val="18"/>
      <w:szCs w:val="18"/>
    </w:rPr>
  </w:style>
  <w:style w:type="paragraph" w:customStyle="1" w:styleId="affffff8">
    <w:name w:val="Подвал для информации об изменениях"/>
    <w:basedOn w:val="1"/>
    <w:next w:val="a"/>
    <w:rsid w:val="007101E4"/>
    <w:pPr>
      <w:keepNext w:val="0"/>
      <w:widowControl w:val="0"/>
      <w:autoSpaceDE w:val="0"/>
      <w:spacing w:before="108" w:after="108" w:line="240" w:lineRule="auto"/>
      <w:ind w:left="0" w:firstLine="0"/>
      <w:jc w:val="center"/>
    </w:pPr>
    <w:rPr>
      <w:rFonts w:ascii="Arial" w:hAnsi="Arial" w:cs="Arial"/>
      <w:color w:val="26282F"/>
      <w:sz w:val="18"/>
      <w:szCs w:val="18"/>
      <w:lang w:eastAsia="ar-SA"/>
    </w:rPr>
  </w:style>
  <w:style w:type="paragraph" w:customStyle="1" w:styleId="affffff9">
    <w:name w:val="Подзаголовок для информации об изменениях"/>
    <w:basedOn w:val="afffff8"/>
    <w:next w:val="a"/>
    <w:rsid w:val="007101E4"/>
    <w:rPr>
      <w:b/>
      <w:bCs/>
    </w:rPr>
  </w:style>
  <w:style w:type="paragraph" w:customStyle="1" w:styleId="affffffa">
    <w:name w:val="Подчёркнутый текст"/>
    <w:basedOn w:val="a"/>
    <w:next w:val="a"/>
    <w:rsid w:val="007101E4"/>
    <w:pPr>
      <w:widowControl w:val="0"/>
      <w:pBdr>
        <w:bottom w:val="single" w:sz="4" w:space="0" w:color="000000"/>
      </w:pBd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b">
    <w:name w:val="Постоянная часть"/>
    <w:basedOn w:val="affffd"/>
    <w:next w:val="a"/>
    <w:rsid w:val="007101E4"/>
    <w:rPr>
      <w:sz w:val="20"/>
      <w:szCs w:val="20"/>
    </w:rPr>
  </w:style>
  <w:style w:type="paragraph" w:customStyle="1" w:styleId="affffffc">
    <w:name w:val="Пример."/>
    <w:basedOn w:val="affffe"/>
    <w:next w:val="a"/>
    <w:rsid w:val="007101E4"/>
  </w:style>
  <w:style w:type="paragraph" w:customStyle="1" w:styleId="affffffd">
    <w:name w:val="Примечание."/>
    <w:basedOn w:val="affffe"/>
    <w:next w:val="a"/>
    <w:rsid w:val="007101E4"/>
  </w:style>
  <w:style w:type="paragraph" w:customStyle="1" w:styleId="affffffe">
    <w:name w:val="Словарная статья"/>
    <w:basedOn w:val="a"/>
    <w:next w:val="a"/>
    <w:rsid w:val="007101E4"/>
    <w:pPr>
      <w:widowControl w:val="0"/>
      <w:suppressAutoHyphens/>
      <w:autoSpaceDE w:val="0"/>
      <w:spacing w:after="0" w:line="240" w:lineRule="auto"/>
      <w:ind w:right="118"/>
      <w:jc w:val="both"/>
    </w:pPr>
    <w:rPr>
      <w:rFonts w:ascii="Arial" w:eastAsia="Times New Roman" w:hAnsi="Arial" w:cs="Arial"/>
      <w:sz w:val="24"/>
      <w:szCs w:val="24"/>
      <w:lang w:eastAsia="ar-SA"/>
    </w:rPr>
  </w:style>
  <w:style w:type="paragraph" w:customStyle="1" w:styleId="afffffff">
    <w:name w:val="Ссылка на официальную публикацию"/>
    <w:basedOn w:val="a"/>
    <w:next w:val="a"/>
    <w:rsid w:val="007101E4"/>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0">
    <w:name w:val="Текст в таблице"/>
    <w:basedOn w:val="affffff5"/>
    <w:next w:val="a"/>
    <w:rsid w:val="007101E4"/>
    <w:pPr>
      <w:ind w:firstLine="500"/>
    </w:pPr>
  </w:style>
  <w:style w:type="paragraph" w:customStyle="1" w:styleId="afffffff1">
    <w:name w:val="Текст ЭР (см. также)"/>
    <w:basedOn w:val="a"/>
    <w:next w:val="a"/>
    <w:rsid w:val="007101E4"/>
    <w:pPr>
      <w:widowControl w:val="0"/>
      <w:suppressAutoHyphens/>
      <w:autoSpaceDE w:val="0"/>
      <w:spacing w:before="200" w:after="0" w:line="240" w:lineRule="auto"/>
    </w:pPr>
    <w:rPr>
      <w:rFonts w:ascii="Arial" w:eastAsia="Times New Roman" w:hAnsi="Arial" w:cs="Arial"/>
      <w:sz w:val="20"/>
      <w:szCs w:val="20"/>
      <w:lang w:eastAsia="ar-SA"/>
    </w:rPr>
  </w:style>
  <w:style w:type="paragraph" w:customStyle="1" w:styleId="afffffff2">
    <w:name w:val="Технический комментарий"/>
    <w:basedOn w:val="a"/>
    <w:next w:val="a"/>
    <w:rsid w:val="007101E4"/>
    <w:pPr>
      <w:widowControl w:val="0"/>
      <w:suppressAutoHyphens/>
      <w:autoSpaceDE w:val="0"/>
      <w:spacing w:after="0" w:line="240" w:lineRule="auto"/>
    </w:pPr>
    <w:rPr>
      <w:rFonts w:ascii="Arial" w:eastAsia="Times New Roman" w:hAnsi="Arial" w:cs="Arial"/>
      <w:color w:val="463F31"/>
      <w:sz w:val="24"/>
      <w:szCs w:val="24"/>
      <w:shd w:val="clear" w:color="auto" w:fill="FFFFA6"/>
      <w:lang w:eastAsia="ar-SA"/>
    </w:rPr>
  </w:style>
  <w:style w:type="paragraph" w:customStyle="1" w:styleId="afffffff3">
    <w:name w:val="Формула"/>
    <w:basedOn w:val="a"/>
    <w:next w:val="a"/>
    <w:rsid w:val="007101E4"/>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ff4">
    <w:name w:val="Центрированный (таблица)"/>
    <w:basedOn w:val="affffff5"/>
    <w:next w:val="a"/>
    <w:rsid w:val="007101E4"/>
    <w:pPr>
      <w:jc w:val="center"/>
    </w:pPr>
  </w:style>
  <w:style w:type="paragraph" w:customStyle="1" w:styleId="-">
    <w:name w:val="ЭР-содержание (правое окно)"/>
    <w:basedOn w:val="a"/>
    <w:next w:val="a"/>
    <w:rsid w:val="007101E4"/>
    <w:pPr>
      <w:widowControl w:val="0"/>
      <w:suppressAutoHyphens/>
      <w:autoSpaceDE w:val="0"/>
      <w:spacing w:before="300" w:after="0" w:line="240" w:lineRule="auto"/>
    </w:pPr>
    <w:rPr>
      <w:rFonts w:ascii="Arial" w:eastAsia="Times New Roman" w:hAnsi="Arial" w:cs="Arial"/>
      <w:sz w:val="24"/>
      <w:szCs w:val="24"/>
      <w:lang w:eastAsia="ar-SA"/>
    </w:rPr>
  </w:style>
  <w:style w:type="paragraph" w:customStyle="1" w:styleId="afffffff5">
    <w:name w:val="Содержимое таблицы"/>
    <w:basedOn w:val="a"/>
    <w:rsid w:val="007101E4"/>
    <w:pPr>
      <w:widowControl w:val="0"/>
      <w:suppressLineNumbers/>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6">
    <w:name w:val="Заголовок таблицы"/>
    <w:basedOn w:val="afffffff5"/>
    <w:rsid w:val="007101E4"/>
    <w:pPr>
      <w:jc w:val="center"/>
    </w:pPr>
    <w:rPr>
      <w:b/>
      <w:bCs/>
    </w:rPr>
  </w:style>
  <w:style w:type="paragraph" w:customStyle="1" w:styleId="Standard">
    <w:name w:val="Standard"/>
    <w:rsid w:val="007101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consultantplus://offline/ref=62C793E2F9BCF71B73B237F038351A8E07EDAABFDE8D6F01846553E84Ez1J3G"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62C793E2F9BCF71B73B229FD2E59448A00E5F7B1DB83645FD13A08B5191A9EA4zAJBG" TargetMode="External"/><Relationship Id="rId17" Type="http://schemas.openxmlformats.org/officeDocument/2006/relationships/hyperlink" Target="https://gosuslugi.ru/"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pravo-search.minjust.ru:8080/bigs/showDocument.html?id=7C07DCEE-7539-429F-9F76-EDD35EBC530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C793E2F9BCF71B73B229FD2E59448A00E5F7B1DB83645FD13A08B5191A9EA4AB4015398D5CD485C8AE57zEJ0G" TargetMode="External"/><Relationship Id="rId5" Type="http://schemas.openxmlformats.org/officeDocument/2006/relationships/settings" Target="settings.xml"/><Relationship Id="rId15" Type="http://schemas.openxmlformats.org/officeDocument/2006/relationships/hyperlink" Target="consultantplus://offline/ref=EA245B19E25C6FC80AC8C00BB83E7B5029C67715B45D118CB1730323A2A25FA303J3G" TargetMode="External"/><Relationship Id="rId10" Type="http://schemas.openxmlformats.org/officeDocument/2006/relationships/hyperlink" Target="consultantplus://offline/ref=62C793E2F9BCF71B73B229FD2E59448A00E5F7B1DB83645FD13A08B5191A9EA4AB4015398D5CD485C8AE57zEJFG" TargetMode="External"/><Relationship Id="rId19" Type="http://schemas.openxmlformats.org/officeDocument/2006/relationships/hyperlink" Target="https://pravo-search.minjust.ru/bigs/showDocument.html?id=BBA0BFB1-06C7-4E50-A8D3-FE1045784BF1"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EA245B19E25C6FC80AC8DE06AE5225542ECC2E1DBA531AD2E42C587EF50AJB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78132-B543-40C0-BCC0-18C2286D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21287</Words>
  <Characters>121337</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Чаланова</dc:creator>
  <cp:lastModifiedBy>Чаланова</cp:lastModifiedBy>
  <cp:revision>9</cp:revision>
  <dcterms:created xsi:type="dcterms:W3CDTF">2024-02-06T06:26:00Z</dcterms:created>
  <dcterms:modified xsi:type="dcterms:W3CDTF">2024-02-22T09:08:00Z</dcterms:modified>
</cp:coreProperties>
</file>