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14" w:rsidRPr="00FD6C14" w:rsidRDefault="00FD6C14" w:rsidP="00FD6C14">
      <w:pPr>
        <w:tabs>
          <w:tab w:val="left" w:pos="3240"/>
        </w:tabs>
        <w:spacing w:after="0" w:line="240" w:lineRule="auto"/>
        <w:jc w:val="center"/>
        <w:rPr>
          <w:rFonts w:ascii="Times New Roman" w:eastAsia="Calibri" w:hAnsi="Times New Roman" w:cs="Times New Roman"/>
          <w:sz w:val="28"/>
          <w:szCs w:val="28"/>
          <w:lang w:eastAsia="ru-RU"/>
        </w:rPr>
      </w:pPr>
      <w:r w:rsidRPr="00FD6C14">
        <w:rPr>
          <w:rFonts w:ascii="Times New Roman" w:eastAsia="Calibri" w:hAnsi="Times New Roman" w:cs="Times New Roman"/>
          <w:noProof/>
          <w:sz w:val="28"/>
          <w:szCs w:val="28"/>
          <w:lang w:eastAsia="ru-RU"/>
        </w:rPr>
        <w:drawing>
          <wp:inline distT="0" distB="0" distL="0" distR="0">
            <wp:extent cx="853440" cy="792480"/>
            <wp:effectExtent l="19050" t="0" r="3810" b="0"/>
            <wp:docPr id="1"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5"/>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FD6C14" w:rsidRPr="00FD6C14" w:rsidRDefault="00FD6C14" w:rsidP="00FD6C14">
      <w:pPr>
        <w:spacing w:after="0" w:line="240" w:lineRule="auto"/>
        <w:jc w:val="center"/>
        <w:rPr>
          <w:rFonts w:ascii="Times New Roman" w:eastAsia="Calibri" w:hAnsi="Times New Roman" w:cs="Times New Roman"/>
          <w:sz w:val="28"/>
          <w:szCs w:val="28"/>
          <w:lang w:eastAsia="ru-RU"/>
        </w:rPr>
      </w:pPr>
    </w:p>
    <w:p w:rsidR="00FD6C14" w:rsidRPr="00FD6C14" w:rsidRDefault="00FD6C14" w:rsidP="00FD6C14">
      <w:pPr>
        <w:spacing w:after="0" w:line="240" w:lineRule="auto"/>
        <w:jc w:val="center"/>
        <w:rPr>
          <w:rFonts w:ascii="Times New Roman CYR" w:eastAsia="Calibri" w:hAnsi="Times New Roman CYR" w:cs="Times New Roman CYR"/>
          <w:b/>
          <w:bCs/>
          <w:sz w:val="28"/>
          <w:szCs w:val="28"/>
          <w:lang w:eastAsia="ru-RU"/>
        </w:rPr>
      </w:pPr>
      <w:r w:rsidRPr="00FD6C14">
        <w:rPr>
          <w:rFonts w:ascii="Times New Roman" w:eastAsia="Calibri" w:hAnsi="Times New Roman" w:cs="Times New Roman"/>
          <w:b/>
          <w:bCs/>
          <w:sz w:val="28"/>
          <w:szCs w:val="28"/>
          <w:lang w:eastAsia="ru-RU"/>
        </w:rPr>
        <w:t>«Зимстан» сикт овмöдчöминса администрация</w:t>
      </w:r>
    </w:p>
    <w:p w:rsidR="00FD6C14" w:rsidRPr="00FD6C14" w:rsidRDefault="00FD6C14" w:rsidP="00FD6C14">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sidRPr="00FD6C14">
        <w:rPr>
          <w:rFonts w:ascii="Times New Roman" w:eastAsia="Calibri" w:hAnsi="Times New Roman" w:cs="Times New Roman"/>
          <w:sz w:val="28"/>
          <w:szCs w:val="28"/>
        </w:rPr>
        <w:pict>
          <v:line id="_x0000_s1027" style="position:absolute;left:0;text-align:left;z-index:251660288;visibility:visible;mso-wrap-distance-top:-3e-5mm;mso-wrap-distance-bottom:-3e-5mm"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E/V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Df5E/V&#10;FAIAACsEAAAOAAAAAAAAAAAAAAAAAC4CAABkcnMvZTJvRG9jLnhtbFBLAQItABQABgAIAAAAIQBg&#10;NS8q2gAAAAgBAAAPAAAAAAAAAAAAAAAAAG4EAABkcnMvZG93bnJldi54bWxQSwUGAAAAAAQABADz&#10;AAAAdQUAAAAA&#10;" o:allowincell="f"/>
        </w:pict>
      </w:r>
      <w:proofErr w:type="gramStart"/>
      <w:r w:rsidRPr="00FD6C14">
        <w:rPr>
          <w:rFonts w:ascii="Times New Roman CYR" w:eastAsia="Calibri" w:hAnsi="Times New Roman CYR" w:cs="Times New Roman CYR"/>
          <w:b/>
          <w:bCs/>
          <w:sz w:val="28"/>
          <w:szCs w:val="28"/>
          <w:lang w:eastAsia="ru-RU"/>
        </w:rPr>
        <w:t>ШУÖМ</w:t>
      </w:r>
      <w:proofErr w:type="gramEnd"/>
    </w:p>
    <w:p w:rsidR="00FD6C14" w:rsidRPr="00FD6C14" w:rsidRDefault="00FD6C14" w:rsidP="00FD6C14">
      <w:pPr>
        <w:spacing w:after="0" w:line="240" w:lineRule="auto"/>
        <w:jc w:val="center"/>
        <w:rPr>
          <w:rFonts w:ascii="Times New Roman" w:eastAsia="Calibri" w:hAnsi="Times New Roman" w:cs="Times New Roman"/>
          <w:b/>
          <w:bCs/>
          <w:sz w:val="28"/>
          <w:szCs w:val="28"/>
          <w:lang w:eastAsia="ru-RU"/>
        </w:rPr>
      </w:pPr>
      <w:r w:rsidRPr="00FD6C14">
        <w:rPr>
          <w:rFonts w:ascii="Times New Roman" w:eastAsia="Calibri" w:hAnsi="Times New Roman" w:cs="Times New Roman"/>
          <w:b/>
          <w:bCs/>
          <w:sz w:val="28"/>
          <w:szCs w:val="28"/>
          <w:lang w:eastAsia="ru-RU"/>
        </w:rPr>
        <w:t>Администрация сельского поселения «Зимстан»</w:t>
      </w:r>
    </w:p>
    <w:p w:rsidR="00FD6C14" w:rsidRPr="00FD6C14" w:rsidRDefault="00FD6C14" w:rsidP="00FD6C14">
      <w:pPr>
        <w:keepNext/>
        <w:spacing w:after="0" w:line="240" w:lineRule="auto"/>
        <w:jc w:val="center"/>
        <w:outlineLvl w:val="3"/>
        <w:rPr>
          <w:rFonts w:ascii="Times New Roman" w:eastAsia="Arial Unicode MS" w:hAnsi="Times New Roman" w:cs="Times New Roman"/>
          <w:b/>
          <w:sz w:val="28"/>
          <w:szCs w:val="20"/>
          <w:lang w:eastAsia="ru-RU"/>
        </w:rPr>
      </w:pPr>
      <w:r w:rsidRPr="00FD6C14">
        <w:rPr>
          <w:rFonts w:ascii="Times New Roman" w:eastAsia="Arial Unicode MS" w:hAnsi="Times New Roman" w:cs="Times New Roman"/>
          <w:b/>
          <w:sz w:val="28"/>
          <w:szCs w:val="20"/>
          <w:lang w:eastAsia="ru-RU"/>
        </w:rPr>
        <w:t>ПОСТАНОВЛЕНИЕ</w:t>
      </w:r>
    </w:p>
    <w:p w:rsidR="00FD6C14" w:rsidRPr="00FD6C14" w:rsidRDefault="00FD6C14" w:rsidP="00FD6C14">
      <w:pPr>
        <w:spacing w:after="0" w:line="240" w:lineRule="auto"/>
        <w:jc w:val="center"/>
        <w:rPr>
          <w:rFonts w:ascii="Times New Roman" w:eastAsia="Calibri" w:hAnsi="Times New Roman" w:cs="Times New Roman"/>
          <w:sz w:val="28"/>
          <w:szCs w:val="28"/>
          <w:lang w:eastAsia="ru-RU"/>
        </w:rPr>
      </w:pPr>
    </w:p>
    <w:p w:rsidR="00FD6C14" w:rsidRPr="00FD6C14" w:rsidRDefault="00FD6C14" w:rsidP="00FD6C14">
      <w:pPr>
        <w:spacing w:after="0" w:line="240" w:lineRule="auto"/>
        <w:jc w:val="center"/>
        <w:rPr>
          <w:rFonts w:ascii="Times New Roman" w:eastAsia="Calibri" w:hAnsi="Times New Roman" w:cs="Times New Roman"/>
          <w:sz w:val="28"/>
          <w:szCs w:val="28"/>
          <w:lang w:eastAsia="ru-RU"/>
        </w:rPr>
      </w:pPr>
      <w:r w:rsidRPr="00FD6C14">
        <w:rPr>
          <w:rFonts w:ascii="Times New Roman" w:eastAsia="Calibri" w:hAnsi="Times New Roman" w:cs="Times New Roman"/>
          <w:sz w:val="28"/>
          <w:szCs w:val="28"/>
          <w:lang w:eastAsia="ru-RU"/>
        </w:rPr>
        <w:t>15 марта 2024 года                                                                                      № 19</w:t>
      </w:r>
    </w:p>
    <w:p w:rsidR="00FD6C14" w:rsidRPr="00FD6C14" w:rsidRDefault="00FD6C14" w:rsidP="00FD6C14">
      <w:pPr>
        <w:spacing w:after="0" w:line="240" w:lineRule="auto"/>
        <w:jc w:val="center"/>
        <w:rPr>
          <w:rFonts w:ascii="Times New Roman" w:eastAsia="Calibri" w:hAnsi="Times New Roman" w:cs="Times New Roman"/>
          <w:sz w:val="20"/>
          <w:szCs w:val="20"/>
          <w:lang w:eastAsia="ru-RU"/>
        </w:rPr>
      </w:pPr>
    </w:p>
    <w:p w:rsidR="00FD6C14" w:rsidRPr="00FD6C14" w:rsidRDefault="00FD6C14" w:rsidP="00FD6C14">
      <w:pPr>
        <w:spacing w:after="0" w:line="240" w:lineRule="auto"/>
        <w:jc w:val="center"/>
        <w:rPr>
          <w:rFonts w:ascii="Times New Roman" w:eastAsia="Calibri" w:hAnsi="Times New Roman" w:cs="Times New Roman"/>
          <w:sz w:val="12"/>
          <w:szCs w:val="12"/>
          <w:lang w:eastAsia="ru-RU"/>
        </w:rPr>
      </w:pPr>
      <w:r w:rsidRPr="00FD6C14">
        <w:rPr>
          <w:rFonts w:ascii="Times New Roman" w:eastAsia="Calibri" w:hAnsi="Times New Roman" w:cs="Times New Roman"/>
          <w:sz w:val="20"/>
          <w:szCs w:val="20"/>
          <w:lang w:eastAsia="ru-RU"/>
        </w:rPr>
        <w:t>Республика Коми</w:t>
      </w:r>
    </w:p>
    <w:p w:rsidR="00FD6C14" w:rsidRPr="00FD6C14" w:rsidRDefault="00FD6C14" w:rsidP="00FD6C14">
      <w:pPr>
        <w:spacing w:after="0" w:line="240" w:lineRule="auto"/>
        <w:ind w:right="282"/>
        <w:jc w:val="center"/>
        <w:rPr>
          <w:rFonts w:ascii="Times New Roman" w:eastAsia="Calibri" w:hAnsi="Times New Roman" w:cs="Times New Roman"/>
          <w:sz w:val="20"/>
          <w:szCs w:val="20"/>
          <w:lang w:eastAsia="ru-RU"/>
        </w:rPr>
      </w:pPr>
      <w:r w:rsidRPr="00FD6C14">
        <w:rPr>
          <w:rFonts w:ascii="Times New Roman" w:eastAsia="Calibri" w:hAnsi="Times New Roman" w:cs="Times New Roman"/>
          <w:sz w:val="20"/>
          <w:szCs w:val="20"/>
          <w:lang w:eastAsia="ru-RU"/>
        </w:rPr>
        <w:t>Усть-Куломский район</w:t>
      </w:r>
    </w:p>
    <w:p w:rsidR="00FD6C14" w:rsidRPr="00FD6C14" w:rsidRDefault="00FD6C14" w:rsidP="00FD6C14">
      <w:pPr>
        <w:tabs>
          <w:tab w:val="left" w:pos="0"/>
        </w:tabs>
        <w:spacing w:after="0" w:line="240" w:lineRule="auto"/>
        <w:jc w:val="center"/>
        <w:rPr>
          <w:rFonts w:ascii="Times New Roman" w:eastAsia="Calibri" w:hAnsi="Times New Roman" w:cs="Times New Roman"/>
          <w:sz w:val="20"/>
          <w:szCs w:val="20"/>
          <w:lang w:eastAsia="ru-RU"/>
        </w:rPr>
      </w:pPr>
      <w:r w:rsidRPr="00FD6C14">
        <w:rPr>
          <w:rFonts w:ascii="Times New Roman" w:eastAsia="Calibri" w:hAnsi="Times New Roman" w:cs="Times New Roman"/>
          <w:sz w:val="20"/>
          <w:szCs w:val="20"/>
          <w:lang w:eastAsia="ru-RU"/>
        </w:rPr>
        <w:t>пст.Зимстан</w:t>
      </w:r>
    </w:p>
    <w:p w:rsidR="00FD6C14" w:rsidRPr="00FD6C14" w:rsidRDefault="00FD6C14" w:rsidP="00FD6C14">
      <w:pPr>
        <w:spacing w:after="0" w:line="240" w:lineRule="auto"/>
        <w:jc w:val="center"/>
        <w:rPr>
          <w:rFonts w:ascii="Times New Roman" w:eastAsia="Calibri" w:hAnsi="Times New Roman" w:cs="Times New Roman"/>
          <w:sz w:val="28"/>
          <w:szCs w:val="28"/>
          <w:lang w:eastAsia="ru-RU"/>
        </w:rPr>
      </w:pPr>
    </w:p>
    <w:p w:rsidR="00FD6C14" w:rsidRPr="00FD6C14" w:rsidRDefault="00FD6C14" w:rsidP="00FD6C14">
      <w:pPr>
        <w:spacing w:after="0" w:line="240" w:lineRule="auto"/>
        <w:jc w:val="center"/>
        <w:rPr>
          <w:rFonts w:ascii="Times New Roman" w:eastAsia="Times New Roman" w:hAnsi="Times New Roman" w:cs="Times New Roman"/>
          <w:bCs/>
          <w:sz w:val="28"/>
          <w:szCs w:val="28"/>
          <w:lang w:eastAsia="ru-RU"/>
        </w:rPr>
      </w:pPr>
      <w:r w:rsidRPr="00FD6C14">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«Передача муниципального имущества в аренду»</w:t>
      </w:r>
    </w:p>
    <w:p w:rsidR="00FD6C14" w:rsidRPr="00FD6C14" w:rsidRDefault="00FD6C14" w:rsidP="00FD6C14">
      <w:pPr>
        <w:spacing w:after="0" w:line="240" w:lineRule="auto"/>
        <w:jc w:val="center"/>
        <w:rPr>
          <w:rFonts w:ascii="Times New Roman" w:eastAsia="Times New Roman" w:hAnsi="Times New Roman" w:cs="Times New Roman"/>
          <w:b/>
          <w:bCs/>
          <w:sz w:val="28"/>
          <w:szCs w:val="28"/>
          <w:lang w:eastAsia="ru-RU"/>
        </w:rPr>
      </w:pPr>
    </w:p>
    <w:p w:rsidR="00FD6C14" w:rsidRPr="00FD6C14" w:rsidRDefault="00FD6C14" w:rsidP="00FD6C14">
      <w:pPr>
        <w:spacing w:after="0" w:line="240" w:lineRule="auto"/>
        <w:ind w:firstLine="567"/>
        <w:jc w:val="both"/>
        <w:rPr>
          <w:rFonts w:ascii="Times New Roman" w:eastAsia="Times New Roman" w:hAnsi="Times New Roman" w:cs="Times New Roman"/>
          <w:sz w:val="28"/>
          <w:szCs w:val="28"/>
          <w:lang w:eastAsia="ru-RU"/>
        </w:rPr>
      </w:pPr>
      <w:r w:rsidRPr="00FD6C14">
        <w:rPr>
          <w:rFonts w:ascii="Times New Roman" w:eastAsia="Times New Roman" w:hAnsi="Times New Roman" w:cs="Times New Roman"/>
          <w:sz w:val="28"/>
          <w:szCs w:val="28"/>
          <w:lang w:eastAsia="ru-RU"/>
        </w:rPr>
        <w:t>Руководствуясь Федеральным законом от 27.07.2010 № 210-ФЗ «Об организации предоставления государственных и муниципальных услуг», администрация сельского поселения «Зимстан» постановляет:</w:t>
      </w:r>
    </w:p>
    <w:p w:rsidR="00FD6C14" w:rsidRPr="00FD6C14" w:rsidRDefault="00FD6C14" w:rsidP="00FD6C14">
      <w:pPr>
        <w:spacing w:after="0" w:line="240" w:lineRule="auto"/>
        <w:jc w:val="both"/>
        <w:rPr>
          <w:rFonts w:ascii="Times New Roman" w:eastAsia="Times New Roman" w:hAnsi="Times New Roman" w:cs="Times New Roman"/>
          <w:sz w:val="28"/>
          <w:szCs w:val="28"/>
          <w:lang w:eastAsia="ru-RU"/>
        </w:rPr>
      </w:pPr>
    </w:p>
    <w:p w:rsidR="00FD6C14" w:rsidRPr="00FD6C14" w:rsidRDefault="00FD6C14" w:rsidP="00FD6C14">
      <w:pPr>
        <w:spacing w:after="0" w:line="240" w:lineRule="auto"/>
        <w:ind w:firstLine="709"/>
        <w:jc w:val="both"/>
        <w:rPr>
          <w:rFonts w:ascii="Times New Roman" w:eastAsia="Times New Roman" w:hAnsi="Times New Roman" w:cs="Times New Roman"/>
          <w:sz w:val="28"/>
          <w:szCs w:val="28"/>
          <w:lang w:eastAsia="ru-RU"/>
        </w:rPr>
      </w:pPr>
      <w:r w:rsidRPr="00FD6C14">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«Передача муниципального имущества в аренду» согласно приложению к настоящему постановлению.</w:t>
      </w:r>
    </w:p>
    <w:p w:rsidR="00FD6C14" w:rsidRPr="00FD6C14" w:rsidRDefault="00FD6C14" w:rsidP="00FD6C14">
      <w:pPr>
        <w:spacing w:after="0" w:line="240" w:lineRule="auto"/>
        <w:ind w:firstLine="709"/>
        <w:jc w:val="both"/>
        <w:rPr>
          <w:rFonts w:ascii="Times New Roman" w:eastAsia="Times New Roman" w:hAnsi="Times New Roman" w:cs="Times New Roman"/>
          <w:sz w:val="28"/>
          <w:szCs w:val="28"/>
          <w:lang w:eastAsia="ru-RU"/>
        </w:rPr>
      </w:pPr>
      <w:r w:rsidRPr="00FD6C14">
        <w:rPr>
          <w:rFonts w:ascii="Times New Roman" w:eastAsia="Times New Roman" w:hAnsi="Times New Roman" w:cs="Times New Roman"/>
          <w:sz w:val="28"/>
          <w:szCs w:val="28"/>
          <w:lang w:eastAsia="ru-RU"/>
        </w:rPr>
        <w:t>2. Признать утратившими силу постановления администрации сельского поселения « Зимстан»:</w:t>
      </w:r>
    </w:p>
    <w:p w:rsidR="00FD6C14" w:rsidRPr="00FD6C14" w:rsidRDefault="00FD6C14" w:rsidP="00FD6C14">
      <w:pPr>
        <w:spacing w:after="0" w:line="240" w:lineRule="auto"/>
        <w:ind w:firstLine="709"/>
        <w:jc w:val="both"/>
        <w:rPr>
          <w:rFonts w:ascii="Times New Roman" w:eastAsia="Times New Roman" w:hAnsi="Times New Roman" w:cs="Times New Roman"/>
          <w:sz w:val="28"/>
          <w:szCs w:val="28"/>
          <w:lang w:eastAsia="ru-RU"/>
        </w:rPr>
      </w:pPr>
      <w:r w:rsidRPr="00FD6C14">
        <w:rPr>
          <w:rFonts w:ascii="Times New Roman" w:eastAsia="Times New Roman" w:hAnsi="Times New Roman" w:cs="Times New Roman"/>
          <w:sz w:val="28"/>
          <w:szCs w:val="28"/>
          <w:lang w:eastAsia="ru-RU"/>
        </w:rPr>
        <w:t>- от 20.11.2015 №94 «Об утверждении административного регламента предоставления муниципальной услуги «Передача муниципального имущества в аренду»;</w:t>
      </w:r>
    </w:p>
    <w:p w:rsidR="00FD6C14" w:rsidRPr="00FD6C14" w:rsidRDefault="00FD6C14" w:rsidP="00FD6C14">
      <w:pPr>
        <w:spacing w:after="0" w:line="240" w:lineRule="auto"/>
        <w:ind w:firstLine="709"/>
        <w:jc w:val="both"/>
        <w:rPr>
          <w:rFonts w:ascii="Times New Roman" w:eastAsia="Times New Roman" w:hAnsi="Times New Roman" w:cs="Times New Roman"/>
          <w:sz w:val="28"/>
          <w:szCs w:val="28"/>
          <w:lang w:eastAsia="ru-RU"/>
        </w:rPr>
      </w:pPr>
      <w:r w:rsidRPr="00FD6C14">
        <w:rPr>
          <w:rFonts w:ascii="Times New Roman" w:eastAsia="Times New Roman" w:hAnsi="Times New Roman" w:cs="Times New Roman"/>
          <w:sz w:val="28"/>
          <w:szCs w:val="28"/>
          <w:lang w:eastAsia="ru-RU"/>
        </w:rPr>
        <w:t>- от 27.04.2022 №16 «О внесении изменений в постановление администрации сельского поселения «Зимстан»  от 20.11.2015 №94 «Об утверждении административного регламента предоставления муниципальной услуги «Передача муниципального имущества в аренду».</w:t>
      </w:r>
    </w:p>
    <w:p w:rsidR="00FD6C14" w:rsidRPr="00FD6C14" w:rsidRDefault="00FD6C14" w:rsidP="00FD6C14">
      <w:pPr>
        <w:spacing w:after="0" w:line="240" w:lineRule="auto"/>
        <w:ind w:firstLine="709"/>
        <w:jc w:val="both"/>
        <w:rPr>
          <w:rFonts w:ascii="Times New Roman" w:eastAsia="Times New Roman" w:hAnsi="Times New Roman" w:cs="Times New Roman"/>
          <w:sz w:val="28"/>
          <w:szCs w:val="28"/>
          <w:lang w:eastAsia="ru-RU"/>
        </w:rPr>
      </w:pPr>
      <w:r w:rsidRPr="00FD6C14">
        <w:rPr>
          <w:rFonts w:ascii="Times New Roman" w:eastAsia="Times New Roman" w:hAnsi="Times New Roman" w:cs="Times New Roman"/>
          <w:sz w:val="28"/>
          <w:szCs w:val="28"/>
          <w:lang w:eastAsia="ru-RU"/>
        </w:rPr>
        <w:t>3. Настоящее постановление вступает в силу со дня обнародования на информационном стенде администрации сельского поселения «Зимстан».</w:t>
      </w:r>
    </w:p>
    <w:p w:rsidR="00FD6C14" w:rsidRPr="00FD6C14" w:rsidRDefault="00FD6C14" w:rsidP="00FD6C14">
      <w:pPr>
        <w:spacing w:after="0" w:line="240" w:lineRule="auto"/>
        <w:ind w:firstLine="709"/>
        <w:jc w:val="both"/>
        <w:rPr>
          <w:rFonts w:ascii="Times New Roman" w:eastAsia="Calibri" w:hAnsi="Times New Roman" w:cs="Times New Roman"/>
          <w:sz w:val="28"/>
          <w:szCs w:val="28"/>
        </w:rPr>
      </w:pPr>
    </w:p>
    <w:p w:rsidR="00FD6C14" w:rsidRPr="00FD6C14" w:rsidRDefault="00FD6C14" w:rsidP="00FD6C14">
      <w:pPr>
        <w:spacing w:after="0" w:line="240" w:lineRule="auto"/>
        <w:jc w:val="both"/>
        <w:rPr>
          <w:rFonts w:ascii="Times New Roman" w:eastAsia="Calibri" w:hAnsi="Times New Roman" w:cs="Times New Roman"/>
          <w:sz w:val="28"/>
          <w:szCs w:val="28"/>
        </w:rPr>
      </w:pPr>
    </w:p>
    <w:p w:rsidR="00FD6C14" w:rsidRPr="00FD6C14" w:rsidRDefault="00FD6C14" w:rsidP="00FD6C14">
      <w:pPr>
        <w:spacing w:after="0" w:line="240" w:lineRule="auto"/>
        <w:jc w:val="both"/>
        <w:rPr>
          <w:rFonts w:ascii="Times New Roman" w:eastAsia="Calibri" w:hAnsi="Times New Roman" w:cs="Times New Roman"/>
          <w:sz w:val="28"/>
          <w:szCs w:val="28"/>
        </w:rPr>
      </w:pPr>
      <w:r w:rsidRPr="00FD6C14">
        <w:rPr>
          <w:rFonts w:ascii="Times New Roman" w:eastAsia="Calibri" w:hAnsi="Times New Roman" w:cs="Times New Roman"/>
          <w:sz w:val="28"/>
          <w:szCs w:val="28"/>
        </w:rPr>
        <w:t>Глава сельского поселения «Зимстан»                                            В.Н.Лодыгин</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8"/>
          <w:szCs w:val="28"/>
        </w:rPr>
      </w:pPr>
      <w:r w:rsidRPr="00FD6C14">
        <w:rPr>
          <w:rFonts w:ascii="Times New Roman" w:eastAsia="Calibri" w:hAnsi="Times New Roman" w:cs="Times New Roman"/>
          <w:sz w:val="24"/>
          <w:szCs w:val="24"/>
        </w:rPr>
        <w:br w:type="page"/>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8"/>
          <w:szCs w:val="28"/>
        </w:rPr>
      </w:pPr>
      <w:r w:rsidRPr="00FD6C14">
        <w:rPr>
          <w:rFonts w:ascii="Times New Roman" w:eastAsia="Calibri" w:hAnsi="Times New Roman" w:cs="Times New Roman"/>
          <w:sz w:val="28"/>
          <w:szCs w:val="28"/>
        </w:rPr>
        <w:lastRenderedPageBreak/>
        <w:t>Утвержден</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8"/>
          <w:szCs w:val="28"/>
        </w:rPr>
      </w:pPr>
      <w:r w:rsidRPr="00FD6C14">
        <w:rPr>
          <w:rFonts w:ascii="Times New Roman" w:eastAsia="Calibri" w:hAnsi="Times New Roman" w:cs="Times New Roman"/>
          <w:sz w:val="28"/>
          <w:szCs w:val="28"/>
        </w:rPr>
        <w:t xml:space="preserve">постановлением администрации </w:t>
      </w:r>
    </w:p>
    <w:p w:rsidR="00FD6C14" w:rsidRPr="00FD6C14" w:rsidRDefault="00FD6C14" w:rsidP="00FD6C1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6C14">
        <w:rPr>
          <w:rFonts w:ascii="Times New Roman" w:eastAsia="Calibri" w:hAnsi="Times New Roman" w:cs="Times New Roman"/>
          <w:sz w:val="28"/>
          <w:szCs w:val="28"/>
        </w:rPr>
        <w:t xml:space="preserve">сельского поселения </w:t>
      </w:r>
      <w:r w:rsidRPr="00FD6C14">
        <w:rPr>
          <w:rFonts w:ascii="Times New Roman" w:eastAsia="Times New Roman" w:hAnsi="Times New Roman" w:cs="Times New Roman"/>
          <w:sz w:val="28"/>
          <w:szCs w:val="28"/>
          <w:lang w:eastAsia="ru-RU"/>
        </w:rPr>
        <w:t>«Зимстан»</w:t>
      </w:r>
    </w:p>
    <w:p w:rsidR="00FD6C14" w:rsidRPr="00FD6C14" w:rsidRDefault="00FD6C14" w:rsidP="00FD6C1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6C14">
        <w:rPr>
          <w:rFonts w:ascii="Times New Roman" w:eastAsia="Times New Roman" w:hAnsi="Times New Roman" w:cs="Times New Roman"/>
          <w:sz w:val="28"/>
          <w:szCs w:val="28"/>
          <w:lang w:eastAsia="ru-RU"/>
        </w:rPr>
        <w:t>от 15.03.2024г. №19</w:t>
      </w:r>
    </w:p>
    <w:p w:rsidR="00FD6C14" w:rsidRPr="00FD6C14" w:rsidRDefault="00FD6C14" w:rsidP="00FD6C1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D6C14">
        <w:rPr>
          <w:rFonts w:ascii="Times New Roman" w:eastAsia="Calibri" w:hAnsi="Times New Roman" w:cs="Times New Roman"/>
          <w:sz w:val="28"/>
          <w:szCs w:val="28"/>
        </w:rPr>
        <w:t>(Приложение)</w:t>
      </w:r>
    </w:p>
    <w:p w:rsidR="00FD6C14" w:rsidRPr="00FD6C14" w:rsidRDefault="00FD6C14" w:rsidP="00FD6C1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АДМИНИСТРАТИВНЫЙ РЕГЛАМЕНТ</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предоставления муниципальной услуги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«Передача муниципального имущества в аренду»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lang w:val="en-US"/>
        </w:rPr>
        <w:t>I</w:t>
      </w:r>
      <w:r w:rsidRPr="00FD6C14">
        <w:rPr>
          <w:rFonts w:ascii="Times New Roman" w:eastAsia="Calibri" w:hAnsi="Times New Roman" w:cs="Times New Roman"/>
          <w:b/>
          <w:bCs/>
          <w:sz w:val="24"/>
          <w:szCs w:val="24"/>
        </w:rPr>
        <w:t>.</w:t>
      </w:r>
      <w:r w:rsidRPr="00FD6C14">
        <w:rPr>
          <w:rFonts w:ascii="Times New Roman" w:eastAsia="Calibri" w:hAnsi="Times New Roman" w:cs="Times New Roman"/>
          <w:b/>
          <w:bCs/>
          <w:sz w:val="24"/>
          <w:szCs w:val="24"/>
          <w:lang w:val="en-US"/>
        </w:rPr>
        <w:t> </w:t>
      </w:r>
      <w:r w:rsidRPr="00FD6C14">
        <w:rPr>
          <w:rFonts w:ascii="Times New Roman" w:eastAsia="Calibri" w:hAnsi="Times New Roman" w:cs="Times New Roman"/>
          <w:b/>
          <w:bCs/>
          <w:sz w:val="24"/>
          <w:szCs w:val="24"/>
        </w:rPr>
        <w:t>Общие положения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Предмет регулирования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1.1.</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Административный регламент предоставления муниципальной услуги «Передача муниципального имущества в аренду»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w:t>
      </w:r>
      <w:proofErr w:type="gramEnd"/>
      <w:r w:rsidRPr="00FD6C14">
        <w:rPr>
          <w:rFonts w:ascii="Times New Roman" w:eastAsia="Calibri" w:hAnsi="Times New Roman" w:cs="Times New Roman"/>
          <w:sz w:val="24"/>
          <w:szCs w:val="24"/>
        </w:rPr>
        <w:t xml:space="preserve"> решения при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FD6C14">
        <w:rPr>
          <w:rFonts w:ascii="Times New Roman" w:eastAsia="Calibri" w:hAnsi="Times New Roman" w:cs="Times New Roman"/>
          <w:sz w:val="24"/>
          <w:szCs w:val="24"/>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Круг заявителей</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Заявителями на предоставление муниципальной услуги являются физические лица (в том числе индивидуальные предприниматели) и юридические лица.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1.2.1.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Заявителем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6" w:history="1">
        <w:proofErr w:type="gramEnd"/>
        <w:r w:rsidRPr="00FD6C14">
          <w:rPr>
            <w:rFonts w:ascii="Times New Roman" w:eastAsia="Calibri" w:hAnsi="Times New Roman" w:cs="Times New Roman"/>
            <w:sz w:val="24"/>
            <w:szCs w:val="24"/>
          </w:rPr>
          <w:t>www.torgi.gov.ru</w:t>
        </w:r>
        <w:proofErr w:type="gramStart"/>
      </w:hyperlink>
      <w:r w:rsidRPr="00FD6C14">
        <w:rPr>
          <w:rFonts w:ascii="Times New Roman" w:eastAsia="Calibri" w:hAnsi="Times New Roman" w:cs="Times New Roman"/>
          <w:sz w:val="24"/>
          <w:szCs w:val="24"/>
        </w:rPr>
        <w:t xml:space="preserve">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t>
      </w:r>
      <w:hyperlink r:id="rId7" w:history="1">
        <w:proofErr w:type="gramEnd"/>
        <w:r w:rsidRPr="00FD6C14">
          <w:rPr>
            <w:rFonts w:ascii="Times New Roman" w:eastAsia="Calibri" w:hAnsi="Times New Roman" w:cs="Times New Roman"/>
            <w:sz w:val="24"/>
            <w:szCs w:val="24"/>
          </w:rPr>
          <w:t>www.torgi.gov.ru</w:t>
        </w:r>
        <w:proofErr w:type="gramStart"/>
      </w:hyperlink>
      <w:r w:rsidRPr="00FD6C14">
        <w:rPr>
          <w:rFonts w:ascii="Times New Roman" w:eastAsia="Calibri" w:hAnsi="Times New Roman" w:cs="Times New Roman"/>
          <w:sz w:val="24"/>
          <w:szCs w:val="24"/>
        </w:rPr>
        <w:t xml:space="preserve">, утвержденного </w:t>
      </w:r>
      <w:hyperlink r:id="rId8" w:history="1">
        <w:r w:rsidRPr="00FD6C14">
          <w:rPr>
            <w:rFonts w:ascii="Times New Roman" w:eastAsia="Calibri" w:hAnsi="Times New Roman" w:cs="Times New Roman"/>
            <w:sz w:val="24"/>
            <w:szCs w:val="24"/>
          </w:rPr>
          <w:t>приказом</w:t>
        </w:r>
      </w:hyperlink>
      <w:r w:rsidRPr="00FD6C14">
        <w:rPr>
          <w:rFonts w:ascii="Times New Roman" w:eastAsia="Calibri" w:hAnsi="Times New Roman" w:cs="Times New Roman"/>
          <w:sz w:val="24"/>
          <w:szCs w:val="24"/>
        </w:rPr>
        <w:t xml:space="preserve"> Федерального казначейства от 02.12.2021 № 38н (зарегистрирован Министерством юстиции Российской</w:t>
      </w:r>
      <w:proofErr w:type="gramEnd"/>
      <w:r w:rsidRPr="00FD6C14">
        <w:rPr>
          <w:rFonts w:ascii="Times New Roman" w:eastAsia="Calibri" w:hAnsi="Times New Roman" w:cs="Times New Roman"/>
          <w:sz w:val="24"/>
          <w:szCs w:val="24"/>
        </w:rPr>
        <w:t xml:space="preserve"> </w:t>
      </w:r>
      <w:proofErr w:type="gramStart"/>
      <w:r w:rsidRPr="00FD6C14">
        <w:rPr>
          <w:rFonts w:ascii="Times New Roman" w:eastAsia="Calibri" w:hAnsi="Times New Roman" w:cs="Times New Roman"/>
          <w:sz w:val="24"/>
          <w:szCs w:val="24"/>
        </w:rPr>
        <w:t>Федерации 02.12.2021, регистрационный № 66843).</w:t>
      </w:r>
      <w:proofErr w:type="gramEnd"/>
      <w:r w:rsidRPr="00FD6C14">
        <w:rPr>
          <w:rFonts w:ascii="Times New Roman" w:eastAsia="Calibri" w:hAnsi="Times New Roman" w:cs="Times New Roman"/>
          <w:sz w:val="24"/>
          <w:szCs w:val="24"/>
        </w:rPr>
        <w:t xml:space="preserve"> Заявители, </w:t>
      </w:r>
      <w:r w:rsidRPr="00FD6C14">
        <w:rPr>
          <w:rFonts w:ascii="Times New Roman" w:eastAsia="Calibri" w:hAnsi="Times New Roman" w:cs="Times New Roman"/>
          <w:sz w:val="24"/>
          <w:szCs w:val="24"/>
        </w:rPr>
        <w:lastRenderedPageBreak/>
        <w:t>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1.5.</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5 к настоящему Административному регламенту.</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lang w:val="en-US"/>
        </w:rPr>
        <w:t>II</w:t>
      </w:r>
      <w:r w:rsidRPr="00FD6C14">
        <w:rPr>
          <w:rFonts w:ascii="Times New Roman" w:eastAsia="Calibri" w:hAnsi="Times New Roman" w:cs="Times New Roman"/>
          <w:b/>
          <w:bCs/>
          <w:sz w:val="24"/>
          <w:szCs w:val="24"/>
        </w:rPr>
        <w:t>.</w:t>
      </w:r>
      <w:r w:rsidRPr="00FD6C14">
        <w:rPr>
          <w:rFonts w:ascii="Times New Roman" w:eastAsia="Calibri" w:hAnsi="Times New Roman" w:cs="Times New Roman"/>
          <w:b/>
          <w:bCs/>
          <w:sz w:val="24"/>
          <w:szCs w:val="24"/>
          <w:lang w:val="en-US"/>
        </w:rPr>
        <w:t> </w:t>
      </w:r>
      <w:r w:rsidRPr="00FD6C14">
        <w:rPr>
          <w:rFonts w:ascii="Times New Roman" w:eastAsia="Calibri" w:hAnsi="Times New Roman" w:cs="Times New Roman"/>
          <w:b/>
          <w:bCs/>
          <w:sz w:val="24"/>
          <w:szCs w:val="24"/>
        </w:rPr>
        <w:t>Стандарт предоставления муниципальной услуги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Наименование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Муниципальная услуга: «Передача муниципального имущества в аренду» (далее по тексту - муниципальная услуга).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Наименование органа, предоставляющего муниципальную услугу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Муниципальная услуга предоставляется Администрацией сельского поселения «</w:t>
      </w:r>
      <w:r w:rsidRPr="00FD6C14">
        <w:rPr>
          <w:rFonts w:ascii="Times New Roman" w:eastAsia="Times New Roman" w:hAnsi="Times New Roman" w:cs="Times New Roman"/>
          <w:sz w:val="24"/>
          <w:szCs w:val="24"/>
          <w:lang w:eastAsia="ru-RU"/>
        </w:rPr>
        <w:t>Зимстан</w:t>
      </w:r>
      <w:r w:rsidRPr="00FD6C14">
        <w:rPr>
          <w:rFonts w:ascii="Times New Roman" w:eastAsia="Calibri" w:hAnsi="Times New Roman" w:cs="Times New Roman"/>
          <w:sz w:val="24"/>
          <w:szCs w:val="24"/>
        </w:rPr>
        <w:t>» (далее - Орган).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2.2.1.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Органами и организациями, участвующими в предоставлении муниципальной услуги,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принятия решения, уведомления и выдачи результата предоставления муниципальной услуги заявителю.</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2.2.2.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2.2.3.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FD6C14">
          <w:rPr>
            <w:rFonts w:ascii="Times New Roman" w:eastAsia="Calibri" w:hAnsi="Times New Roman" w:cs="Times New Roman"/>
            <w:sz w:val="24"/>
            <w:szCs w:val="24"/>
          </w:rPr>
          <w:t>части 1 статьи 9</w:t>
        </w:r>
      </w:hyperlink>
      <w:r w:rsidRPr="00FD6C14">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Результат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Результатом предоставления муниципальной услуги является: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решение о передаче муниципального имущества в аренду (далее - решение о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решение об отказе в передаче муниципального имущества в аренду (далее - решение 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2.3.1.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Результат предоставления муниципальной услуги, указанные в пункте 2.3 настоящего Административного регламента, имеют следующие реквизиты: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регистрационный номер;</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дата регистрации;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подпись руководителя Органа.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Формирование реестровой записи в качестве результата предоставления муниципальной услуги не предусмотрено.</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2.3.2.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2.3.3.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Результат предоставления муниципальной услуги получается заявителем одним из следующих способов: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на бумажном носителе лично в Органе в случае подачи запроса в Орган или посредством почтового отправления на адрес, указанный в запросе;</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форме электронного документа, подписанного усиленной квалифицированной подписью лица, уполномоченного действовать от имени организатора конкурса или специализированной организации, через электронную площадку официального сайта в случае подачи заявки на участие в конкурсе или аукционе.</w:t>
      </w:r>
    </w:p>
    <w:p w:rsidR="00FD6C14" w:rsidRPr="00FD6C14" w:rsidRDefault="00FD6C14" w:rsidP="00FD6C14">
      <w:pPr>
        <w:suppressAutoHyphens/>
        <w:spacing w:after="0" w:line="240" w:lineRule="auto"/>
        <w:jc w:val="both"/>
        <w:rPr>
          <w:rFonts w:ascii="Times New Roman" w:eastAsia="SimSun" w:hAnsi="Times New Roman" w:cs="Times New Roman"/>
          <w:sz w:val="24"/>
          <w:szCs w:val="24"/>
          <w:lang w:eastAsia="ar-SA"/>
        </w:rPr>
      </w:pPr>
      <w:r w:rsidRPr="00FD6C14">
        <w:rPr>
          <w:rFonts w:ascii="Times New Roman" w:eastAsia="SimSun" w:hAnsi="Times New Roman" w:cs="Times New Roman"/>
          <w:sz w:val="24"/>
          <w:szCs w:val="24"/>
          <w:lang w:eastAsia="ar-SA"/>
        </w:rPr>
        <w:t>2.3.4. 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FD6C14" w:rsidRPr="00FD6C14" w:rsidRDefault="00FD6C14" w:rsidP="00FD6C14">
      <w:pPr>
        <w:suppressAutoHyphens/>
        <w:spacing w:after="0" w:line="240" w:lineRule="auto"/>
        <w:jc w:val="both"/>
        <w:rPr>
          <w:rFonts w:ascii="Times New Roman" w:eastAsia="SimSun" w:hAnsi="Times New Roman" w:cs="Times New Roman"/>
          <w:sz w:val="24"/>
          <w:szCs w:val="24"/>
          <w:lang w:eastAsia="ar-SA"/>
        </w:rPr>
      </w:pPr>
      <w:r w:rsidRPr="00FD6C14">
        <w:rPr>
          <w:rFonts w:ascii="Times New Roman" w:eastAsia="SimSun" w:hAnsi="Times New Roman" w:cs="Times New Roman"/>
          <w:sz w:val="24"/>
          <w:szCs w:val="24"/>
          <w:lang w:eastAsia="ar-SA"/>
        </w:rPr>
        <w:t>Результат муниципальной услуги может быть получен при личном посещении уполномоченного органа.</w:t>
      </w:r>
    </w:p>
    <w:p w:rsidR="00FD6C14" w:rsidRPr="00FD6C14" w:rsidRDefault="00FD6C14" w:rsidP="00FD6C14">
      <w:pPr>
        <w:suppressAutoHyphens/>
        <w:spacing w:after="0" w:line="240" w:lineRule="auto"/>
        <w:jc w:val="both"/>
        <w:rPr>
          <w:rFonts w:ascii="Times New Roman" w:eastAsia="SimSun" w:hAnsi="Times New Roman" w:cs="Times New Roman"/>
          <w:sz w:val="24"/>
          <w:szCs w:val="24"/>
          <w:lang w:eastAsia="ar-SA"/>
        </w:rPr>
      </w:pPr>
      <w:r w:rsidRPr="00FD6C14">
        <w:rPr>
          <w:rFonts w:ascii="Times New Roman" w:eastAsia="SimSun" w:hAnsi="Times New Roman" w:cs="Times New Roman"/>
          <w:sz w:val="24"/>
          <w:szCs w:val="24"/>
          <w:lang w:eastAsia="ar-SA"/>
        </w:rPr>
        <w:t>В случае подачи запроса почтовой связью результат муниципальной услуги направляется почтовой связью по месту жительства заявителя.</w:t>
      </w:r>
    </w:p>
    <w:p w:rsidR="00FD6C14" w:rsidRPr="00FD6C14" w:rsidRDefault="00FD6C14" w:rsidP="00FD6C14">
      <w:pPr>
        <w:suppressAutoHyphens/>
        <w:spacing w:after="0" w:line="240" w:lineRule="auto"/>
        <w:jc w:val="both"/>
        <w:rPr>
          <w:rFonts w:ascii="Times New Roman" w:eastAsia="SimSun" w:hAnsi="Times New Roman" w:cs="Times New Roman"/>
          <w:sz w:val="24"/>
          <w:szCs w:val="24"/>
          <w:lang w:eastAsia="ar-SA"/>
        </w:rPr>
      </w:pPr>
      <w:r w:rsidRPr="00FD6C14">
        <w:rPr>
          <w:rFonts w:ascii="Times New Roman" w:eastAsia="SimSun" w:hAnsi="Times New Roman" w:cs="Times New Roman"/>
          <w:sz w:val="24"/>
          <w:szCs w:val="24"/>
          <w:lang w:eastAsia="ar-SA"/>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Срок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Максимальный срок предоставления муниципальной услуги составляет:</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без проведения конкурса или аукциона - не более 30 календарных дней со дня регистрации запроса, документов и (или) информации, необходимых для предоставления </w:t>
      </w:r>
      <w:r w:rsidRPr="00FD6C14">
        <w:rPr>
          <w:rFonts w:ascii="Times New Roman" w:eastAsia="Calibri" w:hAnsi="Times New Roman" w:cs="Times New Roman"/>
          <w:sz w:val="24"/>
          <w:szCs w:val="24"/>
        </w:rPr>
        <w:lastRenderedPageBreak/>
        <w:t>муниципальной услуги, в Органе, в том числе в случае, если запрос, документы и (или) информация поданы заявителем посредством почтового отправления в Орган;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путем получения муниципальной преференции с согласия антимонопольной службы - не более 30 календарных дней </w:t>
      </w:r>
      <w:proofErr w:type="gramStart"/>
      <w:r w:rsidRPr="00FD6C14">
        <w:rPr>
          <w:rFonts w:ascii="Times New Roman" w:eastAsia="Calibri" w:hAnsi="Times New Roman" w:cs="Times New Roman"/>
          <w:sz w:val="24"/>
          <w:szCs w:val="24"/>
        </w:rPr>
        <w:t>с даты получения</w:t>
      </w:r>
      <w:proofErr w:type="gramEnd"/>
      <w:r w:rsidRPr="00FD6C14">
        <w:rPr>
          <w:rFonts w:ascii="Times New Roman" w:eastAsia="Calibri" w:hAnsi="Times New Roman" w:cs="Times New Roman"/>
          <w:sz w:val="24"/>
          <w:szCs w:val="24"/>
        </w:rPr>
        <w:t xml:space="preserve"> согласия антимонопольного органа на предоставление муниципальной преференции.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 проведением конкурса или аукциона, в соответствии с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FD6C14">
        <w:rPr>
          <w:rFonts w:ascii="Times New Roman" w:eastAsia="Calibri" w:hAnsi="Times New Roman" w:cs="Times New Roman"/>
          <w:sz w:val="24"/>
          <w:szCs w:val="24"/>
        </w:rPr>
        <w:t xml:space="preserve"> проведения торгов в форме конкурса», общий срок предоставления муниципальной услуги - не более 100 календарных дней </w:t>
      </w:r>
      <w:proofErr w:type="gramStart"/>
      <w:r w:rsidRPr="00FD6C14">
        <w:rPr>
          <w:rFonts w:ascii="Times New Roman" w:eastAsia="Calibri" w:hAnsi="Times New Roman" w:cs="Times New Roman"/>
          <w:sz w:val="24"/>
          <w:szCs w:val="24"/>
        </w:rPr>
        <w:t>с даты размещения</w:t>
      </w:r>
      <w:proofErr w:type="gramEnd"/>
      <w:r w:rsidRPr="00FD6C14">
        <w:rPr>
          <w:rFonts w:ascii="Times New Roman" w:eastAsia="Calibri" w:hAnsi="Times New Roman" w:cs="Times New Roman"/>
          <w:sz w:val="24"/>
          <w:szCs w:val="24"/>
        </w:rPr>
        <w:t xml:space="preserve"> извещения о проведении конкурса или аукциона на официальном сайте: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извещение о проведении конкурса или аукциона формируется организатором конкурса (или аукциона) или специализированной организацией с использованием официального сайта размещается на официальном сайте: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случае конкурса - не менее чем за тридцать дней до дня окончания срока подачи заявок на участие в конкурсе;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случае аукциона - не менее чем за двадцать дней до дня окончания подачи заявок на участие в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течение одного часа с момента размещения извещения о проведении конкурса или аукциона на официальном сайте оператор электронной площадки размещает указанное извещение на электронной площадке.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Размещение конкурсной документации или документации об аукционе на официальном сайте осуществляется одновременно с размещением извещения о проведении конкурса или извещения о проведен</w:t>
      </w:r>
      <w:proofErr w:type="gramStart"/>
      <w:r w:rsidRPr="00FD6C14">
        <w:rPr>
          <w:rFonts w:ascii="Times New Roman" w:eastAsia="Calibri" w:hAnsi="Times New Roman" w:cs="Times New Roman"/>
          <w:sz w:val="24"/>
          <w:szCs w:val="24"/>
        </w:rPr>
        <w:t>ии ау</w:t>
      </w:r>
      <w:proofErr w:type="gramEnd"/>
      <w:r w:rsidRPr="00FD6C14">
        <w:rPr>
          <w:rFonts w:ascii="Times New Roman" w:eastAsia="Calibri" w:hAnsi="Times New Roman" w:cs="Times New Roman"/>
          <w:sz w:val="24"/>
          <w:szCs w:val="24"/>
        </w:rPr>
        <w:t>кциона соответственно в сроки, предусмотренные абзацем первым настоящего подпункта.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изменения в извещение о проведении конкурса (аукциона) размещаются организатором конкурса (аукциона) или специализированной организацией на официальном сайте не позднее, чем за пять дней до даты окончания срока подачи заявок на участие в конкурсе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течение одного часа с момента размещения изменений в извещение о проведении конкурса (аукциона) на официальном сайте оператор электронной площадки размещает такие изменения на электронной площадке.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При внесении изменений в извещение о проведении конкурса срок подачи заявок на участие в конкурсе</w:t>
      </w:r>
      <w:proofErr w:type="gramEnd"/>
      <w:r w:rsidRPr="00FD6C14">
        <w:rPr>
          <w:rFonts w:ascii="Times New Roman" w:eastAsia="Calibri" w:hAnsi="Times New Roman" w:cs="Times New Roman"/>
          <w:sz w:val="24"/>
          <w:szCs w:val="24"/>
        </w:rPr>
        <w:t xml:space="preserve">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При внесении изменений в извещение о проведении аукциона срок подачи заявок на участие в аукционе</w:t>
      </w:r>
      <w:proofErr w:type="gramEnd"/>
      <w:r w:rsidRPr="00FD6C14">
        <w:rPr>
          <w:rFonts w:ascii="Times New Roman" w:eastAsia="Calibri" w:hAnsi="Times New Roman" w:cs="Times New Roman"/>
          <w:sz w:val="24"/>
          <w:szCs w:val="24"/>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извещения об отказе от проведения конкурса (аукциона) размещается на официальном сайте не </w:t>
      </w:r>
      <w:proofErr w:type="gramStart"/>
      <w:r w:rsidRPr="00FD6C14">
        <w:rPr>
          <w:rFonts w:ascii="Times New Roman" w:eastAsia="Calibri" w:hAnsi="Times New Roman" w:cs="Times New Roman"/>
          <w:sz w:val="24"/>
          <w:szCs w:val="24"/>
        </w:rPr>
        <w:t>позднее</w:t>
      </w:r>
      <w:proofErr w:type="gramEnd"/>
      <w:r w:rsidRPr="00FD6C14">
        <w:rPr>
          <w:rFonts w:ascii="Times New Roman" w:eastAsia="Calibri" w:hAnsi="Times New Roman" w:cs="Times New Roman"/>
          <w:sz w:val="24"/>
          <w:szCs w:val="24"/>
        </w:rPr>
        <w:t xml:space="preserve"> чем за пять дней до даты окончания срока подачи заявок на участие в конкурсе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течение одного часа с момента размещения извещения об отказе от проведения конкурса (аукциона) на официальном сайте оператор электронной площадки размещает извещение об отказе от проведения конкурса (аукциона) на электронной площадке.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заявка на участие в конкурсе (аукционе) подается в срок и по форме, </w:t>
      </w:r>
      <w:proofErr w:type="gramStart"/>
      <w:r w:rsidRPr="00FD6C14">
        <w:rPr>
          <w:rFonts w:ascii="Times New Roman" w:eastAsia="Calibri" w:hAnsi="Times New Roman" w:cs="Times New Roman"/>
          <w:sz w:val="24"/>
          <w:szCs w:val="24"/>
        </w:rPr>
        <w:t>которые</w:t>
      </w:r>
      <w:proofErr w:type="gramEnd"/>
      <w:r w:rsidRPr="00FD6C14">
        <w:rPr>
          <w:rFonts w:ascii="Times New Roman" w:eastAsia="Calibri" w:hAnsi="Times New Roman" w:cs="Times New Roman"/>
          <w:sz w:val="24"/>
          <w:szCs w:val="24"/>
        </w:rPr>
        <w:t xml:space="preserve"> установлены конкурсной документацией (документацией об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При получении заявки на участие в конкурсе (аукционе)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рассмотрение конкурсной комиссией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пунктом 1.2.1 настоящего Административного регламента, осуществляется в </w:t>
      </w:r>
      <w:proofErr w:type="gramStart"/>
      <w:r w:rsidRPr="00FD6C14">
        <w:rPr>
          <w:rFonts w:ascii="Times New Roman" w:eastAsia="Calibri" w:hAnsi="Times New Roman" w:cs="Times New Roman"/>
          <w:sz w:val="24"/>
          <w:szCs w:val="24"/>
        </w:rPr>
        <w:t>срок</w:t>
      </w:r>
      <w:proofErr w:type="gramEnd"/>
      <w:r w:rsidRPr="00FD6C14">
        <w:rPr>
          <w:rFonts w:ascii="Times New Roman" w:eastAsia="Calibri" w:hAnsi="Times New Roman" w:cs="Times New Roman"/>
          <w:sz w:val="24"/>
          <w:szCs w:val="24"/>
        </w:rPr>
        <w:t xml:space="preserve"> не превышающий десяти дней с даты окончания срока подачи заявок;</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рассмотрение аукционной комиссией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1.2.1 настоящего Административного регламента, осуществляется в </w:t>
      </w:r>
      <w:proofErr w:type="gramStart"/>
      <w:r w:rsidRPr="00FD6C14">
        <w:rPr>
          <w:rFonts w:ascii="Times New Roman" w:eastAsia="Calibri" w:hAnsi="Times New Roman" w:cs="Times New Roman"/>
          <w:sz w:val="24"/>
          <w:szCs w:val="24"/>
        </w:rPr>
        <w:t>срок</w:t>
      </w:r>
      <w:proofErr w:type="gramEnd"/>
      <w:r w:rsidRPr="00FD6C14">
        <w:rPr>
          <w:rFonts w:ascii="Times New Roman" w:eastAsia="Calibri" w:hAnsi="Times New Roman" w:cs="Times New Roman"/>
          <w:sz w:val="24"/>
          <w:szCs w:val="24"/>
        </w:rPr>
        <w:t xml:space="preserve"> не превышающий двух дней с даты окончания срока подачи заявок;</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информация о заявителях, которым было отказано в допуске к участию в конкурсе (аукционе), размещается на электронной площадке в день оформления протокола рассмотрения заявок на участие в конкурсе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Информация о заявителях, которым было отказано в допуске к участию в конкурсе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Не позднее следующего рабочего дня после дня оформления протокола рассмотрения заявок на участие в конкурсе (аукционе) оператор электронной площадки направляет заявителям уведомление о признании их участниками конкурса (аукциона) или об отказе в допуске к участию в конкурсе (аукционе) с указанием оснований такого отказа.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оценка и сопоставление заявок на участие в конкурсе, поданных заявителями, признанными участниками конкурса, осуществляется конкурсной комиссией в </w:t>
      </w:r>
      <w:proofErr w:type="gramStart"/>
      <w:r w:rsidRPr="00FD6C14">
        <w:rPr>
          <w:rFonts w:ascii="Times New Roman" w:eastAsia="Calibri" w:hAnsi="Times New Roman" w:cs="Times New Roman"/>
          <w:sz w:val="24"/>
          <w:szCs w:val="24"/>
        </w:rPr>
        <w:t>срок</w:t>
      </w:r>
      <w:proofErr w:type="gramEnd"/>
      <w:r w:rsidRPr="00FD6C14">
        <w:rPr>
          <w:rFonts w:ascii="Times New Roman" w:eastAsia="Calibri" w:hAnsi="Times New Roman" w:cs="Times New Roman"/>
          <w:sz w:val="24"/>
          <w:szCs w:val="24"/>
        </w:rPr>
        <w:t xml:space="preserve"> не превышающий десяти дней с даты подписания протокола рассмотрения заявок на участие в конкурсе;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который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направление организатором конкурса или специализированной организацией победителю конкурса уведомления о </w:t>
      </w:r>
      <w:proofErr w:type="gramStart"/>
      <w:r w:rsidRPr="00FD6C14">
        <w:rPr>
          <w:rFonts w:ascii="Times New Roman" w:eastAsia="Calibri" w:hAnsi="Times New Roman" w:cs="Times New Roman"/>
          <w:sz w:val="24"/>
          <w:szCs w:val="24"/>
        </w:rPr>
        <w:t>принятом</w:t>
      </w:r>
      <w:proofErr w:type="gramEnd"/>
      <w:r w:rsidRPr="00FD6C14">
        <w:rPr>
          <w:rFonts w:ascii="Times New Roman" w:eastAsia="Calibri" w:hAnsi="Times New Roman" w:cs="Times New Roman"/>
          <w:sz w:val="24"/>
          <w:szCs w:val="24"/>
        </w:rPr>
        <w:t xml:space="preserve"> конкурсной комиссией решения не позднее дня, следующего после дня подписания указанного протокола;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FD6C14">
        <w:rPr>
          <w:rFonts w:ascii="Times New Roman" w:eastAsia="Calibri" w:hAnsi="Times New Roman" w:cs="Times New Roman"/>
          <w:sz w:val="24"/>
          <w:szCs w:val="24"/>
        </w:rPr>
        <w:t>ии ау</w:t>
      </w:r>
      <w:proofErr w:type="gramEnd"/>
      <w:r w:rsidRPr="00FD6C14">
        <w:rPr>
          <w:rFonts w:ascii="Times New Roman" w:eastAsia="Calibri" w:hAnsi="Times New Roman" w:cs="Times New Roman"/>
          <w:sz w:val="24"/>
          <w:szCs w:val="24"/>
        </w:rPr>
        <w:t>кциона, на «шаг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оформление и подписание протокола подведения итогов аукциона осуществляется организатором аукциона не позднее следующего дня после направления оператором электронной площадки электронного журнала, который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направление организатором аукциона или специализированной организация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заключение договора по результатам конкурса или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2.4.1.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Правовые основания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2.5.</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(https://zimsta№-r11.gosweb.gosuslugi.ru/),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w:t>
      </w:r>
      <w:proofErr w:type="gramEnd"/>
      <w:r w:rsidRPr="00FD6C14">
        <w:rPr>
          <w:rFonts w:ascii="Times New Roman" w:eastAsia="Calibri" w:hAnsi="Times New Roman" w:cs="Times New Roman"/>
          <w:sz w:val="24"/>
          <w:szCs w:val="24"/>
        </w:rPr>
        <w:t xml:space="preserve"> (функций) Республики Коми».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Исчерпывающий перечень документов, необходимых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Запрос о предоставлении муниципального имущества без проведения конкурса или аукциона либо путем получения муниципальной преференции с согласия антимонопольной службы (далее - запрос) и документы и (или) информацию заявитель самостоятельно предоставляет:</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 личном обращении в Орган (по желанию заявителя запрос может быть заполнен специалистом Органа) либо посредством почтового отправления в Орган.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запросе указывается: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полное наименование Органа, предоставляющего муниципальную услугу;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 идентификационный номер налогоплательщика, за исключением случаев, если заявителем является иностранное юридическое лицо;</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фамилия, имя и (при наличии) отчество представителя заявителя и реквизиты документа, подтверждающего его полномочия (для представителя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вид имущества, площадь и адрес нахождения имущества;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прилагаемых к запросу документов и (или) информации;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 получения результата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почтовый адрес, телефон, адрес электронной почты (в случае выбора способа получения результата - по электронной почте), подпись заявителя (представителя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Формы запросов о предоставлении муниципальной услуги приведены в приложениях 1, 2 (для физических лиц (далее - ФЛ), индивидуальных предпринимателей (далее - ИП)) и 3, 4 (для юридических лиц (далее - ЮЛ)) к настоящему Административному регламенту.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документу при подаче в Орган: оригинал.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2.6.1.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Заявка на участие в конкурсе или аукционе (далее - заявка) подается по форме, </w:t>
      </w:r>
      <w:proofErr w:type="gramStart"/>
      <w:r w:rsidRPr="00FD6C14">
        <w:rPr>
          <w:rFonts w:ascii="Times New Roman" w:eastAsia="Calibri" w:hAnsi="Times New Roman" w:cs="Times New Roman"/>
          <w:sz w:val="24"/>
          <w:szCs w:val="24"/>
        </w:rPr>
        <w:t>которые</w:t>
      </w:r>
      <w:proofErr w:type="gramEnd"/>
      <w:r w:rsidRPr="00FD6C14">
        <w:rPr>
          <w:rFonts w:ascii="Times New Roman" w:eastAsia="Calibri" w:hAnsi="Times New Roman" w:cs="Times New Roman"/>
          <w:sz w:val="24"/>
          <w:szCs w:val="24"/>
        </w:rPr>
        <w:t xml:space="preserve"> установлены конкурсной документацией или аукционной, с учетом требований, указанных в пункте 2.7.1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Заявка на участие в конкурсе или аукционе в сроки, указанные в извещении о проведении конкурса или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Для получения муниципальной услуги вместе с запросом заявитель самостоятельно предоставляет:</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удостоверяющие личность заявителя (представителя заявителя) (один из документов по выбору заявителя) (для ознакомления):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а) паспорт гражданина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сведений о физическом лице, размещенных в единой системе идентификац</w:t>
      </w:r>
      <w:proofErr w:type="gramStart"/>
      <w:r w:rsidRPr="00FD6C14">
        <w:rPr>
          <w:rFonts w:ascii="Times New Roman" w:eastAsia="Calibri" w:hAnsi="Times New Roman" w:cs="Times New Roman"/>
          <w:sz w:val="24"/>
          <w:szCs w:val="24"/>
        </w:rPr>
        <w:t>ии и ау</w:t>
      </w:r>
      <w:proofErr w:type="gramEnd"/>
      <w:r w:rsidRPr="00FD6C14">
        <w:rPr>
          <w:rFonts w:ascii="Times New Roman" w:eastAsia="Calibri" w:hAnsi="Times New Roman" w:cs="Times New Roman"/>
          <w:sz w:val="24"/>
          <w:szCs w:val="24"/>
        </w:rPr>
        <w:t>тентификации, в порядке, установленном Правительством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 подтверждающий полномочия представителя заявителя, в случае если запрос подается представителем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Для представителя физического лица либо индивидуального предпринимателя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руководителя или иного лица, уполномоченного на это в соответствии с законом и учредительными документами.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без проведения торгов: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копию учредительных документов (для юридических лиц).</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2.7.1.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Заявка на участие в конкурсе или аукционе должна содержать следующие документы и сведения: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полное и сокращенное (при наличии) наименования ЮЛ или иностранного ЮЛ (либо аккредитованного филиала или представительства иностранного ЮЛ), адрес ЮЛ или иностранного ЮЛ (для аккредитованного филиала или представительства иностранного ЮЛ - адрес (место нахождения) на территории Российской Федерации), фамилию, имя, отчество (при наличии), паспортные данные или данные иных документов, </w:t>
      </w:r>
      <w:r w:rsidRPr="00FD6C14">
        <w:rPr>
          <w:rFonts w:ascii="Times New Roman" w:eastAsia="Calibri" w:hAnsi="Times New Roman" w:cs="Times New Roman"/>
          <w:sz w:val="24"/>
          <w:szCs w:val="24"/>
        </w:rPr>
        <w:lastRenderedPageBreak/>
        <w:t>удостоверяющих личность в соответствии с законодательством Российской Федерации, адрес регистрации по месту</w:t>
      </w:r>
      <w:proofErr w:type="gramEnd"/>
      <w:r w:rsidRPr="00FD6C14">
        <w:rPr>
          <w:rFonts w:ascii="Times New Roman" w:eastAsia="Calibri" w:hAnsi="Times New Roman" w:cs="Times New Roman"/>
          <w:sz w:val="24"/>
          <w:szCs w:val="24"/>
        </w:rPr>
        <w:t xml:space="preserve"> жительства (пребывания) (для ФЛ), номер контактного телефона, адрес электронной почты;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идентификационный номер налогоплательщика ЮЛ (если заявителем является ЮЛ), аккредитованного филиала или представительства иностранного ЮЛ (если от имени иностранного ЮЛ выступает аккредитованный филиал или представительство), ФЛ, в том числе зарегистрированного в качестве ИП (если заявителем является ФЛ, в том числе зарегистрированное в качестве ИП),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w:t>
      </w:r>
      <w:proofErr w:type="gramEnd"/>
      <w:r w:rsidRPr="00FD6C14">
        <w:rPr>
          <w:rFonts w:ascii="Times New Roman" w:eastAsia="Calibri" w:hAnsi="Times New Roman" w:cs="Times New Roman"/>
          <w:sz w:val="24"/>
          <w:szCs w:val="24"/>
        </w:rPr>
        <w:t>), код причины постановки на учет ЮЛ (если заявителем является ЮЛ), аккредитованного филиала или представительства иностранного ЮЛ (если от имени иностранного ЮЛ выступает аккредитованный филиал или представительство), обособленного подразделения ЮЛ (если от имени заявителя выступает обособленное подразделение 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выписку из единого государственного реестра юридических лиц (далее - ЕГРЮЛ) (если заявителем является ЮЛ), выписку из единого государственного реестра индивидуальных предпринимателей (далее - ЕГРИП) (если заявителем является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надлежащим образом, заверенный перевод на русский язык документов о государственной регистрации иностранного ЮЛ в соответствии с законодательством соответствующего государства (если заявителем является </w:t>
      </w:r>
      <w:proofErr w:type="gramStart"/>
      <w:r w:rsidRPr="00FD6C14">
        <w:rPr>
          <w:rFonts w:ascii="Times New Roman" w:eastAsia="Calibri" w:hAnsi="Times New Roman" w:cs="Times New Roman"/>
          <w:sz w:val="24"/>
          <w:szCs w:val="24"/>
        </w:rPr>
        <w:t>иностранное</w:t>
      </w:r>
      <w:proofErr w:type="gramEnd"/>
      <w:r w:rsidRPr="00FD6C14">
        <w:rPr>
          <w:rFonts w:ascii="Times New Roman" w:eastAsia="Calibri" w:hAnsi="Times New Roman" w:cs="Times New Roman"/>
          <w:sz w:val="24"/>
          <w:szCs w:val="24"/>
        </w:rPr>
        <w:t xml:space="preserve"> 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надлежащим образом, заверенный перевод на русский язык документов о государственной регистрации ФЛ в качестве ИП в соответствии с законодательством соответствующего государства (если заявителем является </w:t>
      </w:r>
      <w:proofErr w:type="gramStart"/>
      <w:r w:rsidRPr="00FD6C14">
        <w:rPr>
          <w:rFonts w:ascii="Times New Roman" w:eastAsia="Calibri" w:hAnsi="Times New Roman" w:cs="Times New Roman"/>
          <w:sz w:val="24"/>
          <w:szCs w:val="24"/>
        </w:rPr>
        <w:t>иностранное</w:t>
      </w:r>
      <w:proofErr w:type="gramEnd"/>
      <w:r w:rsidRPr="00FD6C14">
        <w:rPr>
          <w:rFonts w:ascii="Times New Roman" w:eastAsia="Calibri" w:hAnsi="Times New Roman" w:cs="Times New Roman"/>
          <w:sz w:val="24"/>
          <w:szCs w:val="24"/>
        </w:rPr>
        <w:t xml:space="preserve"> ФЛ);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 подтверждающий полномочия лица на осуществление действий от имени заявителя - ЮЛ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FD6C14">
        <w:rPr>
          <w:rFonts w:ascii="Times New Roman" w:eastAsia="Calibri" w:hAnsi="Times New Roman" w:cs="Times New Roman"/>
          <w:sz w:val="24"/>
          <w:szCs w:val="24"/>
        </w:rPr>
        <w:t>,</w:t>
      </w:r>
      <w:proofErr w:type="gramEnd"/>
      <w:r w:rsidRPr="00FD6C14">
        <w:rPr>
          <w:rFonts w:ascii="Times New Roman" w:eastAsia="Calibri" w:hAnsi="Times New Roman" w:cs="Times New Roman"/>
          <w:sz w:val="24"/>
          <w:szCs w:val="24"/>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FD6C14">
        <w:rPr>
          <w:rFonts w:ascii="Times New Roman" w:eastAsia="Calibri" w:hAnsi="Times New Roman" w:cs="Times New Roman"/>
          <w:sz w:val="24"/>
          <w:szCs w:val="24"/>
        </w:rPr>
        <w:t>,</w:t>
      </w:r>
      <w:proofErr w:type="gramEnd"/>
      <w:r w:rsidRPr="00FD6C14">
        <w:rPr>
          <w:rFonts w:ascii="Times New Roman" w:eastAsia="Calibri" w:hAnsi="Times New Roman" w:cs="Times New Roman"/>
          <w:sz w:val="24"/>
          <w:szCs w:val="2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ЮЛ и если для заявителя заключение договора, внесение задатка или обеспечение исполнения договора являются крупной сделкой;</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информацию о </w:t>
      </w:r>
      <w:proofErr w:type="spellStart"/>
      <w:r w:rsidRPr="00FD6C14">
        <w:rPr>
          <w:rFonts w:ascii="Times New Roman" w:eastAsia="Calibri" w:hAnsi="Times New Roman" w:cs="Times New Roman"/>
          <w:sz w:val="24"/>
          <w:szCs w:val="24"/>
        </w:rPr>
        <w:t>непроведении</w:t>
      </w:r>
      <w:proofErr w:type="spellEnd"/>
      <w:r w:rsidRPr="00FD6C14">
        <w:rPr>
          <w:rFonts w:ascii="Times New Roman" w:eastAsia="Calibri" w:hAnsi="Times New Roman" w:cs="Times New Roman"/>
          <w:sz w:val="24"/>
          <w:szCs w:val="24"/>
        </w:rPr>
        <w:t xml:space="preserve"> ликвидации ЮЛ, об отсутствии решения арбитражного суда о признании заявителя - ЮЛ или ИП несостоятельным (банкротом) и об открытии конкурсного производства;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или копии документов, подтверждающие внесение задатка.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10)</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 (при проведении конкурса);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проведении конкурса);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12)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ЮЛ (реестр владельцев акций либо выписка из него или заверенное печатью ЮЛ (при наличии печати) и </w:t>
      </w:r>
      <w:r w:rsidRPr="00FD6C14">
        <w:rPr>
          <w:rFonts w:ascii="Times New Roman" w:eastAsia="Calibri" w:hAnsi="Times New Roman" w:cs="Times New Roman"/>
          <w:sz w:val="24"/>
          <w:szCs w:val="24"/>
        </w:rPr>
        <w:lastRenderedPageBreak/>
        <w:t xml:space="preserve">подписанное его руководителем письмо) - при проведении аукциона в соответствии с </w:t>
      </w:r>
      <w:hyperlink r:id="rId10" w:history="1">
        <w:r w:rsidRPr="00FD6C14">
          <w:rPr>
            <w:rFonts w:ascii="Times New Roman" w:eastAsia="Calibri" w:hAnsi="Times New Roman" w:cs="Times New Roman"/>
            <w:sz w:val="24"/>
            <w:szCs w:val="24"/>
          </w:rPr>
          <w:t>постановления</w:t>
        </w:r>
      </w:hyperlink>
      <w:r w:rsidRPr="00FD6C14">
        <w:rPr>
          <w:rFonts w:ascii="Times New Roman" w:eastAsia="Calibri" w:hAnsi="Times New Roman" w:cs="Times New Roman"/>
          <w:sz w:val="24"/>
          <w:szCs w:val="24"/>
        </w:rPr>
        <w:t xml:space="preserve"> Правительства Российской Федерации от 03.12.2004 № 739 «О полномочиях федеральных органов исполнительной власти по осуществлению прав собственника</w:t>
      </w:r>
      <w:proofErr w:type="gramEnd"/>
      <w:r w:rsidRPr="00FD6C14">
        <w:rPr>
          <w:rFonts w:ascii="Times New Roman" w:eastAsia="Calibri" w:hAnsi="Times New Roman" w:cs="Times New Roman"/>
          <w:sz w:val="24"/>
          <w:szCs w:val="24"/>
        </w:rPr>
        <w:t xml:space="preserve"> имущества федерального государственного унитарного предприятия» (при проведен</w:t>
      </w:r>
      <w:proofErr w:type="gramStart"/>
      <w:r w:rsidRPr="00FD6C14">
        <w:rPr>
          <w:rFonts w:ascii="Times New Roman" w:eastAsia="Calibri" w:hAnsi="Times New Roman" w:cs="Times New Roman"/>
          <w:sz w:val="24"/>
          <w:szCs w:val="24"/>
        </w:rPr>
        <w:t>ии ау</w:t>
      </w:r>
      <w:proofErr w:type="gramEnd"/>
      <w:r w:rsidRPr="00FD6C14">
        <w:rPr>
          <w:rFonts w:ascii="Times New Roman" w:eastAsia="Calibri" w:hAnsi="Times New Roman" w:cs="Times New Roman"/>
          <w:sz w:val="24"/>
          <w:szCs w:val="24"/>
        </w:rPr>
        <w:t>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Информация и документы, предусмотренные подпунктами 1 - 4 и 8 настоящего пункта настоящего Административного регламента, не включаются заявителем в заявку. Такие информация и документы направляются организатору конкурса (аукциона) или специализированной организации оператором электронной площадки путем информационного взаимодействия с официальным сайтом.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В случае внесения заявителем изменений в информацию и (или) документы, направление которых в соответствии с предыдущим абзацем настоящего пункта настоящего Административного регламента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(аукционе), заявка на участие в котором подана заявителем после размещения</w:t>
      </w:r>
      <w:proofErr w:type="gramEnd"/>
      <w:r w:rsidRPr="00FD6C14">
        <w:rPr>
          <w:rFonts w:ascii="Times New Roman" w:eastAsia="Calibri" w:hAnsi="Times New Roman" w:cs="Times New Roman"/>
          <w:sz w:val="24"/>
          <w:szCs w:val="24"/>
        </w:rPr>
        <w:t xml:space="preserve"> внесенных изменений, новой информации и (или) документов на официальном сайте.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2.7.2.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 предоставлении муниципальной услуги запрещается:</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proofErr w:type="gramStart"/>
      <w:r w:rsidRPr="00FD6C14">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w:t>
      </w:r>
      <w:proofErr w:type="gramEnd"/>
      <w:r w:rsidRPr="00FD6C14">
        <w:rPr>
          <w:rFonts w:ascii="Times New Roman" w:eastAsia="Times New Roman" w:hAnsi="Times New Roman" w:cs="Times New Roman"/>
          <w:sz w:val="24"/>
          <w:szCs w:val="24"/>
          <w:lang w:eastAsia="ru-RU"/>
        </w:rPr>
        <w:t xml:space="preserve"> </w:t>
      </w:r>
      <w:proofErr w:type="gramStart"/>
      <w:r w:rsidRPr="00FD6C14">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Закона № 210-ФЗ перечень документов.</w:t>
      </w:r>
      <w:proofErr w:type="gramEnd"/>
      <w:r w:rsidRPr="00FD6C14">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proofErr w:type="gramStart"/>
      <w:r w:rsidRPr="00FD6C14">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w:t>
      </w:r>
      <w:proofErr w:type="gramEnd"/>
      <w:r w:rsidRPr="00FD6C14">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w:t>
      </w:r>
      <w:proofErr w:type="gramStart"/>
      <w:r w:rsidRPr="00FD6C14">
        <w:rPr>
          <w:rFonts w:ascii="Times New Roman" w:eastAsia="Times New Roman" w:hAnsi="Times New Roman" w:cs="Times New Roman"/>
          <w:sz w:val="24"/>
          <w:szCs w:val="24"/>
          <w:lang w:eastAsia="ru-RU"/>
        </w:rPr>
        <w:t>документы</w:t>
      </w:r>
      <w:proofErr w:type="gramEnd"/>
      <w:r w:rsidRPr="00FD6C14">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Закона № 210-ФЗ, с использованием ЕПГУ,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вправе предоставить по собственной инициативе (при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выписку из Единого государственного реестра юридических лиц (далее - ЕГРЮЛ);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выписку из Единого государственного реестра индивидуальных предпринимателей (далее - ЕГРИП);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сведения из единого реестра субъектов малого и среднего предпринимательства;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сведения о постановке на учет в налоговом органе (для физических лиц, требуется для процедуры без проведения торгов);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справку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не предусмотрен.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2.10.</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2.11.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Основания для приостановления предоставления муниципальной услуги не предусмотрены.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2.12.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Основаниями для отказа в предоставлении муниципальной услуги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наличие прямых запретов в законодательстве Российской Федерации на передачу данного объекта или объектов данного вида в аренду;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имущество, указанное в запросе, не находится в муниципальной собственности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планируется для использования для муниципальных нужд, для включения в план приватизации и его предоставление в аренду не планируется;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заявителем не представлены документы, указанные в пунктах 2.6, 2.6.1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не имеет права на заключение договора аренды муниципального имущества без проведения конкурса или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заявитель находится в стадии ликвидации, в процедурах банкротства, предусмотренных </w:t>
      </w:r>
      <w:hyperlink r:id="rId11" w:history="1">
        <w:r w:rsidRPr="00FD6C14">
          <w:rPr>
            <w:rFonts w:ascii="Times New Roman" w:eastAsia="Calibri" w:hAnsi="Times New Roman" w:cs="Times New Roman"/>
            <w:sz w:val="24"/>
            <w:szCs w:val="24"/>
          </w:rPr>
          <w:t>Федеральным законом</w:t>
        </w:r>
      </w:hyperlink>
      <w:r w:rsidRPr="00FD6C14">
        <w:rPr>
          <w:rFonts w:ascii="Times New Roman" w:eastAsia="Calibri" w:hAnsi="Times New Roman" w:cs="Times New Roman"/>
          <w:sz w:val="24"/>
          <w:szCs w:val="24"/>
        </w:rPr>
        <w:t xml:space="preserve"> от 26.10.2002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12" w:history="1">
        <w:r w:rsidRPr="00FD6C14">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FD6C14">
        <w:rPr>
          <w:rFonts w:ascii="Times New Roman" w:eastAsia="Calibri" w:hAnsi="Times New Roman" w:cs="Times New Roman"/>
          <w:sz w:val="24"/>
          <w:szCs w:val="24"/>
        </w:rPr>
        <w:t>;</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имеет задолженность по договорам аренды муниципального имущества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10)</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включенное в Перечень;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антимонопольным органом принято решение об отказе в предоставлении муниципальной преференции;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не допускается конкурсной или аукционной комиссией к участию в конкурсе или аукционе в случаях:</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непредставления документов и (или) сведений, определенных пунктами 2.6.1, 2.7.1 настоящего Административного регламента, либо наличия в таких документах и (или) сведениях недостоверной информации;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несоответствия требованиям, указанным в пункте 1.2.1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невнесения задатка;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3" w:history="1">
        <w:r w:rsidRPr="00FD6C14">
          <w:rPr>
            <w:rFonts w:ascii="Times New Roman" w:eastAsia="Calibri" w:hAnsi="Times New Roman" w:cs="Times New Roman"/>
            <w:sz w:val="24"/>
            <w:szCs w:val="24"/>
          </w:rPr>
          <w:t>частями 3</w:t>
        </w:r>
      </w:hyperlink>
      <w:r w:rsidRPr="00FD6C14">
        <w:rPr>
          <w:rFonts w:ascii="Times New Roman" w:eastAsia="Calibri" w:hAnsi="Times New Roman" w:cs="Times New Roman"/>
          <w:sz w:val="24"/>
          <w:szCs w:val="24"/>
        </w:rPr>
        <w:t xml:space="preserve"> и </w:t>
      </w:r>
      <w:hyperlink r:id="rId14" w:history="1">
        <w:r w:rsidRPr="00FD6C14">
          <w:rPr>
            <w:rFonts w:ascii="Times New Roman" w:eastAsia="Calibri" w:hAnsi="Times New Roman" w:cs="Times New Roman"/>
            <w:sz w:val="24"/>
            <w:szCs w:val="24"/>
          </w:rPr>
          <w:t>5 статьи 14</w:t>
        </w:r>
      </w:hyperlink>
      <w:r w:rsidRPr="00FD6C14">
        <w:rPr>
          <w:rFonts w:ascii="Times New Roman" w:eastAsia="Calibri" w:hAnsi="Times New Roman" w:cs="Times New Roman"/>
          <w:sz w:val="24"/>
          <w:szCs w:val="24"/>
        </w:rPr>
        <w:t xml:space="preserve"> Федерального закона от 24.07.2007 № 209-ФЗ «О развитии малого и </w:t>
      </w:r>
      <w:r w:rsidRPr="00FD6C14">
        <w:rPr>
          <w:rFonts w:ascii="Times New Roman" w:eastAsia="Calibri" w:hAnsi="Times New Roman" w:cs="Times New Roman"/>
          <w:sz w:val="24"/>
          <w:szCs w:val="24"/>
        </w:rPr>
        <w:lastRenderedPageBreak/>
        <w:t>среднего предпринимательства в Российской</w:t>
      </w:r>
      <w:proofErr w:type="gramEnd"/>
      <w:r w:rsidRPr="00FD6C14">
        <w:rPr>
          <w:rFonts w:ascii="Times New Roman" w:eastAsia="Calibri" w:hAnsi="Times New Roman" w:cs="Times New Roman"/>
          <w:sz w:val="24"/>
          <w:szCs w:val="24"/>
        </w:rPr>
        <w:t xml:space="preserve"> Федерации (далее – Закон №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5" w:history="1">
        <w:r w:rsidRPr="00FD6C14">
          <w:rPr>
            <w:rFonts w:ascii="Times New Roman" w:eastAsia="Calibri" w:hAnsi="Times New Roman" w:cs="Times New Roman"/>
            <w:sz w:val="24"/>
            <w:szCs w:val="24"/>
          </w:rPr>
          <w:t>Законом</w:t>
        </w:r>
      </w:hyperlink>
      <w:r w:rsidRPr="00FD6C14">
        <w:rPr>
          <w:rFonts w:ascii="Times New Roman" w:eastAsia="Calibri" w:hAnsi="Times New Roman" w:cs="Times New Roman"/>
          <w:sz w:val="24"/>
          <w:szCs w:val="24"/>
        </w:rPr>
        <w:t xml:space="preserve"> № 209-ФЗ;</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наличия решения о приостановлении деятельности заявителя в порядке, предусмотренном </w:t>
      </w:r>
      <w:hyperlink r:id="rId16" w:history="1">
        <w:r w:rsidRPr="00FD6C14">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FD6C14">
        <w:rPr>
          <w:rFonts w:ascii="Times New Roman" w:eastAsia="Calibri" w:hAnsi="Times New Roman" w:cs="Times New Roman"/>
          <w:sz w:val="24"/>
          <w:szCs w:val="24"/>
        </w:rPr>
        <w:t>, на момент подачи заявки на участие в конкурсе или заявки на участие в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Размер платы, взимаемой с заявителя при предоставлении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муниципальной услуги, и способы ее взимания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2.13.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Муниципальная услуга предоставляется заявителям бесплатно.</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Информация о том, что муниципальная услуга предоставляется без взимания государственной пошлины либо иной платы, размещена на Едином портале государственных и муниципальных услуг (функций).</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Максимальный срок ожидания в очереди при подаче заявителем запроса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о предоставлении муниципальной услуги и при получении результата предоставления таких услуг</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2.14.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Срок регистрации запроса заявителя о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2.15.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Запрос о предоставлении муниципальной услуги регистрируется: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поданный путем личного обращения в Орган - в день его подачи;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поступивший посредством почтового отправления в Орган - в день поступления в Орган.</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Заявителю в день подачи документов выдается расписка в приеме документов (только при личном обращении).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2.15.1.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Заявка на участие в конкурсе или аукционе в форме электронного документа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 регистрируется в течение одного часа с момента получения такой заявки.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Прием заявок на участие в конкурсе осуществляется до даты и времени окончания срока подачи заявок.</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Требования к помещениям, в которых предоставляются муниципальные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2.16.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Здание (помещение) Органа оборудуется информационной табличкой (вывеской) с указанием полного наименования.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proofErr w:type="gramStart"/>
      <w:r w:rsidRPr="00FD6C14">
        <w:rPr>
          <w:rFonts w:ascii="Times New Roman" w:eastAsia="Times New Roman" w:hAnsi="Times New Roman" w:cs="Times New Roman"/>
          <w:sz w:val="24"/>
          <w:szCs w:val="24"/>
          <w:lang w:eastAsia="ru-RU"/>
        </w:rPr>
        <w:lastRenderedPageBreak/>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FD6C14">
        <w:rPr>
          <w:rFonts w:ascii="Times New Roman" w:eastAsia="Times New Roman" w:hAnsi="Times New Roman" w:cs="Times New Roman"/>
          <w:sz w:val="24"/>
          <w:szCs w:val="24"/>
          <w:lang w:eastAsia="ru-RU"/>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допуск </w:t>
      </w:r>
      <w:proofErr w:type="spellStart"/>
      <w:r w:rsidRPr="00FD6C14">
        <w:rPr>
          <w:rFonts w:ascii="Times New Roman" w:eastAsia="Calibri" w:hAnsi="Times New Roman" w:cs="Times New Roman"/>
          <w:sz w:val="24"/>
          <w:szCs w:val="24"/>
        </w:rPr>
        <w:t>сурдопереводчика</w:t>
      </w:r>
      <w:proofErr w:type="spellEnd"/>
      <w:r w:rsidRPr="00FD6C14">
        <w:rPr>
          <w:rFonts w:ascii="Times New Roman" w:eastAsia="Calibri" w:hAnsi="Times New Roman" w:cs="Times New Roman"/>
          <w:sz w:val="24"/>
          <w:szCs w:val="24"/>
        </w:rPr>
        <w:t xml:space="preserve"> и </w:t>
      </w:r>
      <w:proofErr w:type="spellStart"/>
      <w:r w:rsidRPr="00FD6C14">
        <w:rPr>
          <w:rFonts w:ascii="Times New Roman" w:eastAsia="Calibri" w:hAnsi="Times New Roman" w:cs="Times New Roman"/>
          <w:sz w:val="24"/>
          <w:szCs w:val="24"/>
        </w:rPr>
        <w:t>тифлосурдопереводчика</w:t>
      </w:r>
      <w:proofErr w:type="spellEnd"/>
      <w:r w:rsidRPr="00FD6C14">
        <w:rPr>
          <w:rFonts w:ascii="Times New Roman" w:eastAsia="Calibri" w:hAnsi="Times New Roman" w:cs="Times New Roman"/>
          <w:sz w:val="24"/>
          <w:szCs w:val="24"/>
        </w:rPr>
        <w:t>;</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w:t>
      </w:r>
      <w:r w:rsidRPr="00FD6C14">
        <w:rPr>
          <w:rFonts w:ascii="Times New Roman" w:eastAsia="Calibri" w:hAnsi="Times New Roman" w:cs="Times New Roman"/>
          <w:sz w:val="24"/>
          <w:szCs w:val="24"/>
        </w:rPr>
        <w:lastRenderedPageBreak/>
        <w:t>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Информационные стенды должны содержать: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w:t>
      </w:r>
      <w:hyperlink r:id="rId17" w:history="1">
        <w:r w:rsidRPr="00FD6C14">
          <w:rPr>
            <w:rFonts w:ascii="Times New Roman" w:eastAsia="Calibri" w:hAnsi="Times New Roman" w:cs="Times New Roman"/>
            <w:sz w:val="24"/>
            <w:szCs w:val="24"/>
          </w:rPr>
          <w:t>постановлением</w:t>
        </w:r>
      </w:hyperlink>
      <w:r w:rsidRPr="00FD6C14">
        <w:rPr>
          <w:rFonts w:ascii="Times New Roman" w:eastAsia="Calibri" w:hAnsi="Times New Roman" w:cs="Times New Roman"/>
          <w:sz w:val="24"/>
          <w:szCs w:val="24"/>
        </w:rPr>
        <w:t xml:space="preserve"> Правительства Российской Федерации от 22.12.2012 № 1376.</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Показатели доступности и качества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2.17.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Показатели доступности и качества муниципальных услуг:  </w:t>
      </w:r>
    </w:p>
    <w:tbl>
      <w:tblPr>
        <w:tblW w:w="9645" w:type="dxa"/>
        <w:shd w:val="clear" w:color="auto" w:fill="FFFFFF"/>
        <w:tblCellMar>
          <w:top w:w="15" w:type="dxa"/>
          <w:left w:w="15" w:type="dxa"/>
          <w:bottom w:w="15" w:type="dxa"/>
          <w:right w:w="15" w:type="dxa"/>
        </w:tblCellMar>
        <w:tblLook w:val="04A0"/>
      </w:tblPr>
      <w:tblGrid>
        <w:gridCol w:w="6591"/>
        <w:gridCol w:w="1399"/>
        <w:gridCol w:w="1655"/>
      </w:tblGrid>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Показатели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Единица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измерения</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Нормативное значение показателя*</w:t>
            </w:r>
          </w:p>
        </w:tc>
      </w:tr>
      <w:tr w:rsidR="00FD6C14" w:rsidRPr="00FD6C14" w:rsidTr="00484BDA">
        <w:tc>
          <w:tcPr>
            <w:tcW w:w="961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I. Показатели доступности</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1.1. Получение информации о порядке и сроках предоставления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1.2. Запись на прием в Орган для подачи запроса о предоставлении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1.3. Формирование запроса</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1.4. Прием и регистрация Органом запроса и иных документов, необходимых для предоставления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нет</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1.6. Получение результата предоставления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1.7. Получение сведений о ходе выполнения запроса</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1.8. Осуществление оценки качества предоставления муниципальной услуги</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1.9. </w:t>
            </w:r>
            <w:proofErr w:type="gramStart"/>
            <w:r w:rsidRPr="00FD6C14">
              <w:rPr>
                <w:rFonts w:ascii="Times New Roman" w:eastAsia="Calibri" w:hAnsi="Times New Roman" w:cs="Times New Roman"/>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2. Наличие возможности (невозможности) получения муниципальной услуги через МФЦ</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 (в полном объеме/ не в полном объеме)/нет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нет</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lastRenderedPageBreak/>
              <w:t>3. Возможность получения услуги через Единый портал государственных и муниципальных услуг (функций)</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нет</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да/нет</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нет</w:t>
            </w:r>
          </w:p>
        </w:tc>
      </w:tr>
      <w:tr w:rsidR="00FD6C14" w:rsidRPr="00FD6C14" w:rsidTr="00484BDA">
        <w:tc>
          <w:tcPr>
            <w:tcW w:w="961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II. Показатели качества</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1. Удельный вес заявлений граждан, рассмотренных в установленный срок, в общем количестве обращений граждан в Органе</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100</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100</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3. Удельный вес обоснованных жалоб в общем количестве заявлений на предоставление  муниципальной услуги в Органе</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0</w:t>
            </w:r>
          </w:p>
        </w:tc>
      </w:tr>
      <w:tr w:rsidR="00FD6C14" w:rsidRPr="00FD6C14" w:rsidTr="00484BDA">
        <w:tc>
          <w:tcPr>
            <w:tcW w:w="6570" w:type="dxa"/>
            <w:tcBorders>
              <w:top w:val="single" w:sz="6" w:space="0" w:color="000000"/>
              <w:left w:val="single" w:sz="6" w:space="0" w:color="000000"/>
              <w:bottom w:val="single" w:sz="6" w:space="0" w:color="000000"/>
              <w:right w:val="single" w:sz="6" w:space="0" w:color="000000"/>
            </w:tcBorders>
            <w:shd w:val="clear" w:color="auto" w:fill="FFFFFF"/>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4. Удельный вес количества обоснованных жалоб в общем количестве заявлений на предоставление муниципальной услуги через МФЦ</w:t>
            </w:r>
          </w:p>
        </w:tc>
        <w:tc>
          <w:tcPr>
            <w:tcW w:w="13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r w:rsidRPr="00FD6C14">
              <w:rPr>
                <w:rFonts w:ascii="Times New Roman" w:eastAsia="Calibri" w:hAnsi="Times New Roman" w:cs="Times New Roman"/>
              </w:rPr>
              <w:t>0</w:t>
            </w:r>
          </w:p>
        </w:tc>
      </w:tr>
    </w:tbl>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Иные требования к предоставлению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2.18.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не предусмотрен.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2.19.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Для предоставления муниципальной услуги информационные системы не используются.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2.20.</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Calibri" w:hAnsi="Times New Roman" w:cs="Times New Roman"/>
          <w:sz w:val="24"/>
          <w:szCs w:val="24"/>
        </w:rPr>
        <w:t>2.21.</w:t>
      </w:r>
      <w:r w:rsidRPr="00FD6C14">
        <w:rPr>
          <w:rFonts w:ascii="Times New Roman" w:eastAsia="Times New Roman" w:hAnsi="Times New Roman" w:cs="Times New Roman"/>
          <w:sz w:val="24"/>
          <w:szCs w:val="24"/>
          <w:lang w:eastAsia="ru-RU"/>
        </w:rPr>
        <w:t xml:space="preserve"> </w:t>
      </w:r>
      <w:proofErr w:type="gramStart"/>
      <w:r w:rsidRPr="00FD6C14">
        <w:rPr>
          <w:rFonts w:ascii="Times New Roman" w:eastAsia="Times New Roman" w:hAnsi="Times New Roman" w:cs="Times New Roman"/>
          <w:sz w:val="24"/>
          <w:szCs w:val="24"/>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 572-ФЗ «Об осуществлении идентификации и (или</w:t>
      </w:r>
      <w:proofErr w:type="gramEnd"/>
      <w:r w:rsidRPr="00FD6C14">
        <w:rPr>
          <w:rFonts w:ascii="Times New Roman" w:eastAsia="Times New Roman" w:hAnsi="Times New Roman" w:cs="Times New Roman"/>
          <w:sz w:val="24"/>
          <w:szCs w:val="24"/>
          <w:lang w:eastAsia="ru-RU"/>
        </w:rPr>
        <w:t xml:space="preserve">)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FD6C14">
        <w:rPr>
          <w:rFonts w:ascii="Times New Roman" w:eastAsia="Times New Roman" w:hAnsi="Times New Roman" w:cs="Times New Roman"/>
          <w:sz w:val="24"/>
          <w:szCs w:val="24"/>
          <w:lang w:eastAsia="ru-RU"/>
        </w:rPr>
        <w:t>утратившими</w:t>
      </w:r>
      <w:proofErr w:type="gramEnd"/>
      <w:r w:rsidRPr="00FD6C14">
        <w:rPr>
          <w:rFonts w:ascii="Times New Roman" w:eastAsia="Times New Roman" w:hAnsi="Times New Roman" w:cs="Times New Roman"/>
          <w:sz w:val="24"/>
          <w:szCs w:val="24"/>
          <w:lang w:eastAsia="ru-RU"/>
        </w:rPr>
        <w:t xml:space="preserve"> силу отдельных положений законодательных актов Российской Федерации».</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2.22. При предоставлении муниципальных услуг в электронной форме идентификация и аутентификация могут осуществляться посредством:</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proofErr w:type="gramStart"/>
      <w:r w:rsidRPr="00FD6C14">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2) единой системы идентификац</w:t>
      </w:r>
      <w:proofErr w:type="gramStart"/>
      <w:r w:rsidRPr="00FD6C14">
        <w:rPr>
          <w:rFonts w:ascii="Times New Roman" w:eastAsia="Times New Roman" w:hAnsi="Times New Roman" w:cs="Times New Roman"/>
          <w:sz w:val="24"/>
          <w:szCs w:val="24"/>
          <w:lang w:eastAsia="ru-RU"/>
        </w:rPr>
        <w:t>ии и ау</w:t>
      </w:r>
      <w:proofErr w:type="gramEnd"/>
      <w:r w:rsidRPr="00FD6C14">
        <w:rPr>
          <w:rFonts w:ascii="Times New Roman" w:eastAsia="Times New Roman" w:hAnsi="Times New Roman" w:cs="Times New Roman"/>
          <w:sz w:val="24"/>
          <w:szCs w:val="24"/>
          <w:lang w:eastAsia="ru-RU"/>
        </w:rPr>
        <w:t xml:space="preserve">тентификации и единой информационной системы персональных данных, обеспечивающей обработку, включая сбор и хранение, </w:t>
      </w:r>
      <w:r w:rsidRPr="00FD6C14">
        <w:rPr>
          <w:rFonts w:ascii="Times New Roman" w:eastAsia="Times New Roman" w:hAnsi="Times New Roman" w:cs="Times New Roman"/>
          <w:sz w:val="24"/>
          <w:szCs w:val="24"/>
          <w:lang w:eastAsia="ru-RU"/>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2.23. При наступлении событий, являющихся основанием для предоставления муниципальных услуг, Администрация, вправе:</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D6C14">
        <w:rPr>
          <w:rFonts w:ascii="Times New Roman" w:eastAsia="Times New Roman" w:hAnsi="Times New Roman" w:cs="Times New Roman"/>
          <w:sz w:val="24"/>
          <w:szCs w:val="24"/>
          <w:lang w:eastAsia="ru-RU"/>
        </w:rPr>
        <w:t>запрос</w:t>
      </w:r>
      <w:proofErr w:type="gramEnd"/>
      <w:r w:rsidRPr="00FD6C14">
        <w:rPr>
          <w:rFonts w:ascii="Times New Roman" w:eastAsia="Times New Roman" w:hAnsi="Times New Roman" w:cs="Times New Roman"/>
          <w:sz w:val="24"/>
          <w:szCs w:val="24"/>
          <w:lang w:eastAsia="ru-RU"/>
        </w:rPr>
        <w:t xml:space="preserve"> о предоставлении услуги для немедленного получения результата предоставления такой услуги;</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proofErr w:type="gramStart"/>
      <w:r w:rsidRPr="00FD6C14">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D6C14">
        <w:rPr>
          <w:rFonts w:ascii="Times New Roman" w:eastAsia="Times New Roman" w:hAnsi="Times New Roman" w:cs="Times New Roman"/>
          <w:sz w:val="24"/>
          <w:szCs w:val="24"/>
          <w:lang w:eastAsia="ru-RU"/>
        </w:rPr>
        <w:t xml:space="preserve"> заявителя о проведенных мероприятиях.</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Times New Roman" w:hAnsi="Times New Roman" w:cs="Times New Roman"/>
          <w:sz w:val="24"/>
          <w:szCs w:val="24"/>
          <w:lang w:eastAsia="ru-RU"/>
        </w:rPr>
        <w:t>Муниципальная услуга не оказывается в упреждающем (</w:t>
      </w:r>
      <w:proofErr w:type="spellStart"/>
      <w:r w:rsidRPr="00FD6C14">
        <w:rPr>
          <w:rFonts w:ascii="Times New Roman" w:eastAsia="Times New Roman" w:hAnsi="Times New Roman" w:cs="Times New Roman"/>
          <w:sz w:val="24"/>
          <w:szCs w:val="24"/>
          <w:lang w:eastAsia="ru-RU"/>
        </w:rPr>
        <w:t>проактивном</w:t>
      </w:r>
      <w:proofErr w:type="spellEnd"/>
      <w:r w:rsidRPr="00FD6C14">
        <w:rPr>
          <w:rFonts w:ascii="Times New Roman" w:eastAsia="Times New Roman" w:hAnsi="Times New Roman" w:cs="Times New Roman"/>
          <w:sz w:val="24"/>
          <w:szCs w:val="24"/>
          <w:lang w:eastAsia="ru-RU"/>
        </w:rPr>
        <w:t>) режиме.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lang w:val="en-US"/>
        </w:rPr>
        <w:t>III</w:t>
      </w:r>
      <w:r w:rsidRPr="00FD6C14">
        <w:rPr>
          <w:rFonts w:ascii="Times New Roman" w:eastAsia="Calibri" w:hAnsi="Times New Roman" w:cs="Times New Roman"/>
          <w:b/>
          <w:bCs/>
          <w:sz w:val="24"/>
          <w:szCs w:val="24"/>
        </w:rPr>
        <w:t>.</w:t>
      </w:r>
      <w:r w:rsidRPr="00FD6C14">
        <w:rPr>
          <w:rFonts w:ascii="Times New Roman" w:eastAsia="Calibri" w:hAnsi="Times New Roman" w:cs="Times New Roman"/>
          <w:b/>
          <w:bCs/>
          <w:sz w:val="24"/>
          <w:szCs w:val="24"/>
          <w:lang w:val="en-US"/>
        </w:rPr>
        <w:t> </w:t>
      </w:r>
      <w:r w:rsidRPr="00FD6C14">
        <w:rPr>
          <w:rFonts w:ascii="Times New Roman" w:eastAsia="Calibri" w:hAnsi="Times New Roman" w:cs="Times New Roman"/>
          <w:b/>
          <w:bCs/>
          <w:sz w:val="24"/>
          <w:szCs w:val="24"/>
        </w:rPr>
        <w:t>Состав, последовательность и сроки выполнения административных процедур</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Варианты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Муниципальная услуга предоставляется заявителю в соответствии с одним из следующих вариантов: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передача муниципального имущества в безвозмездное пользование: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вариант 1 - ФЛ, ИП, обратившиеся за получением решения о передаче муниципального имущества в аренду, обращаются лично;</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вариант 2 - ФЛ, ИП, обратившиеся за получением решения о передаче муниципального имущества в аренду, обращаются через уполномоченного представителя;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вариант 3 - ЮЛ, обратившееся за получением решения о передаче муниципального имущества в аренду, обращается представитель ЮЛ, имеющий право действовать от имени ЮЛ без доверенности;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вариант 4 - ЮЛ, обратившееся за получением решения о передаче муниципального имущества в аренду, обращается представитель ЮЛ, имеющий право действовать от имени ЮЛ на основании доверенности;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исправление опечаток и (или) ошибок, допущенных в документах, выданных в результате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вариант 5 - ФЛ, ИП, обращаются лично;</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вариант 6 - ФЛ, ИП, обращаются через уполномоченного представителя;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вариант 7 - ЮЛ, обращается представитель ЮЛ, имеющий право действовать от имени ЮЛ без доверенности;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вариант 8 - ЮЛ, обращается представитель ЮЛ, имеющий право действовать от имени ЮЛ на основании доверенности.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выдача дубликата документа, выданного по результатам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вариант 9 - ФЛ, ИП, обращаются лично;</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вариант 10 - ФЛ, ИП, обращаются через уполномоченного представителя;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вариант 11 - ЮЛ, обращается представитель ЮЛ, имеющий право действовать от имени ЮЛ без доверенности;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вариант 12 - ЮЛ, обращается представитель ЮЛ, имеющий право действовать от имени ЮЛ на основании доверенности.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3.2.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почтового отправления либо обратившись лично в Орган.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В случае направления заявления об оставлении запроса о предоставлении муниципальной услуги без рассмотрения, принимается решение об оставлении запроса о предоставлении муниципальной услуги без рассмотрения, которое направляется заявителю, в зависимости от выбранного способа получения указанного решения, на почтовый адрес либо выдается в Органе в течение 3 рабочих день с момента регистрации заявления в Органе.</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Оставление запроса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 «Профилирование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административной процедуре профилирования заявителя определяется вариант предоставления муниципальной услуги на основе: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типа (признаков)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сведений, полученных в ходе предварительного опроса заявителя в Органе;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результата, за предоставлением которого обратился заявитель.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приложении 5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 по </w:t>
      </w:r>
      <w:proofErr w:type="gramStart"/>
      <w:r w:rsidRPr="00FD6C14">
        <w:rPr>
          <w:rFonts w:ascii="Times New Roman" w:eastAsia="Calibri" w:hAnsi="Times New Roman" w:cs="Times New Roman"/>
          <w:sz w:val="24"/>
          <w:szCs w:val="24"/>
        </w:rPr>
        <w:t>результатам</w:t>
      </w:r>
      <w:proofErr w:type="gramEnd"/>
      <w:r w:rsidRPr="00FD6C14">
        <w:rPr>
          <w:rFonts w:ascii="Times New Roman" w:eastAsia="Calibri" w:hAnsi="Times New Roman" w:cs="Times New Roman"/>
          <w:sz w:val="24"/>
          <w:szCs w:val="24"/>
        </w:rPr>
        <w:t xml:space="preserve"> которых заявителю предлагается подходящий вариант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Вариант 1</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соответствии с настоящим вариантом предоставления муниципальной услуги заявителю (ФЛ, ИП, при обращении лично) предоставляется решение о передаче муниципального имущества в аренду (далее - решение о предоставлении муниципальной услуги) либо уведомление об отказе в предоставлении решения о передаче муниципального имущества в аренду (далее - уведомление 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Максимальный срок предоставления варианта муниципальной услуги установлен в соответствии с пунктом 2.4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Основаниями для отказа в предоставлении муниципальной услуги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наличие прямых запретов в законодательстве Российской Федерации на передачу данного объекта или объектов данного вида в аренду;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имущество, указанное в запросе, не находится в муниципальной собственности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планируется для использования для муниципальных нужд, для включения в план приватизации и его предоставление в аренду не планируется;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заявителем не представлены документы, указанные в пунктах 3.6, 3.6.1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не имеет права на заключение договора аренды муниципального имущества без проведения конкурса или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заявитель находится в стадии ликвидации, в процедурах банкротства, предусмотренных </w:t>
      </w:r>
      <w:hyperlink r:id="rId18" w:history="1">
        <w:r w:rsidRPr="00FD6C14">
          <w:rPr>
            <w:rFonts w:ascii="Times New Roman" w:eastAsia="Calibri" w:hAnsi="Times New Roman" w:cs="Times New Roman"/>
            <w:sz w:val="24"/>
            <w:szCs w:val="24"/>
          </w:rPr>
          <w:t>Федеральным законом</w:t>
        </w:r>
      </w:hyperlink>
      <w:r w:rsidRPr="00FD6C14">
        <w:rPr>
          <w:rFonts w:ascii="Times New Roman" w:eastAsia="Calibri" w:hAnsi="Times New Roman" w:cs="Times New Roman"/>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19" w:history="1">
        <w:r w:rsidRPr="00FD6C14">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FD6C14">
        <w:rPr>
          <w:rFonts w:ascii="Times New Roman" w:eastAsia="Calibri" w:hAnsi="Times New Roman" w:cs="Times New Roman"/>
          <w:sz w:val="24"/>
          <w:szCs w:val="24"/>
        </w:rPr>
        <w:t>;</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имеет задолженность по договорам аренды муниципального имущества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 (для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10)</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включенное в Перечень (для ФЛ);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антимонопольным органом принято решение об отказе в предоставлении муниципальной преференции;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не допускается конкурсной или аукционной комиссией к участию в конкурсе или аукционе в случаях:</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непредставления документов и (или) сведений, определенных пунктом 3.6.1.1 настоящего Административного регламента, либо наличия в таких документах и (или) сведениях недостоверной информации;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несоответствия требованиям, указанным в пункте 1.2.1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невнесения задатка;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history="1">
        <w:r w:rsidRPr="00FD6C14">
          <w:rPr>
            <w:rFonts w:ascii="Times New Roman" w:eastAsia="Calibri" w:hAnsi="Times New Roman" w:cs="Times New Roman"/>
            <w:sz w:val="24"/>
            <w:szCs w:val="24"/>
          </w:rPr>
          <w:t>частями 3</w:t>
        </w:r>
      </w:hyperlink>
      <w:r w:rsidRPr="00FD6C14">
        <w:rPr>
          <w:rFonts w:ascii="Times New Roman" w:eastAsia="Calibri" w:hAnsi="Times New Roman" w:cs="Times New Roman"/>
          <w:sz w:val="24"/>
          <w:szCs w:val="24"/>
        </w:rPr>
        <w:t xml:space="preserve"> и </w:t>
      </w:r>
      <w:hyperlink r:id="rId21" w:history="1">
        <w:r w:rsidRPr="00FD6C14">
          <w:rPr>
            <w:rFonts w:ascii="Times New Roman" w:eastAsia="Calibri" w:hAnsi="Times New Roman" w:cs="Times New Roman"/>
            <w:sz w:val="24"/>
            <w:szCs w:val="24"/>
          </w:rPr>
          <w:t>5 статьи 14</w:t>
        </w:r>
      </w:hyperlink>
      <w:r w:rsidRPr="00FD6C14">
        <w:rPr>
          <w:rFonts w:ascii="Times New Roman" w:eastAsia="Calibri" w:hAnsi="Times New Roman" w:cs="Times New Roman"/>
          <w:sz w:val="24"/>
          <w:szCs w:val="24"/>
        </w:rPr>
        <w:t xml:space="preserve"> Федерального закона от 24.07.2007 № 209-ФЗ «О развитии малого и среднего предпринимательства в Российской</w:t>
      </w:r>
      <w:proofErr w:type="gramEnd"/>
      <w:r w:rsidRPr="00FD6C14">
        <w:rPr>
          <w:rFonts w:ascii="Times New Roman" w:eastAsia="Calibri" w:hAnsi="Times New Roman" w:cs="Times New Roman"/>
          <w:sz w:val="24"/>
          <w:szCs w:val="24"/>
        </w:rPr>
        <w:t xml:space="preserve"> Федерации (далее - Закон №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22" w:history="1">
        <w:r w:rsidRPr="00FD6C14">
          <w:rPr>
            <w:rFonts w:ascii="Times New Roman" w:eastAsia="Calibri" w:hAnsi="Times New Roman" w:cs="Times New Roman"/>
            <w:sz w:val="24"/>
            <w:szCs w:val="24"/>
          </w:rPr>
          <w:t>Законом</w:t>
        </w:r>
      </w:hyperlink>
      <w:r w:rsidRPr="00FD6C14">
        <w:rPr>
          <w:rFonts w:ascii="Times New Roman" w:eastAsia="Calibri" w:hAnsi="Times New Roman" w:cs="Times New Roman"/>
          <w:sz w:val="24"/>
          <w:szCs w:val="24"/>
        </w:rPr>
        <w:t xml:space="preserve"> № 209-ФЗ;</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наличия решения арбитражного суда о признании заявителя - индивидуального предпринимателя банкротом и об открытии конкурсного производства (для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наличия решения о приостановлении деятельности заявителя в порядке, предусмотренном </w:t>
      </w:r>
      <w:hyperlink r:id="rId23" w:history="1">
        <w:r w:rsidRPr="00FD6C14">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FD6C14">
        <w:rPr>
          <w:rFonts w:ascii="Times New Roman" w:eastAsia="Calibri" w:hAnsi="Times New Roman" w:cs="Times New Roman"/>
          <w:sz w:val="24"/>
          <w:szCs w:val="24"/>
        </w:rPr>
        <w:t>, на момент подачи заявки на участие в конкурсе или заявки на участие в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административных процедур (действий) в соответствии с настоящим вариантом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прием запроса и документов и (или) информации, необходимых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межведомственное информационное взаимодействие;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«Прием запроса и документов и (или) информации,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FD6C14">
        <w:rPr>
          <w:rFonts w:ascii="Times New Roman" w:eastAsia="Calibri" w:hAnsi="Times New Roman" w:cs="Times New Roman"/>
          <w:b/>
          <w:bCs/>
          <w:sz w:val="24"/>
          <w:szCs w:val="24"/>
        </w:rPr>
        <w:t>необходимых</w:t>
      </w:r>
      <w:proofErr w:type="gramEnd"/>
      <w:r w:rsidRPr="00FD6C14">
        <w:rPr>
          <w:rFonts w:ascii="Times New Roman" w:eastAsia="Calibri" w:hAnsi="Times New Roman" w:cs="Times New Roman"/>
          <w:b/>
          <w:bCs/>
          <w:sz w:val="24"/>
          <w:szCs w:val="24"/>
        </w:rPr>
        <w:t xml:space="preserve">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3.6.</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 либо заявку, включающую сведения и документы, указанные в пункте 3.6.1.1 настоящего Административного регламента (в</w:t>
      </w:r>
      <w:proofErr w:type="gramEnd"/>
      <w:r w:rsidRPr="00FD6C14">
        <w:rPr>
          <w:rFonts w:ascii="Times New Roman" w:eastAsia="Calibri" w:hAnsi="Times New Roman" w:cs="Times New Roman"/>
          <w:sz w:val="24"/>
          <w:szCs w:val="24"/>
        </w:rPr>
        <w:t xml:space="preserve"> </w:t>
      </w:r>
      <w:proofErr w:type="gramStart"/>
      <w:r w:rsidRPr="00FD6C14">
        <w:rPr>
          <w:rFonts w:ascii="Times New Roman" w:eastAsia="Calibri" w:hAnsi="Times New Roman" w:cs="Times New Roman"/>
          <w:sz w:val="24"/>
          <w:szCs w:val="24"/>
        </w:rPr>
        <w:t>случае</w:t>
      </w:r>
      <w:proofErr w:type="gramEnd"/>
      <w:r w:rsidRPr="00FD6C14">
        <w:rPr>
          <w:rFonts w:ascii="Times New Roman" w:eastAsia="Calibri" w:hAnsi="Times New Roman" w:cs="Times New Roman"/>
          <w:sz w:val="24"/>
          <w:szCs w:val="24"/>
        </w:rPr>
        <w:t xml:space="preserve"> предоставления муниципальной услуги с проведением конкурса или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Примерная форма запроса приведена в приложениях 1 к настоящему Административному регламенту. По желанию заявителя запрос может быть заполнен специалистом Органа.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Форма заявки устанавливается конкурсной документацией или документации об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3.6.1.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удостоверяющие личность заявителя (один из документов по выбору заявителя) (для ознакомления):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а) паспорт гражданина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3.6.1.1.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Заявка на участие в конкурсе или аукционе должна содержать следующие документы и сведения: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ФЛ, ИП), номер контактного телефона, адрес электронной почты;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идентификационный номер налогоплательщика ФЛ, в том числе зарегистрированного в качестве ИП (если заявителем является ФЛ, в том числе </w:t>
      </w:r>
      <w:proofErr w:type="gramStart"/>
      <w:r w:rsidRPr="00FD6C14">
        <w:rPr>
          <w:rFonts w:ascii="Times New Roman" w:eastAsia="Calibri" w:hAnsi="Times New Roman" w:cs="Times New Roman"/>
          <w:sz w:val="24"/>
          <w:szCs w:val="24"/>
        </w:rPr>
        <w:t>зарегистрированное</w:t>
      </w:r>
      <w:proofErr w:type="gramEnd"/>
      <w:r w:rsidRPr="00FD6C14">
        <w:rPr>
          <w:rFonts w:ascii="Times New Roman" w:eastAsia="Calibri" w:hAnsi="Times New Roman" w:cs="Times New Roman"/>
          <w:sz w:val="24"/>
          <w:szCs w:val="24"/>
        </w:rPr>
        <w:t xml:space="preserve"> в качестве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выписку из ЕГРИП (если заявителем является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надлежащим образом, заверенный перевод на русский язык документов о государственной регистрации ФЛ в качестве ИП в соответствии с законодательством соответствующего государства (если заявителем является </w:t>
      </w:r>
      <w:proofErr w:type="gramStart"/>
      <w:r w:rsidRPr="00FD6C14">
        <w:rPr>
          <w:rFonts w:ascii="Times New Roman" w:eastAsia="Calibri" w:hAnsi="Times New Roman" w:cs="Times New Roman"/>
          <w:sz w:val="24"/>
          <w:szCs w:val="24"/>
        </w:rPr>
        <w:t>иностранное</w:t>
      </w:r>
      <w:proofErr w:type="gramEnd"/>
      <w:r w:rsidRPr="00FD6C14">
        <w:rPr>
          <w:rFonts w:ascii="Times New Roman" w:eastAsia="Calibri" w:hAnsi="Times New Roman" w:cs="Times New Roman"/>
          <w:sz w:val="24"/>
          <w:szCs w:val="24"/>
        </w:rPr>
        <w:t xml:space="preserve"> ФЛ);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информацию об отсутствии решения арбитражного суда о признании заявителя - ИП несостоятельным (банкротом) и об открытии конкурсного производства;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или копии документов, подтверждающие внесение задатка;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 (при проведении конкурса);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проведении конкурса).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Информация и документы, предусмотренные подпунктами 1-3 и 5 настоящего подпункта настоящего Административного регламента, не включаются заявителем в заявку. Такие информация и документы направляются организатору конкурса (аукциона) или специализированной организации оператором электронной площадки путем информационного взаимодействия с официальным сайтом.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3.6.2.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Способами установления личности (идентификации)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 подаче запроса в Органе - документ, удостоверяющий личность.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случае направления документов, указанных в пунктах 3.6-3.6.1.1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3.6.3.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вправе предоставить по собственной инициативе (при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выписка из ЕГРИП (для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сведения из единого реестра субъектов малого и среднего предпринимательства (для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сведения о постановке на учет в налоговом органе (для ФЛ, требуется для процедуры без проведения конкурса или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3.6.4.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3.6.5.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Запрос (заявка) и документы, необходимые для предоставления настоящего варианта муниципальной услуги, не могут быть представлены представителем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3.6.6.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 для принятия решения об отказе в приеме запроса (заявки) и документов и (или) информации не предусмотрены.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3.6.7.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приеме запроса (заявки) о предоставлении муниципальной услуги участвуют:</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Орган - в части приема запроса и документов и (или) информации, поступивших в ходе личного приема заявителя в Органе, посредством почтового отправления в Орган;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оператор электронной площадки - в части приема заявки и документов, поступивших на электронную площадку официального сайта, направления заявителю уведомление о ее получении.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3.6.8.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Срок регистрации запроса (заявки) и документов, необходимых для предоставления муниципальной услуги в соответствии с настоящим вариантом: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запрос, поданный при личном обращении в Орган - в день его подачи;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запрос, поступивший посредством почтового отправления в Орган - в день поступления в Орган;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заявка, поступившая на электронную площадку официального сайта - в течение одного часа с момента получения заявки.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3.6.9.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При получении заявки на участие в конкурсе (аукционе)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«Межведомственное информационное взаимодействие»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Для предоставления муниципальной услуги необходимо направление межведомственных запросов (при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 «Предоставление сведений из ЕГРИП» (для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Поставщиком сведений является Федеральная налоговая служба (далее - ФНС России).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 «Предоставление сведений из единого реестра субъектов малого и среднего предпринимательства» (для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Поставщиком сведений является Федеральная налоговая служба (далее - ФНС России).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 «Предоставление сведений о постановке на учет в налоговом органе» (для ФЛ, требуется для процедуры без проведения торгов).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Поставщиком сведений является Федеральная налоговая служба (далее - ФНС России).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 «Предоставление справки об отсутствии задолженности перед бюджетами и внебюджетными фондами всех уровней» (требуется для процедуры без проведения торгов).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Поставщиком сведений является Федеральная налоговая служба (далее - ФНС России).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Основанием для направления межведомственных запросов является запрос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3.7.1.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Сведения также можно получить из Единого реестра субъектов малого и среднего предпринимательства путем открытого доступа к реестру в сети «Интернет» на официальном сайте уполномоченного органа - в части предоставления: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сведений о доходе, полученном от осуществления предпринимательской деятельности за предшествующий календарный год;</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сведений из бухгалтерской (финансовой) отчетности.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 xml:space="preserve">Сведения могут быть получены из Государственного информационного ресурса бухгалтерской (финансовой) отчетности в порядке, установленном </w:t>
      </w:r>
      <w:hyperlink r:id="rId24" w:history="1">
        <w:r w:rsidRPr="00FD6C14">
          <w:rPr>
            <w:rFonts w:ascii="Times New Roman" w:eastAsia="Calibri" w:hAnsi="Times New Roman" w:cs="Times New Roman"/>
            <w:sz w:val="24"/>
            <w:szCs w:val="24"/>
          </w:rPr>
          <w:t>приказом</w:t>
        </w:r>
      </w:hyperlink>
      <w:r w:rsidRPr="00FD6C14">
        <w:rPr>
          <w:rFonts w:ascii="Times New Roman" w:eastAsia="Calibri" w:hAnsi="Times New Roman" w:cs="Times New Roman"/>
          <w:sz w:val="24"/>
          <w:szCs w:val="24"/>
        </w:rPr>
        <w:t xml:space="preserve"> Федеральной налоговой службы Российской Федерации от 25.11.2019 № ММВ-7-1/586@.</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3.7.2.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ФАС запрашивается согласие на предоставление муниципальной преференции.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 xml:space="preserve">Орган подает в антимонопольный орган заявление о даче согласия на предоставление такой преференции по форме, утвержденной </w:t>
      </w:r>
      <w:hyperlink r:id="rId25" w:history="1">
        <w:r w:rsidRPr="00FD6C14">
          <w:rPr>
            <w:rFonts w:ascii="Times New Roman" w:eastAsia="Calibri" w:hAnsi="Times New Roman" w:cs="Times New Roman"/>
            <w:sz w:val="24"/>
            <w:szCs w:val="24"/>
          </w:rPr>
          <w:t>Приказом</w:t>
        </w:r>
      </w:hyperlink>
      <w:r w:rsidRPr="00FD6C14">
        <w:rPr>
          <w:rFonts w:ascii="Times New Roman" w:eastAsia="Calibri" w:hAnsi="Times New Roman" w:cs="Times New Roman"/>
          <w:sz w:val="24"/>
          <w:szCs w:val="24"/>
        </w:rPr>
        <w:t xml:space="preserve"> ФАС РФ от 16.12.2009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К указанному заявлению прилагаются: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FD6C14">
        <w:rPr>
          <w:rFonts w:ascii="Times New Roman" w:eastAsia="Calibri" w:hAnsi="Times New Roman" w:cs="Times New Roman"/>
          <w:sz w:val="24"/>
          <w:szCs w:val="24"/>
        </w:rPr>
        <w:t xml:space="preserve"> для их осуществления требуются и (или) требовались специальные разрешения;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2 лет, предшествующих дате подачи заявления, либо в течение срока осуществления деятельности, если он составляет менее чем 2 года, с указанием кодов видов продукции;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26" w:history="1">
        <w:r w:rsidRPr="00FD6C14">
          <w:rPr>
            <w:rFonts w:ascii="Times New Roman" w:eastAsia="Calibri" w:hAnsi="Times New Roman" w:cs="Times New Roman"/>
            <w:sz w:val="24"/>
            <w:szCs w:val="24"/>
          </w:rPr>
          <w:t>статьей 18</w:t>
        </w:r>
      </w:hyperlink>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Федерального закона от 06.12.2011 №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w:t>
      </w:r>
      <w:proofErr w:type="gramEnd"/>
      <w:r w:rsidRPr="00FD6C14">
        <w:rPr>
          <w:rFonts w:ascii="Times New Roman" w:eastAsia="Calibri" w:hAnsi="Times New Roman" w:cs="Times New Roman"/>
          <w:sz w:val="24"/>
          <w:szCs w:val="24"/>
        </w:rPr>
        <w:t xml:space="preserve"> в налоговые органы бухгалтерский баланс, иная предусмотренная законодательством Российской Федерации о налогах и сборах документация. В случае</w:t>
      </w:r>
      <w:proofErr w:type="gramStart"/>
      <w:r w:rsidRPr="00FD6C14">
        <w:rPr>
          <w:rFonts w:ascii="Times New Roman" w:eastAsia="Calibri" w:hAnsi="Times New Roman" w:cs="Times New Roman"/>
          <w:sz w:val="24"/>
          <w:szCs w:val="24"/>
        </w:rPr>
        <w:t>,</w:t>
      </w:r>
      <w:proofErr w:type="gramEnd"/>
      <w:r w:rsidRPr="00FD6C14">
        <w:rPr>
          <w:rFonts w:ascii="Times New Roman" w:eastAsia="Calibri" w:hAnsi="Times New Roman" w:cs="Times New Roman"/>
          <w:sz w:val="24"/>
          <w:szCs w:val="24"/>
        </w:rPr>
        <w:t xml:space="preserve">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нотариально заверенные копии учредительных документов хозяйствующего субъекта.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3.7.3.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Запросы направляются </w:t>
      </w:r>
      <w:proofErr w:type="gramStart"/>
      <w:r w:rsidRPr="00FD6C14">
        <w:rPr>
          <w:rFonts w:ascii="Times New Roman" w:eastAsia="Calibri" w:hAnsi="Times New Roman" w:cs="Times New Roman"/>
          <w:sz w:val="24"/>
          <w:szCs w:val="24"/>
        </w:rPr>
        <w:t>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w:t>
      </w:r>
      <w:proofErr w:type="gramEnd"/>
      <w:r w:rsidRPr="00FD6C14">
        <w:rPr>
          <w:rFonts w:ascii="Times New Roman" w:eastAsia="Calibri" w:hAnsi="Times New Roman" w:cs="Times New Roman"/>
          <w:sz w:val="24"/>
          <w:szCs w:val="24"/>
        </w:rPr>
        <w:t xml:space="preserve"> регистрации заявления на предоставление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 xml:space="preserve">Ответы на межведомственные запросы направляются в соответствии со сроками, установленными </w:t>
      </w:r>
      <w:hyperlink r:id="rId27" w:history="1">
        <w:r w:rsidRPr="00FD6C14">
          <w:rPr>
            <w:rFonts w:ascii="Times New Roman" w:eastAsia="Calibri" w:hAnsi="Times New Roman" w:cs="Times New Roman"/>
            <w:sz w:val="24"/>
            <w:szCs w:val="24"/>
          </w:rPr>
          <w:t>статьей 7.2</w:t>
        </w:r>
      </w:hyperlink>
      <w:r w:rsidRPr="00FD6C14">
        <w:rPr>
          <w:rFonts w:ascii="Times New Roman" w:eastAsia="Calibri" w:hAnsi="Times New Roman" w:cs="Times New Roman"/>
          <w:sz w:val="24"/>
          <w:szCs w:val="24"/>
        </w:rPr>
        <w:t xml:space="preserve"> Федерального закона от 27.07.2010 №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3.7.4.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Перечень сведений, направляемых в межведомственных запросах, указанных в пункте 3.7 настоящего Административного регламента, а также в ответах на такие </w:t>
      </w:r>
      <w:r w:rsidRPr="00FD6C14">
        <w:rPr>
          <w:rFonts w:ascii="Times New Roman" w:eastAsia="Calibri" w:hAnsi="Times New Roman" w:cs="Times New Roman"/>
          <w:sz w:val="24"/>
          <w:szCs w:val="24"/>
        </w:rPr>
        <w:lastRenderedPageBreak/>
        <w:t>запросы (в том числе цель их использования) приведены в приложении 6 к настоящему Административному регламенту.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3.7.5.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«Принятие решения о предоставлении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Решение о предоставлении муниципальной услуги принимается Органом при выполнении каждого из следующих критериев принятия решения: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отсутствие прямых запретов в законодательстве Российской Федерации на передачу данного объекта или объектов данного вида в аренду;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имущество, указанное в запросе, находится в муниципальной собственности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не является объектом действующего договора аренды, безвозмездного пользования, доверительного управления или иного договора;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не планируется для использования для муниципальных нужд, для включения в план приватизации и его предоставление в аренду планируется;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заявителем представлены документы, указанные в пунктах 3.6-3.6.1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имеет права на заключение договора аренды муниципального имущества без проведения конкурса или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не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заявитель не находится в стадии ликвидации, в процедурах банкротства, предусмотренных </w:t>
      </w:r>
      <w:hyperlink r:id="rId28" w:history="1">
        <w:r w:rsidRPr="00FD6C14">
          <w:rPr>
            <w:rFonts w:ascii="Times New Roman" w:eastAsia="Calibri" w:hAnsi="Times New Roman" w:cs="Times New Roman"/>
            <w:sz w:val="24"/>
            <w:szCs w:val="24"/>
          </w:rPr>
          <w:t>Федеральным законом</w:t>
        </w:r>
      </w:hyperlink>
      <w:r w:rsidRPr="00FD6C14">
        <w:rPr>
          <w:rFonts w:ascii="Times New Roman" w:eastAsia="Calibri" w:hAnsi="Times New Roman" w:cs="Times New Roman"/>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29" w:history="1">
        <w:r w:rsidRPr="00FD6C14">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FD6C14">
        <w:rPr>
          <w:rFonts w:ascii="Times New Roman" w:eastAsia="Calibri" w:hAnsi="Times New Roman" w:cs="Times New Roman"/>
          <w:sz w:val="24"/>
          <w:szCs w:val="24"/>
        </w:rPr>
        <w:t>;</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не имеет задолженность по договорам аренды муниципального имущества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10)</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не включенное в Перечень;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антимонопольным органом принято решение о согласии в предоставлении муниципальной преференции;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допускается конкурсной или аукционной комиссией к участию в конкурсе или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3.8.1.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критериев, указанных в пункте 3.8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3.8.2.</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Решение о предоставлении (об отказе от предоставления) муниципальной услуги (при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 принимается специалистом Органа, ответственным за предоставление муниципальной услуги, в течение 16 календарных дней с даты получения всех сведений и документов, необходимых для принятия решения, и передается им на регистрацию специалисту Органа, ответственному за</w:t>
      </w:r>
      <w:proofErr w:type="gramEnd"/>
      <w:r w:rsidRPr="00FD6C14">
        <w:rPr>
          <w:rFonts w:ascii="Times New Roman" w:eastAsia="Calibri" w:hAnsi="Times New Roman" w:cs="Times New Roman"/>
          <w:sz w:val="24"/>
          <w:szCs w:val="24"/>
        </w:rPr>
        <w:t xml:space="preserve"> прием и регистрацию документов, в течение дня издания такого документа.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3.8.2.1. Рассмотрение конкурсной комиссией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пунктом 1.2.1 настоящего Административного регламента, осуществляется в </w:t>
      </w:r>
      <w:proofErr w:type="gramStart"/>
      <w:r w:rsidRPr="00FD6C14">
        <w:rPr>
          <w:rFonts w:ascii="Times New Roman" w:eastAsia="Calibri" w:hAnsi="Times New Roman" w:cs="Times New Roman"/>
          <w:sz w:val="24"/>
          <w:szCs w:val="24"/>
        </w:rPr>
        <w:t>срок</w:t>
      </w:r>
      <w:proofErr w:type="gramEnd"/>
      <w:r w:rsidRPr="00FD6C14">
        <w:rPr>
          <w:rFonts w:ascii="Times New Roman" w:eastAsia="Calibri" w:hAnsi="Times New Roman" w:cs="Times New Roman"/>
          <w:sz w:val="24"/>
          <w:szCs w:val="24"/>
        </w:rPr>
        <w:t xml:space="preserve"> не превышающий десяти дней с даты окончания срока подачи заявок.</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Оценка и сопоставление заявок на участие в конкурсе, поданных заявителями, признанными участниками конкурса, осуществляется конкурсной комиссией в </w:t>
      </w:r>
      <w:proofErr w:type="gramStart"/>
      <w:r w:rsidRPr="00FD6C14">
        <w:rPr>
          <w:rFonts w:ascii="Times New Roman" w:eastAsia="Calibri" w:hAnsi="Times New Roman" w:cs="Times New Roman"/>
          <w:sz w:val="24"/>
          <w:szCs w:val="24"/>
        </w:rPr>
        <w:t>срок</w:t>
      </w:r>
      <w:proofErr w:type="gramEnd"/>
      <w:r w:rsidRPr="00FD6C14">
        <w:rPr>
          <w:rFonts w:ascii="Times New Roman" w:eastAsia="Calibri" w:hAnsi="Times New Roman" w:cs="Times New Roman"/>
          <w:sz w:val="24"/>
          <w:szCs w:val="24"/>
        </w:rPr>
        <w:t xml:space="preserve"> не превышающий десяти дней с даты подписания протокола рассмотрения заявок на участие в конкурсе.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который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3.8.2.2. Рассмотрение аукционной комиссией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1.2.1 настоящего Административного регламента, осуществляется в срок, не превышающий двух дней </w:t>
      </w:r>
      <w:proofErr w:type="gramStart"/>
      <w:r w:rsidRPr="00FD6C14">
        <w:rPr>
          <w:rFonts w:ascii="Times New Roman" w:eastAsia="Calibri" w:hAnsi="Times New Roman" w:cs="Times New Roman"/>
          <w:sz w:val="24"/>
          <w:szCs w:val="24"/>
        </w:rPr>
        <w:t>с даты окончания</w:t>
      </w:r>
      <w:proofErr w:type="gramEnd"/>
      <w:r w:rsidRPr="00FD6C14">
        <w:rPr>
          <w:rFonts w:ascii="Times New Roman" w:eastAsia="Calibri" w:hAnsi="Times New Roman" w:cs="Times New Roman"/>
          <w:sz w:val="24"/>
          <w:szCs w:val="24"/>
        </w:rPr>
        <w:t xml:space="preserve"> срока подачи заявок.</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FD6C14">
        <w:rPr>
          <w:rFonts w:ascii="Times New Roman" w:eastAsia="Calibri" w:hAnsi="Times New Roman" w:cs="Times New Roman"/>
          <w:sz w:val="24"/>
          <w:szCs w:val="24"/>
        </w:rPr>
        <w:t>ии ау</w:t>
      </w:r>
      <w:proofErr w:type="gramEnd"/>
      <w:r w:rsidRPr="00FD6C14">
        <w:rPr>
          <w:rFonts w:ascii="Times New Roman" w:eastAsia="Calibri" w:hAnsi="Times New Roman" w:cs="Times New Roman"/>
          <w:sz w:val="24"/>
          <w:szCs w:val="24"/>
        </w:rPr>
        <w:t>кциона, на «шаг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Оформление и подписание протокола подведения итогов аукциона осуществляется организатором аукциона не позднее следующего дня после направления оператором электронной площадки электронного журнала, который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3.8.3.</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Способом фиксации результата административной процедуры (при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3.8.3.1. Информация о заявителях, которым было отказано в допуске к участию в конкурсе (аукционе), размещается на электронной площадке в день оформления протокола рассмотрения заявок на участие в конкурсе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Информация о заявителях, которым было отказано в допуске к участию в конкурсе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Не позднее следующего рабочего дня после дня оформления протокола рассмотрения заявок на участие в конкурсе (аукционе) оператор электронной площадки направляет заявителям уведомление о признании их участниками конкурса (аукциона) или об отказе в допуске к участию в конкурсе (аукционе) с указанием оснований такого отказа.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sz w:val="24"/>
          <w:szCs w:val="24"/>
        </w:rPr>
      </w:pPr>
      <w:r w:rsidRPr="00FD6C14">
        <w:rPr>
          <w:rFonts w:ascii="Times New Roman" w:eastAsia="Calibri" w:hAnsi="Times New Roman" w:cs="Times New Roman"/>
          <w:b/>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форме документа на бумажном носителе заявителю на личном приеме в Органе;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форме документа на бумажном носителе, направленного почтовым отправлением.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3.9.1.</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Предоставление решения о предоставлении муниципальной услуги либо уведомления об отказе в предоставлении муниципальной услуги (при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 осуществляется специалистом Органа, ответственным за прием и регистрацию документов, в срок, не превышающий 1 рабочего дня с момента принятия решения о предоставлении муниципальной услуги либо решения об отказе</w:t>
      </w:r>
      <w:proofErr w:type="gramEnd"/>
      <w:r w:rsidRPr="00FD6C14">
        <w:rPr>
          <w:rFonts w:ascii="Times New Roman" w:eastAsia="Calibri" w:hAnsi="Times New Roman" w:cs="Times New Roman"/>
          <w:sz w:val="24"/>
          <w:szCs w:val="24"/>
        </w:rPr>
        <w:t xml:space="preserve">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3.9.1.1. Направление организатором конкурса или специализированной организацией победителю конкурса уведомления о </w:t>
      </w:r>
      <w:proofErr w:type="gramStart"/>
      <w:r w:rsidRPr="00FD6C14">
        <w:rPr>
          <w:rFonts w:ascii="Times New Roman" w:eastAsia="Calibri" w:hAnsi="Times New Roman" w:cs="Times New Roman"/>
          <w:sz w:val="24"/>
          <w:szCs w:val="24"/>
        </w:rPr>
        <w:t>принятом</w:t>
      </w:r>
      <w:proofErr w:type="gramEnd"/>
      <w:r w:rsidRPr="00FD6C14">
        <w:rPr>
          <w:rFonts w:ascii="Times New Roman" w:eastAsia="Calibri" w:hAnsi="Times New Roman" w:cs="Times New Roman"/>
          <w:sz w:val="24"/>
          <w:szCs w:val="24"/>
        </w:rPr>
        <w:t xml:space="preserve"> конкурсной комиссией решения не позднее дня, следующего после дня подписания указанного протокола.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3.9.1.2. Направление организатором аукциона или специализированной организация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3.9.2.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3.9.3.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Способом фиксации результата административной процедуры (при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Вариант 2</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3.10.</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В соответствии с настоящим вариантом предоставления муниципальной услуги заявителю (ФЛ, ИП, при обращении через уполномоченного представителя) предоставляется решение о передаче муниципального имущества в аренду (далее - решение о предоставлении муниципальной услуги) либо уведомление об отказе в предоставлении решения о передаче муниципального имущества в аренду (далее - уведомление об отказе в предоставлении муниципальной услуги).</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3.10.1.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Максимальный срок предоставления варианта муниципальной услуги установлен в соответствии с пунктом 2.4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3.10.2.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Основаниями для отказа в предоставлении муниципальной услуги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наличие прямых запретов в законодательстве Российской Федерации на передачу данного объекта или объектов данного вида в аренду;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имущество, указанное в запросе, не находится в муниципальной собственности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планируется для использования для муниципальных нужд, для включения в план приватизации и его предоставление в аренду не планируется;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заявителем не представлены документы, указанные в пунктах 3.11-3.11.1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не имеет права на заключение договора аренды муниципального имущества без проведения конкурса или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заявитель находится в стадии ликвидации, в процедурах банкротства, предусмотренных </w:t>
      </w:r>
      <w:hyperlink r:id="rId30" w:history="1">
        <w:r w:rsidRPr="00FD6C14">
          <w:rPr>
            <w:rFonts w:ascii="Times New Roman" w:eastAsia="Calibri" w:hAnsi="Times New Roman" w:cs="Times New Roman"/>
            <w:sz w:val="24"/>
            <w:szCs w:val="24"/>
          </w:rPr>
          <w:t>Федеральным законом</w:t>
        </w:r>
      </w:hyperlink>
      <w:r w:rsidRPr="00FD6C14">
        <w:rPr>
          <w:rFonts w:ascii="Times New Roman" w:eastAsia="Calibri" w:hAnsi="Times New Roman" w:cs="Times New Roman"/>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31" w:history="1">
        <w:r w:rsidRPr="00FD6C14">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FD6C14">
        <w:rPr>
          <w:rFonts w:ascii="Times New Roman" w:eastAsia="Calibri" w:hAnsi="Times New Roman" w:cs="Times New Roman"/>
          <w:sz w:val="24"/>
          <w:szCs w:val="24"/>
        </w:rPr>
        <w:t xml:space="preserve"> (для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имеет задолженность по договорам аренды муниципального имущества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 (для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10)</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включенное в Перечень) (для ФЛ);</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антимонопольным органом принято решение об отказе в предоставлении муниципальной преференции (для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не допускается конкурсной или аукционной комиссией к участию в конкурсе или аукционе в случаях:</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непредставления документов и (или) сведений, определенных пунктом 3.11.1.1 настоящего Административного регламента, либо наличия в таких документах и (или) сведениях недостоверной информации;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несоответствия требованиям, указанным в пункте 1.2.1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невнесения задатка;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32" w:history="1">
        <w:r w:rsidRPr="00FD6C14">
          <w:rPr>
            <w:rFonts w:ascii="Times New Roman" w:eastAsia="Calibri" w:hAnsi="Times New Roman" w:cs="Times New Roman"/>
            <w:sz w:val="24"/>
            <w:szCs w:val="24"/>
          </w:rPr>
          <w:t>частями 3</w:t>
        </w:r>
      </w:hyperlink>
      <w:r w:rsidRPr="00FD6C14">
        <w:rPr>
          <w:rFonts w:ascii="Times New Roman" w:eastAsia="Calibri" w:hAnsi="Times New Roman" w:cs="Times New Roman"/>
          <w:sz w:val="24"/>
          <w:szCs w:val="24"/>
        </w:rPr>
        <w:t xml:space="preserve"> и </w:t>
      </w:r>
      <w:hyperlink r:id="rId33" w:history="1">
        <w:r w:rsidRPr="00FD6C14">
          <w:rPr>
            <w:rFonts w:ascii="Times New Roman" w:eastAsia="Calibri" w:hAnsi="Times New Roman" w:cs="Times New Roman"/>
            <w:sz w:val="24"/>
            <w:szCs w:val="24"/>
          </w:rPr>
          <w:t>5 статьи 14</w:t>
        </w:r>
      </w:hyperlink>
      <w:r w:rsidRPr="00FD6C14">
        <w:rPr>
          <w:rFonts w:ascii="Times New Roman" w:eastAsia="Calibri" w:hAnsi="Times New Roman" w:cs="Times New Roman"/>
          <w:sz w:val="24"/>
          <w:szCs w:val="24"/>
        </w:rPr>
        <w:t xml:space="preserve"> Федерального закона от 24.07.2007 № 209-ФЗ «О развитии малого и среднего предпринимательства в Российской</w:t>
      </w:r>
      <w:proofErr w:type="gramEnd"/>
      <w:r w:rsidRPr="00FD6C14">
        <w:rPr>
          <w:rFonts w:ascii="Times New Roman" w:eastAsia="Calibri" w:hAnsi="Times New Roman" w:cs="Times New Roman"/>
          <w:sz w:val="24"/>
          <w:szCs w:val="24"/>
        </w:rPr>
        <w:t xml:space="preserve"> Федерации (далее - Закон №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w:t>
      </w:r>
      <w:r w:rsidRPr="00FD6C14">
        <w:rPr>
          <w:rFonts w:ascii="Times New Roman" w:eastAsia="Calibri" w:hAnsi="Times New Roman" w:cs="Times New Roman"/>
          <w:sz w:val="24"/>
          <w:szCs w:val="24"/>
        </w:rPr>
        <w:lastRenderedPageBreak/>
        <w:t xml:space="preserve">образующие инфраструктуру поддержки субъектов малого и среднего предпринимательства, в соответствии с </w:t>
      </w:r>
      <w:hyperlink r:id="rId34" w:history="1">
        <w:r w:rsidRPr="00FD6C14">
          <w:rPr>
            <w:rFonts w:ascii="Times New Roman" w:eastAsia="Calibri" w:hAnsi="Times New Roman" w:cs="Times New Roman"/>
            <w:sz w:val="24"/>
            <w:szCs w:val="24"/>
          </w:rPr>
          <w:t>Законом</w:t>
        </w:r>
      </w:hyperlink>
      <w:r w:rsidRPr="00FD6C14">
        <w:rPr>
          <w:rFonts w:ascii="Times New Roman" w:eastAsia="Calibri" w:hAnsi="Times New Roman" w:cs="Times New Roman"/>
          <w:sz w:val="24"/>
          <w:szCs w:val="24"/>
        </w:rPr>
        <w:t xml:space="preserve"> № 209-ФЗ;</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наличия решения арбитражного суда о признании заявителя - индивидуального предпринимателя банкротом и об открытии конкурсного производства (для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наличия решения о приостановлении деятельности заявителя в порядке, предусмотренном </w:t>
      </w:r>
      <w:hyperlink r:id="rId35" w:history="1">
        <w:r w:rsidRPr="00FD6C14">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FD6C14">
        <w:rPr>
          <w:rFonts w:ascii="Times New Roman" w:eastAsia="Calibri" w:hAnsi="Times New Roman" w:cs="Times New Roman"/>
          <w:sz w:val="24"/>
          <w:szCs w:val="24"/>
        </w:rPr>
        <w:t>, на момент подачи заявки на участие в конкурсе или заявки на участие в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3.10.3.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административных процедур (действий) в соответствии с настоящим вариантом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прием запроса и документов и (или) информации, необходимых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межведомственное информационное взаимодействие;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3.10.4.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«Прием запроса и документов и (или) информации,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FD6C14">
        <w:rPr>
          <w:rFonts w:ascii="Times New Roman" w:eastAsia="Calibri" w:hAnsi="Times New Roman" w:cs="Times New Roman"/>
          <w:b/>
          <w:bCs/>
          <w:sz w:val="24"/>
          <w:szCs w:val="24"/>
        </w:rPr>
        <w:t>необходимых</w:t>
      </w:r>
      <w:proofErr w:type="gramEnd"/>
      <w:r w:rsidRPr="00FD6C14">
        <w:rPr>
          <w:rFonts w:ascii="Times New Roman" w:eastAsia="Calibri" w:hAnsi="Times New Roman" w:cs="Times New Roman"/>
          <w:b/>
          <w:bCs/>
          <w:sz w:val="24"/>
          <w:szCs w:val="24"/>
        </w:rPr>
        <w:t xml:space="preserve">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3.11.</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3.11.1 настоящего Административного регламента,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 либо заявку, включающую сведения и документы, указанные в подпункте 2 пункта 3.11.1, пункте 3.11.1.1</w:t>
      </w:r>
      <w:proofErr w:type="gramEnd"/>
      <w:r w:rsidRPr="00FD6C14">
        <w:rPr>
          <w:rFonts w:ascii="Times New Roman" w:eastAsia="Calibri" w:hAnsi="Times New Roman" w:cs="Times New Roman"/>
          <w:sz w:val="24"/>
          <w:szCs w:val="24"/>
        </w:rPr>
        <w:t xml:space="preserve"> настоящего Административного регламента (в случае предоставления муниципальной услуги с проведением конкурса или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Примерная форма запроса приведена в приложениях 2 к настоящему Административному регламенту. По желанию заявителя запрос может быть заполнен специалистом Органа.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Форма заявки устанавливается конкурсной документацией или документации об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3.11.1.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удостоверяющие личность заявителя (один из документов по выбору заявителя) (для ознакомления):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а) паспорт гражданина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 подтверждающий полномочия представителя заявителя - нотариально удостоверенная доверенность.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3.11.1.1.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к содержанию заявки на участие в конкурсе или аукционе определены пунктом 3.6.1.1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3.11.2.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Способами установления личности (идентификации)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 подаче запроса в Органе - документ, удостоверяющий личность.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случае направления документов, указанных в пунктах 3.11-3.11.1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3.11.3.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вправе предоставить по собственной инициативе (при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выписка из ЕГРИП (для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сведения из единого реестра субъектов малого и среднего предпринимательства (для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сведения о постановке на учет в налоговом органе (для ФЛ, требуется для процедуры без проведения конкурса или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3.11.4.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3.11.5.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Запрос (заявка) и документы, необходимые для предоставления настоящего варианта муниципальной услуги, могут быть представлены представителем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3.11.6.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3.6.6-3.6.9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«Межведомственное информационное взаимодействие»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Межведомственное информационное взаимодействие производится в порядке, установленном пунктами 3.7-3.7.5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«Принятие решения о предоставлении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Решение о предоставлении муниципальной услуги принимается Органом при выполнении каждого из следующих критериев принятия решения: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отсутствие прямых запретов в законодательстве Российской Федерации на передачу данного объекта или объектов данного вида в аренду;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имущество, указанное в запросе, находится в муниципальной собственности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не является объектом действующего договора аренды, безвозмездного пользования, доверительного управления или иного договора;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не планируется для использования для муниципальных нужд, для включения в план приватизации и его предоставление в аренду планируется;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заявителем представлены документы, указанные в пунктах 3.11-3.11.1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имеет права на заключение договора аренды муниципального имущества без проведения конкурса или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не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заявитель не находится в стадии ликвидации, в процедурах банкротства, предусмотренных </w:t>
      </w:r>
      <w:hyperlink r:id="rId36" w:history="1">
        <w:r w:rsidRPr="00FD6C14">
          <w:rPr>
            <w:rFonts w:ascii="Times New Roman" w:eastAsia="Calibri" w:hAnsi="Times New Roman" w:cs="Times New Roman"/>
            <w:sz w:val="24"/>
            <w:szCs w:val="24"/>
          </w:rPr>
          <w:t>Федеральным законом</w:t>
        </w:r>
      </w:hyperlink>
      <w:r w:rsidRPr="00FD6C14">
        <w:rPr>
          <w:rFonts w:ascii="Times New Roman" w:eastAsia="Calibri" w:hAnsi="Times New Roman" w:cs="Times New Roman"/>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37" w:history="1">
        <w:r w:rsidRPr="00FD6C14">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FD6C14">
        <w:rPr>
          <w:rFonts w:ascii="Times New Roman" w:eastAsia="Calibri" w:hAnsi="Times New Roman" w:cs="Times New Roman"/>
          <w:sz w:val="24"/>
          <w:szCs w:val="24"/>
        </w:rPr>
        <w:t>;</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не имеет задолженность по договорам аренды муниципального имущества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10)</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не включенное в Перечень;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антимонопольным органом принято решение о согласии в предоставлении муниципальной преференции;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допускается конкурсной или аукционной комиссией к участию в конкурсе или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3.13.1.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критериев, указанных в пункте 3.13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3.13.2.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Порядок принятия решения о предоставлении (об отказе в предоставлении) муниципальной услуги производится в порядке, установленном пунктами 3.8.2-3.8.3.1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3.9-3.9.3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Вариант 3</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3.15.</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 xml:space="preserve">В соответствии с настоящим вариантом предоставления муниципальной услуги заявителю (ЮЛ, при обращении представителя ЮЛ, имеющего право действовать от имени ЮЛ без доверенности) предоставляется решение о передаче муниципального имущества в аренду (далее - решение о предоставлении муниципальной услуги) либо </w:t>
      </w:r>
      <w:r w:rsidRPr="00FD6C14">
        <w:rPr>
          <w:rFonts w:ascii="Times New Roman" w:eastAsia="Calibri" w:hAnsi="Times New Roman" w:cs="Times New Roman"/>
          <w:sz w:val="24"/>
          <w:szCs w:val="24"/>
        </w:rPr>
        <w:lastRenderedPageBreak/>
        <w:t>уведомление об отказе в предоставлении решения о передаче муниципального имущества в аренду (далее - уведомление об отказе в предоставлении муниципальной услуги).</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3.15.1.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Максимальный срок предоставления варианта муниципальной услуги установлен в соответствии с пунктом 2.4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3.15.2.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Основаниями для отказа в предоставлении муниципальной услуги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наличие прямых запретов в законодательстве Российской Федерации на передачу данного объекта или объектов данного вида в аренду;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имущество, указанное в запросе, не находится в муниципальной собственности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планируется для использования для муниципальных нужд, для включения в план приватизации и его предоставление в аренду не планируется;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заявителем не представлены документы, указанные в пунктах 3.16-3.16.1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не имеет права на заключение договора аренды муниципального имущества без проведения конкурса или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заявитель находится в стадии ликвидации, в процедурах банкротства, предусмотренных </w:t>
      </w:r>
      <w:hyperlink r:id="rId38" w:history="1">
        <w:r w:rsidRPr="00FD6C14">
          <w:rPr>
            <w:rFonts w:ascii="Times New Roman" w:eastAsia="Calibri" w:hAnsi="Times New Roman" w:cs="Times New Roman"/>
            <w:sz w:val="24"/>
            <w:szCs w:val="24"/>
          </w:rPr>
          <w:t>Федеральным законом</w:t>
        </w:r>
      </w:hyperlink>
      <w:r w:rsidRPr="00FD6C14">
        <w:rPr>
          <w:rFonts w:ascii="Times New Roman" w:eastAsia="Calibri" w:hAnsi="Times New Roman" w:cs="Times New Roman"/>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39" w:history="1">
        <w:r w:rsidRPr="00FD6C14">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FD6C14">
        <w:rPr>
          <w:rFonts w:ascii="Times New Roman" w:eastAsia="Calibri" w:hAnsi="Times New Roman" w:cs="Times New Roman"/>
          <w:sz w:val="24"/>
          <w:szCs w:val="24"/>
        </w:rPr>
        <w:t>;</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имеет задолженность по договорам аренды муниципального имущества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10)</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включенное в Перечень);</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антимонопольным органом принято решение об отказе в предоставлении муниципальной преференции;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не допускается конкурсной или аукционной комиссией к участию в конкурсе или аукционе в случаях:</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непредставления документов и (или) сведений, определенных пунктами 3.16.1.1 настоящего Административного регламента, либо наличия в таких документах и (или) сведениях недостоверной информации;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несоответствия требованиям, указанным в пункте 1.2.1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невнесения задатка;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w:t>
      </w:r>
      <w:r w:rsidRPr="00FD6C14">
        <w:rPr>
          <w:rFonts w:ascii="Times New Roman" w:eastAsia="Calibri" w:hAnsi="Times New Roman" w:cs="Times New Roman"/>
          <w:sz w:val="24"/>
          <w:szCs w:val="24"/>
        </w:rPr>
        <w:lastRenderedPageBreak/>
        <w:t xml:space="preserve">предпринимательства, либо не соответствующим требованиям, установленным </w:t>
      </w:r>
      <w:hyperlink r:id="rId40" w:history="1">
        <w:r w:rsidRPr="00FD6C14">
          <w:rPr>
            <w:rFonts w:ascii="Times New Roman" w:eastAsia="Calibri" w:hAnsi="Times New Roman" w:cs="Times New Roman"/>
            <w:sz w:val="24"/>
            <w:szCs w:val="24"/>
          </w:rPr>
          <w:t>частями 3</w:t>
        </w:r>
      </w:hyperlink>
      <w:r w:rsidRPr="00FD6C14">
        <w:rPr>
          <w:rFonts w:ascii="Times New Roman" w:eastAsia="Calibri" w:hAnsi="Times New Roman" w:cs="Times New Roman"/>
          <w:sz w:val="24"/>
          <w:szCs w:val="24"/>
        </w:rPr>
        <w:t xml:space="preserve"> и </w:t>
      </w:r>
      <w:hyperlink r:id="rId41" w:history="1">
        <w:r w:rsidRPr="00FD6C14">
          <w:rPr>
            <w:rFonts w:ascii="Times New Roman" w:eastAsia="Calibri" w:hAnsi="Times New Roman" w:cs="Times New Roman"/>
            <w:sz w:val="24"/>
            <w:szCs w:val="24"/>
          </w:rPr>
          <w:t>5 статьи 14</w:t>
        </w:r>
      </w:hyperlink>
      <w:r w:rsidRPr="00FD6C14">
        <w:rPr>
          <w:rFonts w:ascii="Times New Roman" w:eastAsia="Calibri" w:hAnsi="Times New Roman" w:cs="Times New Roman"/>
          <w:sz w:val="24"/>
          <w:szCs w:val="24"/>
        </w:rPr>
        <w:t xml:space="preserve"> Федерального закона от 24.07.2007 № 209-ФЗ «О развитии малого и среднего предпринимательства в Российской</w:t>
      </w:r>
      <w:proofErr w:type="gramEnd"/>
      <w:r w:rsidRPr="00FD6C14">
        <w:rPr>
          <w:rFonts w:ascii="Times New Roman" w:eastAsia="Calibri" w:hAnsi="Times New Roman" w:cs="Times New Roman"/>
          <w:sz w:val="24"/>
          <w:szCs w:val="24"/>
        </w:rPr>
        <w:t xml:space="preserve"> Федерации (далее - Закон №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42" w:history="1">
        <w:r w:rsidRPr="00FD6C14">
          <w:rPr>
            <w:rFonts w:ascii="Times New Roman" w:eastAsia="Calibri" w:hAnsi="Times New Roman" w:cs="Times New Roman"/>
            <w:sz w:val="24"/>
            <w:szCs w:val="24"/>
          </w:rPr>
          <w:t>Законом</w:t>
        </w:r>
      </w:hyperlink>
      <w:r w:rsidRPr="00FD6C14">
        <w:rPr>
          <w:rFonts w:ascii="Times New Roman" w:eastAsia="Calibri" w:hAnsi="Times New Roman" w:cs="Times New Roman"/>
          <w:sz w:val="24"/>
          <w:szCs w:val="24"/>
        </w:rPr>
        <w:t xml:space="preserve"> № 209-ФЗ;</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наличия решения о приостановлении деятельности заявителя в порядке, предусмотренном </w:t>
      </w:r>
      <w:hyperlink r:id="rId43" w:history="1">
        <w:r w:rsidRPr="00FD6C14">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FD6C14">
        <w:rPr>
          <w:rFonts w:ascii="Times New Roman" w:eastAsia="Calibri" w:hAnsi="Times New Roman" w:cs="Times New Roman"/>
          <w:sz w:val="24"/>
          <w:szCs w:val="24"/>
        </w:rPr>
        <w:t>, на момент подачи заявки на участие в конкурсе или заявки на участие в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3.15.3.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административных процедур (действий) в соответствии с настоящим вариантом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прием запроса и документов и (или) информации, необходимых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межведомственное информационное взаимодействие;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3.15.4.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«Прием запроса и документов и (или) информации,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FD6C14">
        <w:rPr>
          <w:rFonts w:ascii="Times New Roman" w:eastAsia="Calibri" w:hAnsi="Times New Roman" w:cs="Times New Roman"/>
          <w:b/>
          <w:bCs/>
          <w:sz w:val="24"/>
          <w:szCs w:val="24"/>
        </w:rPr>
        <w:t>необходимых</w:t>
      </w:r>
      <w:proofErr w:type="gramEnd"/>
      <w:r w:rsidRPr="00FD6C14">
        <w:rPr>
          <w:rFonts w:ascii="Times New Roman" w:eastAsia="Calibri" w:hAnsi="Times New Roman" w:cs="Times New Roman"/>
          <w:b/>
          <w:bCs/>
          <w:sz w:val="24"/>
          <w:szCs w:val="24"/>
        </w:rPr>
        <w:t xml:space="preserve">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3.16.</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3.16.1 настоящего Административного регламента,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 либо заявку, включающую сведения и документы, указанные в пункте 3.16.1.1 настоящего Административного регламента (в</w:t>
      </w:r>
      <w:proofErr w:type="gramEnd"/>
      <w:r w:rsidRPr="00FD6C14">
        <w:rPr>
          <w:rFonts w:ascii="Times New Roman" w:eastAsia="Calibri" w:hAnsi="Times New Roman" w:cs="Times New Roman"/>
          <w:sz w:val="24"/>
          <w:szCs w:val="24"/>
        </w:rPr>
        <w:t xml:space="preserve"> </w:t>
      </w:r>
      <w:proofErr w:type="gramStart"/>
      <w:r w:rsidRPr="00FD6C14">
        <w:rPr>
          <w:rFonts w:ascii="Times New Roman" w:eastAsia="Calibri" w:hAnsi="Times New Roman" w:cs="Times New Roman"/>
          <w:sz w:val="24"/>
          <w:szCs w:val="24"/>
        </w:rPr>
        <w:t>случае</w:t>
      </w:r>
      <w:proofErr w:type="gramEnd"/>
      <w:r w:rsidRPr="00FD6C14">
        <w:rPr>
          <w:rFonts w:ascii="Times New Roman" w:eastAsia="Calibri" w:hAnsi="Times New Roman" w:cs="Times New Roman"/>
          <w:sz w:val="24"/>
          <w:szCs w:val="24"/>
        </w:rPr>
        <w:t xml:space="preserve"> предоставления муниципальной услуги с проведением конкурса или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Примерная форма запроса приведена в приложениях 3 к настоящему Административному регламенту. По желанию заявителя запрос может быть заполнен специалистом Органа.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Форма заявки устанавливается конкурсной документацией или документации об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3.16.1.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удостоверяющие личность заявителя (один из документов по выбору заявителя) (для ознакомления):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а) паспорт гражданина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б) иной документ, удостоверяющий личность гражданина Российской Федерации в соответствии с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без проведения торгов: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копию учредительных документов.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3.16.1.1.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Заявка на участие в конкурсе или аукционе должна содержать следующие документы и сведения: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полное и сокращенное (при наличии) наименования ЮЛ или иностранного ЮЛ (либо аккредитованного филиала или представительства иностранного ЮЛ), адрес ЮЛ или иностранного ЮЛ (для аккредитованного филиала или представительства иностранного ЮЛ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w:t>
      </w:r>
      <w:proofErr w:type="gramEnd"/>
      <w:r w:rsidRPr="00FD6C14">
        <w:rPr>
          <w:rFonts w:ascii="Times New Roman" w:eastAsia="Calibri" w:hAnsi="Times New Roman" w:cs="Times New Roman"/>
          <w:sz w:val="24"/>
          <w:szCs w:val="24"/>
        </w:rPr>
        <w:t xml:space="preserve"> жительства (пребывания), номер контактного телефона, адрес электронной почты;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идентификационный номер налогоплательщика ЮЛ, аккредитованного филиала или представительства иностранного ЮЛ (если от имени иностранного ЮЛ выступает аккредитованный филиал или представительство), код причины постановки на учет ЮЛ, аккредитованного филиала или представительства иностранного ЮЛ (если от имени иностранного ЮЛ выступает аккредитованный филиал или представительство), обособленного подразделения ЮЛ (если от имени заявителя выступает обособленное подразделение ЮЛ);</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выписку из ЕГРЮЛ;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надлежащим образом, заверенный перевод на русский язык документов о государственной регистрации иностранного ЮЛ в соответствии с законодательством соответствующего государства (если заявителем является </w:t>
      </w:r>
      <w:proofErr w:type="gramStart"/>
      <w:r w:rsidRPr="00FD6C14">
        <w:rPr>
          <w:rFonts w:ascii="Times New Roman" w:eastAsia="Calibri" w:hAnsi="Times New Roman" w:cs="Times New Roman"/>
          <w:sz w:val="24"/>
          <w:szCs w:val="24"/>
        </w:rPr>
        <w:t>иностранное</w:t>
      </w:r>
      <w:proofErr w:type="gramEnd"/>
      <w:r w:rsidRPr="00FD6C14">
        <w:rPr>
          <w:rFonts w:ascii="Times New Roman" w:eastAsia="Calibri" w:hAnsi="Times New Roman" w:cs="Times New Roman"/>
          <w:sz w:val="24"/>
          <w:szCs w:val="24"/>
        </w:rPr>
        <w:t xml:space="preserve"> 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 подтверждающий полномочия лица на осуществление действий от имени заявителя - ЮЛ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FD6C14">
        <w:rPr>
          <w:rFonts w:ascii="Times New Roman" w:eastAsia="Calibri" w:hAnsi="Times New Roman" w:cs="Times New Roman"/>
          <w:sz w:val="24"/>
          <w:szCs w:val="24"/>
        </w:rPr>
        <w:t>,</w:t>
      </w:r>
      <w:proofErr w:type="gramEnd"/>
      <w:r w:rsidRPr="00FD6C14">
        <w:rPr>
          <w:rFonts w:ascii="Times New Roman" w:eastAsia="Calibri" w:hAnsi="Times New Roman" w:cs="Times New Roman"/>
          <w:sz w:val="24"/>
          <w:szCs w:val="24"/>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FD6C14">
        <w:rPr>
          <w:rFonts w:ascii="Times New Roman" w:eastAsia="Calibri" w:hAnsi="Times New Roman" w:cs="Times New Roman"/>
          <w:sz w:val="24"/>
          <w:szCs w:val="24"/>
        </w:rPr>
        <w:t>,</w:t>
      </w:r>
      <w:proofErr w:type="gramEnd"/>
      <w:r w:rsidRPr="00FD6C14">
        <w:rPr>
          <w:rFonts w:ascii="Times New Roman" w:eastAsia="Calibri" w:hAnsi="Times New Roman" w:cs="Times New Roman"/>
          <w:sz w:val="24"/>
          <w:szCs w:val="2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ЮЛ и если для заявителя заключение договора, внесение задатка или обеспечение исполнения договора являются крупной сделкой;</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информацию о </w:t>
      </w:r>
      <w:proofErr w:type="spellStart"/>
      <w:r w:rsidRPr="00FD6C14">
        <w:rPr>
          <w:rFonts w:ascii="Times New Roman" w:eastAsia="Calibri" w:hAnsi="Times New Roman" w:cs="Times New Roman"/>
          <w:sz w:val="24"/>
          <w:szCs w:val="24"/>
        </w:rPr>
        <w:t>непроведении</w:t>
      </w:r>
      <w:proofErr w:type="spellEnd"/>
      <w:r w:rsidRPr="00FD6C14">
        <w:rPr>
          <w:rFonts w:ascii="Times New Roman" w:eastAsia="Calibri" w:hAnsi="Times New Roman" w:cs="Times New Roman"/>
          <w:sz w:val="24"/>
          <w:szCs w:val="24"/>
        </w:rPr>
        <w:t xml:space="preserve"> ликвидации ЮЛ, об отсутствии решения арбитражного суда о признании заявителя несостоятельным (банкротом) и об открытии конкурсного производства;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или копии документов, подтверждающие внесение задатка;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предложение о цене договора;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10)</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проведении конкурса);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11)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ЮЛ (реестр владельцев акций либо выписка из него или заверенное печатью ЮЛ (при наличии печати) и подписанное его руководителем письмо) - при проведении аукциона в соответствии с </w:t>
      </w:r>
      <w:hyperlink r:id="rId44" w:history="1">
        <w:r w:rsidRPr="00FD6C14">
          <w:rPr>
            <w:rFonts w:ascii="Times New Roman" w:eastAsia="Calibri" w:hAnsi="Times New Roman" w:cs="Times New Roman"/>
            <w:sz w:val="24"/>
            <w:szCs w:val="24"/>
          </w:rPr>
          <w:t>постановления</w:t>
        </w:r>
      </w:hyperlink>
      <w:r w:rsidRPr="00FD6C14">
        <w:rPr>
          <w:rFonts w:ascii="Times New Roman" w:eastAsia="Calibri" w:hAnsi="Times New Roman" w:cs="Times New Roman"/>
          <w:sz w:val="24"/>
          <w:szCs w:val="24"/>
        </w:rPr>
        <w:t xml:space="preserve"> Правительства Российской Федерации от 03.12.2004 № 739 «О полномочиях федеральных органов исполнительной власти по осуществлению прав собственника</w:t>
      </w:r>
      <w:proofErr w:type="gramEnd"/>
      <w:r w:rsidRPr="00FD6C14">
        <w:rPr>
          <w:rFonts w:ascii="Times New Roman" w:eastAsia="Calibri" w:hAnsi="Times New Roman" w:cs="Times New Roman"/>
          <w:sz w:val="24"/>
          <w:szCs w:val="24"/>
        </w:rPr>
        <w:t xml:space="preserve"> имущества федерального государственного унитарного предприятия» (при проведен</w:t>
      </w:r>
      <w:proofErr w:type="gramStart"/>
      <w:r w:rsidRPr="00FD6C14">
        <w:rPr>
          <w:rFonts w:ascii="Times New Roman" w:eastAsia="Calibri" w:hAnsi="Times New Roman" w:cs="Times New Roman"/>
          <w:sz w:val="24"/>
          <w:szCs w:val="24"/>
        </w:rPr>
        <w:t>ии ау</w:t>
      </w:r>
      <w:proofErr w:type="gramEnd"/>
      <w:r w:rsidRPr="00FD6C14">
        <w:rPr>
          <w:rFonts w:ascii="Times New Roman" w:eastAsia="Calibri" w:hAnsi="Times New Roman" w:cs="Times New Roman"/>
          <w:sz w:val="24"/>
          <w:szCs w:val="24"/>
        </w:rPr>
        <w:t>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Информация и документы, предусмотренные подпунктами 1-4 и 7 настоящего пункта настоящего Административного регламента, не включаются заявителем в заявку. Такие информация и документы направляются организатору конкурса (аукциона) или специализированной организации оператором электронной площадки путем информационного взаимодействия с официальным сайтом.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3.16.2.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Способами установления личности (идентификации)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 подаче запроса в Органе - документ, удостоверяющий личность.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случае направления документов, указанных в пунктах 3.16-3.16.1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3.16.3.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вправе предоставить по собственной инициативе (при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выписка из ЕГРЮЛ;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3.16.4.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3.16.5.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Запрос (заявка) и документы, необходимые для предоставления настоящего варианта муниципальной услуги, не могут быть представлены представителем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3.16.6.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3.6.6-3.6.9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«Межведомственное информационное взаимодействие»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3.17.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Для предоставления муниципальной услуги необходимо направление межведомственных запросов (при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 «Предоставление сведений из ЕГРЮЛ».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Поставщиком сведений является Федеральная налоговая служба (далее - ФНС России).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 «Предоставление справки об отсутствии задолженности перед бюджетами и внебюджетными фондами всех уровней» (требуется для процедуры без проведения торгов).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Поставщиком сведений является Федеральная налоговая служба (далее - ФНС России).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Основанием для направления межведомственных запросов является запрос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3.17.1.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ФАС России запрашивается согласие на предоставление муниципальной преференции.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Орган подает в антимонопольный орган заявление о даче согласия на предоставление такой преференции по форме, утвержденной </w:t>
      </w:r>
      <w:hyperlink r:id="rId45" w:history="1">
        <w:r w:rsidRPr="00FD6C14">
          <w:rPr>
            <w:rFonts w:ascii="Times New Roman" w:eastAsia="Calibri" w:hAnsi="Times New Roman" w:cs="Times New Roman"/>
            <w:sz w:val="24"/>
            <w:szCs w:val="24"/>
          </w:rPr>
          <w:t>Приказом</w:t>
        </w:r>
      </w:hyperlink>
      <w:r w:rsidRPr="00FD6C14">
        <w:rPr>
          <w:rFonts w:ascii="Times New Roman" w:eastAsia="Calibri" w:hAnsi="Times New Roman" w:cs="Times New Roman"/>
          <w:sz w:val="24"/>
          <w:szCs w:val="24"/>
        </w:rPr>
        <w:t xml:space="preserve"> ФАС РФ от 16.12.2009 №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К указанному заявлению прилагаются: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FD6C14">
        <w:rPr>
          <w:rFonts w:ascii="Times New Roman" w:eastAsia="Calibri" w:hAnsi="Times New Roman" w:cs="Times New Roman"/>
          <w:sz w:val="24"/>
          <w:szCs w:val="24"/>
        </w:rPr>
        <w:t xml:space="preserve"> для их осуществления требуются и (или) требовались специальные разрешения;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2 лет, предшествующих дате подачи заявления, либо в течение срока осуществления деятельности, если он составляет менее чем 2 года, с указанием кодов видов продукции;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46" w:history="1">
        <w:r w:rsidRPr="00FD6C14">
          <w:rPr>
            <w:rFonts w:ascii="Times New Roman" w:eastAsia="Calibri" w:hAnsi="Times New Roman" w:cs="Times New Roman"/>
            <w:sz w:val="24"/>
            <w:szCs w:val="24"/>
          </w:rPr>
          <w:t>статьей 18</w:t>
        </w:r>
      </w:hyperlink>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Федерального закона от 06.12.2011 №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w:t>
      </w:r>
      <w:proofErr w:type="gramEnd"/>
      <w:r w:rsidRPr="00FD6C14">
        <w:rPr>
          <w:rFonts w:ascii="Times New Roman" w:eastAsia="Calibri" w:hAnsi="Times New Roman" w:cs="Times New Roman"/>
          <w:sz w:val="24"/>
          <w:szCs w:val="24"/>
        </w:rPr>
        <w:t xml:space="preserve"> в налоговые органы бухгалтерский баланс, иная предусмотренная законодательством Российской Федерации о налогах и сборах документация. В случае</w:t>
      </w:r>
      <w:proofErr w:type="gramStart"/>
      <w:r w:rsidRPr="00FD6C14">
        <w:rPr>
          <w:rFonts w:ascii="Times New Roman" w:eastAsia="Calibri" w:hAnsi="Times New Roman" w:cs="Times New Roman"/>
          <w:sz w:val="24"/>
          <w:szCs w:val="24"/>
        </w:rPr>
        <w:t>,</w:t>
      </w:r>
      <w:proofErr w:type="gramEnd"/>
      <w:r w:rsidRPr="00FD6C14">
        <w:rPr>
          <w:rFonts w:ascii="Times New Roman" w:eastAsia="Calibri" w:hAnsi="Times New Roman" w:cs="Times New Roman"/>
          <w:sz w:val="24"/>
          <w:szCs w:val="24"/>
        </w:rPr>
        <w:t xml:space="preserve">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нотариально заверенные копии учредительных документов хозяйствующего субъекта.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3.17.2.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Запросы направляются </w:t>
      </w:r>
      <w:proofErr w:type="gramStart"/>
      <w:r w:rsidRPr="00FD6C14">
        <w:rPr>
          <w:rFonts w:ascii="Times New Roman" w:eastAsia="Calibri" w:hAnsi="Times New Roman" w:cs="Times New Roman"/>
          <w:sz w:val="24"/>
          <w:szCs w:val="24"/>
        </w:rPr>
        <w:t>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w:t>
      </w:r>
      <w:proofErr w:type="gramEnd"/>
      <w:r w:rsidRPr="00FD6C14">
        <w:rPr>
          <w:rFonts w:ascii="Times New Roman" w:eastAsia="Calibri" w:hAnsi="Times New Roman" w:cs="Times New Roman"/>
          <w:sz w:val="24"/>
          <w:szCs w:val="24"/>
        </w:rPr>
        <w:t xml:space="preserve"> регистрации заявления на предоставление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 xml:space="preserve">Ответы на межведомственные запросы направляются в соответствии со сроками, установленными </w:t>
      </w:r>
      <w:hyperlink r:id="rId47" w:history="1">
        <w:r w:rsidRPr="00FD6C14">
          <w:rPr>
            <w:rFonts w:ascii="Times New Roman" w:eastAsia="Calibri" w:hAnsi="Times New Roman" w:cs="Times New Roman"/>
            <w:sz w:val="24"/>
            <w:szCs w:val="24"/>
          </w:rPr>
          <w:t>статьей 7.2</w:t>
        </w:r>
      </w:hyperlink>
      <w:r w:rsidRPr="00FD6C14">
        <w:rPr>
          <w:rFonts w:ascii="Times New Roman" w:eastAsia="Calibri" w:hAnsi="Times New Roman" w:cs="Times New Roman"/>
          <w:sz w:val="24"/>
          <w:szCs w:val="24"/>
        </w:rPr>
        <w:t xml:space="preserve"> Федерального закона от 27.07.2010 №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3.17.3.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сведений, направляемых в межведомственных запросах, указанных в пункте 3.17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3.17.4.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«Принятие решения о предоставлении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Решение о предоставлении муниципальной услуги принимается Органом при выполнении каждого из следующих критериев принятия решения: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отсутствие прямых запретов в законодательстве Российской Федерации на передачу данного объекта или объектов данного вида в аренду;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имущество, указанное в запросе, находится в муниципальной собственности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не является объектом действующего договора аренды, безвозмездного пользования, доверительного управления или иного договора;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не планируется для использования для муниципальных нужд, для включения в план приватизации и его предоставление в аренду планируется;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заявителем представлены документы, указанные в пунктах 3.16-3.16.1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имеет права на заключение договора аренды муниципального имущества без проведения конкурса или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не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заявитель не находится в стадии ликвидации, в процедурах банкротства, предусмотренных </w:t>
      </w:r>
      <w:hyperlink r:id="rId48" w:history="1">
        <w:r w:rsidRPr="00FD6C14">
          <w:rPr>
            <w:rFonts w:ascii="Times New Roman" w:eastAsia="Calibri" w:hAnsi="Times New Roman" w:cs="Times New Roman"/>
            <w:sz w:val="24"/>
            <w:szCs w:val="24"/>
          </w:rPr>
          <w:t>Федеральным законом</w:t>
        </w:r>
      </w:hyperlink>
      <w:r w:rsidRPr="00FD6C14">
        <w:rPr>
          <w:rFonts w:ascii="Times New Roman" w:eastAsia="Calibri" w:hAnsi="Times New Roman" w:cs="Times New Roman"/>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49" w:history="1">
        <w:r w:rsidRPr="00FD6C14">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FD6C14">
        <w:rPr>
          <w:rFonts w:ascii="Times New Roman" w:eastAsia="Calibri" w:hAnsi="Times New Roman" w:cs="Times New Roman"/>
          <w:sz w:val="24"/>
          <w:szCs w:val="24"/>
        </w:rPr>
        <w:t>;</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не имеет </w:t>
      </w:r>
      <w:r w:rsidRPr="00FD6C14">
        <w:rPr>
          <w:rFonts w:ascii="Times New Roman" w:eastAsia="Calibri" w:hAnsi="Times New Roman" w:cs="Times New Roman"/>
          <w:sz w:val="24"/>
          <w:szCs w:val="24"/>
        </w:rPr>
        <w:lastRenderedPageBreak/>
        <w:t>задолженность по договорам аренды муниципального имущества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10)</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не включенное в Перечень;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антимонопольным органом принято решение о согласии в предоставлении муниципальной преференции;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допускается конкурсной или аукционной комиссией к участию в конкурсе или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3.18.1.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критериев, указанных в пункте 3.18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3.18.2.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Порядок принятия решения о предоставлении (об отказе в предоставлении) муниципальной услуги производится в порядке, установленном пунктами 3.8.2-3.8.3.1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sz w:val="24"/>
          <w:szCs w:val="24"/>
        </w:rPr>
      </w:pPr>
      <w:r w:rsidRPr="00FD6C14">
        <w:rPr>
          <w:rFonts w:ascii="Times New Roman" w:eastAsia="Calibri" w:hAnsi="Times New Roman" w:cs="Times New Roman"/>
          <w:b/>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3.19.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3.9-3.9.3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Вариант 4</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3.20.</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В соответствии с настоящим вариантом предоставления муниципальной услуги заявителю (ЮЛ, при обращении представителя ЮЛ, имеющего право действовать от имени ЮЛ на основании доверенности) предоставляется решение о передаче муниципального имущества в безвозмездное пользование (далее - решение о предоставлении муниципальной услуги) либо уведомление об отказе в предоставлении решения о передаче муниципального имущества в безвозмездное пользование (далее - уведомление об отказе в предоставлении муниципальной услуги</w:t>
      </w:r>
      <w:proofErr w:type="gramEnd"/>
      <w:r w:rsidRPr="00FD6C14">
        <w:rPr>
          <w:rFonts w:ascii="Times New Roman" w:eastAsia="Calibri" w:hAnsi="Times New Roman" w:cs="Times New Roman"/>
          <w:sz w:val="24"/>
          <w:szCs w:val="24"/>
        </w:rPr>
        <w:t>).</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3.20.1.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Максимальный срок предоставления варианта муниципальной услуги установлен в соответствии с пунктом 2.4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3.20.2.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Основаниями для отказа в предоставлении муниципальной услуги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наличие прямых запретов в законодательстве Российской Федерации на передачу данного объекта или объектов данного вида в аренду;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имущество, указанное в запросе, не находится в муниципальной собственности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планируется для использования для муниципальных нужд, для включения в план приватизации и его предоставление в аренду не планируется;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заявителем не представлены документы, указанные в пунктах 3.21-3.21.1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не имеет права на заключение договора аренды муниципального имущества без проведения конкурса или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заявитель находится в стадии ликвидации, в процедурах банкротства, предусмотренных </w:t>
      </w:r>
      <w:hyperlink r:id="rId50" w:history="1">
        <w:r w:rsidRPr="00FD6C14">
          <w:rPr>
            <w:rFonts w:ascii="Times New Roman" w:eastAsia="Calibri" w:hAnsi="Times New Roman" w:cs="Times New Roman"/>
            <w:sz w:val="24"/>
            <w:szCs w:val="24"/>
          </w:rPr>
          <w:t>Федеральным законом</w:t>
        </w:r>
      </w:hyperlink>
      <w:r w:rsidRPr="00FD6C14">
        <w:rPr>
          <w:rFonts w:ascii="Times New Roman" w:eastAsia="Calibri" w:hAnsi="Times New Roman" w:cs="Times New Roman"/>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51" w:history="1">
        <w:r w:rsidRPr="00FD6C14">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FD6C14">
        <w:rPr>
          <w:rFonts w:ascii="Times New Roman" w:eastAsia="Calibri" w:hAnsi="Times New Roman" w:cs="Times New Roman"/>
          <w:sz w:val="24"/>
          <w:szCs w:val="24"/>
        </w:rPr>
        <w:t>;</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имеет задолженность по договорам аренды муниципального имущества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10)</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включенное в Перечень);</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антимонопольным органом принято решение об отказе в предоставлении муниципальной преференции;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не допускается конкурсной или аукционной комиссией к участию в конкурсе или аукционе в случаях:</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непредставления документов и (или) сведений, определенных пунктом 3.21.1.1 настоящего Административного регламента, либо наличия в таких документах и (или) сведениях недостоверной информации;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несоответствия требованиям, указанным в пункте 1.2.1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невнесения задатка;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52" w:history="1">
        <w:r w:rsidRPr="00FD6C14">
          <w:rPr>
            <w:rFonts w:ascii="Times New Roman" w:eastAsia="Calibri" w:hAnsi="Times New Roman" w:cs="Times New Roman"/>
            <w:sz w:val="24"/>
            <w:szCs w:val="24"/>
          </w:rPr>
          <w:t>частями 3</w:t>
        </w:r>
      </w:hyperlink>
      <w:r w:rsidRPr="00FD6C14">
        <w:rPr>
          <w:rFonts w:ascii="Times New Roman" w:eastAsia="Calibri" w:hAnsi="Times New Roman" w:cs="Times New Roman"/>
          <w:sz w:val="24"/>
          <w:szCs w:val="24"/>
        </w:rPr>
        <w:t xml:space="preserve"> и </w:t>
      </w:r>
      <w:hyperlink r:id="rId53" w:history="1">
        <w:r w:rsidRPr="00FD6C14">
          <w:rPr>
            <w:rFonts w:ascii="Times New Roman" w:eastAsia="Calibri" w:hAnsi="Times New Roman" w:cs="Times New Roman"/>
            <w:sz w:val="24"/>
            <w:szCs w:val="24"/>
          </w:rPr>
          <w:t>5 статьи 14</w:t>
        </w:r>
      </w:hyperlink>
      <w:r w:rsidRPr="00FD6C14">
        <w:rPr>
          <w:rFonts w:ascii="Times New Roman" w:eastAsia="Calibri" w:hAnsi="Times New Roman" w:cs="Times New Roman"/>
          <w:sz w:val="24"/>
          <w:szCs w:val="24"/>
        </w:rPr>
        <w:t xml:space="preserve"> Федерального закона от 24.07.2007 № 209-ФЗ «О развитии малого и среднего предпринимательства в Российской</w:t>
      </w:r>
      <w:proofErr w:type="gramEnd"/>
      <w:r w:rsidRPr="00FD6C14">
        <w:rPr>
          <w:rFonts w:ascii="Times New Roman" w:eastAsia="Calibri" w:hAnsi="Times New Roman" w:cs="Times New Roman"/>
          <w:sz w:val="24"/>
          <w:szCs w:val="24"/>
        </w:rPr>
        <w:t xml:space="preserve"> Федерации (далее - Закон №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54" w:history="1">
        <w:r w:rsidRPr="00FD6C14">
          <w:rPr>
            <w:rFonts w:ascii="Times New Roman" w:eastAsia="Calibri" w:hAnsi="Times New Roman" w:cs="Times New Roman"/>
            <w:sz w:val="24"/>
            <w:szCs w:val="24"/>
          </w:rPr>
          <w:t>Законом</w:t>
        </w:r>
      </w:hyperlink>
      <w:r w:rsidRPr="00FD6C14">
        <w:rPr>
          <w:rFonts w:ascii="Times New Roman" w:eastAsia="Calibri" w:hAnsi="Times New Roman" w:cs="Times New Roman"/>
          <w:sz w:val="24"/>
          <w:szCs w:val="24"/>
        </w:rPr>
        <w:t xml:space="preserve"> № 209-ФЗ;</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наличия решения о приостановлении деятельности заявителя в порядке, предусмотренном </w:t>
      </w:r>
      <w:hyperlink r:id="rId55" w:history="1">
        <w:r w:rsidRPr="00FD6C14">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FD6C14">
        <w:rPr>
          <w:rFonts w:ascii="Times New Roman" w:eastAsia="Calibri" w:hAnsi="Times New Roman" w:cs="Times New Roman"/>
          <w:sz w:val="24"/>
          <w:szCs w:val="24"/>
        </w:rPr>
        <w:t>, на момент подачи заявки на участие в конкурсе или заявки на участие в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3.20.3.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административных процедур (действий) в соответствии с настоящим вариантом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прием запроса и документов и (или) информации, необходимых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межведомственное информационное взаимодействие;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3.20.4.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«Прием запроса и документов и (или) информации,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FD6C14">
        <w:rPr>
          <w:rFonts w:ascii="Times New Roman" w:eastAsia="Calibri" w:hAnsi="Times New Roman" w:cs="Times New Roman"/>
          <w:b/>
          <w:bCs/>
          <w:sz w:val="24"/>
          <w:szCs w:val="24"/>
        </w:rPr>
        <w:t>необходимых</w:t>
      </w:r>
      <w:proofErr w:type="gramEnd"/>
      <w:r w:rsidRPr="00FD6C14">
        <w:rPr>
          <w:rFonts w:ascii="Times New Roman" w:eastAsia="Calibri" w:hAnsi="Times New Roman" w:cs="Times New Roman"/>
          <w:b/>
          <w:bCs/>
          <w:sz w:val="24"/>
          <w:szCs w:val="24"/>
        </w:rPr>
        <w:t xml:space="preserve">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3.21.</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3.21.1 настоящего Административного регламента,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 либо заявку, включающую сведения и документы, указанные в пункте 3.21.1.1 настоящего Административного регламента (в</w:t>
      </w:r>
      <w:proofErr w:type="gramEnd"/>
      <w:r w:rsidRPr="00FD6C14">
        <w:rPr>
          <w:rFonts w:ascii="Times New Roman" w:eastAsia="Calibri" w:hAnsi="Times New Roman" w:cs="Times New Roman"/>
          <w:sz w:val="24"/>
          <w:szCs w:val="24"/>
        </w:rPr>
        <w:t xml:space="preserve"> </w:t>
      </w:r>
      <w:proofErr w:type="gramStart"/>
      <w:r w:rsidRPr="00FD6C14">
        <w:rPr>
          <w:rFonts w:ascii="Times New Roman" w:eastAsia="Calibri" w:hAnsi="Times New Roman" w:cs="Times New Roman"/>
          <w:sz w:val="24"/>
          <w:szCs w:val="24"/>
        </w:rPr>
        <w:t>случае</w:t>
      </w:r>
      <w:proofErr w:type="gramEnd"/>
      <w:r w:rsidRPr="00FD6C14">
        <w:rPr>
          <w:rFonts w:ascii="Times New Roman" w:eastAsia="Calibri" w:hAnsi="Times New Roman" w:cs="Times New Roman"/>
          <w:sz w:val="24"/>
          <w:szCs w:val="24"/>
        </w:rPr>
        <w:t xml:space="preserve"> предоставления муниципальной услуги с проведением конкурса или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Примерная форма запроса приведена в приложениях 4 к настоящему Административному регламенту. По желанию заявителя запрос может быть заполнен специалистом Органа.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Форма заявки устанавливается конкурсной документацией или документации об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3.21.1.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удостоверяющие личность заявителя (один из документов по выбору заявителя) (для ознакомления):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а) паспорт гражданина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подтверждающие полномочия уполномоченного представителя юридического лица - 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без проведения торгов: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копию учредительных документов.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3.21.1.1.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к содержанию заявки на участие в конкурсе или аукционе определены пунктом 3.16.1.1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3.21.2.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Способами установления личности (идентификации)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 подаче запроса в Органе - документ, удостоверяющий личность.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В случае направления документов, указанных в пунктах 3.21-3.21.1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3.21.3.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вправе предоставить по собственной инициативе (при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выписка из ЕГРЮЛ;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3.21.4.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не предусмотрены.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3.21.5.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Запрос (заявка) и документы, необходимые для предоставления настоящего варианта муниципальной услуги, могут быть представлены представителем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3.21.6.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3.6.6-3.6.9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«Межведомственное информационное взаимодействие»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Межведомственное информационное взаимодействие производится в порядке, установленном пунктами 3.17-3.17.4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«Принятие решения о предоставлении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Решение о предоставлении муниципальной услуги принимается Органом при выполнении каждого из следующих критериев принятия решения: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отсутствие прямых запретов в законодательстве Российской Федерации на передачу данного объекта или объектов данного вида в аренду;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имущество, указанное в запросе, находится в муниципальной собственности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не является объектом действующего договора аренды, безвозмездного пользования, доверительного управления или иного договора;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муниципальное имущество, указанное в запросе, не планируется для использования для муниципальных нужд, для включения в план приватизации и его предоставление в аренду планируется;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заявителем представлены документы, указанные в пунктах 3.21-3.21.1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право заключения договора аренды без проведения конкурса или аукциона, имеет права на заключение договора аренды муниципального имущества без проведения конкурса или аукциона;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не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заявитель не находится в стадии ликвидации, в процедурах банкротства, предусмотренных </w:t>
      </w:r>
      <w:hyperlink r:id="rId56" w:history="1">
        <w:r w:rsidRPr="00FD6C14">
          <w:rPr>
            <w:rFonts w:ascii="Times New Roman" w:eastAsia="Calibri" w:hAnsi="Times New Roman" w:cs="Times New Roman"/>
            <w:sz w:val="24"/>
            <w:szCs w:val="24"/>
          </w:rPr>
          <w:t>Федеральным законом</w:t>
        </w:r>
      </w:hyperlink>
      <w:r w:rsidRPr="00FD6C14">
        <w:rPr>
          <w:rFonts w:ascii="Times New Roman" w:eastAsia="Calibri" w:hAnsi="Times New Roman" w:cs="Times New Roman"/>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57" w:history="1">
        <w:r w:rsidRPr="00FD6C14">
          <w:rPr>
            <w:rFonts w:ascii="Times New Roman" w:eastAsia="Calibri" w:hAnsi="Times New Roman" w:cs="Times New Roman"/>
            <w:sz w:val="24"/>
            <w:szCs w:val="24"/>
          </w:rPr>
          <w:t>Кодексом Российской Федерации об административных правонарушениях</w:t>
        </w:r>
      </w:hyperlink>
      <w:r w:rsidRPr="00FD6C14">
        <w:rPr>
          <w:rFonts w:ascii="Times New Roman" w:eastAsia="Calibri" w:hAnsi="Times New Roman" w:cs="Times New Roman"/>
          <w:sz w:val="24"/>
          <w:szCs w:val="24"/>
        </w:rPr>
        <w:t>;</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не имеет задолженность по договорам аренды муниципального имущества сельского поселения «</w:t>
      </w:r>
      <w:r w:rsidRPr="00FD6C14">
        <w:rPr>
          <w:rFonts w:ascii="Times New Roman" w:eastAsia="Times New Roman" w:hAnsi="Times New Roman" w:cs="Times New Roman"/>
          <w:sz w:val="24"/>
          <w:szCs w:val="24"/>
          <w:lang w:eastAsia="ru-RU"/>
        </w:rPr>
        <w:t xml:space="preserve"> Зимстан</w:t>
      </w:r>
      <w:r w:rsidRPr="00FD6C14">
        <w:rPr>
          <w:rFonts w:ascii="Times New Roman" w:eastAsia="Calibri" w:hAnsi="Times New Roman" w:cs="Times New Roman"/>
          <w:sz w:val="24"/>
          <w:szCs w:val="24"/>
        </w:rPr>
        <w:t xml:space="preserve"> «;</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10)</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не включенное в Перечень;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антимонопольным органом принято решение о согласии в предоставлении муниципальной преференции;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заявитель допускается конкурсной или аукционной комиссией к участию в конкурсе или аукционе.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3.23.1.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критериев, указанных в пункте 3.23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3.23.2.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Порядок принятия решения о предоставлении (об отказе в предоставлении) муниципальной услуги производится в порядке, установленном пунктами 3.8.2-3.8.3.1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3.9-3.9.3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Вариант 5</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заявителю (ФЛ, ИП, при обращении лично).</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3.25.1.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3.25.2.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Основаниями для отказа в предоставлении муниципальной услуги является: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несоответствие заявителя кругу лиц, указанных в пункте 3.25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отсутствие факта допущения опечаток и (или) ошибок в документах, выданных в результате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3.25.3.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административных процедур (действий) в соответствии с настоящим вариантом: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межведомственное информационное взаимодействие;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3.25.4.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sz w:val="24"/>
          <w:szCs w:val="24"/>
        </w:rPr>
      </w:pPr>
      <w:r w:rsidRPr="00FD6C14">
        <w:rPr>
          <w:rFonts w:ascii="Times New Roman" w:eastAsia="Calibri" w:hAnsi="Times New Roman" w:cs="Times New Roman"/>
          <w:b/>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«Прием запроса и документов и (или) информации,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FD6C14">
        <w:rPr>
          <w:rFonts w:ascii="Times New Roman" w:eastAsia="Calibri" w:hAnsi="Times New Roman" w:cs="Times New Roman"/>
          <w:b/>
          <w:bCs/>
          <w:sz w:val="24"/>
          <w:szCs w:val="24"/>
        </w:rPr>
        <w:t>необходимых</w:t>
      </w:r>
      <w:proofErr w:type="gramEnd"/>
      <w:r w:rsidRPr="00FD6C14">
        <w:rPr>
          <w:rFonts w:ascii="Times New Roman" w:eastAsia="Calibri" w:hAnsi="Times New Roman" w:cs="Times New Roman"/>
          <w:b/>
          <w:bCs/>
          <w:sz w:val="24"/>
          <w:szCs w:val="24"/>
        </w:rPr>
        <w:t xml:space="preserve">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3.26.</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7 к настоящему Административному регламенту), а также документы, указанные в пункте 3.26.1 настоящего Административного регламента.</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 желанию заявителя заявление может быть заполнено специалистом Органа.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3.26.1.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а) паспорт гражданина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3.26.2.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Способами установления личности (идентификации)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 подаче заявления в Органе - документ, удостоверяющий личность.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случае направления документов, указанных в пунктах 3.26-3.26.1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3.26.3.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которые заявитель вправе предоставить по собственной инициативе: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выписка из ЕГРИП (для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3.26.4.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3.26.5.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не предусмотрены.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3.26.6.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3.26.7.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Срок регистрации заявления и документов, необходимых для предоставления муниципальной услуги в соответствии с настоящим вариантом: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поданное при личном обращении в Орган - в день его подачи;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поступившее</w:t>
      </w:r>
      <w:proofErr w:type="gramEnd"/>
      <w:r w:rsidRPr="00FD6C14">
        <w:rPr>
          <w:rFonts w:ascii="Times New Roman" w:eastAsia="Calibri" w:hAnsi="Times New Roman" w:cs="Times New Roman"/>
          <w:sz w:val="24"/>
          <w:szCs w:val="24"/>
        </w:rPr>
        <w:t xml:space="preserve"> посредством почтового отправления в Орган - в день поступления в Орган.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3.26.8.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«Межведомственное информационное взаимодействие»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Для предоставления муниципальной услуги необходимо направление межведомственного запроса «Предоставление сведений из ЕГРИП» (для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Поставщиком сведений является Федеральная налоговая служба (далее - ФНС России).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Основанием для направления запроса является заявление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3.27.1.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Запрос направляется </w:t>
      </w:r>
      <w:proofErr w:type="gramStart"/>
      <w:r w:rsidRPr="00FD6C14">
        <w:rPr>
          <w:rFonts w:ascii="Times New Roman" w:eastAsia="Calibri" w:hAnsi="Times New Roman" w:cs="Times New Roman"/>
          <w:sz w:val="24"/>
          <w:szCs w:val="24"/>
        </w:rPr>
        <w:t>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w:t>
      </w:r>
      <w:proofErr w:type="gramEnd"/>
      <w:r w:rsidRPr="00FD6C14">
        <w:rPr>
          <w:rFonts w:ascii="Times New Roman" w:eastAsia="Calibri" w:hAnsi="Times New Roman" w:cs="Times New Roman"/>
          <w:sz w:val="24"/>
          <w:szCs w:val="24"/>
        </w:rPr>
        <w:t xml:space="preserve"> регистрации заявления на предоставление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 xml:space="preserve">Ответ на межведомственный запрос направляется в соответствии со сроками, установленными </w:t>
      </w:r>
      <w:hyperlink r:id="rId58" w:history="1">
        <w:r w:rsidRPr="00FD6C14">
          <w:rPr>
            <w:rFonts w:ascii="Times New Roman" w:eastAsia="Calibri" w:hAnsi="Times New Roman" w:cs="Times New Roman"/>
            <w:sz w:val="24"/>
            <w:szCs w:val="24"/>
          </w:rPr>
          <w:t>статьей 7.2</w:t>
        </w:r>
      </w:hyperlink>
      <w:r w:rsidRPr="00FD6C14">
        <w:rPr>
          <w:rFonts w:ascii="Times New Roman" w:eastAsia="Calibri" w:hAnsi="Times New Roman" w:cs="Times New Roman"/>
          <w:sz w:val="24"/>
          <w:szCs w:val="24"/>
        </w:rPr>
        <w:t xml:space="preserve"> Федерального закона от 27.07.2010 №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3.27.2.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сведений, направляемых в межведомственном запросе, указанном в пункте 3.27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3.27.3.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«Принятие решения о предоставлении (об отказе в предоставлении)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Решение о предоставлении муниципальной услуги принимается Органом при выполнении каждого из следующих критериев принятия решения: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заявителем представлены достоверные документы и не сообщены заведомо ложные сведения;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подтвержден факт допущения опечаток и (или) ошибок в документах, выданных в результате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3.28.1.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критериев, указанных в пункте 3.28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3.28.2.</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 xml:space="preserve">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w:t>
      </w:r>
      <w:r w:rsidRPr="00FD6C14">
        <w:rPr>
          <w:rFonts w:ascii="Times New Roman" w:eastAsia="Calibri" w:hAnsi="Times New Roman" w:cs="Times New Roman"/>
          <w:sz w:val="24"/>
          <w:szCs w:val="24"/>
        </w:rPr>
        <w:lastRenderedPageBreak/>
        <w:t>Органе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3.28.3.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форме документа на бумажном носителе на личном приеме в Органе;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форме документа на бумажном носителе, направленного почтовым отправлением.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3.29.1.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3.29.2.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3.29.3.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Вариант 6</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3.30.</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заявителю (ФЛ, ИП, при обращении через уполномоченного представителя).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3.30.1.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3.30.2.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Основаниями для отказа в предоставлении муниципальной услуги является: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несоответствие заявителя кругу лиц, указанных в пункте 3.30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отсутствие факта допущения опечаток и (или) ошибок в документах, выданных в результате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3.30.3.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административных процедур (действий) в соответствии с настоящим вариантом: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3.30.4.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В настоящем варианте предоставления муниципальной услуги не приведены административные процедуры межведомственного информационного взаимодействия, </w:t>
      </w:r>
      <w:r w:rsidRPr="00FD6C14">
        <w:rPr>
          <w:rFonts w:ascii="Times New Roman" w:eastAsia="Calibri" w:hAnsi="Times New Roman" w:cs="Times New Roman"/>
          <w:sz w:val="24"/>
          <w:szCs w:val="24"/>
        </w:rPr>
        <w:lastRenderedPageBreak/>
        <w:t>приостановления предоставления муниципальной услуги, поскольку они не предусмотрены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sz w:val="24"/>
          <w:szCs w:val="24"/>
        </w:rPr>
      </w:pPr>
      <w:r w:rsidRPr="00FD6C14">
        <w:rPr>
          <w:rFonts w:ascii="Times New Roman" w:eastAsia="Calibri" w:hAnsi="Times New Roman" w:cs="Times New Roman"/>
          <w:b/>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«Прием запроса и документов и (или) информации,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FD6C14">
        <w:rPr>
          <w:rFonts w:ascii="Times New Roman" w:eastAsia="Calibri" w:hAnsi="Times New Roman" w:cs="Times New Roman"/>
          <w:b/>
          <w:bCs/>
          <w:sz w:val="24"/>
          <w:szCs w:val="24"/>
        </w:rPr>
        <w:t>необходимых</w:t>
      </w:r>
      <w:proofErr w:type="gramEnd"/>
      <w:r w:rsidRPr="00FD6C14">
        <w:rPr>
          <w:rFonts w:ascii="Times New Roman" w:eastAsia="Calibri" w:hAnsi="Times New Roman" w:cs="Times New Roman"/>
          <w:b/>
          <w:bCs/>
          <w:sz w:val="24"/>
          <w:szCs w:val="24"/>
        </w:rPr>
        <w:t xml:space="preserve">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3.31.</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8 к настоящему Административному регламенту), а также документы, указанные в пункте 3.31.1 настоящего Административного регламента.</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 желанию заявителя заявление может быть заполнено специалистом Органа.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3.31.1.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удостоверяющие личность уполномоченного представителя (один из документов по выбору заявителя) (для ознакомления):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а) паспорт гражданина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ФЛ, ИП при получении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3.31.2.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Способами установления личности (идентификации)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 подаче заявления в Органе - документ, удостоверяющий личность.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случае направления документов, указанных в пунктах 3.31-3.31.1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3.31.3.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которые заявитель вправе предоставить по собственной инициативе не предусмотрены.</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3.31.4.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3.31.5.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«Принятие решения о предоставлении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3.32.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3.29-3.29.3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Вариант 7</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заявителю (ЮЛ, при обращении представителя ЮЛ, имеющий право действовать от имени ЮЛ без доверенности).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3.34.1.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3.34.2.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Основаниями для отказа в предоставлении муниципальной услуги является: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несоответствие заявителя кругу лиц, указанных в пункте 3.34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отсутствие факта допущения опечаток и (или) ошибок в документах, выданных в результате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3.34.3.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административных процедур (действий) в соответствии с настоящим вариантом: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межведомственное информационное взаимодействие;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3.34.4.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sz w:val="24"/>
          <w:szCs w:val="24"/>
        </w:rPr>
      </w:pPr>
      <w:r w:rsidRPr="00FD6C14">
        <w:rPr>
          <w:rFonts w:ascii="Times New Roman" w:eastAsia="Calibri" w:hAnsi="Times New Roman" w:cs="Times New Roman"/>
          <w:b/>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«Прием запроса и документов и (или) информации,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FD6C14">
        <w:rPr>
          <w:rFonts w:ascii="Times New Roman" w:eastAsia="Calibri" w:hAnsi="Times New Roman" w:cs="Times New Roman"/>
          <w:b/>
          <w:bCs/>
          <w:sz w:val="24"/>
          <w:szCs w:val="24"/>
        </w:rPr>
        <w:t>необходимых</w:t>
      </w:r>
      <w:proofErr w:type="gramEnd"/>
      <w:r w:rsidRPr="00FD6C14">
        <w:rPr>
          <w:rFonts w:ascii="Times New Roman" w:eastAsia="Calibri" w:hAnsi="Times New Roman" w:cs="Times New Roman"/>
          <w:b/>
          <w:bCs/>
          <w:sz w:val="24"/>
          <w:szCs w:val="24"/>
        </w:rPr>
        <w:t xml:space="preserve">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3.35.</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3.35.1 настоящего Административного регламента.</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 желанию заявителя заявление может быть заполнено специалистом Органа.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3.35.1.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ЮЛ, имеющий право действовать </w:t>
      </w:r>
      <w:r w:rsidRPr="00FD6C14">
        <w:rPr>
          <w:rFonts w:ascii="Times New Roman" w:eastAsia="Calibri" w:hAnsi="Times New Roman" w:cs="Times New Roman"/>
          <w:sz w:val="24"/>
          <w:szCs w:val="24"/>
        </w:rPr>
        <w:lastRenderedPageBreak/>
        <w:t>от имени ЮЛ без доверенности (один из документов по выбору заявителя) (для ознакомления):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а) паспорт гражданина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3.35.2.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Способами установления личности (идентификации)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 подаче заявления в Органе - документ, удостоверяющий личность.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случае направления документов, указанных в пунктах 3.35-3.35.1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3.35.3.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которые заявитель вправе предоставить по собственной инициативе - выписка из ЕГРЮЛ.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3.35.4.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которые являются необходимыми и обязательными для предоставления муниципальной услуги, отсутствуют.</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3.35.5.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3.35.6.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«Межведомственное информационное взаимодействие»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Для предоставления муниципальной услуги необходимо направление межведомственного запроса «Предоставление сведений из ЕГРЮЛ».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Поставщиком сведений является Федеральная налоговая служба (далее - ФНС России).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Основанием для направления запросов является заявление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3.36.1.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Запрос направляется </w:t>
      </w:r>
      <w:proofErr w:type="gramStart"/>
      <w:r w:rsidRPr="00FD6C14">
        <w:rPr>
          <w:rFonts w:ascii="Times New Roman" w:eastAsia="Calibri" w:hAnsi="Times New Roman" w:cs="Times New Roman"/>
          <w:sz w:val="24"/>
          <w:szCs w:val="24"/>
        </w:rPr>
        <w:t>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w:t>
      </w:r>
      <w:proofErr w:type="gramEnd"/>
      <w:r w:rsidRPr="00FD6C14">
        <w:rPr>
          <w:rFonts w:ascii="Times New Roman" w:eastAsia="Calibri" w:hAnsi="Times New Roman" w:cs="Times New Roman"/>
          <w:sz w:val="24"/>
          <w:szCs w:val="24"/>
        </w:rPr>
        <w:t xml:space="preserve"> регистрации заявления на предоставление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 xml:space="preserve">Ответ на межведомственный запрос направляется в соответствии со сроками, установленными </w:t>
      </w:r>
      <w:hyperlink r:id="rId59" w:history="1">
        <w:r w:rsidRPr="00FD6C14">
          <w:rPr>
            <w:rFonts w:ascii="Times New Roman" w:eastAsia="Calibri" w:hAnsi="Times New Roman" w:cs="Times New Roman"/>
            <w:sz w:val="24"/>
            <w:szCs w:val="24"/>
          </w:rPr>
          <w:t>статьей 7.2</w:t>
        </w:r>
      </w:hyperlink>
      <w:r w:rsidRPr="00FD6C14">
        <w:rPr>
          <w:rFonts w:ascii="Times New Roman" w:eastAsia="Calibri" w:hAnsi="Times New Roman" w:cs="Times New Roman"/>
          <w:sz w:val="24"/>
          <w:szCs w:val="24"/>
        </w:rPr>
        <w:t xml:space="preserve"> Федерального закона от 27.07.2010 №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3.36.2.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сведений, направляемых в межведомственном запросе, указанном в пункте 3.36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3.36.3.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«Принятие решения о предоставлении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3.29-3.29.3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Вариант 8</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заявителю (ЮЛ, обращается представитель ЮЛ, имеющий право действовать от имени ЮЛ на основании доверенности).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3.39.1.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3.39.2.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Основаниями для отказа в предоставлении муниципальной услуги является: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несоответствие заявителя кругу лиц, указанных в пункте 3.39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отсутствие факта допущения опечаток и (или) ошибок в документах, выданных в результате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3.39.3.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административных процедур (действий) в соответствии с настоящим вариантом: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3.39.4.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sz w:val="24"/>
          <w:szCs w:val="24"/>
        </w:rPr>
      </w:pPr>
      <w:r w:rsidRPr="00FD6C14">
        <w:rPr>
          <w:rFonts w:ascii="Times New Roman" w:eastAsia="Calibri" w:hAnsi="Times New Roman" w:cs="Times New Roman"/>
          <w:b/>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«Прием запроса и документов и (или) информации,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FD6C14">
        <w:rPr>
          <w:rFonts w:ascii="Times New Roman" w:eastAsia="Calibri" w:hAnsi="Times New Roman" w:cs="Times New Roman"/>
          <w:b/>
          <w:bCs/>
          <w:sz w:val="24"/>
          <w:szCs w:val="24"/>
        </w:rPr>
        <w:t>необходимых</w:t>
      </w:r>
      <w:proofErr w:type="gramEnd"/>
      <w:r w:rsidRPr="00FD6C14">
        <w:rPr>
          <w:rFonts w:ascii="Times New Roman" w:eastAsia="Calibri" w:hAnsi="Times New Roman" w:cs="Times New Roman"/>
          <w:b/>
          <w:bCs/>
          <w:sz w:val="24"/>
          <w:szCs w:val="24"/>
        </w:rPr>
        <w:t xml:space="preserve">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3.40.</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 xml:space="preserve">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w:t>
      </w:r>
      <w:r w:rsidRPr="00FD6C14">
        <w:rPr>
          <w:rFonts w:ascii="Times New Roman" w:eastAsia="Calibri" w:hAnsi="Times New Roman" w:cs="Times New Roman"/>
          <w:sz w:val="24"/>
          <w:szCs w:val="24"/>
        </w:rPr>
        <w:lastRenderedPageBreak/>
        <w:t>заявления приведена в приложении 10 к настоящему Административному регламенту), а также документы, указанные в пункте 3.40.1 настоящего Административного регламента.</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 желанию заявителя заявление может быть заполнено специалистом Органа.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3.40.1.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удостоверяющие личность представителя ЮЛ, имеющего право действовать от имени ЮЛ на основании доверенности (один из документов по выбору) (для ознакомления):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а) паспорт гражданина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подтверждающие полномочия уполномоченного представителя - нотариально удостоверенная доверенность либо доверенность, выданная за подписью руководителя ЮЛ или иного лица, уполномоченного на это в соответствии с законом и учредительными документами.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3.40.2.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Способами установления личности (идентификации)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 подаче заявления в Органе - документ, удостоверяющий личность.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случае направления документов, указанных в пунктах 3.40-3.40.1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3.40.3.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которые заявитель вправе предоставить по собственной инициативе отсутствуют.</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3.40.4.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3.40.5.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«Принятие решения о предоставлении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3.29-3.29.3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Вариант 9</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заявителю (ФЛ, ИП, при обращении лично).</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3.43.1.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3.43.2.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Основаниями для отказа в предоставлении муниципальной услуги является: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несоответствие заявителя кругу лиц, указанных в пункте 3.43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отсутствие в Органе решения о даче письменных разъяснений, дубликат которого испрашивается.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3.43.3.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административных процедур (действий) в соответствии с настоящим вариантом: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межведомственное информационное взаимодействие;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3.43.4.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sz w:val="24"/>
          <w:szCs w:val="24"/>
        </w:rPr>
      </w:pPr>
      <w:r w:rsidRPr="00FD6C14">
        <w:rPr>
          <w:rFonts w:ascii="Times New Roman" w:eastAsia="Calibri" w:hAnsi="Times New Roman" w:cs="Times New Roman"/>
          <w:b/>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«Прием запроса и документов и (или) информации,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FD6C14">
        <w:rPr>
          <w:rFonts w:ascii="Times New Roman" w:eastAsia="Calibri" w:hAnsi="Times New Roman" w:cs="Times New Roman"/>
          <w:b/>
          <w:bCs/>
          <w:sz w:val="24"/>
          <w:szCs w:val="24"/>
        </w:rPr>
        <w:t>необходимых</w:t>
      </w:r>
      <w:proofErr w:type="gramEnd"/>
      <w:r w:rsidRPr="00FD6C14">
        <w:rPr>
          <w:rFonts w:ascii="Times New Roman" w:eastAsia="Calibri" w:hAnsi="Times New Roman" w:cs="Times New Roman"/>
          <w:b/>
          <w:bCs/>
          <w:sz w:val="24"/>
          <w:szCs w:val="24"/>
        </w:rPr>
        <w:t xml:space="preserve">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11 к настоящему Административному регламенту), а также документы, указанные в пункте 3.44.1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 желанию заявителя заявление может быть заполнено специалистом Органа.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3.44.1.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а) паспорт гражданина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3.44.2.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Способами установления личности (идентификации)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 подаче заявления в Органе - документ, удостоверяющий личность.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В случае направления документов, указанных в пунктах 3.44-3.44.1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w:t>
      </w:r>
      <w:r w:rsidRPr="00FD6C14">
        <w:rPr>
          <w:rFonts w:ascii="Times New Roman" w:eastAsia="Calibri" w:hAnsi="Times New Roman" w:cs="Times New Roman"/>
          <w:sz w:val="24"/>
          <w:szCs w:val="24"/>
        </w:rPr>
        <w:lastRenderedPageBreak/>
        <w:t>свидетельствование подлинности подписи на заявлении осуществляются в установленном федеральным законодательством порядке.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3.44.3.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которые заявитель вправе предоставить по собственной инициативе отсутствуют.</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3.44.4.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3.44.5.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«Межведомственное информационное взаимодействие»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Межведомственное информационное взаимодействие производится в порядке, установленном пунктами 3.27-3.27.3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«Принятие решения о предоставлении (об отказе в предоставлении)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Решение о предоставлении муниципальной услуги принимается Органом при выполнении каждого из следующих критериев принятия решения: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заявителем представлены достоверные документы и не сообщены заведомо ложные сведения;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подтвержден факт наличия в Органе решения о предоставлении муниципальной услуги, дубликат которого испрашивается.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3.46.1.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критериев, указанных в пункте 3.46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3.46.2.</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3.46.3.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форме документа на бумажном носителе на личном приеме в Органе;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форме документа на бумажном носителе, направленного почтовым отправлением.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3.47.1.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Предоставление результата муниципальной услуги либо решения об отказе в предоставлении муниципальной услуги осуществляется в срок, не превышающий 2 </w:t>
      </w:r>
      <w:r w:rsidRPr="00FD6C14">
        <w:rPr>
          <w:rFonts w:ascii="Times New Roman" w:eastAsia="Calibri" w:hAnsi="Times New Roman" w:cs="Times New Roman"/>
          <w:sz w:val="24"/>
          <w:szCs w:val="24"/>
        </w:rPr>
        <w:lastRenderedPageBreak/>
        <w:t>рабочих дней с момента принятия решения о предоставлении муниципальной услуги либо решения 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3.47.2.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Вариант 10</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заявителю (ФЛ, ИП, при обращении через уполномоченного представителя).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3.48.1.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3.48.2.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Основаниями для отказа в предоставлении муниципальной услуги является: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несоответствие заявителя кругу лиц, указанных в пункте 3.48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отсутствие в Органе решения о даче письменных разъяснений, дубликат которого испрашивается.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3.48.3.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административных процедур (действий) в соответствии с настоящим вариантом: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3.48.4.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sz w:val="24"/>
          <w:szCs w:val="24"/>
        </w:rPr>
      </w:pPr>
      <w:r w:rsidRPr="00FD6C14">
        <w:rPr>
          <w:rFonts w:ascii="Times New Roman" w:eastAsia="Calibri" w:hAnsi="Times New Roman" w:cs="Times New Roman"/>
          <w:b/>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«Прием запроса и документов и (или) информации,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FD6C14">
        <w:rPr>
          <w:rFonts w:ascii="Times New Roman" w:eastAsia="Calibri" w:hAnsi="Times New Roman" w:cs="Times New Roman"/>
          <w:b/>
          <w:bCs/>
          <w:sz w:val="24"/>
          <w:szCs w:val="24"/>
        </w:rPr>
        <w:t>необходимых</w:t>
      </w:r>
      <w:proofErr w:type="gramEnd"/>
      <w:r w:rsidRPr="00FD6C14">
        <w:rPr>
          <w:rFonts w:ascii="Times New Roman" w:eastAsia="Calibri" w:hAnsi="Times New Roman" w:cs="Times New Roman"/>
          <w:b/>
          <w:bCs/>
          <w:sz w:val="24"/>
          <w:szCs w:val="24"/>
        </w:rPr>
        <w:t xml:space="preserve">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12 к настоящему Административному регламенту), а также документы, указанные в пункте 3.49.1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 желанию заявителя заявление может быть заполнено специалистом Органа.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3.49.1.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удостоверяющие личность уполномоченного представителя (один из документов по выбору) (для ознакомления):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а) паспорт гражданина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ФЛ, ИП при получении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3.49.2.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Способами установления личности (идентификации)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 подаче заявления в Органе - документ, удостоверяющий личность.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случае направления документов, указанных в пунктах 3.49-3.49.1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3.49.3.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которые заявитель вправе предоставить по собственной инициативе: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3.49.4.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3.49.5.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«Принятие решения о предоставлении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3.50.</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Вариант 11</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заявителю (ЮЛ, при обращении представителя ЮЛ, имеющего право действовать от имени ЮЛ без доверенности).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3.52.1.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3.52.2.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Основаниями для отказа в предоставлении муниципальной услуги является: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несоответствие заявителя кругу лиц, указанных в пункте 3.52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отсутствие в Органе решения о даче письменных разъяснений, дубликат которого испрашивается.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3.52.3.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административных процедур (действий) в соответствии с настоящим вариантом: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межведомственное информационное взаимодействие;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3.52.4.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sz w:val="24"/>
          <w:szCs w:val="24"/>
        </w:rPr>
      </w:pPr>
      <w:r w:rsidRPr="00FD6C14">
        <w:rPr>
          <w:rFonts w:ascii="Times New Roman" w:eastAsia="Calibri" w:hAnsi="Times New Roman" w:cs="Times New Roman"/>
          <w:b/>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«Прием запроса и документов и (или) информации,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FD6C14">
        <w:rPr>
          <w:rFonts w:ascii="Times New Roman" w:eastAsia="Calibri" w:hAnsi="Times New Roman" w:cs="Times New Roman"/>
          <w:b/>
          <w:bCs/>
          <w:sz w:val="24"/>
          <w:szCs w:val="24"/>
        </w:rPr>
        <w:t>необходимых</w:t>
      </w:r>
      <w:proofErr w:type="gramEnd"/>
      <w:r w:rsidRPr="00FD6C14">
        <w:rPr>
          <w:rFonts w:ascii="Times New Roman" w:eastAsia="Calibri" w:hAnsi="Times New Roman" w:cs="Times New Roman"/>
          <w:b/>
          <w:bCs/>
          <w:sz w:val="24"/>
          <w:szCs w:val="24"/>
        </w:rPr>
        <w:t xml:space="preserve">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13 к настоящему Административному регламенту), а также документы, указанные в пункте 3.53.1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 желанию заявителя заявление может быть заполнено специалистом Органа.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3.53.1.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а) паспорт гражданина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3.53.2.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Способами установления личности (идентификации)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 подаче заявления в Органе - документ, удостоверяющий личность.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случае направления документов, указанных в пунктах 3.53-3.53.1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3.53.3.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которые заявитель вправе предоставить по собственной инициативе - выписка из ЕГРЮЛ.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3.53.4.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3.53.5.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w:t>
      </w:r>
      <w:r w:rsidRPr="00FD6C14">
        <w:rPr>
          <w:rFonts w:ascii="Times New Roman" w:eastAsia="Calibri" w:hAnsi="Times New Roman" w:cs="Times New Roman"/>
          <w:sz w:val="24"/>
          <w:szCs w:val="24"/>
        </w:rPr>
        <w:lastRenderedPageBreak/>
        <w:t>в Органе производится в порядке, установленном пунктами 3.26.5-3.26.8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«Межведомственное информационное взаимодействие»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Межведомственное информационное взаимодействие производится в порядке, установленном пунктами 3.36-3.36.3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«Принятие решения о предоставлении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Вариант 12</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заявителю (ЮЛ, при обращении представителя ЮЛ, имеющего право действовать от имени ЮЛ на основании доверенности).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3.57.1.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3.57.2.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Основаниями для отказа в предоставлении муниципальной услуги является: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несоответствие заявителя кругу лиц, указанных в пункте 3.57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отсутствие в Органе решения о даче письменных разъяснений, дубликат которого испрашивается.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3.57.3.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Перечень административных процедур (действий) в соответствии с настоящим вариантом: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3.57.4.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«Прием запроса и документов и (или) информации,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FD6C14">
        <w:rPr>
          <w:rFonts w:ascii="Times New Roman" w:eastAsia="Calibri" w:hAnsi="Times New Roman" w:cs="Times New Roman"/>
          <w:b/>
          <w:bCs/>
          <w:sz w:val="24"/>
          <w:szCs w:val="24"/>
        </w:rPr>
        <w:t>необходимых</w:t>
      </w:r>
      <w:proofErr w:type="gramEnd"/>
      <w:r w:rsidRPr="00FD6C14">
        <w:rPr>
          <w:rFonts w:ascii="Times New Roman" w:eastAsia="Calibri" w:hAnsi="Times New Roman" w:cs="Times New Roman"/>
          <w:b/>
          <w:bCs/>
          <w:sz w:val="24"/>
          <w:szCs w:val="24"/>
        </w:rPr>
        <w:t xml:space="preserve"> для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3.58.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14 к настоящему Административному регламенту), а также документы, указанные в пункте 3.58.1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По желанию заявителя заявление может быть заполнено специалистом Органа.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3.58.1.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удостоверяющие личность уполномоченного представителя ЮЛ (один из документов по выбору) (для ознакомления):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а) паспорт гражданина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иной документ, удостоверяющий личность иностранного гражданина (лица без гражданства).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подтверждающие полномочия уполномоченного представителя юридического лица - 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3.58.2.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Способами установления личности (идентификации) являются: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 подаче заявления в Органе - документ, удостоверяющий личность.</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случае направления документов, указанных в пунктах 3.58-3.58.1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3.58.3.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Документы, которые заявитель вправе предоставить по собственной инициативе отсутствуют.</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3.58.4.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3.58.5.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«Принятие решения о предоставлении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(об отказе в предоставлении)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3.59.</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Административная процедура</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«Предоставление результата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3.60.</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Calibri" w:hAnsi="Times New Roman" w:cs="Times New Roman"/>
          <w:sz w:val="24"/>
          <w:szCs w:val="24"/>
        </w:rPr>
        <w:t xml:space="preserve">3.61. </w:t>
      </w:r>
      <w:r w:rsidRPr="00FD6C14">
        <w:rPr>
          <w:rFonts w:ascii="Times New Roman" w:eastAsia="Times New Roman" w:hAnsi="Times New Roman" w:cs="Times New Roman"/>
          <w:sz w:val="24"/>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 xml:space="preserve">3.61.1. </w:t>
      </w:r>
      <w:proofErr w:type="gramStart"/>
      <w:r w:rsidRPr="00FD6C14">
        <w:rPr>
          <w:rFonts w:ascii="Times New Roman" w:eastAsia="Times New Roman" w:hAnsi="Times New Roman" w:cs="Times New Roman"/>
          <w:sz w:val="24"/>
          <w:szCs w:val="24"/>
          <w:lang w:eastAsia="ru-RU"/>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FD6C14">
        <w:rPr>
          <w:rFonts w:ascii="Times New Roman" w:eastAsia="Times New Roman" w:hAnsi="Times New Roman" w:cs="Times New Roman"/>
          <w:sz w:val="24"/>
          <w:szCs w:val="24"/>
          <w:lang w:eastAsia="ru-RU"/>
        </w:rPr>
        <w:t>опорнодвигательного</w:t>
      </w:r>
      <w:proofErr w:type="spellEnd"/>
      <w:r w:rsidRPr="00FD6C14">
        <w:rPr>
          <w:rFonts w:ascii="Times New Roman" w:eastAsia="Times New Roman" w:hAnsi="Times New Roman" w:cs="Times New Roman"/>
          <w:sz w:val="24"/>
          <w:szCs w:val="24"/>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FD6C14">
        <w:rPr>
          <w:rFonts w:ascii="Times New Roman" w:eastAsia="Times New Roman" w:hAnsi="Times New Roman" w:cs="Times New Roman"/>
          <w:sz w:val="24"/>
          <w:szCs w:val="24"/>
          <w:lang w:eastAsia="ru-RU"/>
        </w:rPr>
        <w:t xml:space="preserve"> кавалеров ордена Славы) специалист администрации должен следовать следующим правилам:</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3.61.2.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ветераны Великой Отечественной войны;</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лица, награжденные знаком «Жителю блокадного Ленинграда»;</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лица, награжденные знаком «Житель осажденного Севастополя»;</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Герои Социалистического труда, Герои труда Российской Федерации и полные кавалеры ордена Трудовой Славы;</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Герои Советского Союза, Герои Российской Федерации и полные кавалеры ордена Славы;</w:t>
      </w:r>
    </w:p>
    <w:p w:rsidR="00FD6C14" w:rsidRPr="00FD6C14" w:rsidRDefault="00FD6C14" w:rsidP="00FD6C14">
      <w:pPr>
        <w:spacing w:after="0" w:line="240" w:lineRule="auto"/>
        <w:jc w:val="both"/>
        <w:rPr>
          <w:rFonts w:ascii="Times New Roman" w:eastAsia="Times New Roman" w:hAnsi="Times New Roman" w:cs="Times New Roman"/>
          <w:sz w:val="24"/>
          <w:szCs w:val="24"/>
          <w:lang w:eastAsia="ru-RU"/>
        </w:rPr>
      </w:pPr>
      <w:r w:rsidRPr="00FD6C14">
        <w:rPr>
          <w:rFonts w:ascii="Times New Roman" w:eastAsia="Times New Roman" w:hAnsi="Times New Roman" w:cs="Times New Roman"/>
          <w:sz w:val="24"/>
          <w:szCs w:val="24"/>
          <w:lang w:eastAsia="ru-RU"/>
        </w:rPr>
        <w:t>дети-инвалиды, инвалиды I и II групп и (или) их законные представители.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lang w:val="en-US"/>
        </w:rPr>
        <w:t>IV</w:t>
      </w:r>
      <w:r w:rsidRPr="00FD6C14">
        <w:rPr>
          <w:rFonts w:ascii="Times New Roman" w:eastAsia="Calibri" w:hAnsi="Times New Roman" w:cs="Times New Roman"/>
          <w:b/>
          <w:bCs/>
          <w:sz w:val="24"/>
          <w:szCs w:val="24"/>
        </w:rPr>
        <w:t>.</w:t>
      </w:r>
      <w:r w:rsidRPr="00FD6C14">
        <w:rPr>
          <w:rFonts w:ascii="Times New Roman" w:eastAsia="Calibri" w:hAnsi="Times New Roman" w:cs="Times New Roman"/>
          <w:b/>
          <w:bCs/>
          <w:sz w:val="24"/>
          <w:szCs w:val="24"/>
          <w:lang w:val="en-US"/>
        </w:rPr>
        <w:t> </w:t>
      </w:r>
      <w:r w:rsidRPr="00FD6C14">
        <w:rPr>
          <w:rFonts w:ascii="Times New Roman" w:eastAsia="Calibri" w:hAnsi="Times New Roman" w:cs="Times New Roman"/>
          <w:b/>
          <w:bCs/>
          <w:sz w:val="24"/>
          <w:szCs w:val="24"/>
        </w:rPr>
        <w:t>Формы контроля за исполнением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Порядок осуществления текущего </w:t>
      </w:r>
      <w:proofErr w:type="gramStart"/>
      <w:r w:rsidRPr="00FD6C14">
        <w:rPr>
          <w:rFonts w:ascii="Times New Roman" w:eastAsia="Calibri" w:hAnsi="Times New Roman" w:cs="Times New Roman"/>
          <w:sz w:val="24"/>
          <w:szCs w:val="24"/>
        </w:rPr>
        <w:t>контроля за</w:t>
      </w:r>
      <w:proofErr w:type="gramEnd"/>
      <w:r w:rsidRPr="00FD6C14">
        <w:rPr>
          <w:rFonts w:ascii="Times New Roman" w:eastAsia="Calibri"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ими решений</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w:t>
      </w:r>
      <w:r w:rsidRPr="00FD6C14">
        <w:rPr>
          <w:rFonts w:ascii="Times New Roman" w:eastAsia="Calibri" w:hAnsi="Times New Roman" w:cs="Times New Roman"/>
          <w:sz w:val="24"/>
          <w:szCs w:val="24"/>
        </w:rPr>
        <w:lastRenderedPageBreak/>
        <w:t>требования к предоставлению муниципальной услуги, осуществляет руководитель Органа.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4.2.</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Контроль за</w:t>
      </w:r>
      <w:proofErr w:type="gramEnd"/>
      <w:r w:rsidRPr="00FD6C14">
        <w:rPr>
          <w:rFonts w:ascii="Times New Roman" w:eastAsia="Calibri" w:hAnsi="Times New Roman" w:cs="Times New Roman"/>
          <w:sz w:val="24"/>
          <w:szCs w:val="24"/>
        </w:rPr>
        <w:t xml:space="preserve"> деятельностью Органа по предоставлению муниципальной услуги осуществляется руководителем Органа.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6C14">
        <w:rPr>
          <w:rFonts w:ascii="Times New Roman" w:eastAsia="Calibri" w:hAnsi="Times New Roman" w:cs="Times New Roman"/>
          <w:b/>
          <w:bCs/>
          <w:sz w:val="24"/>
          <w:szCs w:val="24"/>
        </w:rPr>
        <w:t>контроля за</w:t>
      </w:r>
      <w:proofErr w:type="gramEnd"/>
      <w:r w:rsidRPr="00FD6C14">
        <w:rPr>
          <w:rFonts w:ascii="Times New Roman" w:eastAsia="Calibri" w:hAnsi="Times New Roman" w:cs="Times New Roman"/>
          <w:b/>
          <w:bCs/>
          <w:sz w:val="24"/>
          <w:szCs w:val="24"/>
        </w:rPr>
        <w:t xml:space="preserve"> полнотой и качеством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Контроль полноты и качества предоставления муниципальной услуги осуществляется путем проведения плановых и внеплановых проверок.</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Плановые проверки проводятся в соответствии с планом работы Органа, но не реже 1 раза в три года.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Положения, характеризующие требования к порядку и формам</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FD6C14">
        <w:rPr>
          <w:rFonts w:ascii="Times New Roman" w:eastAsia="Calibri" w:hAnsi="Times New Roman" w:cs="Times New Roman"/>
          <w:b/>
          <w:bCs/>
          <w:sz w:val="24"/>
          <w:szCs w:val="24"/>
        </w:rPr>
        <w:t>контроля за</w:t>
      </w:r>
      <w:proofErr w:type="gramEnd"/>
      <w:r w:rsidRPr="00FD6C14">
        <w:rPr>
          <w:rFonts w:ascii="Times New Roman" w:eastAsia="Calibri" w:hAnsi="Times New Roman" w:cs="Times New Roman"/>
          <w:b/>
          <w:bCs/>
          <w:sz w:val="24"/>
          <w:szCs w:val="24"/>
        </w:rPr>
        <w:t xml:space="preserve"> предоставлением муниципальной услуги</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со стороны граждан, их объединений и организаций</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4.7.</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Контроль за</w:t>
      </w:r>
      <w:proofErr w:type="gramEnd"/>
      <w:r w:rsidRPr="00FD6C14">
        <w:rPr>
          <w:rFonts w:ascii="Times New Roman" w:eastAsia="Calibri"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Проверка также может проводиться по конкретному обращению гражданина или организации.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4.8.</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lang w:val="en-US"/>
        </w:rPr>
        <w:t>V</w:t>
      </w:r>
      <w:r w:rsidRPr="00FD6C14">
        <w:rPr>
          <w:rFonts w:ascii="Times New Roman" w:eastAsia="Calibri" w:hAnsi="Times New Roman" w:cs="Times New Roman"/>
          <w:b/>
          <w:bCs/>
          <w:sz w:val="24"/>
          <w:szCs w:val="24"/>
        </w:rPr>
        <w:t>.</w:t>
      </w:r>
      <w:r w:rsidRPr="00FD6C14">
        <w:rPr>
          <w:rFonts w:ascii="Times New Roman" w:eastAsia="Calibri" w:hAnsi="Times New Roman" w:cs="Times New Roman"/>
          <w:b/>
          <w:bCs/>
          <w:sz w:val="24"/>
          <w:szCs w:val="24"/>
          <w:lang w:val="en-US"/>
        </w:rPr>
        <w:t> </w:t>
      </w:r>
      <w:r w:rsidRPr="00FD6C14">
        <w:rPr>
          <w:rFonts w:ascii="Times New Roman" w:eastAsia="Calibri"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lastRenderedPageBreak/>
        <w:t>Способы информирования заявителей</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о порядке досудебного (внесудебного) обжалования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5.1.</w:t>
      </w:r>
      <w:r w:rsidRPr="00FD6C14">
        <w:rPr>
          <w:rFonts w:ascii="Times New Roman" w:eastAsia="Calibri" w:hAnsi="Times New Roman" w:cs="Times New Roman"/>
          <w:sz w:val="24"/>
          <w:szCs w:val="24"/>
          <w:lang w:val="en-US"/>
        </w:rPr>
        <w:t> </w:t>
      </w:r>
      <w:proofErr w:type="gramStart"/>
      <w:r w:rsidRPr="00FD6C14">
        <w:rPr>
          <w:rFonts w:ascii="Times New Roman" w:eastAsia="Calibri" w:hAnsi="Times New Roman" w:cs="Times New Roman"/>
          <w:sz w:val="24"/>
          <w:szCs w:val="24"/>
        </w:rPr>
        <w:t>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b/>
          <w:bCs/>
          <w:sz w:val="24"/>
          <w:szCs w:val="24"/>
        </w:rPr>
      </w:pPr>
      <w:r w:rsidRPr="00FD6C14">
        <w:rPr>
          <w:rFonts w:ascii="Times New Roman" w:eastAsia="Calibri" w:hAnsi="Times New Roman" w:cs="Times New Roman"/>
          <w:b/>
          <w:bCs/>
          <w:sz w:val="24"/>
          <w:szCs w:val="24"/>
        </w:rPr>
        <w:t>Формы и способы подачи заявителями жалоб</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rPr>
      </w:pP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Жалоба подается в письменной форме на бумажном носителе, в электронной форме:</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на решения и действия (бездействие) Органа, руководителя Органа, его должностных лиц и муниципальных служащих - в Орган.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 Органе определяются уполномоченные на рассмотрение жалоб должностные лица.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Жалобы на решения и действия (бездействие) главы сельского поселения «</w:t>
      </w:r>
      <w:r w:rsidRPr="00FD6C14">
        <w:rPr>
          <w:rFonts w:ascii="Times New Roman" w:eastAsia="Times New Roman" w:hAnsi="Times New Roman" w:cs="Times New Roman"/>
          <w:sz w:val="24"/>
          <w:szCs w:val="24"/>
          <w:lang w:eastAsia="ru-RU"/>
        </w:rPr>
        <w:t>Зимстан»</w:t>
      </w:r>
      <w:r w:rsidRPr="00FD6C14">
        <w:rPr>
          <w:rFonts w:ascii="Times New Roman" w:eastAsia="Calibri" w:hAnsi="Times New Roman" w:cs="Times New Roman"/>
          <w:sz w:val="24"/>
          <w:szCs w:val="24"/>
        </w:rPr>
        <w:t>, в виду отсутствия вышестоящего органа, рассматриваются непосредственно главой сельского поселения «</w:t>
      </w:r>
      <w:r w:rsidRPr="00FD6C14">
        <w:rPr>
          <w:rFonts w:ascii="Times New Roman" w:eastAsia="Times New Roman" w:hAnsi="Times New Roman" w:cs="Times New Roman"/>
          <w:sz w:val="24"/>
          <w:szCs w:val="24"/>
          <w:lang w:eastAsia="ru-RU"/>
        </w:rPr>
        <w:t>Зимстан»</w:t>
      </w:r>
      <w:r w:rsidRPr="00FD6C14">
        <w:rPr>
          <w:rFonts w:ascii="Times New Roman" w:eastAsia="Calibri" w:hAnsi="Times New Roman" w:cs="Times New Roman"/>
          <w:sz w:val="24"/>
          <w:szCs w:val="24"/>
        </w:rPr>
        <w:t>.</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Единого портала государственных и муниципальных услуг (функций), а также может быть принята при личном приеме заявителя.</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br w:type="page"/>
      </w:r>
      <w:r w:rsidRPr="00FD6C14">
        <w:rPr>
          <w:rFonts w:ascii="Times New Roman" w:eastAsia="Calibri" w:hAnsi="Times New Roman" w:cs="Times New Roman"/>
          <w:sz w:val="24"/>
          <w:szCs w:val="24"/>
        </w:rPr>
        <w:lastRenderedPageBreak/>
        <w:t>Приложение 1</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к административному регламенту предоставления</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муниципальной услуги «Передача </w:t>
      </w:r>
      <w:proofErr w:type="gramStart"/>
      <w:r w:rsidRPr="00FD6C14">
        <w:rPr>
          <w:rFonts w:ascii="Times New Roman" w:eastAsia="Calibri" w:hAnsi="Times New Roman" w:cs="Times New Roman"/>
          <w:sz w:val="24"/>
          <w:szCs w:val="24"/>
        </w:rPr>
        <w:t>муниципального</w:t>
      </w:r>
      <w:proofErr w:type="gramEnd"/>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имущества в аренду»</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p>
    <w:tbl>
      <w:tblPr>
        <w:tblW w:w="0" w:type="auto"/>
        <w:tblInd w:w="-3" w:type="dxa"/>
        <w:tblLayout w:type="fixed"/>
        <w:tblCellMar>
          <w:left w:w="0" w:type="dxa"/>
          <w:right w:w="0" w:type="dxa"/>
        </w:tblCellMar>
        <w:tblLook w:val="0000"/>
      </w:tblPr>
      <w:tblGrid>
        <w:gridCol w:w="1984"/>
        <w:gridCol w:w="1871"/>
        <w:gridCol w:w="1020"/>
        <w:gridCol w:w="4487"/>
      </w:tblGrid>
      <w:tr w:rsidR="00FD6C14" w:rsidRPr="00FD6C14" w:rsidTr="00484BDA">
        <w:tblPrEx>
          <w:tblCellMar>
            <w:top w:w="0" w:type="dxa"/>
            <w:left w:w="0" w:type="dxa"/>
            <w:bottom w:w="0" w:type="dxa"/>
            <w:right w:w="0" w:type="dxa"/>
          </w:tblCellMar>
        </w:tblPrEx>
        <w:trPr>
          <w:trHeight w:val="1"/>
        </w:trPr>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448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rPr>
            </w:pPr>
            <w:r w:rsidRPr="00FD6C14">
              <w:rPr>
                <w:rFonts w:ascii="Times New Roman" w:eastAsia="Calibri" w:hAnsi="Times New Roman" w:cs="Times New Roman"/>
                <w:sz w:val="24"/>
                <w:szCs w:val="24"/>
              </w:rPr>
              <w:t>Орган, обрабатывающий запрос на предоставление услуги</w:t>
            </w:r>
          </w:p>
        </w:tc>
      </w:tr>
    </w:tbl>
    <w:p w:rsidR="00FD6C14" w:rsidRPr="00FD6C14" w:rsidRDefault="00FD6C14" w:rsidP="00FD6C14">
      <w:pPr>
        <w:autoSpaceDE w:val="0"/>
        <w:autoSpaceDN w:val="0"/>
        <w:adjustRightInd w:val="0"/>
        <w:spacing w:after="0" w:line="240" w:lineRule="auto"/>
        <w:jc w:val="both"/>
        <w:rPr>
          <w:rFonts w:ascii="Calibri" w:eastAsia="Calibri" w:hAnsi="Calibri" w:cs="Calibri"/>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sz w:val="24"/>
          <w:szCs w:val="24"/>
        </w:rPr>
      </w:pPr>
      <w:r w:rsidRPr="00FD6C14">
        <w:rPr>
          <w:rFonts w:ascii="Times New Roman" w:eastAsia="Calibri" w:hAnsi="Times New Roman" w:cs="Times New Roman"/>
          <w:sz w:val="24"/>
          <w:szCs w:val="24"/>
        </w:rPr>
        <w:t>ЗАПРОС</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rPr>
            </w:pPr>
          </w:p>
          <w:p w:rsidR="00FD6C14" w:rsidRPr="00FD6C14" w:rsidRDefault="00FD6C14" w:rsidP="00FD6C14">
            <w:pPr>
              <w:autoSpaceDE w:val="0"/>
              <w:autoSpaceDN w:val="0"/>
              <w:adjustRightInd w:val="0"/>
              <w:spacing w:after="0" w:line="240" w:lineRule="auto"/>
              <w:jc w:val="both"/>
              <w:rPr>
                <w:rFonts w:ascii="Calibri" w:eastAsia="Calibri" w:hAnsi="Calibri" w:cs="Calibri"/>
              </w:rPr>
            </w:pPr>
          </w:p>
        </w:tc>
      </w:tr>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Подпись/ФИО</w:t>
            </w:r>
          </w:p>
        </w:tc>
      </w:tr>
    </w:tbl>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Приложение 2</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к административному регламенту предоставления</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муниципальной услуги «Передача </w:t>
      </w:r>
      <w:proofErr w:type="gramStart"/>
      <w:r w:rsidRPr="00FD6C14">
        <w:rPr>
          <w:rFonts w:ascii="Times New Roman" w:eastAsia="Calibri" w:hAnsi="Times New Roman" w:cs="Times New Roman"/>
          <w:sz w:val="24"/>
          <w:szCs w:val="24"/>
        </w:rPr>
        <w:t>муниципального</w:t>
      </w:r>
      <w:proofErr w:type="gramEnd"/>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имущества в аренду»</w:t>
      </w:r>
    </w:p>
    <w:p w:rsidR="00FD6C14" w:rsidRPr="00FD6C14" w:rsidRDefault="00FD6C14" w:rsidP="00FD6C14">
      <w:pPr>
        <w:autoSpaceDE w:val="0"/>
        <w:autoSpaceDN w:val="0"/>
        <w:adjustRightInd w:val="0"/>
        <w:spacing w:after="0" w:line="240" w:lineRule="auto"/>
        <w:jc w:val="both"/>
        <w:rPr>
          <w:rFonts w:ascii="Calibri" w:eastAsia="Calibri" w:hAnsi="Calibri" w:cs="Calibri"/>
        </w:rPr>
      </w:pPr>
    </w:p>
    <w:p w:rsidR="00FD6C14" w:rsidRPr="00FD6C14" w:rsidRDefault="00FD6C14" w:rsidP="00FD6C14">
      <w:pPr>
        <w:autoSpaceDE w:val="0"/>
        <w:autoSpaceDN w:val="0"/>
        <w:adjustRightInd w:val="0"/>
        <w:spacing w:after="0" w:line="240" w:lineRule="auto"/>
        <w:jc w:val="both"/>
        <w:rPr>
          <w:rFonts w:ascii="Calibri" w:eastAsia="Calibri" w:hAnsi="Calibri" w:cs="Calibri"/>
        </w:rPr>
      </w:pPr>
    </w:p>
    <w:tbl>
      <w:tblPr>
        <w:tblW w:w="0" w:type="auto"/>
        <w:tblInd w:w="-3" w:type="dxa"/>
        <w:tblLayout w:type="fixed"/>
        <w:tblCellMar>
          <w:left w:w="0" w:type="dxa"/>
          <w:right w:w="0" w:type="dxa"/>
        </w:tblCellMar>
        <w:tblLook w:val="0000"/>
      </w:tblPr>
      <w:tblGrid>
        <w:gridCol w:w="1984"/>
        <w:gridCol w:w="1871"/>
        <w:gridCol w:w="1020"/>
        <w:gridCol w:w="4487"/>
      </w:tblGrid>
      <w:tr w:rsidR="00FD6C14" w:rsidRPr="00FD6C14" w:rsidTr="00484BDA">
        <w:tblPrEx>
          <w:tblCellMar>
            <w:top w:w="0" w:type="dxa"/>
            <w:left w:w="0" w:type="dxa"/>
            <w:bottom w:w="0" w:type="dxa"/>
            <w:right w:w="0" w:type="dxa"/>
          </w:tblCellMar>
        </w:tblPrEx>
        <w:trPr>
          <w:trHeight w:val="1"/>
        </w:trPr>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rPr>
            </w:pPr>
          </w:p>
        </w:tc>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rPr>
            </w:pPr>
          </w:p>
        </w:tc>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rPr>
            </w:pPr>
          </w:p>
        </w:tc>
        <w:tc>
          <w:tcPr>
            <w:tcW w:w="448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rPr>
            </w:pPr>
            <w:r w:rsidRPr="00FD6C14">
              <w:rPr>
                <w:rFonts w:ascii="Times New Roman" w:eastAsia="Calibri" w:hAnsi="Times New Roman" w:cs="Times New Roman"/>
                <w:sz w:val="24"/>
                <w:szCs w:val="24"/>
              </w:rPr>
              <w:t>Орган, обрабатывающий запрос на предоставление услуги</w:t>
            </w:r>
          </w:p>
        </w:tc>
      </w:tr>
    </w:tbl>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sz w:val="24"/>
          <w:szCs w:val="24"/>
        </w:rPr>
      </w:pPr>
      <w:r w:rsidRPr="00FD6C14">
        <w:rPr>
          <w:rFonts w:ascii="Times New Roman" w:eastAsia="Calibri" w:hAnsi="Times New Roman" w:cs="Times New Roman"/>
          <w:sz w:val="24"/>
          <w:szCs w:val="24"/>
        </w:rPr>
        <w:t>ЗАПРОС</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rPr>
            </w:pPr>
          </w:p>
          <w:p w:rsidR="00FD6C14" w:rsidRPr="00FD6C14" w:rsidRDefault="00FD6C14" w:rsidP="00FD6C14">
            <w:pPr>
              <w:autoSpaceDE w:val="0"/>
              <w:autoSpaceDN w:val="0"/>
              <w:adjustRightInd w:val="0"/>
              <w:spacing w:after="0" w:line="240" w:lineRule="auto"/>
              <w:jc w:val="both"/>
              <w:rPr>
                <w:rFonts w:ascii="Calibri" w:eastAsia="Calibri" w:hAnsi="Calibri" w:cs="Calibri"/>
              </w:rPr>
            </w:pPr>
          </w:p>
        </w:tc>
      </w:tr>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Подпись/ФИО</w:t>
            </w:r>
          </w:p>
        </w:tc>
      </w:tr>
    </w:tbl>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Приложение 3</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к административному регламенту предоставления</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муниципальной услуги «Передача </w:t>
      </w:r>
      <w:proofErr w:type="gramStart"/>
      <w:r w:rsidRPr="00FD6C14">
        <w:rPr>
          <w:rFonts w:ascii="Times New Roman" w:eastAsia="Calibri" w:hAnsi="Times New Roman" w:cs="Times New Roman"/>
          <w:sz w:val="24"/>
          <w:szCs w:val="24"/>
        </w:rPr>
        <w:t>муниципального</w:t>
      </w:r>
      <w:proofErr w:type="gramEnd"/>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имущества в аренду»</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sz w:val="24"/>
          <w:szCs w:val="24"/>
        </w:rPr>
      </w:pPr>
      <w:r w:rsidRPr="00FD6C14">
        <w:rPr>
          <w:rFonts w:ascii="Times New Roman" w:eastAsia="Calibri" w:hAnsi="Times New Roman" w:cs="Times New Roman"/>
          <w:sz w:val="24"/>
          <w:szCs w:val="24"/>
        </w:rPr>
        <w:t>ЗАПРОС</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Приложение 4</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к административному регламенту предоставления</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муниципальной услуги «Передача </w:t>
      </w:r>
      <w:proofErr w:type="gramStart"/>
      <w:r w:rsidRPr="00FD6C14">
        <w:rPr>
          <w:rFonts w:ascii="Times New Roman" w:eastAsia="Calibri" w:hAnsi="Times New Roman" w:cs="Times New Roman"/>
          <w:sz w:val="24"/>
          <w:szCs w:val="24"/>
        </w:rPr>
        <w:t>муниципального</w:t>
      </w:r>
      <w:proofErr w:type="gramEnd"/>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имущества в аренду»</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sz w:val="24"/>
          <w:szCs w:val="24"/>
        </w:rPr>
      </w:pPr>
      <w:r w:rsidRPr="00FD6C14">
        <w:rPr>
          <w:rFonts w:ascii="Times New Roman" w:eastAsia="Calibri" w:hAnsi="Times New Roman" w:cs="Times New Roman"/>
          <w:sz w:val="24"/>
          <w:szCs w:val="24"/>
        </w:rPr>
        <w:t>ЗАПРОС</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r>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Подпись/ФИО</w:t>
            </w:r>
          </w:p>
        </w:tc>
      </w:tr>
    </w:tbl>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Приложение 5</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к административному регламенту предоставления</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муниципальной услуги «Передача </w:t>
      </w:r>
      <w:proofErr w:type="gramStart"/>
      <w:r w:rsidRPr="00FD6C14">
        <w:rPr>
          <w:rFonts w:ascii="Times New Roman" w:eastAsia="Calibri" w:hAnsi="Times New Roman" w:cs="Times New Roman"/>
          <w:sz w:val="24"/>
          <w:szCs w:val="24"/>
        </w:rPr>
        <w:t>муниципального</w:t>
      </w:r>
      <w:proofErr w:type="gramEnd"/>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имущества в аренду»</w:t>
      </w:r>
    </w:p>
    <w:p w:rsidR="00FD6C14" w:rsidRPr="00FD6C14" w:rsidRDefault="00FD6C14" w:rsidP="00FD6C14">
      <w:pPr>
        <w:autoSpaceDE w:val="0"/>
        <w:autoSpaceDN w:val="0"/>
        <w:adjustRightInd w:val="0"/>
        <w:spacing w:after="0" w:line="240" w:lineRule="auto"/>
        <w:jc w:val="both"/>
        <w:rPr>
          <w:rFonts w:ascii="Calibri" w:eastAsia="Calibri" w:hAnsi="Calibri" w:cs="Calibri"/>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Перечень общих признаков заявителей (принадлежащих им объектов),</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sz w:val="24"/>
          <w:szCs w:val="24"/>
        </w:rPr>
      </w:pPr>
      <w:r w:rsidRPr="00FD6C14">
        <w:rPr>
          <w:rFonts w:ascii="Times New Roman" w:eastAsia="Calibri" w:hAnsi="Times New Roman" w:cs="Times New Roman"/>
          <w:sz w:val="24"/>
          <w:szCs w:val="24"/>
        </w:rPr>
        <w:t>а также комбинации значений признаков заявителей, каждая из которых соответствует одному варианту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Calibri" w:eastAsia="Calibri" w:hAnsi="Calibri" w:cs="Calibri"/>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sz w:val="24"/>
          <w:szCs w:val="24"/>
        </w:rPr>
      </w:pPr>
      <w:r w:rsidRPr="00FD6C14">
        <w:rPr>
          <w:rFonts w:ascii="Times New Roman" w:eastAsia="Calibri" w:hAnsi="Times New Roman" w:cs="Times New Roman"/>
          <w:sz w:val="24"/>
          <w:szCs w:val="24"/>
        </w:rPr>
        <w:t>Круг заявителей</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sz w:val="24"/>
          <w:szCs w:val="24"/>
        </w:rPr>
      </w:pPr>
      <w:r w:rsidRPr="00FD6C14">
        <w:rPr>
          <w:rFonts w:ascii="Times New Roman" w:eastAsia="Calibri" w:hAnsi="Times New Roman" w:cs="Times New Roman"/>
          <w:sz w:val="24"/>
          <w:szCs w:val="24"/>
        </w:rPr>
        <w:t>в соответствии с вариантами предоставления муниципальной услуги</w:t>
      </w:r>
    </w:p>
    <w:p w:rsidR="00FD6C14" w:rsidRPr="00FD6C14" w:rsidRDefault="00FD6C14" w:rsidP="00FD6C14">
      <w:pPr>
        <w:autoSpaceDE w:val="0"/>
        <w:autoSpaceDN w:val="0"/>
        <w:adjustRightInd w:val="0"/>
        <w:spacing w:after="0" w:line="240" w:lineRule="auto"/>
        <w:jc w:val="both"/>
        <w:rPr>
          <w:rFonts w:ascii="Calibri" w:eastAsia="Calibri" w:hAnsi="Calibri" w:cs="Calibri"/>
        </w:rPr>
      </w:pPr>
    </w:p>
    <w:tbl>
      <w:tblPr>
        <w:tblW w:w="0" w:type="auto"/>
        <w:tblInd w:w="-3" w:type="dxa"/>
        <w:tblLayout w:type="fixed"/>
        <w:tblCellMar>
          <w:left w:w="0" w:type="dxa"/>
          <w:right w:w="0" w:type="dxa"/>
        </w:tblCellMar>
        <w:tblLook w:val="0000"/>
      </w:tblPr>
      <w:tblGrid>
        <w:gridCol w:w="1134"/>
        <w:gridCol w:w="8617"/>
      </w:tblGrid>
      <w:tr w:rsidR="00FD6C14" w:rsidRPr="00FD6C14" w:rsidTr="00484BDA">
        <w:tblPrEx>
          <w:tblCellMar>
            <w:top w:w="0" w:type="dxa"/>
            <w:left w:w="0" w:type="dxa"/>
            <w:bottom w:w="0" w:type="dxa"/>
            <w:right w:w="0" w:type="dxa"/>
          </w:tblCellMar>
        </w:tblPrEx>
        <w:trPr>
          <w:trHeight w:val="1"/>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rPr>
                <w:rFonts w:ascii="Calibri" w:eastAsia="Calibri" w:hAnsi="Calibri" w:cs="Calibri"/>
              </w:rPr>
            </w:pPr>
          </w:p>
        </w:tc>
        <w:tc>
          <w:tcPr>
            <w:tcW w:w="861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rPr>
                <w:rFonts w:ascii="Calibri" w:eastAsia="Calibri" w:hAnsi="Calibri" w:cs="Calibri"/>
              </w:rPr>
            </w:pPr>
          </w:p>
        </w:tc>
      </w:tr>
    </w:tbl>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sz w:val="24"/>
          <w:szCs w:val="24"/>
        </w:rPr>
      </w:pPr>
      <w:r w:rsidRPr="00FD6C14">
        <w:rPr>
          <w:rFonts w:ascii="Times New Roman" w:eastAsia="Calibri" w:hAnsi="Times New Roman" w:cs="Times New Roman"/>
          <w:sz w:val="24"/>
          <w:szCs w:val="24"/>
        </w:rPr>
        <w:t>Перечень признаков заявителей (принадлежащих им объектов)</w:t>
      </w:r>
    </w:p>
    <w:tbl>
      <w:tblPr>
        <w:tblW w:w="0" w:type="auto"/>
        <w:tblInd w:w="-3" w:type="dxa"/>
        <w:tblLayout w:type="fixed"/>
        <w:tblCellMar>
          <w:left w:w="0" w:type="dxa"/>
          <w:right w:w="0" w:type="dxa"/>
        </w:tblCellMar>
        <w:tblLook w:val="0000"/>
      </w:tblPr>
      <w:tblGrid>
        <w:gridCol w:w="1077"/>
        <w:gridCol w:w="2721"/>
        <w:gridCol w:w="5953"/>
      </w:tblGrid>
      <w:tr w:rsidR="00FD6C14" w:rsidRPr="00FD6C14" w:rsidTr="00484BDA">
        <w:tblPrEx>
          <w:tblCellMar>
            <w:top w:w="0" w:type="dxa"/>
            <w:left w:w="0" w:type="dxa"/>
            <w:bottom w:w="0" w:type="dxa"/>
            <w:right w:w="0" w:type="dxa"/>
          </w:tblCellMar>
        </w:tblPrEx>
        <w:trPr>
          <w:trHeight w:val="1"/>
        </w:trPr>
        <w:tc>
          <w:tcPr>
            <w:tcW w:w="107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rPr>
                <w:rFonts w:ascii="Calibri" w:eastAsia="Calibri" w:hAnsi="Calibri" w:cs="Calibri"/>
              </w:rPr>
            </w:pPr>
          </w:p>
        </w:tc>
        <w:tc>
          <w:tcPr>
            <w:tcW w:w="272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rPr>
                <w:rFonts w:ascii="Calibri" w:eastAsia="Calibri" w:hAnsi="Calibri" w:cs="Calibri"/>
              </w:rPr>
            </w:pPr>
          </w:p>
        </w:tc>
        <w:tc>
          <w:tcPr>
            <w:tcW w:w="5953"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rPr>
                <w:rFonts w:ascii="Calibri" w:eastAsia="Calibri" w:hAnsi="Calibri" w:cs="Calibri"/>
              </w:rPr>
            </w:pPr>
          </w:p>
        </w:tc>
      </w:tr>
    </w:tbl>
    <w:p w:rsidR="00FD6C14" w:rsidRPr="00FD6C14" w:rsidRDefault="00FD6C14" w:rsidP="00FD6C14">
      <w:pPr>
        <w:autoSpaceDE w:val="0"/>
        <w:autoSpaceDN w:val="0"/>
        <w:adjustRightInd w:val="0"/>
        <w:spacing w:after="0" w:line="240" w:lineRule="auto"/>
        <w:jc w:val="both"/>
        <w:rPr>
          <w:rFonts w:ascii="Calibri" w:eastAsia="Calibri" w:hAnsi="Calibri" w:cs="Calibri"/>
        </w:rPr>
      </w:pP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Приложение 6</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к административному регламенту предоставления</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муниципальной услуги «Передача </w:t>
      </w:r>
      <w:proofErr w:type="gramStart"/>
      <w:r w:rsidRPr="00FD6C14">
        <w:rPr>
          <w:rFonts w:ascii="Times New Roman" w:eastAsia="Calibri" w:hAnsi="Times New Roman" w:cs="Times New Roman"/>
          <w:sz w:val="24"/>
          <w:szCs w:val="24"/>
        </w:rPr>
        <w:t>муниципального</w:t>
      </w:r>
      <w:proofErr w:type="gramEnd"/>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имущества в аренду»</w:t>
      </w:r>
    </w:p>
    <w:p w:rsidR="00FD6C14" w:rsidRPr="00FD6C14" w:rsidRDefault="00FD6C14" w:rsidP="00FD6C14">
      <w:pPr>
        <w:autoSpaceDE w:val="0"/>
        <w:autoSpaceDN w:val="0"/>
        <w:adjustRightInd w:val="0"/>
        <w:spacing w:after="0" w:line="240" w:lineRule="auto"/>
        <w:jc w:val="both"/>
        <w:rPr>
          <w:rFonts w:ascii="Calibri" w:eastAsia="Calibri" w:hAnsi="Calibri" w:cs="Calibri"/>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sz w:val="24"/>
          <w:szCs w:val="24"/>
        </w:rPr>
      </w:pPr>
      <w:r w:rsidRPr="00FD6C14">
        <w:rPr>
          <w:rFonts w:ascii="Times New Roman" w:eastAsia="Calibri" w:hAnsi="Times New Roman" w:cs="Times New Roman"/>
          <w:sz w:val="24"/>
          <w:szCs w:val="24"/>
        </w:rPr>
        <w:t>Перечень сведений,</w:t>
      </w: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FD6C14">
        <w:rPr>
          <w:rFonts w:ascii="Times New Roman" w:eastAsia="Calibri" w:hAnsi="Times New Roman" w:cs="Times New Roman"/>
          <w:sz w:val="24"/>
          <w:szCs w:val="24"/>
        </w:rPr>
        <w:t>направляемых в межведомственных запросах,</w:t>
      </w:r>
      <w:proofErr w:type="gramEnd"/>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sz w:val="24"/>
          <w:szCs w:val="24"/>
        </w:rPr>
      </w:pPr>
      <w:r w:rsidRPr="00FD6C14">
        <w:rPr>
          <w:rFonts w:ascii="Times New Roman" w:eastAsia="Calibri" w:hAnsi="Times New Roman" w:cs="Times New Roman"/>
          <w:sz w:val="24"/>
          <w:szCs w:val="24"/>
        </w:rPr>
        <w:t>а также в ответах на такие запросы (в том числе цели их использования)</w:t>
      </w:r>
    </w:p>
    <w:p w:rsidR="00FD6C14" w:rsidRPr="00FD6C14" w:rsidRDefault="00FD6C14" w:rsidP="00FD6C14">
      <w:pPr>
        <w:autoSpaceDE w:val="0"/>
        <w:autoSpaceDN w:val="0"/>
        <w:adjustRightInd w:val="0"/>
        <w:spacing w:after="0" w:line="240" w:lineRule="auto"/>
        <w:jc w:val="both"/>
        <w:rPr>
          <w:rFonts w:ascii="Calibri" w:eastAsia="Calibri" w:hAnsi="Calibri" w:cs="Calibri"/>
        </w:rPr>
      </w:pPr>
    </w:p>
    <w:tbl>
      <w:tblPr>
        <w:tblW w:w="0" w:type="auto"/>
        <w:tblInd w:w="-3" w:type="dxa"/>
        <w:tblLayout w:type="fixed"/>
        <w:tblCellMar>
          <w:left w:w="0" w:type="dxa"/>
          <w:right w:w="0" w:type="dxa"/>
        </w:tblCellMar>
        <w:tblLook w:val="0000"/>
      </w:tblPr>
      <w:tblGrid>
        <w:gridCol w:w="1247"/>
        <w:gridCol w:w="8391"/>
      </w:tblGrid>
      <w:tr w:rsidR="00FD6C14" w:rsidRPr="00FD6C14" w:rsidTr="00484BDA">
        <w:tblPrEx>
          <w:tblCellMar>
            <w:top w:w="0" w:type="dxa"/>
            <w:left w:w="0" w:type="dxa"/>
            <w:bottom w:w="0" w:type="dxa"/>
            <w:right w:w="0" w:type="dxa"/>
          </w:tblCellMar>
        </w:tblPrEx>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lang w:val="en-US"/>
              </w:rPr>
              <w:t xml:space="preserve">№ </w:t>
            </w:r>
            <w:proofErr w:type="spellStart"/>
            <w:r w:rsidRPr="00FD6C14">
              <w:rPr>
                <w:rFonts w:ascii="Times New Roman" w:eastAsia="Calibri" w:hAnsi="Times New Roman" w:cs="Times New Roman"/>
                <w:sz w:val="24"/>
                <w:szCs w:val="24"/>
              </w:rPr>
              <w:t>п</w:t>
            </w:r>
            <w:proofErr w:type="spellEnd"/>
            <w:r w:rsidRPr="00FD6C14">
              <w:rPr>
                <w:rFonts w:ascii="Times New Roman" w:eastAsia="Calibri" w:hAnsi="Times New Roman" w:cs="Times New Roman"/>
                <w:sz w:val="24"/>
                <w:szCs w:val="24"/>
              </w:rPr>
              <w:t>/</w:t>
            </w:r>
            <w:proofErr w:type="spellStart"/>
            <w:r w:rsidRPr="00FD6C14">
              <w:rPr>
                <w:rFonts w:ascii="Times New Roman" w:eastAsia="Calibri" w:hAnsi="Times New Roman" w:cs="Times New Roman"/>
                <w:sz w:val="24"/>
                <w:szCs w:val="24"/>
              </w:rPr>
              <w:t>п</w:t>
            </w:r>
            <w:proofErr w:type="spellEnd"/>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rPr>
            </w:pPr>
            <w:r w:rsidRPr="00FD6C14">
              <w:rPr>
                <w:rFonts w:ascii="Times New Roman" w:eastAsia="Calibri" w:hAnsi="Times New Roman" w:cs="Times New Roman"/>
                <w:sz w:val="24"/>
                <w:szCs w:val="24"/>
              </w:rPr>
              <w:t>Варианты предоставления муниципальной услуги, в которых данный запрос необходим</w:t>
            </w:r>
          </w:p>
        </w:tc>
      </w:tr>
      <w:tr w:rsidR="00FD6C14" w:rsidRPr="00FD6C14" w:rsidTr="00484BDA">
        <w:tblPrEx>
          <w:tblCellMar>
            <w:top w:w="0" w:type="dxa"/>
            <w:left w:w="0" w:type="dxa"/>
            <w:bottom w:w="0" w:type="dxa"/>
            <w:right w:w="0" w:type="dxa"/>
          </w:tblCellMar>
        </w:tblPrEx>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lang w:val="en-US"/>
              </w:rPr>
              <w:t>1.</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Вариант 1</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r w:rsidRPr="00FD6C14">
              <w:rPr>
                <w:rFonts w:ascii="Times New Roman" w:eastAsia="Calibri" w:hAnsi="Times New Roman" w:cs="Times New Roman"/>
                <w:sz w:val="24"/>
                <w:szCs w:val="24"/>
              </w:rPr>
              <w:t>Вариант 2</w:t>
            </w:r>
          </w:p>
        </w:tc>
      </w:tr>
      <w:tr w:rsidR="00FD6C14" w:rsidRPr="00FD6C14" w:rsidTr="00484BDA">
        <w:tblPrEx>
          <w:tblCellMar>
            <w:top w:w="0" w:type="dxa"/>
            <w:left w:w="0" w:type="dxa"/>
            <w:bottom w:w="0" w:type="dxa"/>
            <w:right w:w="0" w:type="dxa"/>
          </w:tblCellMar>
        </w:tblPrEx>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lang w:val="en-US"/>
              </w:rPr>
              <w:t>1.1.</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Сведения о постановке на учет в налоговом органе (ФНС России) (для ФЛ).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Направляемые в запросе сведения: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ИНН.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Запрашиваемые в запросе сведения и цели использования запрашиваемых в запросе сведений:</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фамилия, имя, отчество физического лица;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ИНН;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дата регистрации;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код регистрирующего органа;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наименование регистрирующего органа;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адрес физического лица;</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r w:rsidRPr="00FD6C14">
              <w:rPr>
                <w:rFonts w:ascii="Times New Roman" w:eastAsia="Calibri" w:hAnsi="Times New Roman" w:cs="Times New Roman"/>
                <w:sz w:val="24"/>
                <w:szCs w:val="24"/>
              </w:rPr>
              <w:t>для принятия решения.</w:t>
            </w:r>
          </w:p>
        </w:tc>
      </w:tr>
      <w:tr w:rsidR="00FD6C14" w:rsidRPr="00FD6C14" w:rsidTr="00484BDA">
        <w:tblPrEx>
          <w:tblCellMar>
            <w:top w:w="0" w:type="dxa"/>
            <w:left w:w="0" w:type="dxa"/>
            <w:bottom w:w="0" w:type="dxa"/>
            <w:right w:w="0" w:type="dxa"/>
          </w:tblCellMar>
        </w:tblPrEx>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lang w:val="en-US"/>
              </w:rPr>
              <w:t>1.2.</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Сведения об отсутствии задолженности перед бюджетами и внебюджетными фондами всех уровней (ФНС России) (для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Направляемые в запросе сведения: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ИНН;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ОГРН.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Запрашиваемые в запросе сведения и цели использования запрашиваемых в запросе сведений:</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полное наименование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краткое наименование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организационно-правовая форма;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сведения о состоянии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ИНН;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ОГРН;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сведения о задолженности;</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r w:rsidRPr="00FD6C14">
              <w:rPr>
                <w:rFonts w:ascii="Times New Roman" w:eastAsia="Calibri" w:hAnsi="Times New Roman" w:cs="Times New Roman"/>
                <w:sz w:val="24"/>
                <w:szCs w:val="24"/>
              </w:rPr>
              <w:t>для принятия решения.</w:t>
            </w:r>
          </w:p>
        </w:tc>
      </w:tr>
      <w:tr w:rsidR="00FD6C14" w:rsidRPr="00FD6C14" w:rsidTr="00484BDA">
        <w:tblPrEx>
          <w:tblCellMar>
            <w:top w:w="0" w:type="dxa"/>
            <w:left w:w="0" w:type="dxa"/>
            <w:bottom w:w="0" w:type="dxa"/>
            <w:right w:w="0" w:type="dxa"/>
          </w:tblCellMar>
        </w:tblPrEx>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lang w:val="en-US"/>
              </w:rPr>
              <w:t>1.3.</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Открытые сведения из ЕГРИП (для ИП) (ФНС России).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lastRenderedPageBreak/>
              <w:t>Направляемые в запросе сведения: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ИНН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основной государственный регистрационный номер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Запрашиваемые в запросе сведения и цели использования запрашиваемых в запросе сведений:</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статус ИП (принятие решения);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фамилия, имя, отчество (при наличии) руководителя организации;</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r w:rsidRPr="00FD6C14">
              <w:rPr>
                <w:rFonts w:ascii="Times New Roman" w:eastAsia="Calibri" w:hAnsi="Times New Roman" w:cs="Times New Roman"/>
                <w:sz w:val="24"/>
                <w:szCs w:val="24"/>
              </w:rPr>
              <w:t>для принятия решения.</w:t>
            </w:r>
          </w:p>
        </w:tc>
      </w:tr>
      <w:tr w:rsidR="00FD6C14" w:rsidRPr="00FD6C14" w:rsidTr="00484BDA">
        <w:tblPrEx>
          <w:tblCellMar>
            <w:top w:w="0" w:type="dxa"/>
            <w:left w:w="0" w:type="dxa"/>
            <w:bottom w:w="0" w:type="dxa"/>
            <w:right w:w="0" w:type="dxa"/>
          </w:tblCellMar>
        </w:tblPrEx>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lang w:val="en-US"/>
              </w:rPr>
              <w:lastRenderedPageBreak/>
              <w:t>2.</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Вариант 3</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r w:rsidRPr="00FD6C14">
              <w:rPr>
                <w:rFonts w:ascii="Times New Roman" w:eastAsia="Calibri" w:hAnsi="Times New Roman" w:cs="Times New Roman"/>
                <w:sz w:val="24"/>
                <w:szCs w:val="24"/>
              </w:rPr>
              <w:t>Вариант 4</w:t>
            </w:r>
          </w:p>
        </w:tc>
      </w:tr>
      <w:tr w:rsidR="00FD6C14" w:rsidRPr="00FD6C14" w:rsidTr="00484BDA">
        <w:tblPrEx>
          <w:tblCellMar>
            <w:top w:w="0" w:type="dxa"/>
            <w:left w:w="0" w:type="dxa"/>
            <w:bottom w:w="0" w:type="dxa"/>
            <w:right w:w="0" w:type="dxa"/>
          </w:tblCellMar>
        </w:tblPrEx>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lang w:val="en-US"/>
              </w:rPr>
              <w:t>2.1.</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Сведения об отсутствии задолженности перед бюджетами и внебюджетными фондами всех уровней (ФНС России).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Направляемые в запросе сведения: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ИНН;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ОГРН.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Запрашиваемые в запросе сведения и цели использования запрашиваемых в запросе сведений:</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полное наименование 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краткое наименование 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3)</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организационно-правовая форма;</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4)</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сведения о состоянии 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5)</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ИНН;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6)</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ОГРН;</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7)</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сведения о задолженности;</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r w:rsidRPr="00FD6C14">
              <w:rPr>
                <w:rFonts w:ascii="Times New Roman" w:eastAsia="Calibri" w:hAnsi="Times New Roman" w:cs="Times New Roman"/>
                <w:sz w:val="24"/>
                <w:szCs w:val="24"/>
              </w:rPr>
              <w:t>для принятия решения.</w:t>
            </w:r>
          </w:p>
        </w:tc>
      </w:tr>
      <w:tr w:rsidR="00FD6C14" w:rsidRPr="00FD6C14" w:rsidTr="00484BDA">
        <w:tblPrEx>
          <w:tblCellMar>
            <w:top w:w="0" w:type="dxa"/>
            <w:left w:w="0" w:type="dxa"/>
            <w:bottom w:w="0" w:type="dxa"/>
            <w:right w:w="0" w:type="dxa"/>
          </w:tblCellMar>
        </w:tblPrEx>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lang w:val="en-US"/>
              </w:rPr>
              <w:t>2.2.</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Открытые сведения из ЕГРЮЛ (ФНС России).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Направляемые в запросе сведения: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ИНН 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основной государственный регистрационный номер 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Запрашиваемые в запросе сведения и цели использования запрашиваемых в запросе сведений:</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статус 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фамилия, имя, отчество (при наличии) руководителя организации;</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r w:rsidRPr="00FD6C14">
              <w:rPr>
                <w:rFonts w:ascii="Times New Roman" w:eastAsia="Calibri" w:hAnsi="Times New Roman" w:cs="Times New Roman"/>
                <w:sz w:val="24"/>
                <w:szCs w:val="24"/>
              </w:rPr>
              <w:t>для принятия решения.</w:t>
            </w:r>
          </w:p>
        </w:tc>
      </w:tr>
      <w:tr w:rsidR="00FD6C14" w:rsidRPr="00FD6C14" w:rsidTr="00484BDA">
        <w:tblPrEx>
          <w:tblCellMar>
            <w:top w:w="0" w:type="dxa"/>
            <w:left w:w="0" w:type="dxa"/>
            <w:bottom w:w="0" w:type="dxa"/>
            <w:right w:w="0" w:type="dxa"/>
          </w:tblCellMar>
        </w:tblPrEx>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lang w:val="en-US"/>
              </w:rPr>
              <w:t>3</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Вариант 5</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r w:rsidRPr="00FD6C14">
              <w:rPr>
                <w:rFonts w:ascii="Times New Roman" w:eastAsia="Calibri" w:hAnsi="Times New Roman" w:cs="Times New Roman"/>
                <w:sz w:val="24"/>
                <w:szCs w:val="24"/>
              </w:rPr>
              <w:t>Вариант 9</w:t>
            </w:r>
          </w:p>
        </w:tc>
      </w:tr>
      <w:tr w:rsidR="00FD6C14" w:rsidRPr="00FD6C14" w:rsidTr="00484BDA">
        <w:tblPrEx>
          <w:tblCellMar>
            <w:top w:w="0" w:type="dxa"/>
            <w:left w:w="0" w:type="dxa"/>
            <w:bottom w:w="0" w:type="dxa"/>
            <w:right w:w="0" w:type="dxa"/>
          </w:tblCellMar>
        </w:tblPrEx>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lang w:val="en-US"/>
              </w:rPr>
              <w:t>3.1.</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Открытые сведения из ЕГРИП (для ИП) (ФНС России).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Направляемые в запросе сведения: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ИНН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основной государственный регистрационный номер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Запрашиваемые в запросе сведения и цели использования запрашиваемых в запросе сведений:</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статус ИП;</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фамилия, имя, отчество (при наличии) руководителя организации;</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r w:rsidRPr="00FD6C14">
              <w:rPr>
                <w:rFonts w:ascii="Times New Roman" w:eastAsia="Calibri" w:hAnsi="Times New Roman" w:cs="Times New Roman"/>
                <w:sz w:val="24"/>
                <w:szCs w:val="24"/>
              </w:rPr>
              <w:t>для принятия решения.</w:t>
            </w:r>
          </w:p>
        </w:tc>
      </w:tr>
      <w:tr w:rsidR="00FD6C14" w:rsidRPr="00FD6C14" w:rsidTr="00484BDA">
        <w:tblPrEx>
          <w:tblCellMar>
            <w:top w:w="0" w:type="dxa"/>
            <w:left w:w="0" w:type="dxa"/>
            <w:bottom w:w="0" w:type="dxa"/>
            <w:right w:w="0" w:type="dxa"/>
          </w:tblCellMar>
        </w:tblPrEx>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lang w:val="en-US"/>
              </w:rPr>
              <w:t>4.</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Вариант 7</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r w:rsidRPr="00FD6C14">
              <w:rPr>
                <w:rFonts w:ascii="Times New Roman" w:eastAsia="Calibri" w:hAnsi="Times New Roman" w:cs="Times New Roman"/>
                <w:sz w:val="24"/>
                <w:szCs w:val="24"/>
              </w:rPr>
              <w:t>Вариант 11</w:t>
            </w:r>
          </w:p>
        </w:tc>
      </w:tr>
      <w:tr w:rsidR="00FD6C14" w:rsidRPr="00FD6C14" w:rsidTr="00484BDA">
        <w:tblPrEx>
          <w:tblCellMar>
            <w:top w:w="0" w:type="dxa"/>
            <w:left w:w="0" w:type="dxa"/>
            <w:bottom w:w="0" w:type="dxa"/>
            <w:right w:w="0" w:type="dxa"/>
          </w:tblCellMar>
        </w:tblPrEx>
        <w:trPr>
          <w:trHeight w:val="1"/>
        </w:trPr>
        <w:tc>
          <w:tcPr>
            <w:tcW w:w="124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lang w:val="en-US"/>
              </w:rPr>
              <w:t>4.1.</w:t>
            </w:r>
          </w:p>
        </w:tc>
        <w:tc>
          <w:tcPr>
            <w:tcW w:w="839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Открытые сведения из ЕГРЮЛ (ФНС России).</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Направляемые в запросе сведения:</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ИНН 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основной государственный регистрационный номер 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Запрашиваемые в запросе сведения и цели использования запрашиваемых в </w:t>
            </w:r>
            <w:r w:rsidRPr="00FD6C14">
              <w:rPr>
                <w:rFonts w:ascii="Times New Roman" w:eastAsia="Calibri" w:hAnsi="Times New Roman" w:cs="Times New Roman"/>
                <w:sz w:val="24"/>
                <w:szCs w:val="24"/>
              </w:rPr>
              <w:lastRenderedPageBreak/>
              <w:t>запросе сведений:</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1)</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статус ЮЛ;</w:t>
            </w:r>
          </w:p>
          <w:p w:rsidR="00FD6C14" w:rsidRPr="00FD6C14" w:rsidRDefault="00FD6C14" w:rsidP="00FD6C14">
            <w:pPr>
              <w:autoSpaceDE w:val="0"/>
              <w:autoSpaceDN w:val="0"/>
              <w:adjustRightInd w:val="0"/>
              <w:spacing w:after="0" w:line="240" w:lineRule="auto"/>
              <w:jc w:val="both"/>
              <w:rPr>
                <w:rFonts w:ascii="Times New Roman" w:eastAsia="Calibri" w:hAnsi="Times New Roman" w:cs="Times New Roman"/>
                <w:sz w:val="24"/>
                <w:szCs w:val="24"/>
              </w:rPr>
            </w:pPr>
            <w:r w:rsidRPr="00FD6C14">
              <w:rPr>
                <w:rFonts w:ascii="Times New Roman" w:eastAsia="Calibri" w:hAnsi="Times New Roman" w:cs="Times New Roman"/>
                <w:sz w:val="24"/>
                <w:szCs w:val="24"/>
              </w:rPr>
              <w:t>2)</w:t>
            </w:r>
            <w:r w:rsidRPr="00FD6C14">
              <w:rPr>
                <w:rFonts w:ascii="Times New Roman" w:eastAsia="Calibri" w:hAnsi="Times New Roman" w:cs="Times New Roman"/>
                <w:sz w:val="24"/>
                <w:szCs w:val="24"/>
                <w:lang w:val="en-US"/>
              </w:rPr>
              <w:t> </w:t>
            </w:r>
            <w:r w:rsidRPr="00FD6C14">
              <w:rPr>
                <w:rFonts w:ascii="Times New Roman" w:eastAsia="Calibri" w:hAnsi="Times New Roman" w:cs="Times New Roman"/>
                <w:sz w:val="24"/>
                <w:szCs w:val="24"/>
              </w:rPr>
              <w:t>фамилия, имя, отчество (при наличии) руководителя организации;</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r w:rsidRPr="00FD6C14">
              <w:rPr>
                <w:rFonts w:ascii="Times New Roman" w:eastAsia="Calibri" w:hAnsi="Times New Roman" w:cs="Times New Roman"/>
                <w:sz w:val="24"/>
                <w:szCs w:val="24"/>
              </w:rPr>
              <w:t>для принятия решения.</w:t>
            </w:r>
          </w:p>
        </w:tc>
      </w:tr>
    </w:tbl>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Приложение 7</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к административному регламенту предоставления</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муниципальной услуги «Передача </w:t>
      </w:r>
      <w:proofErr w:type="gramStart"/>
      <w:r w:rsidRPr="00FD6C14">
        <w:rPr>
          <w:rFonts w:ascii="Times New Roman" w:eastAsia="Calibri" w:hAnsi="Times New Roman" w:cs="Times New Roman"/>
          <w:sz w:val="24"/>
          <w:szCs w:val="24"/>
        </w:rPr>
        <w:t>муниципального</w:t>
      </w:r>
      <w:proofErr w:type="gramEnd"/>
    </w:p>
    <w:tbl>
      <w:tblPr>
        <w:tblW w:w="0" w:type="auto"/>
        <w:tblInd w:w="-3" w:type="dxa"/>
        <w:tblLayout w:type="fixed"/>
        <w:tblCellMar>
          <w:left w:w="0" w:type="dxa"/>
          <w:right w:w="0" w:type="dxa"/>
        </w:tblCellMar>
        <w:tblLook w:val="0000"/>
      </w:tblPr>
      <w:tblGrid>
        <w:gridCol w:w="1928"/>
        <w:gridCol w:w="1871"/>
        <w:gridCol w:w="964"/>
        <w:gridCol w:w="4762"/>
      </w:tblGrid>
      <w:tr w:rsidR="00FD6C14" w:rsidRPr="00FD6C14" w:rsidTr="00484BDA">
        <w:tblPrEx>
          <w:tblCellMar>
            <w:top w:w="0" w:type="dxa"/>
            <w:left w:w="0" w:type="dxa"/>
            <w:bottom w:w="0" w:type="dxa"/>
            <w:right w:w="0" w:type="dxa"/>
          </w:tblCellMar>
        </w:tblPrEx>
        <w:trPr>
          <w:trHeight w:val="1"/>
        </w:trPr>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rPr>
                <w:rFonts w:ascii="Calibri" w:eastAsia="Calibri" w:hAnsi="Calibri" w:cs="Calibri"/>
                <w:lang w:val="en-US"/>
              </w:rPr>
            </w:pPr>
            <w:r w:rsidRPr="00FD6C14">
              <w:rPr>
                <w:rFonts w:ascii="Times New Roman" w:eastAsia="Calibri" w:hAnsi="Times New Roman" w:cs="Times New Roman"/>
                <w:sz w:val="24"/>
                <w:szCs w:val="24"/>
                <w:lang w:val="en-US"/>
              </w:rPr>
              <w:t xml:space="preserve">№ </w:t>
            </w:r>
            <w:r w:rsidRPr="00FD6C14">
              <w:rPr>
                <w:rFonts w:ascii="Times New Roman" w:eastAsia="Calibri" w:hAnsi="Times New Roman" w:cs="Times New Roman"/>
                <w:sz w:val="24"/>
                <w:szCs w:val="24"/>
              </w:rPr>
              <w:t>запроса</w:t>
            </w:r>
          </w:p>
        </w:tc>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476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r>
      <w:tr w:rsidR="00FD6C14" w:rsidRPr="00FD6C14" w:rsidTr="00484BDA">
        <w:tblPrEx>
          <w:tblCellMar>
            <w:top w:w="0" w:type="dxa"/>
            <w:left w:w="0" w:type="dxa"/>
            <w:bottom w:w="0" w:type="dxa"/>
            <w:right w:w="0" w:type="dxa"/>
          </w:tblCellMar>
        </w:tblPrEx>
        <w:trPr>
          <w:trHeight w:val="1"/>
        </w:trPr>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476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rPr>
            </w:pPr>
            <w:r w:rsidRPr="00FD6C14">
              <w:rPr>
                <w:rFonts w:ascii="Times New Roman" w:eastAsia="Calibri" w:hAnsi="Times New Roman" w:cs="Times New Roman"/>
                <w:sz w:val="24"/>
                <w:szCs w:val="24"/>
              </w:rPr>
              <w:t>Орган, обрабатывающий запрос на предоставление услуги</w:t>
            </w:r>
          </w:p>
        </w:tc>
      </w:tr>
    </w:tbl>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имущества в аренду»</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Подпись/ФИО</w:t>
            </w:r>
          </w:p>
        </w:tc>
      </w:tr>
    </w:tbl>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Приложение 8</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к административному регламенту предоставления</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муниципальной услуги «Передача </w:t>
      </w:r>
      <w:proofErr w:type="gramStart"/>
      <w:r w:rsidRPr="00FD6C14">
        <w:rPr>
          <w:rFonts w:ascii="Times New Roman" w:eastAsia="Calibri" w:hAnsi="Times New Roman" w:cs="Times New Roman"/>
          <w:sz w:val="24"/>
          <w:szCs w:val="24"/>
        </w:rPr>
        <w:t>муниципального</w:t>
      </w:r>
      <w:proofErr w:type="gramEnd"/>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имущества в аренду»</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1928"/>
        <w:gridCol w:w="1247"/>
        <w:gridCol w:w="624"/>
        <w:gridCol w:w="283"/>
        <w:gridCol w:w="681"/>
        <w:gridCol w:w="4421"/>
        <w:gridCol w:w="341"/>
      </w:tblGrid>
      <w:tr w:rsidR="00FD6C14" w:rsidRPr="00FD6C14" w:rsidTr="00484BDA">
        <w:tblPrEx>
          <w:tblCellMar>
            <w:top w:w="0" w:type="dxa"/>
            <w:left w:w="0" w:type="dxa"/>
            <w:bottom w:w="0" w:type="dxa"/>
            <w:right w:w="0" w:type="dxa"/>
          </w:tblCellMar>
        </w:tblPrEx>
        <w:trPr>
          <w:trHeight w:val="1"/>
        </w:trPr>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rPr>
                <w:rFonts w:ascii="Calibri" w:eastAsia="Calibri" w:hAnsi="Calibri" w:cs="Calibri"/>
                <w:lang w:val="en-US"/>
              </w:rPr>
            </w:pPr>
            <w:r w:rsidRPr="00FD6C14">
              <w:rPr>
                <w:rFonts w:ascii="Times New Roman" w:eastAsia="Calibri" w:hAnsi="Times New Roman" w:cs="Times New Roman"/>
                <w:sz w:val="24"/>
                <w:szCs w:val="24"/>
                <w:lang w:val="en-US"/>
              </w:rPr>
              <w:t xml:space="preserve">№ </w:t>
            </w:r>
            <w:r w:rsidRPr="00FD6C14">
              <w:rPr>
                <w:rFonts w:ascii="Times New Roman" w:eastAsia="Calibri" w:hAnsi="Times New Roman" w:cs="Times New Roman"/>
                <w:sz w:val="24"/>
                <w:szCs w:val="24"/>
              </w:rPr>
              <w:t>запроса</w:t>
            </w:r>
          </w:p>
        </w:tc>
        <w:tc>
          <w:tcPr>
            <w:tcW w:w="187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9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47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r>
      <w:tr w:rsidR="00FD6C14" w:rsidRPr="00FD6C14" w:rsidTr="00484BDA">
        <w:tblPrEx>
          <w:tblCellMar>
            <w:top w:w="0" w:type="dxa"/>
            <w:left w:w="0" w:type="dxa"/>
            <w:bottom w:w="0" w:type="dxa"/>
            <w:right w:w="0" w:type="dxa"/>
          </w:tblCellMar>
        </w:tblPrEx>
        <w:trPr>
          <w:trHeight w:val="1"/>
        </w:trPr>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187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96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476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rPr>
            </w:pPr>
            <w:r w:rsidRPr="00FD6C14">
              <w:rPr>
                <w:rFonts w:ascii="Times New Roman" w:eastAsia="Calibri" w:hAnsi="Times New Roman" w:cs="Times New Roman"/>
                <w:sz w:val="24"/>
                <w:szCs w:val="24"/>
              </w:rPr>
              <w:t>Орган, обрабатывающий запрос на предоставление услуги</w:t>
            </w:r>
          </w:p>
        </w:tc>
      </w:tr>
      <w:tr w:rsidR="00FD6C14" w:rsidRPr="00FD6C14" w:rsidTr="00484BDA">
        <w:tblPrEx>
          <w:tblCellMar>
            <w:top w:w="0" w:type="dxa"/>
            <w:left w:w="0" w:type="dxa"/>
            <w:bottom w:w="0" w:type="dxa"/>
            <w:right w:w="0" w:type="dxa"/>
          </w:tblCellMar>
        </w:tblPrEx>
        <w:trPr>
          <w:gridAfter w:val="1"/>
          <w:wAfter w:w="341" w:type="dxa"/>
          <w:trHeight w:val="1"/>
        </w:trPr>
        <w:tc>
          <w:tcPr>
            <w:tcW w:w="317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rPr>
            </w:pPr>
          </w:p>
        </w:tc>
        <w:tc>
          <w:tcPr>
            <w:tcW w:w="90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rPr>
            </w:pPr>
          </w:p>
        </w:tc>
        <w:tc>
          <w:tcPr>
            <w:tcW w:w="51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rPr>
            </w:pPr>
          </w:p>
        </w:tc>
      </w:tr>
      <w:tr w:rsidR="00FD6C14" w:rsidRPr="00FD6C14" w:rsidTr="00484BDA">
        <w:tblPrEx>
          <w:tblCellMar>
            <w:top w:w="0" w:type="dxa"/>
            <w:left w:w="0" w:type="dxa"/>
            <w:bottom w:w="0" w:type="dxa"/>
            <w:right w:w="0" w:type="dxa"/>
          </w:tblCellMar>
        </w:tblPrEx>
        <w:trPr>
          <w:gridAfter w:val="1"/>
          <w:wAfter w:w="341" w:type="dxa"/>
          <w:trHeight w:val="1"/>
        </w:trPr>
        <w:tc>
          <w:tcPr>
            <w:tcW w:w="317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Дата</w:t>
            </w:r>
          </w:p>
        </w:tc>
        <w:tc>
          <w:tcPr>
            <w:tcW w:w="90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Подпись/ФИО</w:t>
            </w:r>
          </w:p>
        </w:tc>
      </w:tr>
    </w:tbl>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Приложение 9</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к административному регламенту предоставления</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муниципальной услуги «Передача </w:t>
      </w:r>
      <w:proofErr w:type="gramStart"/>
      <w:r w:rsidRPr="00FD6C14">
        <w:rPr>
          <w:rFonts w:ascii="Times New Roman" w:eastAsia="Calibri" w:hAnsi="Times New Roman" w:cs="Times New Roman"/>
          <w:sz w:val="24"/>
          <w:szCs w:val="24"/>
        </w:rPr>
        <w:t>муниципального</w:t>
      </w:r>
      <w:proofErr w:type="gramEnd"/>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имущества в аренду»</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r>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Подпись/ФИО</w:t>
            </w:r>
          </w:p>
        </w:tc>
      </w:tr>
    </w:tbl>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Приложение 10</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к административному регламенту предоставления</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муниципальной услуги «Передача </w:t>
      </w:r>
      <w:proofErr w:type="gramStart"/>
      <w:r w:rsidRPr="00FD6C14">
        <w:rPr>
          <w:rFonts w:ascii="Times New Roman" w:eastAsia="Calibri" w:hAnsi="Times New Roman" w:cs="Times New Roman"/>
          <w:sz w:val="24"/>
          <w:szCs w:val="24"/>
        </w:rPr>
        <w:t>муниципального</w:t>
      </w:r>
      <w:proofErr w:type="gramEnd"/>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имущества в аренду»</w:t>
      </w:r>
    </w:p>
    <w:p w:rsidR="00FD6C14" w:rsidRPr="00FD6C14" w:rsidRDefault="00FD6C14" w:rsidP="00FD6C14">
      <w:pPr>
        <w:autoSpaceDE w:val="0"/>
        <w:autoSpaceDN w:val="0"/>
        <w:adjustRightInd w:val="0"/>
        <w:spacing w:after="0" w:line="240" w:lineRule="auto"/>
        <w:jc w:val="both"/>
        <w:rPr>
          <w:rFonts w:ascii="Calibri" w:eastAsia="Calibri" w:hAnsi="Calibri" w:cs="Calibri"/>
        </w:rPr>
      </w:pPr>
    </w:p>
    <w:tbl>
      <w:tblPr>
        <w:tblW w:w="0" w:type="auto"/>
        <w:tblInd w:w="-3" w:type="dxa"/>
        <w:tblLayout w:type="fixed"/>
        <w:tblCellMar>
          <w:left w:w="0" w:type="dxa"/>
          <w:right w:w="0" w:type="dxa"/>
        </w:tblCellMar>
        <w:tblLook w:val="0000"/>
      </w:tblPr>
      <w:tblGrid>
        <w:gridCol w:w="3175"/>
        <w:gridCol w:w="907"/>
        <w:gridCol w:w="5102"/>
      </w:tblGrid>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rPr>
            </w:pP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rPr>
            </w:pPr>
          </w:p>
        </w:tc>
      </w:tr>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Подпись/ФИО</w:t>
            </w:r>
          </w:p>
        </w:tc>
      </w:tr>
    </w:tbl>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Приложение 11</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к административному регламенту предоставления</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муниципальной услуги «Передача </w:t>
      </w:r>
      <w:proofErr w:type="gramStart"/>
      <w:r w:rsidRPr="00FD6C14">
        <w:rPr>
          <w:rFonts w:ascii="Times New Roman" w:eastAsia="Calibri" w:hAnsi="Times New Roman" w:cs="Times New Roman"/>
          <w:sz w:val="24"/>
          <w:szCs w:val="24"/>
        </w:rPr>
        <w:t>муниципального</w:t>
      </w:r>
      <w:proofErr w:type="gramEnd"/>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имущества в аренду»</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1928"/>
        <w:gridCol w:w="1871"/>
        <w:gridCol w:w="964"/>
        <w:gridCol w:w="4762"/>
      </w:tblGrid>
      <w:tr w:rsidR="00FD6C14" w:rsidRPr="00FD6C14" w:rsidTr="00484BDA">
        <w:tblPrEx>
          <w:tblCellMar>
            <w:top w:w="0" w:type="dxa"/>
            <w:left w:w="0" w:type="dxa"/>
            <w:bottom w:w="0" w:type="dxa"/>
            <w:right w:w="0" w:type="dxa"/>
          </w:tblCellMar>
        </w:tblPrEx>
        <w:trPr>
          <w:trHeight w:val="1"/>
        </w:trPr>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476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rPr>
            </w:pPr>
            <w:r w:rsidRPr="00FD6C14">
              <w:rPr>
                <w:rFonts w:ascii="Times New Roman" w:eastAsia="Calibri" w:hAnsi="Times New Roman" w:cs="Times New Roman"/>
                <w:sz w:val="24"/>
                <w:szCs w:val="24"/>
              </w:rPr>
              <w:t>Орган, обрабатывающий запрос на предоставление услуги</w:t>
            </w:r>
          </w:p>
        </w:tc>
      </w:tr>
    </w:tbl>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sz w:val="24"/>
          <w:szCs w:val="24"/>
        </w:rPr>
      </w:pPr>
      <w:r w:rsidRPr="00FD6C14">
        <w:rPr>
          <w:rFonts w:ascii="Times New Roman" w:eastAsia="Calibri" w:hAnsi="Times New Roman" w:cs="Times New Roman"/>
          <w:sz w:val="24"/>
          <w:szCs w:val="24"/>
        </w:rPr>
        <w:t>ЗАЯВЛЕНИЕ</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Подпись/ФИО</w:t>
            </w:r>
          </w:p>
        </w:tc>
      </w:tr>
    </w:tbl>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Приложение 12</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к административному регламенту предоставления</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муниципальной услуги «Передача </w:t>
      </w:r>
      <w:proofErr w:type="gramStart"/>
      <w:r w:rsidRPr="00FD6C14">
        <w:rPr>
          <w:rFonts w:ascii="Times New Roman" w:eastAsia="Calibri" w:hAnsi="Times New Roman" w:cs="Times New Roman"/>
          <w:sz w:val="24"/>
          <w:szCs w:val="24"/>
        </w:rPr>
        <w:t>муниципального</w:t>
      </w:r>
      <w:proofErr w:type="gramEnd"/>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имущества в аренду»</w:t>
      </w:r>
    </w:p>
    <w:tbl>
      <w:tblPr>
        <w:tblW w:w="0" w:type="auto"/>
        <w:tblInd w:w="-3" w:type="dxa"/>
        <w:tblLayout w:type="fixed"/>
        <w:tblCellMar>
          <w:left w:w="0" w:type="dxa"/>
          <w:right w:w="0" w:type="dxa"/>
        </w:tblCellMar>
        <w:tblLook w:val="0000"/>
      </w:tblPr>
      <w:tblGrid>
        <w:gridCol w:w="1928"/>
        <w:gridCol w:w="1871"/>
        <w:gridCol w:w="964"/>
        <w:gridCol w:w="4762"/>
      </w:tblGrid>
      <w:tr w:rsidR="00FD6C14" w:rsidRPr="00FD6C14" w:rsidTr="00484BDA">
        <w:tblPrEx>
          <w:tblCellMar>
            <w:top w:w="0" w:type="dxa"/>
            <w:left w:w="0" w:type="dxa"/>
            <w:bottom w:w="0" w:type="dxa"/>
            <w:right w:w="0" w:type="dxa"/>
          </w:tblCellMar>
        </w:tblPrEx>
        <w:trPr>
          <w:trHeight w:val="1"/>
        </w:trPr>
        <w:tc>
          <w:tcPr>
            <w:tcW w:w="1928"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1871"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964"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476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rPr>
            </w:pPr>
            <w:r w:rsidRPr="00FD6C14">
              <w:rPr>
                <w:rFonts w:ascii="Times New Roman" w:eastAsia="Calibri" w:hAnsi="Times New Roman" w:cs="Times New Roman"/>
                <w:sz w:val="24"/>
                <w:szCs w:val="24"/>
              </w:rPr>
              <w:t>Орган, обрабатывающий запрос на предоставление услуги</w:t>
            </w:r>
          </w:p>
        </w:tc>
      </w:tr>
    </w:tbl>
    <w:p w:rsidR="00FD6C14" w:rsidRPr="00FD6C14" w:rsidRDefault="00FD6C14" w:rsidP="00FD6C14">
      <w:pPr>
        <w:autoSpaceDE w:val="0"/>
        <w:autoSpaceDN w:val="0"/>
        <w:adjustRightInd w:val="0"/>
        <w:spacing w:after="0" w:line="240" w:lineRule="auto"/>
        <w:jc w:val="both"/>
        <w:rPr>
          <w:rFonts w:ascii="Calibri" w:eastAsia="Calibri" w:hAnsi="Calibri" w:cs="Calibri"/>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sz w:val="24"/>
          <w:szCs w:val="24"/>
        </w:rPr>
      </w:pPr>
      <w:r w:rsidRPr="00FD6C14">
        <w:rPr>
          <w:rFonts w:ascii="Times New Roman" w:eastAsia="Calibri" w:hAnsi="Times New Roman" w:cs="Times New Roman"/>
          <w:sz w:val="24"/>
          <w:szCs w:val="24"/>
        </w:rPr>
        <w:t>ЗАЯВЛЕНИЕ</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r>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Подпись/ФИО</w:t>
            </w:r>
          </w:p>
        </w:tc>
      </w:tr>
    </w:tbl>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Приложение 13</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к административному регламенту предоставления</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муниципальной услуги «Передача </w:t>
      </w:r>
      <w:proofErr w:type="gramStart"/>
      <w:r w:rsidRPr="00FD6C14">
        <w:rPr>
          <w:rFonts w:ascii="Times New Roman" w:eastAsia="Calibri" w:hAnsi="Times New Roman" w:cs="Times New Roman"/>
          <w:sz w:val="24"/>
          <w:szCs w:val="24"/>
        </w:rPr>
        <w:t>муниципального</w:t>
      </w:r>
      <w:proofErr w:type="gramEnd"/>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имущества в аренду»</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sz w:val="24"/>
          <w:szCs w:val="24"/>
        </w:rPr>
      </w:pPr>
      <w:r w:rsidRPr="00FD6C14">
        <w:rPr>
          <w:rFonts w:ascii="Times New Roman" w:eastAsia="Calibri" w:hAnsi="Times New Roman" w:cs="Times New Roman"/>
          <w:sz w:val="24"/>
          <w:szCs w:val="24"/>
        </w:rPr>
        <w:t>ЗАЯВЛЕНИЕ</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r>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Подпись/ФИО</w:t>
            </w:r>
          </w:p>
        </w:tc>
      </w:tr>
    </w:tbl>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Приложение 14</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к административному регламенту предоставления</w:t>
      </w:r>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 xml:space="preserve">муниципальной услуги «Передача </w:t>
      </w:r>
      <w:proofErr w:type="gramStart"/>
      <w:r w:rsidRPr="00FD6C14">
        <w:rPr>
          <w:rFonts w:ascii="Times New Roman" w:eastAsia="Calibri" w:hAnsi="Times New Roman" w:cs="Times New Roman"/>
          <w:sz w:val="24"/>
          <w:szCs w:val="24"/>
        </w:rPr>
        <w:t>муниципального</w:t>
      </w:r>
      <w:proofErr w:type="gramEnd"/>
    </w:p>
    <w:p w:rsidR="00FD6C14" w:rsidRPr="00FD6C14" w:rsidRDefault="00FD6C14" w:rsidP="00FD6C14">
      <w:pPr>
        <w:autoSpaceDE w:val="0"/>
        <w:autoSpaceDN w:val="0"/>
        <w:adjustRightInd w:val="0"/>
        <w:spacing w:after="0" w:line="240" w:lineRule="auto"/>
        <w:jc w:val="right"/>
        <w:rPr>
          <w:rFonts w:ascii="Times New Roman" w:eastAsia="Calibri" w:hAnsi="Times New Roman" w:cs="Times New Roman"/>
          <w:sz w:val="24"/>
          <w:szCs w:val="24"/>
        </w:rPr>
      </w:pPr>
      <w:r w:rsidRPr="00FD6C14">
        <w:rPr>
          <w:rFonts w:ascii="Times New Roman" w:eastAsia="Calibri" w:hAnsi="Times New Roman" w:cs="Times New Roman"/>
          <w:sz w:val="24"/>
          <w:szCs w:val="24"/>
        </w:rPr>
        <w:t>имущества в аренду»</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p w:rsidR="00FD6C14" w:rsidRPr="00FD6C14" w:rsidRDefault="00FD6C14" w:rsidP="00FD6C14">
      <w:pPr>
        <w:autoSpaceDE w:val="0"/>
        <w:autoSpaceDN w:val="0"/>
        <w:adjustRightInd w:val="0"/>
        <w:spacing w:after="0" w:line="240" w:lineRule="auto"/>
        <w:jc w:val="center"/>
        <w:rPr>
          <w:rFonts w:ascii="Times New Roman" w:eastAsia="Calibri" w:hAnsi="Times New Roman" w:cs="Times New Roman"/>
          <w:sz w:val="24"/>
          <w:szCs w:val="24"/>
        </w:rPr>
      </w:pPr>
      <w:r w:rsidRPr="00FD6C14">
        <w:rPr>
          <w:rFonts w:ascii="Times New Roman" w:eastAsia="Calibri" w:hAnsi="Times New Roman" w:cs="Times New Roman"/>
          <w:sz w:val="24"/>
          <w:szCs w:val="24"/>
        </w:rPr>
        <w:t>ЗАЯВЛЕНИЕ</w:t>
      </w:r>
    </w:p>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bl>
      <w:tblPr>
        <w:tblW w:w="0" w:type="auto"/>
        <w:tblInd w:w="-3" w:type="dxa"/>
        <w:tblLayout w:type="fixed"/>
        <w:tblCellMar>
          <w:left w:w="0" w:type="dxa"/>
          <w:right w:w="0" w:type="dxa"/>
        </w:tblCellMar>
        <w:tblLook w:val="0000"/>
      </w:tblPr>
      <w:tblGrid>
        <w:gridCol w:w="3175"/>
        <w:gridCol w:w="907"/>
        <w:gridCol w:w="5102"/>
      </w:tblGrid>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r>
      <w:tr w:rsidR="00FD6C14" w:rsidRPr="00FD6C14" w:rsidTr="00484BDA">
        <w:tblPrEx>
          <w:tblCellMar>
            <w:top w:w="0" w:type="dxa"/>
            <w:left w:w="0" w:type="dxa"/>
            <w:bottom w:w="0" w:type="dxa"/>
            <w:right w:w="0" w:type="dxa"/>
          </w:tblCellMar>
        </w:tblPrEx>
        <w:trPr>
          <w:trHeight w:val="1"/>
        </w:trPr>
        <w:tc>
          <w:tcPr>
            <w:tcW w:w="3175"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Дата</w:t>
            </w:r>
          </w:p>
        </w:tc>
        <w:tc>
          <w:tcPr>
            <w:tcW w:w="907"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tc>
        <w:tc>
          <w:tcPr>
            <w:tcW w:w="5102" w:type="dxa"/>
            <w:tcBorders>
              <w:top w:val="single" w:sz="2" w:space="0" w:color="000000"/>
              <w:left w:val="single" w:sz="2" w:space="0" w:color="000000"/>
              <w:bottom w:val="single" w:sz="2" w:space="0" w:color="000000"/>
              <w:right w:val="single" w:sz="2" w:space="0" w:color="000000"/>
            </w:tcBorders>
            <w:shd w:val="clear" w:color="000000" w:fill="FFFFFF"/>
          </w:tcPr>
          <w:p w:rsidR="00FD6C14" w:rsidRPr="00FD6C14" w:rsidRDefault="00FD6C14" w:rsidP="00FD6C14">
            <w:pPr>
              <w:autoSpaceDE w:val="0"/>
              <w:autoSpaceDN w:val="0"/>
              <w:adjustRightInd w:val="0"/>
              <w:spacing w:after="0" w:line="240" w:lineRule="auto"/>
              <w:jc w:val="center"/>
              <w:rPr>
                <w:rFonts w:ascii="Calibri" w:eastAsia="Calibri" w:hAnsi="Calibri" w:cs="Calibri"/>
                <w:lang w:val="en-US"/>
              </w:rPr>
            </w:pPr>
            <w:r w:rsidRPr="00FD6C14">
              <w:rPr>
                <w:rFonts w:ascii="Times New Roman" w:eastAsia="Calibri" w:hAnsi="Times New Roman" w:cs="Times New Roman"/>
                <w:sz w:val="24"/>
                <w:szCs w:val="24"/>
              </w:rPr>
              <w:t>Подпись/ФИО</w:t>
            </w:r>
          </w:p>
        </w:tc>
      </w:tr>
    </w:tbl>
    <w:p w:rsidR="00FD6C14" w:rsidRPr="00FD6C14" w:rsidRDefault="00FD6C14" w:rsidP="00FD6C14">
      <w:pPr>
        <w:autoSpaceDE w:val="0"/>
        <w:autoSpaceDN w:val="0"/>
        <w:adjustRightInd w:val="0"/>
        <w:spacing w:after="0" w:line="240" w:lineRule="auto"/>
        <w:jc w:val="both"/>
        <w:rPr>
          <w:rFonts w:ascii="Calibri" w:eastAsia="Calibri" w:hAnsi="Calibri" w:cs="Calibri"/>
          <w:lang w:val="en-US"/>
        </w:rPr>
      </w:pPr>
    </w:p>
    <w:p w:rsidR="00A1559F" w:rsidRDefault="00A1559F"/>
    <w:sectPr w:rsidR="00A1559F" w:rsidSect="00A155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4711B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952706"/>
    <w:multiLevelType w:val="hybridMultilevel"/>
    <w:tmpl w:val="94D2D866"/>
    <w:lvl w:ilvl="0" w:tplc="B6C661A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DF75D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347995"/>
    <w:multiLevelType w:val="hybridMultilevel"/>
    <w:tmpl w:val="E83ABB8A"/>
    <w:lvl w:ilvl="0" w:tplc="0419000F">
      <w:start w:val="1"/>
      <w:numFmt w:val="decimal"/>
      <w:lvlText w:val="%1."/>
      <w:lvlJc w:val="left"/>
      <w:pPr>
        <w:ind w:left="786" w:hanging="360"/>
      </w:pPr>
    </w:lvl>
    <w:lvl w:ilvl="1" w:tplc="04190019">
      <w:start w:val="1"/>
      <w:numFmt w:val="lowerLetter"/>
      <w:lvlText w:val="%2."/>
      <w:lvlJc w:val="left"/>
      <w:pPr>
        <w:ind w:left="2115" w:hanging="360"/>
      </w:pPr>
    </w:lvl>
    <w:lvl w:ilvl="2" w:tplc="0419001B">
      <w:start w:val="1"/>
      <w:numFmt w:val="lowerRoman"/>
      <w:lvlText w:val="%3."/>
      <w:lvlJc w:val="right"/>
      <w:pPr>
        <w:ind w:left="2835" w:hanging="180"/>
      </w:pPr>
    </w:lvl>
    <w:lvl w:ilvl="3" w:tplc="0419000F">
      <w:start w:val="1"/>
      <w:numFmt w:val="decimal"/>
      <w:lvlText w:val="%4."/>
      <w:lvlJc w:val="left"/>
      <w:pPr>
        <w:ind w:left="3555" w:hanging="360"/>
      </w:pPr>
    </w:lvl>
    <w:lvl w:ilvl="4" w:tplc="04190019">
      <w:start w:val="1"/>
      <w:numFmt w:val="lowerLetter"/>
      <w:lvlText w:val="%5."/>
      <w:lvlJc w:val="left"/>
      <w:pPr>
        <w:ind w:left="4275" w:hanging="360"/>
      </w:pPr>
    </w:lvl>
    <w:lvl w:ilvl="5" w:tplc="0419001B">
      <w:start w:val="1"/>
      <w:numFmt w:val="lowerRoman"/>
      <w:lvlText w:val="%6."/>
      <w:lvlJc w:val="right"/>
      <w:pPr>
        <w:ind w:left="4995" w:hanging="180"/>
      </w:pPr>
    </w:lvl>
    <w:lvl w:ilvl="6" w:tplc="0419000F">
      <w:start w:val="1"/>
      <w:numFmt w:val="decimal"/>
      <w:lvlText w:val="%7."/>
      <w:lvlJc w:val="left"/>
      <w:pPr>
        <w:ind w:left="5715" w:hanging="360"/>
      </w:pPr>
    </w:lvl>
    <w:lvl w:ilvl="7" w:tplc="04190019">
      <w:start w:val="1"/>
      <w:numFmt w:val="lowerLetter"/>
      <w:lvlText w:val="%8."/>
      <w:lvlJc w:val="left"/>
      <w:pPr>
        <w:ind w:left="6435" w:hanging="360"/>
      </w:pPr>
    </w:lvl>
    <w:lvl w:ilvl="8" w:tplc="0419001B">
      <w:start w:val="1"/>
      <w:numFmt w:val="lowerRoman"/>
      <w:lvlText w:val="%9."/>
      <w:lvlJc w:val="right"/>
      <w:pPr>
        <w:ind w:left="7155" w:hanging="180"/>
      </w:pPr>
    </w:lvl>
  </w:abstractNum>
  <w:abstractNum w:abstractNumId="8">
    <w:nsid w:val="11F9427F"/>
    <w:multiLevelType w:val="hybridMultilevel"/>
    <w:tmpl w:val="253018B6"/>
    <w:lvl w:ilvl="0" w:tplc="AC3ADE78">
      <w:start w:val="1"/>
      <w:numFmt w:val="decimal"/>
      <w:lvlText w:val="%1."/>
      <w:lvlJc w:val="left"/>
      <w:pPr>
        <w:ind w:left="1663"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95603A"/>
    <w:multiLevelType w:val="multilevel"/>
    <w:tmpl w:val="B54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467D7A"/>
    <w:multiLevelType w:val="hybridMultilevel"/>
    <w:tmpl w:val="1F78A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3C5F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910178"/>
    <w:multiLevelType w:val="hybridMultilevel"/>
    <w:tmpl w:val="1B609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E8E61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622D6"/>
    <w:multiLevelType w:val="multilevel"/>
    <w:tmpl w:val="B1581238"/>
    <w:lvl w:ilvl="0">
      <w:start w:val="1"/>
      <w:numFmt w:val="decimal"/>
      <w:lvlText w:val="%1."/>
      <w:lvlJc w:val="left"/>
      <w:pPr>
        <w:ind w:left="43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A6408CE"/>
    <w:multiLevelType w:val="hybridMultilevel"/>
    <w:tmpl w:val="A0985B72"/>
    <w:lvl w:ilvl="0" w:tplc="42423E4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9E79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1665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A730F5"/>
    <w:multiLevelType w:val="hybridMultilevel"/>
    <w:tmpl w:val="AFFA98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9">
    <w:nsid w:val="38AC4E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6F3C1B"/>
    <w:multiLevelType w:val="hybridMultilevel"/>
    <w:tmpl w:val="75385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212ACA"/>
    <w:multiLevelType w:val="hybridMultilevel"/>
    <w:tmpl w:val="C99265A8"/>
    <w:lvl w:ilvl="0" w:tplc="DE7A7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B831BC8"/>
    <w:multiLevelType w:val="hybridMultilevel"/>
    <w:tmpl w:val="29C264DC"/>
    <w:lvl w:ilvl="0" w:tplc="438A86E2">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02D02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631D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6100B5"/>
    <w:multiLevelType w:val="hybridMultilevel"/>
    <w:tmpl w:val="57DE5D76"/>
    <w:lvl w:ilvl="0" w:tplc="FA4A9A7C">
      <w:start w:val="3"/>
      <w:numFmt w:val="decimal"/>
      <w:lvlText w:val="%1."/>
      <w:lvlJc w:val="left"/>
      <w:pPr>
        <w:ind w:left="790" w:hanging="360"/>
      </w:pPr>
      <w:rPr>
        <w:rFonts w:ascii="Times New Roman" w:hAnsi="Times New Roman" w:cs="Times New Roman" w:hint="default"/>
        <w:b w:val="0"/>
      </w:rPr>
    </w:lvl>
    <w:lvl w:ilvl="1" w:tplc="04190019">
      <w:start w:val="1"/>
      <w:numFmt w:val="lowerLetter"/>
      <w:lvlText w:val="%2."/>
      <w:lvlJc w:val="left"/>
      <w:pPr>
        <w:ind w:left="1510" w:hanging="360"/>
      </w:pPr>
    </w:lvl>
    <w:lvl w:ilvl="2" w:tplc="0419001B">
      <w:start w:val="1"/>
      <w:numFmt w:val="lowerRoman"/>
      <w:lvlText w:val="%3."/>
      <w:lvlJc w:val="right"/>
      <w:pPr>
        <w:ind w:left="2230" w:hanging="180"/>
      </w:pPr>
    </w:lvl>
    <w:lvl w:ilvl="3" w:tplc="0419000F">
      <w:start w:val="1"/>
      <w:numFmt w:val="decimal"/>
      <w:lvlText w:val="%4."/>
      <w:lvlJc w:val="left"/>
      <w:pPr>
        <w:ind w:left="2950" w:hanging="360"/>
      </w:pPr>
    </w:lvl>
    <w:lvl w:ilvl="4" w:tplc="04190019">
      <w:start w:val="1"/>
      <w:numFmt w:val="lowerLetter"/>
      <w:lvlText w:val="%5."/>
      <w:lvlJc w:val="left"/>
      <w:pPr>
        <w:ind w:left="3670" w:hanging="360"/>
      </w:pPr>
    </w:lvl>
    <w:lvl w:ilvl="5" w:tplc="0419001B">
      <w:start w:val="1"/>
      <w:numFmt w:val="lowerRoman"/>
      <w:lvlText w:val="%6."/>
      <w:lvlJc w:val="right"/>
      <w:pPr>
        <w:ind w:left="4390" w:hanging="180"/>
      </w:pPr>
    </w:lvl>
    <w:lvl w:ilvl="6" w:tplc="0419000F">
      <w:start w:val="1"/>
      <w:numFmt w:val="decimal"/>
      <w:lvlText w:val="%7."/>
      <w:lvlJc w:val="left"/>
      <w:pPr>
        <w:ind w:left="5110" w:hanging="360"/>
      </w:pPr>
    </w:lvl>
    <w:lvl w:ilvl="7" w:tplc="04190019">
      <w:start w:val="1"/>
      <w:numFmt w:val="lowerLetter"/>
      <w:lvlText w:val="%8."/>
      <w:lvlJc w:val="left"/>
      <w:pPr>
        <w:ind w:left="5830" w:hanging="360"/>
      </w:pPr>
    </w:lvl>
    <w:lvl w:ilvl="8" w:tplc="0419001B">
      <w:start w:val="1"/>
      <w:numFmt w:val="lowerRoman"/>
      <w:lvlText w:val="%9."/>
      <w:lvlJc w:val="right"/>
      <w:pPr>
        <w:ind w:left="6550" w:hanging="180"/>
      </w:pPr>
    </w:lvl>
  </w:abstractNum>
  <w:abstractNum w:abstractNumId="26">
    <w:nsid w:val="567C17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CC0D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094B22"/>
    <w:multiLevelType w:val="hybridMultilevel"/>
    <w:tmpl w:val="1B609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8DA659A"/>
    <w:multiLevelType w:val="hybridMultilevel"/>
    <w:tmpl w:val="3FDC50F8"/>
    <w:lvl w:ilvl="0" w:tplc="2B6402C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C89055A"/>
    <w:multiLevelType w:val="hybridMultilevel"/>
    <w:tmpl w:val="F13A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F2634F"/>
    <w:multiLevelType w:val="hybridMultilevel"/>
    <w:tmpl w:val="29E8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1A1B6C"/>
    <w:multiLevelType w:val="hybridMultilevel"/>
    <w:tmpl w:val="D0B8B5C8"/>
    <w:lvl w:ilvl="0" w:tplc="5D20109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AD45F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1372B6"/>
    <w:multiLevelType w:val="hybridMultilevel"/>
    <w:tmpl w:val="52645B5A"/>
    <w:lvl w:ilvl="0" w:tplc="CC86CE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0"/>
  </w:num>
  <w:num w:numId="2">
    <w:abstractNumId w:val="29"/>
  </w:num>
  <w:num w:numId="3">
    <w:abstractNumId w:val="31"/>
  </w:num>
  <w:num w:numId="4">
    <w:abstractNumId w:val="28"/>
  </w:num>
  <w:num w:numId="5">
    <w:abstractNumId w:val="12"/>
  </w:num>
  <w:num w:numId="6">
    <w:abstractNumId w:val="10"/>
  </w:num>
  <w:num w:numId="7">
    <w:abstractNumId w:val="16"/>
  </w:num>
  <w:num w:numId="8">
    <w:abstractNumId w:val="11"/>
  </w:num>
  <w:num w:numId="9">
    <w:abstractNumId w:val="17"/>
  </w:num>
  <w:num w:numId="10">
    <w:abstractNumId w:val="27"/>
  </w:num>
  <w:num w:numId="11">
    <w:abstractNumId w:val="19"/>
  </w:num>
  <w:num w:numId="12">
    <w:abstractNumId w:val="26"/>
  </w:num>
  <w:num w:numId="13">
    <w:abstractNumId w:val="24"/>
  </w:num>
  <w:num w:numId="14">
    <w:abstractNumId w:val="6"/>
  </w:num>
  <w:num w:numId="15">
    <w:abstractNumId w:val="13"/>
  </w:num>
  <w:num w:numId="16">
    <w:abstractNumId w:val="33"/>
  </w:num>
  <w:num w:numId="17">
    <w:abstractNumId w:val="23"/>
  </w:num>
  <w:num w:numId="18">
    <w:abstractNumId w:val="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2"/>
  </w:num>
  <w:num w:numId="25">
    <w:abstractNumId w:val="3"/>
  </w:num>
  <w:num w:numId="26">
    <w:abstractNumId w:val="22"/>
  </w:num>
  <w:num w:numId="27">
    <w:abstractNumId w:val="21"/>
  </w:num>
  <w:num w:numId="28">
    <w:abstractNumId w:val="9"/>
  </w:num>
  <w:num w:numId="29">
    <w:abstractNumId w:val="18"/>
  </w:num>
  <w:num w:numId="30">
    <w:abstractNumId w:val="32"/>
  </w:num>
  <w:num w:numId="31">
    <w:abstractNumId w:val="34"/>
  </w:num>
  <w:num w:numId="32">
    <w:abstractNumId w:val="5"/>
  </w:num>
  <w:num w:numId="33">
    <w:abstractNumId w:val="15"/>
  </w:num>
  <w:num w:numId="34">
    <w:abstractNumId w:val="20"/>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D6C14"/>
    <w:rsid w:val="006E7D71"/>
    <w:rsid w:val="009612B4"/>
    <w:rsid w:val="00A1559F"/>
    <w:rsid w:val="00FD6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9F"/>
  </w:style>
  <w:style w:type="paragraph" w:styleId="1">
    <w:name w:val="heading 1"/>
    <w:basedOn w:val="a"/>
    <w:next w:val="a0"/>
    <w:link w:val="10"/>
    <w:qFormat/>
    <w:rsid w:val="00FD6C14"/>
    <w:pPr>
      <w:keepNext/>
      <w:suppressAutoHyphens/>
      <w:spacing w:after="0" w:line="100" w:lineRule="atLeast"/>
      <w:ind w:left="720" w:hanging="360"/>
      <w:jc w:val="right"/>
      <w:outlineLvl w:val="0"/>
    </w:pPr>
    <w:rPr>
      <w:rFonts w:ascii="Cambria" w:eastAsia="Times New Roman" w:hAnsi="Cambria" w:cs="Times New Roman"/>
      <w:sz w:val="32"/>
      <w:szCs w:val="32"/>
    </w:rPr>
  </w:style>
  <w:style w:type="paragraph" w:styleId="2">
    <w:name w:val="heading 2"/>
    <w:basedOn w:val="a"/>
    <w:next w:val="a"/>
    <w:link w:val="20"/>
    <w:qFormat/>
    <w:rsid w:val="00FD6C14"/>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basedOn w:val="a"/>
    <w:next w:val="a0"/>
    <w:link w:val="30"/>
    <w:qFormat/>
    <w:rsid w:val="00FD6C14"/>
    <w:pPr>
      <w:keepNext/>
      <w:suppressAutoHyphens/>
      <w:spacing w:before="240" w:after="60" w:line="100" w:lineRule="atLeast"/>
      <w:ind w:left="2160" w:hanging="180"/>
      <w:outlineLvl w:val="2"/>
    </w:pPr>
    <w:rPr>
      <w:rFonts w:ascii="Arial" w:eastAsia="Times New Roman" w:hAnsi="Arial" w:cs="Times New Roman"/>
      <w:b/>
      <w:bCs/>
      <w:sz w:val="26"/>
      <w:szCs w:val="26"/>
    </w:rPr>
  </w:style>
  <w:style w:type="paragraph" w:styleId="4">
    <w:name w:val="heading 4"/>
    <w:basedOn w:val="a"/>
    <w:next w:val="a0"/>
    <w:link w:val="40"/>
    <w:qFormat/>
    <w:rsid w:val="00FD6C14"/>
    <w:pPr>
      <w:keepNext/>
      <w:suppressAutoHyphens/>
      <w:spacing w:after="0" w:line="216" w:lineRule="auto"/>
      <w:ind w:left="2880" w:hanging="360"/>
      <w:jc w:val="center"/>
      <w:outlineLvl w:val="3"/>
    </w:pPr>
    <w:rPr>
      <w:rFonts w:ascii="Times New Roman" w:eastAsia="Times New Roman" w:hAnsi="Times New Roman" w:cs="Times New Roman"/>
      <w:b/>
      <w:bCs/>
      <w:sz w:val="20"/>
      <w:szCs w:val="20"/>
    </w:rPr>
  </w:style>
  <w:style w:type="paragraph" w:styleId="5">
    <w:name w:val="heading 5"/>
    <w:basedOn w:val="a"/>
    <w:next w:val="a"/>
    <w:link w:val="50"/>
    <w:uiPriority w:val="99"/>
    <w:qFormat/>
    <w:rsid w:val="00FD6C14"/>
    <w:pPr>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
    <w:next w:val="a0"/>
    <w:link w:val="60"/>
    <w:uiPriority w:val="99"/>
    <w:qFormat/>
    <w:rsid w:val="00FD6C14"/>
    <w:pPr>
      <w:tabs>
        <w:tab w:val="left" w:pos="1152"/>
      </w:tabs>
      <w:suppressAutoHyphens/>
      <w:spacing w:before="240" w:after="60" w:line="100" w:lineRule="atLeast"/>
      <w:ind w:left="4320" w:hanging="180"/>
      <w:jc w:val="both"/>
      <w:outlineLvl w:val="5"/>
    </w:pPr>
    <w:rPr>
      <w:rFonts w:ascii="Times New Roman" w:eastAsia="Times New Roman" w:hAnsi="Times New Roman" w:cs="Times New Roman"/>
      <w:i/>
      <w:iCs/>
      <w:sz w:val="20"/>
      <w:szCs w:val="20"/>
    </w:rPr>
  </w:style>
  <w:style w:type="paragraph" w:styleId="7">
    <w:name w:val="heading 7"/>
    <w:basedOn w:val="a"/>
    <w:next w:val="a0"/>
    <w:link w:val="70"/>
    <w:uiPriority w:val="99"/>
    <w:qFormat/>
    <w:rsid w:val="00FD6C14"/>
    <w:pPr>
      <w:suppressAutoHyphens/>
      <w:spacing w:before="240" w:after="60" w:line="100" w:lineRule="atLeast"/>
      <w:ind w:left="5040" w:hanging="360"/>
      <w:jc w:val="center"/>
      <w:outlineLvl w:val="6"/>
    </w:pPr>
    <w:rPr>
      <w:rFonts w:ascii="Times New Roman" w:eastAsia="Times New Roman" w:hAnsi="Times New Roman" w:cs="Times New Roman"/>
      <w:sz w:val="24"/>
      <w:szCs w:val="24"/>
    </w:rPr>
  </w:style>
  <w:style w:type="paragraph" w:styleId="8">
    <w:name w:val="heading 8"/>
    <w:basedOn w:val="a"/>
    <w:next w:val="a0"/>
    <w:link w:val="80"/>
    <w:uiPriority w:val="99"/>
    <w:qFormat/>
    <w:rsid w:val="00FD6C14"/>
    <w:pPr>
      <w:tabs>
        <w:tab w:val="left" w:pos="1440"/>
      </w:tabs>
      <w:suppressAutoHyphens/>
      <w:spacing w:before="240" w:after="60" w:line="100" w:lineRule="atLeast"/>
      <w:ind w:left="5760" w:hanging="360"/>
      <w:jc w:val="both"/>
      <w:outlineLvl w:val="7"/>
    </w:pPr>
    <w:rPr>
      <w:rFonts w:ascii="Arial" w:eastAsia="Times New Roman" w:hAnsi="Arial" w:cs="Times New Roman"/>
      <w:i/>
      <w:iCs/>
      <w:sz w:val="20"/>
      <w:szCs w:val="20"/>
    </w:rPr>
  </w:style>
  <w:style w:type="paragraph" w:styleId="9">
    <w:name w:val="heading 9"/>
    <w:basedOn w:val="a"/>
    <w:next w:val="a0"/>
    <w:link w:val="90"/>
    <w:uiPriority w:val="99"/>
    <w:qFormat/>
    <w:rsid w:val="00FD6C14"/>
    <w:pPr>
      <w:tabs>
        <w:tab w:val="left" w:pos="1584"/>
      </w:tabs>
      <w:suppressAutoHyphens/>
      <w:spacing w:before="240" w:after="60" w:line="100" w:lineRule="atLeast"/>
      <w:ind w:left="6480" w:hanging="180"/>
      <w:jc w:val="both"/>
      <w:outlineLvl w:val="8"/>
    </w:pPr>
    <w:rPr>
      <w:rFonts w:ascii="Arial" w:eastAsia="Times New Roman"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D6C14"/>
    <w:rPr>
      <w:rFonts w:ascii="Cambria" w:eastAsia="Times New Roman" w:hAnsi="Cambria" w:cs="Times New Roman"/>
      <w:sz w:val="32"/>
      <w:szCs w:val="32"/>
    </w:rPr>
  </w:style>
  <w:style w:type="character" w:customStyle="1" w:styleId="20">
    <w:name w:val="Заголовок 2 Знак"/>
    <w:basedOn w:val="a1"/>
    <w:link w:val="2"/>
    <w:rsid w:val="00FD6C14"/>
    <w:rPr>
      <w:rFonts w:ascii="Times New Roman" w:eastAsia="Times New Roman" w:hAnsi="Times New Roman" w:cs="Times New Roman"/>
      <w:b/>
      <w:sz w:val="28"/>
      <w:szCs w:val="24"/>
      <w:lang w:eastAsia="ru-RU"/>
    </w:rPr>
  </w:style>
  <w:style w:type="character" w:customStyle="1" w:styleId="30">
    <w:name w:val="Заголовок 3 Знак"/>
    <w:basedOn w:val="a1"/>
    <w:link w:val="3"/>
    <w:rsid w:val="00FD6C14"/>
    <w:rPr>
      <w:rFonts w:ascii="Arial" w:eastAsia="Times New Roman" w:hAnsi="Arial" w:cs="Times New Roman"/>
      <w:b/>
      <w:bCs/>
      <w:sz w:val="26"/>
      <w:szCs w:val="26"/>
    </w:rPr>
  </w:style>
  <w:style w:type="character" w:customStyle="1" w:styleId="40">
    <w:name w:val="Заголовок 4 Знак"/>
    <w:basedOn w:val="a1"/>
    <w:link w:val="4"/>
    <w:rsid w:val="00FD6C14"/>
    <w:rPr>
      <w:rFonts w:ascii="Times New Roman" w:eastAsia="Times New Roman" w:hAnsi="Times New Roman" w:cs="Times New Roman"/>
      <w:b/>
      <w:bCs/>
      <w:sz w:val="20"/>
      <w:szCs w:val="20"/>
    </w:rPr>
  </w:style>
  <w:style w:type="character" w:customStyle="1" w:styleId="50">
    <w:name w:val="Заголовок 5 Знак"/>
    <w:basedOn w:val="a1"/>
    <w:link w:val="5"/>
    <w:uiPriority w:val="99"/>
    <w:rsid w:val="00FD6C14"/>
    <w:rPr>
      <w:rFonts w:ascii="Calibri" w:eastAsia="Times New Roman" w:hAnsi="Calibri" w:cs="Calibri"/>
      <w:b/>
      <w:bCs/>
      <w:i/>
      <w:iCs/>
      <w:sz w:val="26"/>
      <w:szCs w:val="26"/>
      <w:lang w:eastAsia="ru-RU"/>
    </w:rPr>
  </w:style>
  <w:style w:type="character" w:customStyle="1" w:styleId="60">
    <w:name w:val="Заголовок 6 Знак"/>
    <w:basedOn w:val="a1"/>
    <w:link w:val="6"/>
    <w:uiPriority w:val="99"/>
    <w:rsid w:val="00FD6C14"/>
    <w:rPr>
      <w:rFonts w:ascii="Times New Roman" w:eastAsia="Times New Roman" w:hAnsi="Times New Roman" w:cs="Times New Roman"/>
      <w:i/>
      <w:iCs/>
      <w:sz w:val="20"/>
      <w:szCs w:val="20"/>
    </w:rPr>
  </w:style>
  <w:style w:type="character" w:customStyle="1" w:styleId="70">
    <w:name w:val="Заголовок 7 Знак"/>
    <w:basedOn w:val="a1"/>
    <w:link w:val="7"/>
    <w:uiPriority w:val="99"/>
    <w:rsid w:val="00FD6C14"/>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FD6C14"/>
    <w:rPr>
      <w:rFonts w:ascii="Arial" w:eastAsia="Times New Roman" w:hAnsi="Arial" w:cs="Times New Roman"/>
      <w:i/>
      <w:iCs/>
      <w:sz w:val="20"/>
      <w:szCs w:val="20"/>
    </w:rPr>
  </w:style>
  <w:style w:type="character" w:customStyle="1" w:styleId="90">
    <w:name w:val="Заголовок 9 Знак"/>
    <w:basedOn w:val="a1"/>
    <w:link w:val="9"/>
    <w:uiPriority w:val="99"/>
    <w:rsid w:val="00FD6C14"/>
    <w:rPr>
      <w:rFonts w:ascii="Arial" w:eastAsia="Times New Roman" w:hAnsi="Arial" w:cs="Times New Roman"/>
      <w:b/>
      <w:bCs/>
      <w:i/>
      <w:iCs/>
      <w:sz w:val="18"/>
      <w:szCs w:val="18"/>
    </w:rPr>
  </w:style>
  <w:style w:type="paragraph" w:styleId="a0">
    <w:name w:val="Body Text"/>
    <w:basedOn w:val="a"/>
    <w:link w:val="a4"/>
    <w:rsid w:val="00FD6C14"/>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1"/>
    <w:link w:val="a0"/>
    <w:rsid w:val="00FD6C14"/>
    <w:rPr>
      <w:rFonts w:ascii="Times New Roman" w:eastAsia="Times New Roman" w:hAnsi="Times New Roman" w:cs="Times New Roman"/>
      <w:sz w:val="28"/>
      <w:szCs w:val="20"/>
      <w:lang w:eastAsia="ru-RU"/>
    </w:rPr>
  </w:style>
  <w:style w:type="paragraph" w:styleId="a5">
    <w:name w:val="Balloon Text"/>
    <w:basedOn w:val="a"/>
    <w:link w:val="a6"/>
    <w:unhideWhenUsed/>
    <w:rsid w:val="00FD6C14"/>
    <w:pPr>
      <w:spacing w:after="0" w:line="240" w:lineRule="auto"/>
    </w:pPr>
    <w:rPr>
      <w:rFonts w:ascii="Tahoma" w:hAnsi="Tahoma" w:cs="Tahoma"/>
      <w:sz w:val="16"/>
      <w:szCs w:val="16"/>
    </w:rPr>
  </w:style>
  <w:style w:type="character" w:customStyle="1" w:styleId="a6">
    <w:name w:val="Текст выноски Знак"/>
    <w:basedOn w:val="a1"/>
    <w:link w:val="a5"/>
    <w:rsid w:val="00FD6C14"/>
    <w:rPr>
      <w:rFonts w:ascii="Tahoma" w:hAnsi="Tahoma" w:cs="Tahoma"/>
      <w:sz w:val="16"/>
      <w:szCs w:val="16"/>
    </w:rPr>
  </w:style>
  <w:style w:type="paragraph" w:styleId="a7">
    <w:name w:val="List Paragraph"/>
    <w:basedOn w:val="a"/>
    <w:uiPriority w:val="34"/>
    <w:qFormat/>
    <w:rsid w:val="00FD6C14"/>
    <w:pPr>
      <w:ind w:left="720"/>
      <w:contextualSpacing/>
    </w:pPr>
  </w:style>
  <w:style w:type="table" w:styleId="a8">
    <w:name w:val="Table Grid"/>
    <w:basedOn w:val="a2"/>
    <w:uiPriority w:val="59"/>
    <w:rsid w:val="00FD6C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rsid w:val="00FD6C1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FD6C14"/>
    <w:rPr>
      <w:rFonts w:ascii="Times New Roman" w:eastAsia="Times New Roman" w:hAnsi="Times New Roman" w:cs="Times New Roman"/>
      <w:sz w:val="24"/>
      <w:szCs w:val="24"/>
      <w:lang w:eastAsia="ru-RU"/>
    </w:rPr>
  </w:style>
  <w:style w:type="character" w:styleId="ab">
    <w:name w:val="page number"/>
    <w:basedOn w:val="a1"/>
    <w:uiPriority w:val="99"/>
    <w:rsid w:val="00FD6C14"/>
  </w:style>
  <w:style w:type="paragraph" w:customStyle="1" w:styleId="ConsPlusNormal">
    <w:name w:val="ConsPlusNormal"/>
    <w:link w:val="ConsPlusNormal0"/>
    <w:rsid w:val="00FD6C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D6C14"/>
    <w:rPr>
      <w:rFonts w:ascii="Arial" w:eastAsia="Times New Roman" w:hAnsi="Arial" w:cs="Arial"/>
      <w:sz w:val="20"/>
      <w:szCs w:val="20"/>
      <w:lang w:eastAsia="ru-RU"/>
    </w:rPr>
  </w:style>
  <w:style w:type="character" w:customStyle="1" w:styleId="msonormal1">
    <w:name w:val="msonormal1"/>
    <w:rsid w:val="00FD6C14"/>
  </w:style>
  <w:style w:type="character" w:styleId="ac">
    <w:name w:val="Hyperlink"/>
    <w:rsid w:val="00FD6C14"/>
    <w:rPr>
      <w:rFonts w:cs="Times New Roman"/>
      <w:color w:val="0000FF"/>
      <w:u w:val="single"/>
    </w:rPr>
  </w:style>
  <w:style w:type="character" w:customStyle="1" w:styleId="ad">
    <w:name w:val="Верхний колонтитул Знак"/>
    <w:rsid w:val="00FD6C14"/>
    <w:rPr>
      <w:rFonts w:cs="Times New Roman"/>
    </w:rPr>
  </w:style>
  <w:style w:type="character" w:customStyle="1" w:styleId="11">
    <w:name w:val="Заголовок 1 Знак1"/>
    <w:uiPriority w:val="99"/>
    <w:rsid w:val="00FD6C14"/>
    <w:rPr>
      <w:rFonts w:ascii="Times New Roman" w:hAnsi="Times New Roman"/>
      <w:b/>
      <w:i/>
      <w:sz w:val="24"/>
    </w:rPr>
  </w:style>
  <w:style w:type="character" w:customStyle="1" w:styleId="23">
    <w:name w:val="Заголовок 2 Знак3"/>
    <w:uiPriority w:val="99"/>
    <w:rsid w:val="00FD6C14"/>
    <w:rPr>
      <w:rFonts w:ascii="Arial" w:hAnsi="Arial"/>
      <w:b/>
      <w:i/>
      <w:sz w:val="28"/>
    </w:rPr>
  </w:style>
  <w:style w:type="character" w:customStyle="1" w:styleId="ae">
    <w:name w:val="Текст сноски Знак"/>
    <w:uiPriority w:val="99"/>
    <w:rsid w:val="00FD6C14"/>
    <w:rPr>
      <w:rFonts w:ascii="Times New Roman" w:hAnsi="Times New Roman" w:cs="Times New Roman"/>
      <w:sz w:val="20"/>
      <w:szCs w:val="20"/>
    </w:rPr>
  </w:style>
  <w:style w:type="character" w:customStyle="1" w:styleId="af">
    <w:name w:val="Основной текст с отступом Знак"/>
    <w:uiPriority w:val="99"/>
    <w:rsid w:val="00FD6C14"/>
    <w:rPr>
      <w:rFonts w:ascii="Times New Roman" w:hAnsi="Times New Roman" w:cs="Times New Roman"/>
      <w:sz w:val="24"/>
      <w:szCs w:val="24"/>
    </w:rPr>
  </w:style>
  <w:style w:type="character" w:customStyle="1" w:styleId="HTML">
    <w:name w:val="Стандартный HTML Знак"/>
    <w:uiPriority w:val="99"/>
    <w:rsid w:val="00FD6C14"/>
    <w:rPr>
      <w:rFonts w:ascii="Courier New" w:hAnsi="Courier New" w:cs="Courier New"/>
      <w:color w:val="000090"/>
      <w:sz w:val="20"/>
      <w:szCs w:val="20"/>
    </w:rPr>
  </w:style>
  <w:style w:type="character" w:customStyle="1" w:styleId="41">
    <w:name w:val="Знак Знак4"/>
    <w:uiPriority w:val="99"/>
    <w:rsid w:val="00FD6C14"/>
    <w:rPr>
      <w:rFonts w:ascii="Arial" w:hAnsi="Arial"/>
      <w:sz w:val="24"/>
      <w:lang w:val="ru-RU" w:eastAsia="ar-SA" w:bidi="ar-SA"/>
    </w:rPr>
  </w:style>
  <w:style w:type="character" w:customStyle="1" w:styleId="21">
    <w:name w:val="Основной текст 2 Знак"/>
    <w:uiPriority w:val="99"/>
    <w:rsid w:val="00FD6C14"/>
    <w:rPr>
      <w:rFonts w:ascii="Times New Roman" w:hAnsi="Times New Roman" w:cs="Times New Roman"/>
      <w:b/>
      <w:bCs/>
      <w:sz w:val="24"/>
      <w:szCs w:val="24"/>
    </w:rPr>
  </w:style>
  <w:style w:type="character" w:customStyle="1" w:styleId="af0">
    <w:name w:val="Подпись Знак"/>
    <w:uiPriority w:val="99"/>
    <w:rsid w:val="00FD6C14"/>
    <w:rPr>
      <w:rFonts w:ascii="Times New Roman" w:hAnsi="Times New Roman" w:cs="Times New Roman"/>
      <w:b/>
      <w:bCs/>
      <w:sz w:val="28"/>
      <w:szCs w:val="28"/>
    </w:rPr>
  </w:style>
  <w:style w:type="character" w:customStyle="1" w:styleId="af1">
    <w:name w:val="Красная строка Знак"/>
    <w:basedOn w:val="a4"/>
    <w:uiPriority w:val="99"/>
    <w:rsid w:val="00FD6C14"/>
    <w:rPr>
      <w:rFonts w:ascii="Times New Roman" w:eastAsia="Times New Roman" w:hAnsi="Times New Roman" w:cs="Times New Roman"/>
      <w:sz w:val="24"/>
      <w:szCs w:val="24"/>
      <w:lang w:eastAsia="ru-RU"/>
    </w:rPr>
  </w:style>
  <w:style w:type="character" w:customStyle="1" w:styleId="31">
    <w:name w:val="Основной текст 3 Знак"/>
    <w:uiPriority w:val="99"/>
    <w:rsid w:val="00FD6C14"/>
    <w:rPr>
      <w:rFonts w:ascii="Times New Roman" w:hAnsi="Times New Roman" w:cs="Times New Roman"/>
      <w:sz w:val="16"/>
      <w:szCs w:val="16"/>
    </w:rPr>
  </w:style>
  <w:style w:type="character" w:customStyle="1" w:styleId="BodyTextIndentChar">
    <w:name w:val="Body Text Indent Char"/>
    <w:uiPriority w:val="99"/>
    <w:rsid w:val="00FD6C14"/>
    <w:rPr>
      <w:sz w:val="24"/>
      <w:lang w:val="ru-RU" w:eastAsia="ar-SA" w:bidi="ar-SA"/>
    </w:rPr>
  </w:style>
  <w:style w:type="character" w:customStyle="1" w:styleId="BodyTextChar">
    <w:name w:val="Body Text Char"/>
    <w:uiPriority w:val="99"/>
    <w:rsid w:val="00FD6C14"/>
    <w:rPr>
      <w:sz w:val="24"/>
      <w:lang w:val="ru-RU" w:eastAsia="ar-SA" w:bidi="ar-SA"/>
    </w:rPr>
  </w:style>
  <w:style w:type="character" w:customStyle="1" w:styleId="FontStyle13">
    <w:name w:val="Font Style13"/>
    <w:uiPriority w:val="99"/>
    <w:rsid w:val="00FD6C14"/>
    <w:rPr>
      <w:rFonts w:ascii="Times New Roman" w:hAnsi="Times New Roman"/>
      <w:sz w:val="22"/>
    </w:rPr>
  </w:style>
  <w:style w:type="character" w:styleId="af2">
    <w:name w:val="FollowedHyperlink"/>
    <w:rsid w:val="00FD6C14"/>
    <w:rPr>
      <w:rFonts w:cs="Times New Roman"/>
      <w:color w:val="800080"/>
      <w:u w:val="single"/>
    </w:rPr>
  </w:style>
  <w:style w:type="character" w:customStyle="1" w:styleId="af3">
    <w:name w:val="Знак Знак"/>
    <w:uiPriority w:val="99"/>
    <w:rsid w:val="00FD6C14"/>
    <w:rPr>
      <w:rFonts w:ascii="Tahoma" w:hAnsi="Tahoma"/>
      <w:sz w:val="20"/>
      <w:lang w:val="en-US"/>
    </w:rPr>
  </w:style>
  <w:style w:type="character" w:customStyle="1" w:styleId="35">
    <w:name w:val="Знак Знак35"/>
    <w:uiPriority w:val="99"/>
    <w:rsid w:val="00FD6C14"/>
    <w:rPr>
      <w:rFonts w:ascii="Arial" w:hAnsi="Arial"/>
      <w:b/>
      <w:i/>
      <w:sz w:val="28"/>
      <w:lang w:val="en-US"/>
    </w:rPr>
  </w:style>
  <w:style w:type="character" w:customStyle="1" w:styleId="34">
    <w:name w:val="Знак Знак34"/>
    <w:uiPriority w:val="99"/>
    <w:rsid w:val="00FD6C14"/>
    <w:rPr>
      <w:rFonts w:ascii="Arial" w:hAnsi="Arial"/>
      <w:b/>
      <w:sz w:val="26"/>
      <w:lang w:val="en-US"/>
    </w:rPr>
  </w:style>
  <w:style w:type="character" w:customStyle="1" w:styleId="33">
    <w:name w:val="Знак Знак33"/>
    <w:uiPriority w:val="99"/>
    <w:rsid w:val="00FD6C14"/>
    <w:rPr>
      <w:rFonts w:ascii="Times New Roman" w:hAnsi="Times New Roman"/>
      <w:b/>
      <w:sz w:val="20"/>
      <w:lang w:val="en-US"/>
    </w:rPr>
  </w:style>
  <w:style w:type="character" w:customStyle="1" w:styleId="32">
    <w:name w:val="Знак Знак32"/>
    <w:uiPriority w:val="99"/>
    <w:rsid w:val="00FD6C14"/>
    <w:rPr>
      <w:rFonts w:ascii="Times New Roman" w:hAnsi="Times New Roman"/>
      <w:b/>
      <w:i/>
      <w:sz w:val="26"/>
      <w:lang w:val="en-US"/>
    </w:rPr>
  </w:style>
  <w:style w:type="character" w:customStyle="1" w:styleId="af4">
    <w:name w:val="Текст примечания Знак"/>
    <w:uiPriority w:val="99"/>
    <w:rsid w:val="00FD6C14"/>
    <w:rPr>
      <w:rFonts w:ascii="Calibri" w:hAnsi="Calibri" w:cs="Calibri"/>
      <w:sz w:val="20"/>
      <w:szCs w:val="20"/>
    </w:rPr>
  </w:style>
  <w:style w:type="character" w:customStyle="1" w:styleId="af5">
    <w:name w:val="Тема примечания Знак"/>
    <w:uiPriority w:val="99"/>
    <w:rsid w:val="00FD6C14"/>
    <w:rPr>
      <w:rFonts w:ascii="Calibri" w:hAnsi="Calibri" w:cs="Calibri"/>
      <w:b/>
      <w:bCs/>
      <w:sz w:val="20"/>
      <w:szCs w:val="20"/>
    </w:rPr>
  </w:style>
  <w:style w:type="character" w:customStyle="1" w:styleId="blk">
    <w:name w:val="blk"/>
    <w:uiPriority w:val="99"/>
    <w:rsid w:val="00FD6C14"/>
  </w:style>
  <w:style w:type="character" w:customStyle="1" w:styleId="u">
    <w:name w:val="u"/>
    <w:uiPriority w:val="99"/>
    <w:rsid w:val="00FD6C14"/>
  </w:style>
  <w:style w:type="character" w:customStyle="1" w:styleId="17">
    <w:name w:val="Знак Знак17"/>
    <w:uiPriority w:val="99"/>
    <w:rsid w:val="00FD6C14"/>
    <w:rPr>
      <w:rFonts w:eastAsia="Times New Roman"/>
      <w:i/>
      <w:sz w:val="22"/>
      <w:lang w:val="ru-RU"/>
    </w:rPr>
  </w:style>
  <w:style w:type="character" w:customStyle="1" w:styleId="16">
    <w:name w:val="Знак Знак16"/>
    <w:uiPriority w:val="99"/>
    <w:rsid w:val="00FD6C14"/>
    <w:rPr>
      <w:rFonts w:ascii="Arial" w:hAnsi="Arial"/>
      <w:lang w:val="ru-RU"/>
    </w:rPr>
  </w:style>
  <w:style w:type="character" w:customStyle="1" w:styleId="12">
    <w:name w:val="бпОсновной текст Знак Знак1"/>
    <w:uiPriority w:val="99"/>
    <w:rsid w:val="00FD6C14"/>
    <w:rPr>
      <w:rFonts w:ascii="Times New Roman" w:hAnsi="Times New Roman"/>
      <w:sz w:val="24"/>
      <w:lang w:val="en-US"/>
    </w:rPr>
  </w:style>
  <w:style w:type="character" w:customStyle="1" w:styleId="af6">
    <w:name w:val="Название Знак"/>
    <w:uiPriority w:val="99"/>
    <w:rsid w:val="00FD6C14"/>
    <w:rPr>
      <w:rFonts w:ascii="Arial" w:hAnsi="Arial" w:cs="Arial"/>
      <w:b/>
      <w:bCs/>
      <w:sz w:val="24"/>
      <w:szCs w:val="24"/>
    </w:rPr>
  </w:style>
  <w:style w:type="character" w:customStyle="1" w:styleId="36">
    <w:name w:val="Основной текст с отступом 3 Знак"/>
    <w:uiPriority w:val="99"/>
    <w:rsid w:val="00FD6C14"/>
    <w:rPr>
      <w:rFonts w:ascii="Times New Roman" w:hAnsi="Times New Roman" w:cs="Times New Roman"/>
      <w:sz w:val="16"/>
      <w:szCs w:val="16"/>
    </w:rPr>
  </w:style>
  <w:style w:type="character" w:customStyle="1" w:styleId="af7">
    <w:name w:val="Текст Знак"/>
    <w:uiPriority w:val="99"/>
    <w:rsid w:val="00FD6C14"/>
    <w:rPr>
      <w:rFonts w:ascii="Courier New" w:hAnsi="Courier New" w:cs="Courier New"/>
      <w:sz w:val="20"/>
      <w:szCs w:val="20"/>
    </w:rPr>
  </w:style>
  <w:style w:type="character" w:customStyle="1" w:styleId="13">
    <w:name w:val="Обычный1 Знак"/>
    <w:uiPriority w:val="99"/>
    <w:rsid w:val="00FD6C14"/>
    <w:rPr>
      <w:rFonts w:ascii="Times New Roman" w:hAnsi="Times New Roman"/>
      <w:sz w:val="20"/>
    </w:rPr>
  </w:style>
  <w:style w:type="character" w:customStyle="1" w:styleId="Heading1Char">
    <w:name w:val="Heading 1 Char"/>
    <w:uiPriority w:val="99"/>
    <w:rsid w:val="00FD6C14"/>
    <w:rPr>
      <w:rFonts w:ascii="Arial" w:hAnsi="Arial"/>
      <w:b/>
      <w:color w:val="000080"/>
      <w:lang w:val="ru-RU"/>
    </w:rPr>
  </w:style>
  <w:style w:type="character" w:customStyle="1" w:styleId="Heading2Char">
    <w:name w:val="Heading 2 Char"/>
    <w:uiPriority w:val="99"/>
    <w:rsid w:val="00FD6C14"/>
    <w:rPr>
      <w:rFonts w:ascii="Arial" w:hAnsi="Arial"/>
      <w:sz w:val="24"/>
      <w:lang w:val="ru-RU"/>
    </w:rPr>
  </w:style>
  <w:style w:type="character" w:customStyle="1" w:styleId="Heading3Char">
    <w:name w:val="Heading 3 Char"/>
    <w:uiPriority w:val="99"/>
    <w:rsid w:val="00FD6C14"/>
    <w:rPr>
      <w:rFonts w:ascii="Arial" w:hAnsi="Arial"/>
      <w:b/>
      <w:sz w:val="24"/>
      <w:lang w:val="ru-RU"/>
    </w:rPr>
  </w:style>
  <w:style w:type="character" w:customStyle="1" w:styleId="Heading4Char">
    <w:name w:val="Heading 4 Char"/>
    <w:uiPriority w:val="99"/>
    <w:rsid w:val="00FD6C14"/>
    <w:rPr>
      <w:sz w:val="24"/>
      <w:lang w:val="ru-RU"/>
    </w:rPr>
  </w:style>
  <w:style w:type="character" w:customStyle="1" w:styleId="BodyTextChar1">
    <w:name w:val="Body Text Char1"/>
    <w:uiPriority w:val="99"/>
    <w:rsid w:val="00FD6C14"/>
    <w:rPr>
      <w:sz w:val="24"/>
      <w:lang w:val="ru-RU"/>
    </w:rPr>
  </w:style>
  <w:style w:type="character" w:customStyle="1" w:styleId="BodyTextIndentChar1">
    <w:name w:val="Body Text Indent Char1"/>
    <w:uiPriority w:val="99"/>
    <w:rsid w:val="00FD6C14"/>
    <w:rPr>
      <w:sz w:val="24"/>
      <w:lang w:val="ru-RU"/>
    </w:rPr>
  </w:style>
  <w:style w:type="character" w:customStyle="1" w:styleId="15">
    <w:name w:val="Знак Знак15"/>
    <w:uiPriority w:val="99"/>
    <w:rsid w:val="00FD6C14"/>
    <w:rPr>
      <w:rFonts w:ascii="Times New Roman" w:hAnsi="Times New Roman"/>
      <w:sz w:val="24"/>
      <w:lang w:val="en-US"/>
    </w:rPr>
  </w:style>
  <w:style w:type="character" w:styleId="af8">
    <w:name w:val="Strong"/>
    <w:qFormat/>
    <w:rsid w:val="00FD6C14"/>
    <w:rPr>
      <w:rFonts w:cs="Times New Roman"/>
      <w:b/>
      <w:bCs/>
    </w:rPr>
  </w:style>
  <w:style w:type="character" w:customStyle="1" w:styleId="HeaderChar">
    <w:name w:val="Header Char"/>
    <w:uiPriority w:val="99"/>
    <w:rsid w:val="00FD6C14"/>
    <w:rPr>
      <w:sz w:val="24"/>
      <w:lang w:val="ru-RU" w:eastAsia="ar-SA" w:bidi="ar-SA"/>
    </w:rPr>
  </w:style>
  <w:style w:type="character" w:customStyle="1" w:styleId="FooterChar">
    <w:name w:val="Footer Char"/>
    <w:uiPriority w:val="99"/>
    <w:rsid w:val="00FD6C14"/>
    <w:rPr>
      <w:sz w:val="24"/>
      <w:lang w:val="ru-RU" w:eastAsia="ar-SA" w:bidi="ar-SA"/>
    </w:rPr>
  </w:style>
  <w:style w:type="character" w:customStyle="1" w:styleId="120">
    <w:name w:val="Знак Знак12"/>
    <w:uiPriority w:val="99"/>
    <w:rsid w:val="00FD6C14"/>
    <w:rPr>
      <w:rFonts w:ascii="Arial" w:hAnsi="Arial"/>
      <w:b/>
      <w:color w:val="000080"/>
      <w:sz w:val="20"/>
      <w:lang w:val="en-US"/>
    </w:rPr>
  </w:style>
  <w:style w:type="character" w:customStyle="1" w:styleId="SignatureChar">
    <w:name w:val="Signature Char"/>
    <w:uiPriority w:val="99"/>
    <w:rsid w:val="00FD6C14"/>
    <w:rPr>
      <w:b/>
      <w:sz w:val="28"/>
      <w:lang w:val="ru-RU"/>
    </w:rPr>
  </w:style>
  <w:style w:type="character" w:customStyle="1" w:styleId="af9">
    <w:name w:val="Цветовое выделение"/>
    <w:rsid w:val="00FD6C14"/>
    <w:rPr>
      <w:b/>
      <w:color w:val="000080"/>
      <w:sz w:val="20"/>
    </w:rPr>
  </w:style>
  <w:style w:type="character" w:customStyle="1" w:styleId="afa">
    <w:name w:val="Гипертекстовая ссылка"/>
    <w:rsid w:val="00FD6C14"/>
    <w:rPr>
      <w:b/>
      <w:color w:val="008000"/>
      <w:sz w:val="20"/>
      <w:u w:val="single"/>
    </w:rPr>
  </w:style>
  <w:style w:type="character" w:customStyle="1" w:styleId="afb">
    <w:name w:val="Продолжение ссылки"/>
    <w:rsid w:val="00FD6C14"/>
    <w:rPr>
      <w:rFonts w:cs="Times New Roman"/>
      <w:b/>
      <w:bCs/>
      <w:color w:val="008000"/>
      <w:sz w:val="20"/>
      <w:szCs w:val="20"/>
      <w:u w:val="single"/>
    </w:rPr>
  </w:style>
  <w:style w:type="character" w:customStyle="1" w:styleId="BodyTextFirstIndentChar">
    <w:name w:val="Body Text First Indent Char"/>
    <w:uiPriority w:val="99"/>
    <w:rsid w:val="00FD6C14"/>
    <w:rPr>
      <w:rFonts w:cs="Times New Roman"/>
      <w:sz w:val="24"/>
      <w:szCs w:val="24"/>
      <w:lang w:val="ru-RU"/>
    </w:rPr>
  </w:style>
  <w:style w:type="character" w:customStyle="1" w:styleId="BodyText2Char">
    <w:name w:val="Body Text 2 Char"/>
    <w:uiPriority w:val="99"/>
    <w:rsid w:val="00FD6C14"/>
    <w:rPr>
      <w:sz w:val="24"/>
      <w:lang w:val="ru-RU"/>
    </w:rPr>
  </w:style>
  <w:style w:type="character" w:customStyle="1" w:styleId="BodyText3Char">
    <w:name w:val="Body Text 3 Char"/>
    <w:uiPriority w:val="99"/>
    <w:rsid w:val="00FD6C14"/>
    <w:rPr>
      <w:sz w:val="16"/>
      <w:lang w:val="ru-RU"/>
    </w:rPr>
  </w:style>
  <w:style w:type="character" w:customStyle="1" w:styleId="27">
    <w:name w:val="Знак Знак27"/>
    <w:uiPriority w:val="99"/>
    <w:rsid w:val="00FD6C14"/>
    <w:rPr>
      <w:sz w:val="28"/>
      <w:lang w:val="ru-RU"/>
    </w:rPr>
  </w:style>
  <w:style w:type="character" w:customStyle="1" w:styleId="26">
    <w:name w:val="Знак Знак26"/>
    <w:uiPriority w:val="99"/>
    <w:rsid w:val="00FD6C14"/>
    <w:rPr>
      <w:rFonts w:ascii="Arial" w:hAnsi="Arial"/>
      <w:b/>
      <w:sz w:val="26"/>
      <w:lang w:val="ru-RU"/>
    </w:rPr>
  </w:style>
  <w:style w:type="character" w:customStyle="1" w:styleId="25">
    <w:name w:val="Знак Знак25"/>
    <w:uiPriority w:val="99"/>
    <w:rsid w:val="00FD6C14"/>
    <w:rPr>
      <w:rFonts w:ascii="Arial" w:hAnsi="Arial"/>
      <w:b/>
      <w:sz w:val="24"/>
      <w:lang w:val="ru-RU"/>
    </w:rPr>
  </w:style>
  <w:style w:type="character" w:styleId="afc">
    <w:name w:val="Emphasis"/>
    <w:uiPriority w:val="20"/>
    <w:qFormat/>
    <w:rsid w:val="00FD6C14"/>
    <w:rPr>
      <w:rFonts w:cs="Times New Roman"/>
      <w:i/>
      <w:iCs/>
    </w:rPr>
  </w:style>
  <w:style w:type="character" w:customStyle="1" w:styleId="HTML1">
    <w:name w:val="Стандартный HTML Знак1"/>
    <w:uiPriority w:val="99"/>
    <w:rsid w:val="00FD6C14"/>
    <w:rPr>
      <w:rFonts w:ascii="Courier New" w:hAnsi="Courier New"/>
      <w:lang w:val="en-US" w:eastAsia="ar-SA" w:bidi="ar-SA"/>
    </w:rPr>
  </w:style>
  <w:style w:type="character" w:customStyle="1" w:styleId="28">
    <w:name w:val="Знак Знак28"/>
    <w:uiPriority w:val="99"/>
    <w:rsid w:val="00FD6C14"/>
    <w:rPr>
      <w:sz w:val="24"/>
      <w:lang w:val="ru-RU"/>
    </w:rPr>
  </w:style>
  <w:style w:type="character" w:customStyle="1" w:styleId="22">
    <w:name w:val="Заголовок 2 Знак2"/>
    <w:uiPriority w:val="99"/>
    <w:rsid w:val="00FD6C14"/>
    <w:rPr>
      <w:rFonts w:ascii="Arial" w:hAnsi="Arial"/>
      <w:b/>
      <w:i/>
      <w:sz w:val="28"/>
      <w:lang w:val="ru-RU"/>
    </w:rPr>
  </w:style>
  <w:style w:type="character" w:customStyle="1" w:styleId="230">
    <w:name w:val="Знак Знак23"/>
    <w:uiPriority w:val="99"/>
    <w:rsid w:val="00FD6C14"/>
    <w:rPr>
      <w:rFonts w:ascii="Times New Roman" w:hAnsi="Times New Roman"/>
      <w:sz w:val="24"/>
    </w:rPr>
  </w:style>
  <w:style w:type="character" w:customStyle="1" w:styleId="220">
    <w:name w:val="Знак Знак22"/>
    <w:uiPriority w:val="99"/>
    <w:rsid w:val="00FD6C14"/>
    <w:rPr>
      <w:rFonts w:ascii="Times New Roman" w:hAnsi="Times New Roman"/>
      <w:sz w:val="28"/>
    </w:rPr>
  </w:style>
  <w:style w:type="character" w:customStyle="1" w:styleId="210">
    <w:name w:val="Знак Знак21"/>
    <w:uiPriority w:val="99"/>
    <w:rsid w:val="00FD6C14"/>
    <w:rPr>
      <w:rFonts w:ascii="Arial" w:hAnsi="Arial"/>
      <w:b/>
      <w:sz w:val="26"/>
    </w:rPr>
  </w:style>
  <w:style w:type="character" w:customStyle="1" w:styleId="200">
    <w:name w:val="Знак Знак20"/>
    <w:uiPriority w:val="99"/>
    <w:rsid w:val="00FD6C14"/>
    <w:rPr>
      <w:rFonts w:ascii="Times New Roman" w:hAnsi="Times New Roman"/>
      <w:b/>
      <w:sz w:val="28"/>
    </w:rPr>
  </w:style>
  <w:style w:type="character" w:customStyle="1" w:styleId="211">
    <w:name w:val="Заголовок 2 Знак1"/>
    <w:uiPriority w:val="99"/>
    <w:rsid w:val="00FD6C14"/>
    <w:rPr>
      <w:rFonts w:ascii="Arial" w:hAnsi="Arial"/>
      <w:b/>
      <w:i/>
      <w:sz w:val="28"/>
      <w:lang w:val="ru-RU"/>
    </w:rPr>
  </w:style>
  <w:style w:type="character" w:customStyle="1" w:styleId="221">
    <w:name w:val="Знак Знак221"/>
    <w:uiPriority w:val="99"/>
    <w:rsid w:val="00FD6C14"/>
    <w:rPr>
      <w:sz w:val="24"/>
      <w:lang w:val="ru-RU"/>
    </w:rPr>
  </w:style>
  <w:style w:type="character" w:customStyle="1" w:styleId="2110">
    <w:name w:val="Знак Знак211"/>
    <w:uiPriority w:val="99"/>
    <w:rsid w:val="00FD6C14"/>
    <w:rPr>
      <w:sz w:val="28"/>
      <w:lang w:val="ru-RU"/>
    </w:rPr>
  </w:style>
  <w:style w:type="character" w:customStyle="1" w:styleId="201">
    <w:name w:val="Знак Знак201"/>
    <w:uiPriority w:val="99"/>
    <w:rsid w:val="00FD6C14"/>
    <w:rPr>
      <w:rFonts w:ascii="Arial" w:hAnsi="Arial"/>
      <w:b/>
      <w:sz w:val="26"/>
      <w:lang w:val="ru-RU"/>
    </w:rPr>
  </w:style>
  <w:style w:type="character" w:customStyle="1" w:styleId="19">
    <w:name w:val="Знак Знак19"/>
    <w:uiPriority w:val="99"/>
    <w:rsid w:val="00FD6C14"/>
    <w:rPr>
      <w:rFonts w:ascii="Arial" w:hAnsi="Arial"/>
      <w:b/>
      <w:sz w:val="24"/>
      <w:lang w:val="ru-RU" w:eastAsia="ar-SA" w:bidi="ar-SA"/>
    </w:rPr>
  </w:style>
  <w:style w:type="character" w:customStyle="1" w:styleId="18">
    <w:name w:val="Знак Знак18"/>
    <w:uiPriority w:val="99"/>
    <w:rsid w:val="00FD6C14"/>
    <w:rPr>
      <w:b/>
      <w:i/>
      <w:sz w:val="24"/>
      <w:lang w:val="ru-RU" w:eastAsia="ar-SA" w:bidi="ar-SA"/>
    </w:rPr>
  </w:style>
  <w:style w:type="character" w:customStyle="1" w:styleId="151">
    <w:name w:val="Знак Знак151"/>
    <w:uiPriority w:val="99"/>
    <w:rsid w:val="00FD6C14"/>
    <w:rPr>
      <w:rFonts w:ascii="Arial" w:hAnsi="Arial"/>
      <w:i/>
      <w:lang w:val="ru-RU"/>
    </w:rPr>
  </w:style>
  <w:style w:type="character" w:customStyle="1" w:styleId="110">
    <w:name w:val="Знак Знак11"/>
    <w:uiPriority w:val="99"/>
    <w:rsid w:val="00FD6C14"/>
    <w:rPr>
      <w:sz w:val="24"/>
      <w:lang w:val="ru-RU"/>
    </w:rPr>
  </w:style>
  <w:style w:type="character" w:customStyle="1" w:styleId="91">
    <w:name w:val="Знак Знак9"/>
    <w:uiPriority w:val="99"/>
    <w:rsid w:val="00FD6C14"/>
    <w:rPr>
      <w:lang w:val="ru-RU"/>
    </w:rPr>
  </w:style>
  <w:style w:type="character" w:customStyle="1" w:styleId="37">
    <w:name w:val="Знак Знак3"/>
    <w:uiPriority w:val="99"/>
    <w:rsid w:val="00FD6C14"/>
    <w:rPr>
      <w:b/>
      <w:sz w:val="28"/>
      <w:lang w:val="ru-RU"/>
    </w:rPr>
  </w:style>
  <w:style w:type="character" w:customStyle="1" w:styleId="14">
    <w:name w:val="Знак Знак14"/>
    <w:uiPriority w:val="99"/>
    <w:rsid w:val="00FD6C14"/>
    <w:rPr>
      <w:sz w:val="24"/>
      <w:lang w:val="ru-RU"/>
    </w:rPr>
  </w:style>
  <w:style w:type="character" w:customStyle="1" w:styleId="24">
    <w:name w:val="Знак Знак2"/>
    <w:uiPriority w:val="99"/>
    <w:rsid w:val="00FD6C14"/>
    <w:rPr>
      <w:rFonts w:ascii="Times New Roman" w:hAnsi="Times New Roman"/>
      <w:sz w:val="24"/>
      <w:lang w:val="ru-RU"/>
    </w:rPr>
  </w:style>
  <w:style w:type="character" w:customStyle="1" w:styleId="100">
    <w:name w:val="Знак Знак10"/>
    <w:uiPriority w:val="99"/>
    <w:rsid w:val="00FD6C14"/>
    <w:rPr>
      <w:sz w:val="24"/>
      <w:lang w:val="ru-RU"/>
    </w:rPr>
  </w:style>
  <w:style w:type="character" w:customStyle="1" w:styleId="1a">
    <w:name w:val="Знак Знак1"/>
    <w:uiPriority w:val="99"/>
    <w:rsid w:val="00FD6C14"/>
    <w:rPr>
      <w:sz w:val="16"/>
      <w:lang w:val="ru-RU"/>
    </w:rPr>
  </w:style>
  <w:style w:type="character" w:customStyle="1" w:styleId="51">
    <w:name w:val="Знак Знак5"/>
    <w:uiPriority w:val="99"/>
    <w:rsid w:val="00FD6C14"/>
    <w:rPr>
      <w:rFonts w:ascii="Tahoma" w:hAnsi="Tahoma"/>
      <w:sz w:val="16"/>
    </w:rPr>
  </w:style>
  <w:style w:type="character" w:customStyle="1" w:styleId="121">
    <w:name w:val="Знак Знак121"/>
    <w:uiPriority w:val="99"/>
    <w:rsid w:val="00FD6C14"/>
    <w:rPr>
      <w:rFonts w:ascii="Arial" w:hAnsi="Arial"/>
      <w:b/>
      <w:color w:val="000080"/>
      <w:sz w:val="20"/>
      <w:lang w:val="en-US"/>
    </w:rPr>
  </w:style>
  <w:style w:type="character" w:customStyle="1" w:styleId="1b">
    <w:name w:val="Текст выноски Знак1"/>
    <w:uiPriority w:val="99"/>
    <w:rsid w:val="00FD6C14"/>
    <w:rPr>
      <w:rFonts w:ascii="Tahoma" w:hAnsi="Tahoma"/>
      <w:sz w:val="16"/>
      <w:lang w:val="en-US" w:eastAsia="ar-SA" w:bidi="ar-SA"/>
    </w:rPr>
  </w:style>
  <w:style w:type="character" w:customStyle="1" w:styleId="1c">
    <w:name w:val="Схема документа Знак1"/>
    <w:uiPriority w:val="99"/>
    <w:rsid w:val="00FD6C14"/>
    <w:rPr>
      <w:rFonts w:ascii="Tahoma" w:hAnsi="Tahoma"/>
      <w:sz w:val="16"/>
      <w:lang w:val="en-US" w:eastAsia="ar-SA" w:bidi="ar-SA"/>
    </w:rPr>
  </w:style>
  <w:style w:type="character" w:customStyle="1" w:styleId="29">
    <w:name w:val="Заголовок 2 Знак Знак Знак"/>
    <w:uiPriority w:val="99"/>
    <w:rsid w:val="00FD6C14"/>
    <w:rPr>
      <w:rFonts w:ascii="Arial" w:hAnsi="Arial"/>
      <w:b/>
      <w:i/>
      <w:sz w:val="28"/>
      <w:lang w:val="ru-RU" w:eastAsia="ar-SA" w:bidi="ar-SA"/>
    </w:rPr>
  </w:style>
  <w:style w:type="character" w:customStyle="1" w:styleId="Heading1Char1">
    <w:name w:val="Heading 1 Char1"/>
    <w:uiPriority w:val="99"/>
    <w:rsid w:val="00FD6C14"/>
    <w:rPr>
      <w:rFonts w:ascii="Tahoma" w:hAnsi="Tahoma"/>
      <w:lang w:val="en-US" w:eastAsia="ar-SA" w:bidi="ar-SA"/>
    </w:rPr>
  </w:style>
  <w:style w:type="character" w:customStyle="1" w:styleId="Heading2Char1">
    <w:name w:val="Heading 2 Char1"/>
    <w:uiPriority w:val="99"/>
    <w:rsid w:val="00FD6C14"/>
    <w:rPr>
      <w:rFonts w:ascii="Arial" w:hAnsi="Arial"/>
      <w:b/>
      <w:i/>
      <w:sz w:val="28"/>
      <w:lang w:val="ru-RU" w:eastAsia="ar-SA" w:bidi="ar-SA"/>
    </w:rPr>
  </w:style>
  <w:style w:type="character" w:customStyle="1" w:styleId="Heading3Char1">
    <w:name w:val="Heading 3 Char1"/>
    <w:uiPriority w:val="99"/>
    <w:rsid w:val="00FD6C14"/>
    <w:rPr>
      <w:rFonts w:ascii="Arial" w:hAnsi="Arial"/>
      <w:b/>
      <w:sz w:val="26"/>
      <w:lang w:val="ru-RU" w:eastAsia="ar-SA" w:bidi="ar-SA"/>
    </w:rPr>
  </w:style>
  <w:style w:type="character" w:customStyle="1" w:styleId="Heading4Char1">
    <w:name w:val="Heading 4 Char1"/>
    <w:uiPriority w:val="99"/>
    <w:rsid w:val="00FD6C14"/>
    <w:rPr>
      <w:rFonts w:eastAsia="Times New Roman"/>
      <w:b/>
      <w:sz w:val="24"/>
      <w:lang w:val="ru-RU" w:eastAsia="ar-SA" w:bidi="ar-SA"/>
    </w:rPr>
  </w:style>
  <w:style w:type="character" w:customStyle="1" w:styleId="Heading5Char">
    <w:name w:val="Heading 5 Char"/>
    <w:uiPriority w:val="99"/>
    <w:rsid w:val="00FD6C14"/>
    <w:rPr>
      <w:rFonts w:eastAsia="Times New Roman"/>
      <w:b/>
      <w:i/>
      <w:sz w:val="26"/>
      <w:lang w:val="ru-RU" w:eastAsia="ar-SA" w:bidi="ar-SA"/>
    </w:rPr>
  </w:style>
  <w:style w:type="character" w:customStyle="1" w:styleId="Heading6Char">
    <w:name w:val="Heading 6 Char"/>
    <w:uiPriority w:val="99"/>
    <w:rsid w:val="00FD6C14"/>
    <w:rPr>
      <w:rFonts w:eastAsia="Times New Roman"/>
      <w:i/>
      <w:sz w:val="22"/>
      <w:lang w:val="ru-RU" w:eastAsia="ar-SA" w:bidi="ar-SA"/>
    </w:rPr>
  </w:style>
  <w:style w:type="character" w:customStyle="1" w:styleId="Heading7Char">
    <w:name w:val="Heading 7 Char"/>
    <w:uiPriority w:val="99"/>
    <w:rsid w:val="00FD6C14"/>
    <w:rPr>
      <w:rFonts w:eastAsia="Times New Roman"/>
      <w:sz w:val="24"/>
      <w:lang w:val="ru-RU" w:eastAsia="ar-SA" w:bidi="ar-SA"/>
    </w:rPr>
  </w:style>
  <w:style w:type="character" w:customStyle="1" w:styleId="Heading8Char">
    <w:name w:val="Heading 8 Char"/>
    <w:uiPriority w:val="99"/>
    <w:rsid w:val="00FD6C14"/>
    <w:rPr>
      <w:rFonts w:ascii="Arial" w:hAnsi="Arial"/>
      <w:i/>
      <w:lang w:val="ru-RU" w:eastAsia="ar-SA" w:bidi="ar-SA"/>
    </w:rPr>
  </w:style>
  <w:style w:type="character" w:customStyle="1" w:styleId="Heading9Char">
    <w:name w:val="Heading 9 Char"/>
    <w:uiPriority w:val="99"/>
    <w:rsid w:val="00FD6C14"/>
    <w:rPr>
      <w:rFonts w:ascii="Arial" w:hAnsi="Arial"/>
      <w:b/>
      <w:i/>
      <w:sz w:val="18"/>
      <w:lang w:val="ru-RU" w:eastAsia="ar-SA" w:bidi="ar-SA"/>
    </w:rPr>
  </w:style>
  <w:style w:type="character" w:customStyle="1" w:styleId="HeaderChar1">
    <w:name w:val="Header Char1"/>
    <w:uiPriority w:val="99"/>
    <w:rsid w:val="00FD6C14"/>
    <w:rPr>
      <w:rFonts w:ascii="Calibri" w:hAnsi="Calibri"/>
      <w:sz w:val="22"/>
      <w:lang w:val="ru-RU" w:eastAsia="ar-SA" w:bidi="ar-SA"/>
    </w:rPr>
  </w:style>
  <w:style w:type="character" w:customStyle="1" w:styleId="FooterChar1">
    <w:name w:val="Footer Char1"/>
    <w:uiPriority w:val="99"/>
    <w:rsid w:val="00FD6C14"/>
    <w:rPr>
      <w:rFonts w:ascii="Calibri" w:hAnsi="Calibri"/>
      <w:sz w:val="22"/>
      <w:lang w:val="ru-RU" w:eastAsia="ar-SA" w:bidi="ar-SA"/>
    </w:rPr>
  </w:style>
  <w:style w:type="character" w:customStyle="1" w:styleId="BodyTextChar2">
    <w:name w:val="Body Text Char2"/>
    <w:uiPriority w:val="99"/>
    <w:rsid w:val="00FD6C14"/>
    <w:rPr>
      <w:rFonts w:eastAsia="Times New Roman"/>
      <w:sz w:val="24"/>
      <w:lang w:val="ru-RU" w:eastAsia="ar-SA" w:bidi="ar-SA"/>
    </w:rPr>
  </w:style>
  <w:style w:type="character" w:customStyle="1" w:styleId="BodyTextIndentChar2">
    <w:name w:val="Body Text Indent Char2"/>
    <w:uiPriority w:val="99"/>
    <w:rsid w:val="00FD6C14"/>
    <w:rPr>
      <w:rFonts w:eastAsia="Times New Roman"/>
      <w:sz w:val="24"/>
      <w:lang w:val="ru-RU" w:eastAsia="ar-SA" w:bidi="ar-SA"/>
    </w:rPr>
  </w:style>
  <w:style w:type="character" w:customStyle="1" w:styleId="HTMLPreformattedChar">
    <w:name w:val="HTML Preformatted Char"/>
    <w:uiPriority w:val="99"/>
    <w:rsid w:val="00FD6C14"/>
    <w:rPr>
      <w:rFonts w:ascii="Courier New" w:hAnsi="Courier New"/>
      <w:color w:val="000090"/>
      <w:lang w:val="ru-RU" w:eastAsia="ar-SA" w:bidi="ar-SA"/>
    </w:rPr>
  </w:style>
  <w:style w:type="character" w:customStyle="1" w:styleId="BodyText2Char1">
    <w:name w:val="Body Text 2 Char1"/>
    <w:uiPriority w:val="99"/>
    <w:rsid w:val="00FD6C14"/>
    <w:rPr>
      <w:rFonts w:eastAsia="Times New Roman"/>
      <w:b/>
      <w:sz w:val="24"/>
      <w:lang w:val="ru-RU" w:eastAsia="ar-SA" w:bidi="ar-SA"/>
    </w:rPr>
  </w:style>
  <w:style w:type="character" w:customStyle="1" w:styleId="SignatureChar1">
    <w:name w:val="Signature Char1"/>
    <w:uiPriority w:val="99"/>
    <w:rsid w:val="00FD6C14"/>
    <w:rPr>
      <w:rFonts w:eastAsia="Times New Roman"/>
      <w:b/>
      <w:sz w:val="28"/>
      <w:lang w:val="ru-RU" w:eastAsia="ar-SA" w:bidi="ar-SA"/>
    </w:rPr>
  </w:style>
  <w:style w:type="character" w:customStyle="1" w:styleId="BodyTextFirstIndentChar1">
    <w:name w:val="Body Text First Indent Char1"/>
    <w:uiPriority w:val="99"/>
    <w:rsid w:val="00FD6C14"/>
    <w:rPr>
      <w:rFonts w:eastAsia="Times New Roman"/>
      <w:sz w:val="24"/>
      <w:lang w:val="ru-RU" w:eastAsia="ar-SA" w:bidi="ar-SA"/>
    </w:rPr>
  </w:style>
  <w:style w:type="character" w:customStyle="1" w:styleId="BodyText3Char1">
    <w:name w:val="Body Text 3 Char1"/>
    <w:uiPriority w:val="99"/>
    <w:rsid w:val="00FD6C14"/>
    <w:rPr>
      <w:rFonts w:eastAsia="Times New Roman"/>
      <w:sz w:val="16"/>
      <w:lang w:val="ru-RU" w:eastAsia="ar-SA" w:bidi="ar-SA"/>
    </w:rPr>
  </w:style>
  <w:style w:type="character" w:customStyle="1" w:styleId="TitleChar">
    <w:name w:val="Title Char"/>
    <w:uiPriority w:val="99"/>
    <w:rsid w:val="00FD6C14"/>
    <w:rPr>
      <w:rFonts w:ascii="Arial" w:hAnsi="Arial"/>
      <w:b/>
      <w:sz w:val="24"/>
      <w:lang w:val="ru-RU" w:eastAsia="ar-SA" w:bidi="ar-SA"/>
    </w:rPr>
  </w:style>
  <w:style w:type="character" w:customStyle="1" w:styleId="BodyTextIndent3Char">
    <w:name w:val="Body Text Indent 3 Char"/>
    <w:uiPriority w:val="99"/>
    <w:rsid w:val="00FD6C14"/>
    <w:rPr>
      <w:rFonts w:eastAsia="Times New Roman"/>
      <w:sz w:val="16"/>
      <w:lang w:val="ru-RU" w:eastAsia="ar-SA" w:bidi="ar-SA"/>
    </w:rPr>
  </w:style>
  <w:style w:type="character" w:customStyle="1" w:styleId="PlainTextChar">
    <w:name w:val="Plain Text Char"/>
    <w:uiPriority w:val="99"/>
    <w:rsid w:val="00FD6C14"/>
    <w:rPr>
      <w:rFonts w:ascii="Courier New" w:hAnsi="Courier New"/>
      <w:lang w:val="ru-RU" w:eastAsia="ar-SA" w:bidi="ar-SA"/>
    </w:rPr>
  </w:style>
  <w:style w:type="character" w:customStyle="1" w:styleId="2a">
    <w:name w:val="Красная строка 2 Знак"/>
    <w:uiPriority w:val="99"/>
    <w:rsid w:val="00FD6C14"/>
    <w:rPr>
      <w:rFonts w:ascii="Times New Roman" w:hAnsi="Times New Roman" w:cs="Times New Roman"/>
      <w:sz w:val="20"/>
      <w:szCs w:val="20"/>
    </w:rPr>
  </w:style>
  <w:style w:type="character" w:customStyle="1" w:styleId="apple-style-span">
    <w:name w:val="apple-style-span"/>
    <w:uiPriority w:val="99"/>
    <w:rsid w:val="00FD6C14"/>
    <w:rPr>
      <w:rFonts w:cs="Times New Roman"/>
    </w:rPr>
  </w:style>
  <w:style w:type="character" w:customStyle="1" w:styleId="ListLabel1">
    <w:name w:val="ListLabel 1"/>
    <w:uiPriority w:val="99"/>
    <w:rsid w:val="00FD6C14"/>
    <w:rPr>
      <w:color w:val="auto"/>
      <w:sz w:val="28"/>
    </w:rPr>
  </w:style>
  <w:style w:type="character" w:customStyle="1" w:styleId="ListLabel2">
    <w:name w:val="ListLabel 2"/>
    <w:uiPriority w:val="99"/>
    <w:rsid w:val="00FD6C14"/>
    <w:rPr>
      <w:sz w:val="24"/>
    </w:rPr>
  </w:style>
  <w:style w:type="character" w:customStyle="1" w:styleId="ListLabel3">
    <w:name w:val="ListLabel 3"/>
    <w:uiPriority w:val="99"/>
    <w:rsid w:val="00FD6C14"/>
    <w:rPr>
      <w:rFonts w:eastAsia="Times New Roman"/>
      <w:sz w:val="22"/>
    </w:rPr>
  </w:style>
  <w:style w:type="character" w:customStyle="1" w:styleId="ListLabel4">
    <w:name w:val="ListLabel 4"/>
    <w:uiPriority w:val="99"/>
    <w:rsid w:val="00FD6C14"/>
    <w:rPr>
      <w:sz w:val="28"/>
    </w:rPr>
  </w:style>
  <w:style w:type="character" w:customStyle="1" w:styleId="ListLabel5">
    <w:name w:val="ListLabel 5"/>
    <w:uiPriority w:val="99"/>
    <w:rsid w:val="00FD6C14"/>
  </w:style>
  <w:style w:type="character" w:customStyle="1" w:styleId="ListLabel6">
    <w:name w:val="ListLabel 6"/>
    <w:uiPriority w:val="99"/>
    <w:rsid w:val="00FD6C14"/>
  </w:style>
  <w:style w:type="character" w:customStyle="1" w:styleId="ListLabel7">
    <w:name w:val="ListLabel 7"/>
    <w:uiPriority w:val="99"/>
    <w:rsid w:val="00FD6C14"/>
  </w:style>
  <w:style w:type="character" w:customStyle="1" w:styleId="ListLabel8">
    <w:name w:val="ListLabel 8"/>
    <w:uiPriority w:val="99"/>
    <w:rsid w:val="00FD6C14"/>
  </w:style>
  <w:style w:type="paragraph" w:styleId="afd">
    <w:name w:val="Title"/>
    <w:basedOn w:val="a"/>
    <w:next w:val="afe"/>
    <w:link w:val="1d"/>
    <w:uiPriority w:val="10"/>
    <w:qFormat/>
    <w:rsid w:val="00FD6C14"/>
    <w:pPr>
      <w:suppressAutoHyphens/>
      <w:spacing w:after="0" w:line="100" w:lineRule="atLeast"/>
      <w:jc w:val="center"/>
    </w:pPr>
    <w:rPr>
      <w:rFonts w:ascii="Cambria" w:eastAsia="Times New Roman" w:hAnsi="Cambria" w:cs="Times New Roman"/>
      <w:b/>
      <w:bCs/>
      <w:kern w:val="28"/>
      <w:sz w:val="32"/>
      <w:szCs w:val="32"/>
      <w:lang w:eastAsia="ar-SA"/>
    </w:rPr>
  </w:style>
  <w:style w:type="character" w:customStyle="1" w:styleId="1d">
    <w:name w:val="Название Знак1"/>
    <w:basedOn w:val="a1"/>
    <w:link w:val="afd"/>
    <w:uiPriority w:val="10"/>
    <w:rsid w:val="00FD6C14"/>
    <w:rPr>
      <w:rFonts w:ascii="Cambria" w:eastAsia="Times New Roman" w:hAnsi="Cambria" w:cs="Times New Roman"/>
      <w:b/>
      <w:bCs/>
      <w:kern w:val="28"/>
      <w:sz w:val="32"/>
      <w:szCs w:val="32"/>
      <w:lang w:eastAsia="ar-SA"/>
    </w:rPr>
  </w:style>
  <w:style w:type="paragraph" w:styleId="afe">
    <w:name w:val="Subtitle"/>
    <w:basedOn w:val="afd"/>
    <w:next w:val="a0"/>
    <w:link w:val="aff"/>
    <w:uiPriority w:val="11"/>
    <w:qFormat/>
    <w:rsid w:val="00FD6C14"/>
    <w:pPr>
      <w:keepNext/>
      <w:spacing w:before="240" w:after="120" w:line="276" w:lineRule="auto"/>
    </w:pPr>
    <w:rPr>
      <w:b w:val="0"/>
      <w:bCs w:val="0"/>
      <w:kern w:val="0"/>
      <w:sz w:val="24"/>
      <w:szCs w:val="24"/>
    </w:rPr>
  </w:style>
  <w:style w:type="character" w:customStyle="1" w:styleId="aff">
    <w:name w:val="Подзаголовок Знак"/>
    <w:basedOn w:val="a1"/>
    <w:link w:val="afe"/>
    <w:uiPriority w:val="11"/>
    <w:rsid w:val="00FD6C14"/>
    <w:rPr>
      <w:rFonts w:ascii="Cambria" w:eastAsia="Times New Roman" w:hAnsi="Cambria" w:cs="Times New Roman"/>
      <w:sz w:val="24"/>
      <w:szCs w:val="24"/>
      <w:lang w:eastAsia="ar-SA"/>
    </w:rPr>
  </w:style>
  <w:style w:type="paragraph" w:styleId="aff0">
    <w:name w:val="List"/>
    <w:basedOn w:val="a0"/>
    <w:rsid w:val="00FD6C14"/>
    <w:pPr>
      <w:suppressAutoHyphens/>
      <w:spacing w:line="100" w:lineRule="atLeast"/>
      <w:jc w:val="both"/>
    </w:pPr>
    <w:rPr>
      <w:rFonts w:ascii="Calibri" w:eastAsia="SimSun" w:hAnsi="Calibri" w:cs="Calibri"/>
      <w:sz w:val="20"/>
      <w:lang w:eastAsia="ar-SA"/>
    </w:rPr>
  </w:style>
  <w:style w:type="paragraph" w:customStyle="1" w:styleId="1e">
    <w:name w:val="Название1"/>
    <w:basedOn w:val="a"/>
    <w:rsid w:val="00FD6C14"/>
    <w:pPr>
      <w:suppressLineNumbers/>
      <w:suppressAutoHyphens/>
      <w:spacing w:before="120" w:after="120"/>
    </w:pPr>
    <w:rPr>
      <w:rFonts w:ascii="Calibri" w:eastAsia="SimSun" w:hAnsi="Calibri" w:cs="Calibri"/>
      <w:i/>
      <w:iCs/>
      <w:sz w:val="24"/>
      <w:szCs w:val="24"/>
      <w:lang w:eastAsia="ar-SA"/>
    </w:rPr>
  </w:style>
  <w:style w:type="paragraph" w:customStyle="1" w:styleId="1f">
    <w:name w:val="Указатель1"/>
    <w:basedOn w:val="a"/>
    <w:rsid w:val="00FD6C14"/>
    <w:pPr>
      <w:suppressLineNumbers/>
      <w:suppressAutoHyphens/>
    </w:pPr>
    <w:rPr>
      <w:rFonts w:ascii="Calibri" w:eastAsia="SimSun" w:hAnsi="Calibri" w:cs="Calibri"/>
      <w:lang w:eastAsia="ar-SA"/>
    </w:rPr>
  </w:style>
  <w:style w:type="paragraph" w:styleId="aff1">
    <w:name w:val="header"/>
    <w:basedOn w:val="a"/>
    <w:link w:val="1f0"/>
    <w:rsid w:val="00FD6C14"/>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0">
    <w:name w:val="Верхний колонтитул Знак1"/>
    <w:basedOn w:val="a1"/>
    <w:link w:val="aff1"/>
    <w:rsid w:val="00FD6C14"/>
    <w:rPr>
      <w:rFonts w:ascii="Calibri" w:eastAsia="SimSun" w:hAnsi="Calibri" w:cs="Calibri"/>
      <w:sz w:val="20"/>
      <w:szCs w:val="20"/>
      <w:lang w:eastAsia="ar-SA"/>
    </w:rPr>
  </w:style>
  <w:style w:type="paragraph" w:customStyle="1" w:styleId="aff2">
    <w:name w:val="МУ Обычный стиль"/>
    <w:basedOn w:val="a"/>
    <w:uiPriority w:val="99"/>
    <w:rsid w:val="00FD6C14"/>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FD6C14"/>
    <w:pPr>
      <w:widowControl w:val="0"/>
      <w:suppressAutoHyphens/>
      <w:spacing w:after="0" w:line="100" w:lineRule="atLeast"/>
    </w:pPr>
    <w:rPr>
      <w:rFonts w:ascii="Courier New" w:eastAsia="SimSun" w:hAnsi="Courier New" w:cs="Courier New"/>
      <w:sz w:val="20"/>
      <w:szCs w:val="20"/>
      <w:lang w:eastAsia="ar-SA"/>
    </w:rPr>
  </w:style>
  <w:style w:type="paragraph" w:styleId="aff3">
    <w:name w:val="footnote text"/>
    <w:basedOn w:val="a"/>
    <w:link w:val="1f1"/>
    <w:uiPriority w:val="99"/>
    <w:semiHidden/>
    <w:rsid w:val="00FD6C14"/>
    <w:pPr>
      <w:suppressAutoHyphens/>
      <w:spacing w:after="0" w:line="100" w:lineRule="atLeast"/>
    </w:pPr>
    <w:rPr>
      <w:rFonts w:ascii="Calibri" w:eastAsia="SimSun" w:hAnsi="Calibri" w:cs="Calibri"/>
      <w:sz w:val="20"/>
      <w:szCs w:val="20"/>
      <w:lang w:eastAsia="ar-SA"/>
    </w:rPr>
  </w:style>
  <w:style w:type="character" w:customStyle="1" w:styleId="1f1">
    <w:name w:val="Текст сноски Знак1"/>
    <w:basedOn w:val="a1"/>
    <w:link w:val="aff3"/>
    <w:uiPriority w:val="99"/>
    <w:semiHidden/>
    <w:rsid w:val="00FD6C14"/>
    <w:rPr>
      <w:rFonts w:ascii="Calibri" w:eastAsia="SimSun" w:hAnsi="Calibri" w:cs="Calibri"/>
      <w:sz w:val="20"/>
      <w:szCs w:val="20"/>
      <w:lang w:eastAsia="ar-SA"/>
    </w:rPr>
  </w:style>
  <w:style w:type="paragraph" w:styleId="aff4">
    <w:name w:val="Body Text Indent"/>
    <w:basedOn w:val="a0"/>
    <w:link w:val="1f2"/>
    <w:uiPriority w:val="99"/>
    <w:rsid w:val="00FD6C14"/>
    <w:pPr>
      <w:suppressAutoHyphens/>
      <w:spacing w:after="120" w:line="100" w:lineRule="atLeast"/>
      <w:ind w:firstLine="210"/>
    </w:pPr>
    <w:rPr>
      <w:rFonts w:ascii="Calibri" w:eastAsia="SimSun" w:hAnsi="Calibri" w:cs="Calibri"/>
      <w:sz w:val="20"/>
      <w:lang w:eastAsia="ar-SA"/>
    </w:rPr>
  </w:style>
  <w:style w:type="character" w:customStyle="1" w:styleId="1f2">
    <w:name w:val="Основной текст с отступом Знак1"/>
    <w:basedOn w:val="a1"/>
    <w:link w:val="aff4"/>
    <w:uiPriority w:val="99"/>
    <w:rsid w:val="00FD6C14"/>
    <w:rPr>
      <w:rFonts w:ascii="Calibri" w:eastAsia="SimSun" w:hAnsi="Calibri" w:cs="Calibri"/>
      <w:sz w:val="20"/>
      <w:szCs w:val="20"/>
      <w:lang w:eastAsia="ar-SA"/>
    </w:rPr>
  </w:style>
  <w:style w:type="paragraph" w:customStyle="1" w:styleId="aff5">
    <w:name w:val="Знак"/>
    <w:basedOn w:val="a"/>
    <w:uiPriority w:val="99"/>
    <w:rsid w:val="00FD6C14"/>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rsid w:val="00FD6C14"/>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FD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eastAsia="ar-SA"/>
    </w:rPr>
  </w:style>
  <w:style w:type="character" w:customStyle="1" w:styleId="HTML2">
    <w:name w:val="Стандартный HTML Знак2"/>
    <w:basedOn w:val="a1"/>
    <w:link w:val="HTML0"/>
    <w:uiPriority w:val="99"/>
    <w:rsid w:val="00FD6C14"/>
    <w:rPr>
      <w:rFonts w:ascii="Courier New" w:eastAsia="SimSun" w:hAnsi="Courier New" w:cs="Courier New"/>
      <w:sz w:val="20"/>
      <w:szCs w:val="20"/>
      <w:lang w:eastAsia="ar-SA"/>
    </w:rPr>
  </w:style>
  <w:style w:type="paragraph" w:styleId="2b">
    <w:name w:val="Body Text 2"/>
    <w:basedOn w:val="a"/>
    <w:link w:val="212"/>
    <w:uiPriority w:val="99"/>
    <w:rsid w:val="00FD6C14"/>
    <w:pPr>
      <w:suppressAutoHyphens/>
      <w:spacing w:after="0" w:line="100" w:lineRule="atLeast"/>
    </w:pPr>
    <w:rPr>
      <w:rFonts w:ascii="Calibri" w:eastAsia="SimSun" w:hAnsi="Calibri" w:cs="Calibri"/>
      <w:sz w:val="20"/>
      <w:szCs w:val="20"/>
      <w:lang w:eastAsia="ar-SA"/>
    </w:rPr>
  </w:style>
  <w:style w:type="character" w:customStyle="1" w:styleId="212">
    <w:name w:val="Основной текст 2 Знак1"/>
    <w:basedOn w:val="a1"/>
    <w:link w:val="2b"/>
    <w:uiPriority w:val="99"/>
    <w:rsid w:val="00FD6C14"/>
    <w:rPr>
      <w:rFonts w:ascii="Calibri" w:eastAsia="SimSun" w:hAnsi="Calibri" w:cs="Calibri"/>
      <w:sz w:val="20"/>
      <w:szCs w:val="20"/>
      <w:lang w:eastAsia="ar-SA"/>
    </w:rPr>
  </w:style>
  <w:style w:type="paragraph" w:customStyle="1" w:styleId="aff6">
    <w:name w:val="Готовый"/>
    <w:basedOn w:val="a"/>
    <w:uiPriority w:val="99"/>
    <w:rsid w:val="00FD6C1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7">
    <w:name w:val="Signature"/>
    <w:basedOn w:val="a"/>
    <w:link w:val="1f3"/>
    <w:uiPriority w:val="99"/>
    <w:rsid w:val="00FD6C14"/>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3">
    <w:name w:val="Подпись Знак1"/>
    <w:basedOn w:val="a1"/>
    <w:link w:val="aff7"/>
    <w:uiPriority w:val="99"/>
    <w:rsid w:val="00FD6C14"/>
    <w:rPr>
      <w:rFonts w:ascii="Calibri" w:eastAsia="SimSun" w:hAnsi="Calibri" w:cs="Calibri"/>
      <w:sz w:val="20"/>
      <w:szCs w:val="20"/>
      <w:lang w:eastAsia="ar-SA"/>
    </w:rPr>
  </w:style>
  <w:style w:type="paragraph" w:styleId="38">
    <w:name w:val="Body Text 3"/>
    <w:basedOn w:val="a"/>
    <w:link w:val="310"/>
    <w:uiPriority w:val="99"/>
    <w:rsid w:val="00FD6C14"/>
    <w:pPr>
      <w:suppressAutoHyphens/>
      <w:spacing w:after="120" w:line="100" w:lineRule="atLeast"/>
    </w:pPr>
    <w:rPr>
      <w:rFonts w:ascii="Calibri" w:eastAsia="SimSun" w:hAnsi="Calibri" w:cs="Calibri"/>
      <w:sz w:val="16"/>
      <w:szCs w:val="16"/>
      <w:lang w:eastAsia="ar-SA"/>
    </w:rPr>
  </w:style>
  <w:style w:type="character" w:customStyle="1" w:styleId="310">
    <w:name w:val="Основной текст 3 Знак1"/>
    <w:basedOn w:val="a1"/>
    <w:link w:val="38"/>
    <w:uiPriority w:val="99"/>
    <w:rsid w:val="00FD6C14"/>
    <w:rPr>
      <w:rFonts w:ascii="Calibri" w:eastAsia="SimSun" w:hAnsi="Calibri" w:cs="Calibri"/>
      <w:sz w:val="16"/>
      <w:szCs w:val="16"/>
      <w:lang w:eastAsia="ar-SA"/>
    </w:rPr>
  </w:style>
  <w:style w:type="paragraph" w:styleId="aff8">
    <w:name w:val="Normal (Web)"/>
    <w:basedOn w:val="a"/>
    <w:uiPriority w:val="99"/>
    <w:rsid w:val="00FD6C14"/>
    <w:pPr>
      <w:suppressAutoHyphens/>
      <w:spacing w:before="280" w:after="280" w:line="240" w:lineRule="auto"/>
    </w:pPr>
    <w:rPr>
      <w:rFonts w:ascii="Calibri" w:eastAsia="Times New Roman" w:hAnsi="Calibri" w:cs="Calibri"/>
      <w:sz w:val="24"/>
      <w:szCs w:val="24"/>
      <w:lang w:eastAsia="ar-SA"/>
    </w:rPr>
  </w:style>
  <w:style w:type="paragraph" w:customStyle="1" w:styleId="1f4">
    <w:name w:val="Абзац списка1"/>
    <w:basedOn w:val="a"/>
    <w:uiPriority w:val="99"/>
    <w:rsid w:val="00FD6C14"/>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FD6C14"/>
    <w:pPr>
      <w:widowControl w:val="0"/>
      <w:suppressAutoHyphens/>
      <w:spacing w:after="0" w:line="317" w:lineRule="exact"/>
    </w:pPr>
    <w:rPr>
      <w:rFonts w:ascii="Calibri" w:eastAsia="Times New Roman" w:hAnsi="Calibri" w:cs="Calibri"/>
      <w:sz w:val="24"/>
      <w:szCs w:val="24"/>
      <w:lang w:eastAsia="ar-SA"/>
    </w:rPr>
  </w:style>
  <w:style w:type="paragraph" w:customStyle="1" w:styleId="aff9">
    <w:name w:val="Знак Знак Знак Знак Знак Знак Знак Знак Знак Знак"/>
    <w:basedOn w:val="a"/>
    <w:uiPriority w:val="99"/>
    <w:rsid w:val="00FD6C14"/>
    <w:pPr>
      <w:suppressAutoHyphens/>
      <w:spacing w:after="160" w:line="240" w:lineRule="exact"/>
      <w:jc w:val="center"/>
    </w:pPr>
    <w:rPr>
      <w:rFonts w:ascii="Verdana" w:eastAsia="Times New Roman" w:hAnsi="Verdana" w:cs="Verdana"/>
      <w:sz w:val="24"/>
      <w:szCs w:val="24"/>
      <w:lang w:val="en-US" w:eastAsia="ar-SA"/>
    </w:rPr>
  </w:style>
  <w:style w:type="character" w:customStyle="1" w:styleId="1f5">
    <w:name w:val="Текст примечания Знак1"/>
    <w:basedOn w:val="a1"/>
    <w:link w:val="affa"/>
    <w:uiPriority w:val="99"/>
    <w:semiHidden/>
    <w:rsid w:val="00FD6C14"/>
    <w:rPr>
      <w:rFonts w:ascii="Calibri" w:eastAsia="SimSun" w:hAnsi="Calibri" w:cs="Calibri"/>
      <w:sz w:val="20"/>
      <w:szCs w:val="20"/>
      <w:lang w:eastAsia="ar-SA"/>
    </w:rPr>
  </w:style>
  <w:style w:type="paragraph" w:styleId="affa">
    <w:name w:val="annotation text"/>
    <w:basedOn w:val="a"/>
    <w:link w:val="1f5"/>
    <w:uiPriority w:val="99"/>
    <w:semiHidden/>
    <w:rsid w:val="00FD6C14"/>
    <w:pPr>
      <w:suppressAutoHyphens/>
      <w:spacing w:line="100" w:lineRule="atLeast"/>
    </w:pPr>
    <w:rPr>
      <w:rFonts w:ascii="Calibri" w:eastAsia="SimSun" w:hAnsi="Calibri" w:cs="Calibri"/>
      <w:sz w:val="20"/>
      <w:szCs w:val="20"/>
      <w:lang w:eastAsia="ar-SA"/>
    </w:rPr>
  </w:style>
  <w:style w:type="character" w:customStyle="1" w:styleId="2c">
    <w:name w:val="Текст примечания Знак2"/>
    <w:basedOn w:val="a1"/>
    <w:link w:val="affa"/>
    <w:uiPriority w:val="99"/>
    <w:semiHidden/>
    <w:rsid w:val="00FD6C14"/>
    <w:rPr>
      <w:sz w:val="20"/>
      <w:szCs w:val="20"/>
    </w:rPr>
  </w:style>
  <w:style w:type="character" w:customStyle="1" w:styleId="1f6">
    <w:name w:val="Тема примечания Знак1"/>
    <w:basedOn w:val="1f5"/>
    <w:link w:val="affb"/>
    <w:uiPriority w:val="99"/>
    <w:semiHidden/>
    <w:rsid w:val="00FD6C14"/>
    <w:rPr>
      <w:b/>
      <w:bCs/>
    </w:rPr>
  </w:style>
  <w:style w:type="paragraph" w:styleId="affb">
    <w:name w:val="annotation subject"/>
    <w:basedOn w:val="affa"/>
    <w:link w:val="1f6"/>
    <w:uiPriority w:val="99"/>
    <w:semiHidden/>
    <w:rsid w:val="00FD6C14"/>
    <w:rPr>
      <w:b/>
      <w:bCs/>
    </w:rPr>
  </w:style>
  <w:style w:type="character" w:customStyle="1" w:styleId="2d">
    <w:name w:val="Тема примечания Знак2"/>
    <w:basedOn w:val="2c"/>
    <w:link w:val="affb"/>
    <w:uiPriority w:val="99"/>
    <w:semiHidden/>
    <w:rsid w:val="00FD6C14"/>
    <w:rPr>
      <w:b/>
      <w:bCs/>
    </w:rPr>
  </w:style>
  <w:style w:type="paragraph" w:customStyle="1" w:styleId="1251">
    <w:name w:val="Стиль Без интервала + 125 пт Черный По ширине Первая строка:  1..."/>
    <w:uiPriority w:val="99"/>
    <w:rsid w:val="00FD6C14"/>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7">
    <w:name w:val="Без интервала1"/>
    <w:uiPriority w:val="99"/>
    <w:rsid w:val="00FD6C14"/>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FD6C14"/>
    <w:pPr>
      <w:suppressAutoHyphens/>
      <w:spacing w:after="0" w:line="100" w:lineRule="atLeast"/>
      <w:jc w:val="center"/>
    </w:pPr>
    <w:rPr>
      <w:rFonts w:ascii="Courier New" w:eastAsia="Times New Roman" w:hAnsi="Courier New" w:cs="Courier New"/>
      <w:sz w:val="20"/>
      <w:szCs w:val="20"/>
      <w:lang w:eastAsia="ar-SA"/>
    </w:rPr>
  </w:style>
  <w:style w:type="paragraph" w:styleId="affc">
    <w:name w:val="caption"/>
    <w:basedOn w:val="a"/>
    <w:uiPriority w:val="99"/>
    <w:qFormat/>
    <w:rsid w:val="00FD6C14"/>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FD6C14"/>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FD6C14"/>
    <w:pPr>
      <w:suppressAutoHyphens/>
      <w:spacing w:after="120" w:line="100" w:lineRule="atLeast"/>
      <w:ind w:left="283"/>
      <w:jc w:val="center"/>
    </w:pPr>
    <w:rPr>
      <w:rFonts w:ascii="Calibri" w:eastAsia="SimSun" w:hAnsi="Calibri" w:cs="Calibri"/>
      <w:sz w:val="16"/>
      <w:szCs w:val="16"/>
      <w:lang w:eastAsia="ar-SA"/>
    </w:rPr>
  </w:style>
  <w:style w:type="character" w:customStyle="1" w:styleId="311">
    <w:name w:val="Основной текст с отступом 3 Знак1"/>
    <w:basedOn w:val="a1"/>
    <w:link w:val="39"/>
    <w:uiPriority w:val="99"/>
    <w:rsid w:val="00FD6C14"/>
    <w:rPr>
      <w:rFonts w:ascii="Calibri" w:eastAsia="SimSun" w:hAnsi="Calibri" w:cs="Calibri"/>
      <w:sz w:val="16"/>
      <w:szCs w:val="16"/>
      <w:lang w:eastAsia="ar-SA"/>
    </w:rPr>
  </w:style>
  <w:style w:type="paragraph" w:styleId="affd">
    <w:name w:val="Plain Text"/>
    <w:basedOn w:val="a"/>
    <w:link w:val="1f8"/>
    <w:uiPriority w:val="99"/>
    <w:rsid w:val="00FD6C14"/>
    <w:pPr>
      <w:suppressAutoHyphens/>
      <w:spacing w:after="0" w:line="100" w:lineRule="atLeast"/>
      <w:jc w:val="center"/>
    </w:pPr>
    <w:rPr>
      <w:rFonts w:ascii="Courier New" w:eastAsia="SimSun" w:hAnsi="Courier New" w:cs="Courier New"/>
      <w:sz w:val="20"/>
      <w:szCs w:val="20"/>
      <w:lang w:eastAsia="ar-SA"/>
    </w:rPr>
  </w:style>
  <w:style w:type="character" w:customStyle="1" w:styleId="1f8">
    <w:name w:val="Текст Знак1"/>
    <w:basedOn w:val="a1"/>
    <w:link w:val="affd"/>
    <w:uiPriority w:val="99"/>
    <w:rsid w:val="00FD6C14"/>
    <w:rPr>
      <w:rFonts w:ascii="Courier New" w:eastAsia="SimSun" w:hAnsi="Courier New" w:cs="Courier New"/>
      <w:sz w:val="20"/>
      <w:szCs w:val="20"/>
      <w:lang w:eastAsia="ar-SA"/>
    </w:rPr>
  </w:style>
  <w:style w:type="paragraph" w:customStyle="1" w:styleId="ConsNormal">
    <w:name w:val="ConsNormal"/>
    <w:uiPriority w:val="99"/>
    <w:rsid w:val="00FD6C14"/>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FD6C14"/>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FD6C14"/>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e">
    <w:name w:val="Нумерованный Список"/>
    <w:basedOn w:val="a"/>
    <w:uiPriority w:val="99"/>
    <w:rsid w:val="00FD6C14"/>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FD6C14"/>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FD6C14"/>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9">
    <w:name w:val="Обычный1"/>
    <w:uiPriority w:val="99"/>
    <w:rsid w:val="00FD6C14"/>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D6C14"/>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
    <w:name w:val="Адресат"/>
    <w:basedOn w:val="a"/>
    <w:uiPriority w:val="99"/>
    <w:rsid w:val="00FD6C14"/>
    <w:pPr>
      <w:suppressAutoHyphens/>
      <w:spacing w:after="120" w:line="240" w:lineRule="exact"/>
      <w:jc w:val="center"/>
    </w:pPr>
    <w:rPr>
      <w:rFonts w:ascii="Calibri" w:eastAsia="Times New Roman" w:hAnsi="Calibri" w:cs="Calibri"/>
      <w:b/>
      <w:bCs/>
      <w:sz w:val="28"/>
      <w:szCs w:val="28"/>
      <w:lang w:eastAsia="ar-SA"/>
    </w:rPr>
  </w:style>
  <w:style w:type="paragraph" w:customStyle="1" w:styleId="afff0">
    <w:name w:val="Приложение"/>
    <w:basedOn w:val="a0"/>
    <w:uiPriority w:val="99"/>
    <w:rsid w:val="00FD6C14"/>
    <w:pPr>
      <w:tabs>
        <w:tab w:val="left" w:pos="1673"/>
      </w:tabs>
      <w:suppressAutoHyphens/>
      <w:spacing w:before="240" w:line="240" w:lineRule="exact"/>
      <w:ind w:left="1985" w:hanging="1985"/>
      <w:jc w:val="both"/>
    </w:pPr>
    <w:rPr>
      <w:rFonts w:ascii="Calibri" w:eastAsia="SimSun" w:hAnsi="Calibri" w:cs="Calibri"/>
      <w:b/>
      <w:bCs/>
      <w:sz w:val="20"/>
      <w:lang w:eastAsia="ar-SA"/>
    </w:rPr>
  </w:style>
  <w:style w:type="paragraph" w:customStyle="1" w:styleId="afff1">
    <w:name w:val="Заголовок к тексту"/>
    <w:basedOn w:val="a"/>
    <w:uiPriority w:val="99"/>
    <w:rsid w:val="00FD6C14"/>
    <w:pPr>
      <w:suppressAutoHyphens/>
      <w:spacing w:after="480" w:line="240" w:lineRule="exact"/>
      <w:jc w:val="center"/>
    </w:pPr>
    <w:rPr>
      <w:rFonts w:ascii="Calibri" w:eastAsia="Times New Roman" w:hAnsi="Calibri" w:cs="Calibri"/>
      <w:sz w:val="28"/>
      <w:szCs w:val="28"/>
      <w:lang w:eastAsia="ar-SA"/>
    </w:rPr>
  </w:style>
  <w:style w:type="paragraph" w:customStyle="1" w:styleId="afff2">
    <w:name w:val="регистрационные поля"/>
    <w:basedOn w:val="a"/>
    <w:uiPriority w:val="99"/>
    <w:rsid w:val="00FD6C14"/>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3">
    <w:name w:val="Исполнитель"/>
    <w:basedOn w:val="a0"/>
    <w:uiPriority w:val="99"/>
    <w:rsid w:val="00FD6C14"/>
    <w:pPr>
      <w:suppressAutoHyphens/>
      <w:spacing w:after="120" w:line="240" w:lineRule="exact"/>
    </w:pPr>
    <w:rPr>
      <w:rFonts w:ascii="Calibri" w:eastAsia="SimSun" w:hAnsi="Calibri" w:cs="Calibri"/>
      <w:b/>
      <w:bCs/>
      <w:sz w:val="24"/>
      <w:szCs w:val="24"/>
      <w:lang w:eastAsia="ar-SA"/>
    </w:rPr>
  </w:style>
  <w:style w:type="paragraph" w:customStyle="1" w:styleId="afff4">
    <w:name w:val="Подпись на общем бланке"/>
    <w:basedOn w:val="aff7"/>
    <w:uiPriority w:val="99"/>
    <w:rsid w:val="00FD6C14"/>
    <w:pPr>
      <w:tabs>
        <w:tab w:val="right" w:pos="9639"/>
      </w:tabs>
      <w:spacing w:before="480" w:line="240" w:lineRule="exact"/>
      <w:ind w:left="0"/>
      <w:jc w:val="center"/>
    </w:pPr>
    <w:rPr>
      <w:b/>
      <w:bCs/>
    </w:rPr>
  </w:style>
  <w:style w:type="paragraph" w:customStyle="1" w:styleId="afff5">
    <w:name w:val="Таблицы (моноширинный)"/>
    <w:basedOn w:val="a"/>
    <w:rsid w:val="00FD6C14"/>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6">
    <w:name w:val="Заголовок статьи"/>
    <w:basedOn w:val="a"/>
    <w:rsid w:val="00FD6C14"/>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7">
    <w:name w:val="Комментарий"/>
    <w:basedOn w:val="a"/>
    <w:rsid w:val="00FD6C14"/>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FD6C14"/>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a">
    <w:name w:val="Стиль1"/>
    <w:basedOn w:val="aff4"/>
    <w:uiPriority w:val="99"/>
    <w:rsid w:val="00FD6C14"/>
    <w:pPr>
      <w:spacing w:after="60"/>
      <w:ind w:firstLine="709"/>
      <w:jc w:val="both"/>
    </w:pPr>
    <w:rPr>
      <w:sz w:val="28"/>
      <w:szCs w:val="28"/>
    </w:rPr>
  </w:style>
  <w:style w:type="paragraph" w:customStyle="1" w:styleId="1fb">
    <w:name w:val="Знак1"/>
    <w:basedOn w:val="a"/>
    <w:uiPriority w:val="99"/>
    <w:rsid w:val="00FD6C14"/>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D6C14"/>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FD6C14"/>
    <w:pPr>
      <w:suppressAutoHyphens/>
      <w:spacing w:after="0" w:line="100" w:lineRule="atLeast"/>
      <w:jc w:val="center"/>
    </w:pPr>
    <w:rPr>
      <w:rFonts w:ascii="Arial" w:eastAsia="Times New Roman" w:hAnsi="Arial" w:cs="Arial"/>
      <w:sz w:val="20"/>
      <w:szCs w:val="20"/>
      <w:lang w:eastAsia="ar-SA"/>
    </w:rPr>
  </w:style>
  <w:style w:type="paragraph" w:customStyle="1" w:styleId="afff8">
    <w:name w:val="Знак Знак Знак Знак Знак Знак Знак"/>
    <w:basedOn w:val="a"/>
    <w:uiPriority w:val="99"/>
    <w:rsid w:val="00FD6C14"/>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c">
    <w:name w:val="Знак Знак Знак Знак Знак Знак Знак Знак Знак Знак1"/>
    <w:basedOn w:val="a"/>
    <w:uiPriority w:val="99"/>
    <w:rsid w:val="00FD6C14"/>
    <w:pPr>
      <w:suppressAutoHyphens/>
      <w:spacing w:after="160" w:line="240" w:lineRule="exact"/>
      <w:jc w:val="center"/>
    </w:pPr>
    <w:rPr>
      <w:rFonts w:ascii="Verdana" w:eastAsia="Times New Roman" w:hAnsi="Verdana" w:cs="Verdana"/>
      <w:sz w:val="24"/>
      <w:szCs w:val="24"/>
      <w:lang w:val="en-US" w:eastAsia="ar-SA"/>
    </w:rPr>
  </w:style>
  <w:style w:type="paragraph" w:customStyle="1" w:styleId="1fd">
    <w:name w:val="Знак Знак Знак Знак Знак Знак Знак1"/>
    <w:basedOn w:val="a"/>
    <w:uiPriority w:val="99"/>
    <w:rsid w:val="00FD6C14"/>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D6C14"/>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D6C14"/>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9">
    <w:name w:val="......."/>
    <w:basedOn w:val="a"/>
    <w:uiPriority w:val="99"/>
    <w:rsid w:val="00FD6C14"/>
    <w:pPr>
      <w:suppressAutoHyphens/>
      <w:spacing w:after="0" w:line="100" w:lineRule="atLeast"/>
      <w:jc w:val="center"/>
    </w:pPr>
    <w:rPr>
      <w:rFonts w:ascii="Calibri" w:eastAsia="Times New Roman" w:hAnsi="Calibri" w:cs="Calibri"/>
      <w:sz w:val="24"/>
      <w:szCs w:val="24"/>
      <w:lang w:eastAsia="ar-SA"/>
    </w:rPr>
  </w:style>
  <w:style w:type="paragraph" w:styleId="afffa">
    <w:name w:val="No Spacing"/>
    <w:uiPriority w:val="99"/>
    <w:qFormat/>
    <w:rsid w:val="00FD6C14"/>
    <w:pPr>
      <w:suppressAutoHyphens/>
      <w:spacing w:after="0" w:line="100" w:lineRule="atLeast"/>
    </w:pPr>
    <w:rPr>
      <w:rFonts w:ascii="Calibri" w:eastAsia="Times New Roman" w:hAnsi="Calibri" w:cs="Calibri"/>
      <w:b/>
      <w:bCs/>
      <w:sz w:val="28"/>
      <w:szCs w:val="28"/>
      <w:lang w:eastAsia="ar-SA"/>
    </w:rPr>
  </w:style>
  <w:style w:type="paragraph" w:customStyle="1" w:styleId="2e">
    <w:name w:val="Обычный2"/>
    <w:uiPriority w:val="99"/>
    <w:rsid w:val="00FD6C14"/>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f4"/>
    <w:link w:val="214"/>
    <w:uiPriority w:val="99"/>
    <w:rsid w:val="00FD6C14"/>
    <w:pPr>
      <w:widowControl w:val="0"/>
      <w:ind w:left="283"/>
    </w:pPr>
  </w:style>
  <w:style w:type="character" w:customStyle="1" w:styleId="214">
    <w:name w:val="Красная строка 2 Знак1"/>
    <w:basedOn w:val="1f2"/>
    <w:link w:val="2f"/>
    <w:uiPriority w:val="99"/>
    <w:rsid w:val="00FD6C14"/>
  </w:style>
  <w:style w:type="paragraph" w:customStyle="1" w:styleId="222">
    <w:name w:val="Основной текст 22"/>
    <w:basedOn w:val="a"/>
    <w:uiPriority w:val="99"/>
    <w:rsid w:val="00FD6C14"/>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FD6C14"/>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D6C14"/>
    <w:pPr>
      <w:suppressAutoHyphens/>
      <w:spacing w:after="0" w:line="100" w:lineRule="atLeast"/>
    </w:pPr>
    <w:rPr>
      <w:rFonts w:ascii="Verdana" w:eastAsia="Times New Roman" w:hAnsi="Verdana" w:cs="Verdana"/>
      <w:sz w:val="20"/>
      <w:szCs w:val="20"/>
      <w:lang w:val="en-US" w:eastAsia="ar-SA"/>
    </w:rPr>
  </w:style>
  <w:style w:type="paragraph" w:customStyle="1" w:styleId="afffb">
    <w:name w:val="Прижатый влево"/>
    <w:basedOn w:val="a"/>
    <w:next w:val="a"/>
    <w:rsid w:val="00FD6C14"/>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Знак Знак Знак Знак"/>
    <w:basedOn w:val="a"/>
    <w:uiPriority w:val="99"/>
    <w:rsid w:val="00FD6C14"/>
    <w:pPr>
      <w:spacing w:after="0" w:line="240" w:lineRule="auto"/>
    </w:pPr>
    <w:rPr>
      <w:rFonts w:ascii="Verdana" w:eastAsia="Times New Roman" w:hAnsi="Verdana" w:cs="Verdana"/>
      <w:sz w:val="20"/>
      <w:szCs w:val="20"/>
      <w:lang w:val="en-US"/>
    </w:rPr>
  </w:style>
  <w:style w:type="paragraph" w:customStyle="1" w:styleId="s1">
    <w:name w:val="s_1"/>
    <w:basedOn w:val="a"/>
    <w:rsid w:val="00FD6C14"/>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FD6C14"/>
    <w:rPr>
      <w:rFonts w:ascii="Times New Roman" w:hAnsi="Times New Roman"/>
      <w:color w:val="FF0000"/>
      <w:sz w:val="28"/>
    </w:rPr>
  </w:style>
  <w:style w:type="paragraph" w:customStyle="1" w:styleId="consplusnonformat0">
    <w:name w:val="consplusnonformat"/>
    <w:basedOn w:val="a"/>
    <w:rsid w:val="00FD6C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6C1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fe">
    <w:name w:val="Нет списка1"/>
    <w:next w:val="a3"/>
    <w:uiPriority w:val="99"/>
    <w:semiHidden/>
    <w:unhideWhenUsed/>
    <w:rsid w:val="00FD6C14"/>
  </w:style>
  <w:style w:type="character" w:customStyle="1" w:styleId="WW8Num1z0">
    <w:name w:val="WW8Num1z0"/>
    <w:rsid w:val="00FD6C14"/>
  </w:style>
  <w:style w:type="character" w:customStyle="1" w:styleId="WW8Num1z1">
    <w:name w:val="WW8Num1z1"/>
    <w:rsid w:val="00FD6C14"/>
  </w:style>
  <w:style w:type="character" w:customStyle="1" w:styleId="WW8Num1z2">
    <w:name w:val="WW8Num1z2"/>
    <w:rsid w:val="00FD6C14"/>
  </w:style>
  <w:style w:type="character" w:customStyle="1" w:styleId="WW8Num1z3">
    <w:name w:val="WW8Num1z3"/>
    <w:rsid w:val="00FD6C14"/>
  </w:style>
  <w:style w:type="character" w:customStyle="1" w:styleId="WW8Num1z4">
    <w:name w:val="WW8Num1z4"/>
    <w:rsid w:val="00FD6C14"/>
  </w:style>
  <w:style w:type="character" w:customStyle="1" w:styleId="WW8Num1z5">
    <w:name w:val="WW8Num1z5"/>
    <w:rsid w:val="00FD6C14"/>
  </w:style>
  <w:style w:type="character" w:customStyle="1" w:styleId="WW8Num1z6">
    <w:name w:val="WW8Num1z6"/>
    <w:rsid w:val="00FD6C14"/>
  </w:style>
  <w:style w:type="character" w:customStyle="1" w:styleId="WW8Num1z7">
    <w:name w:val="WW8Num1z7"/>
    <w:rsid w:val="00FD6C14"/>
  </w:style>
  <w:style w:type="character" w:customStyle="1" w:styleId="WW8Num1z8">
    <w:name w:val="WW8Num1z8"/>
    <w:rsid w:val="00FD6C14"/>
  </w:style>
  <w:style w:type="character" w:customStyle="1" w:styleId="1ff">
    <w:name w:val="Основной шрифт абзаца1"/>
    <w:rsid w:val="00FD6C14"/>
  </w:style>
  <w:style w:type="character" w:customStyle="1" w:styleId="afffd">
    <w:name w:val="Активная гипертекстовая ссылка"/>
    <w:rsid w:val="00FD6C14"/>
    <w:rPr>
      <w:b/>
      <w:color w:val="auto"/>
      <w:u w:val="single"/>
    </w:rPr>
  </w:style>
  <w:style w:type="character" w:customStyle="1" w:styleId="afffe">
    <w:name w:val="Выделение для Базового Поиска"/>
    <w:rsid w:val="00FD6C14"/>
    <w:rPr>
      <w:b/>
      <w:color w:val="0058A9"/>
    </w:rPr>
  </w:style>
  <w:style w:type="character" w:customStyle="1" w:styleId="affff">
    <w:name w:val="Выделение для Базового Поиска (курсив)"/>
    <w:rsid w:val="00FD6C14"/>
    <w:rPr>
      <w:b/>
      <w:i/>
      <w:color w:val="0058A9"/>
    </w:rPr>
  </w:style>
  <w:style w:type="character" w:customStyle="1" w:styleId="affff0">
    <w:name w:val="Заголовок своего сообщения"/>
    <w:rsid w:val="00FD6C14"/>
    <w:rPr>
      <w:b/>
      <w:color w:val="26282F"/>
    </w:rPr>
  </w:style>
  <w:style w:type="character" w:customStyle="1" w:styleId="affff1">
    <w:name w:val="Заголовок чужого сообщения"/>
    <w:rsid w:val="00FD6C14"/>
    <w:rPr>
      <w:b/>
      <w:color w:val="FF0000"/>
    </w:rPr>
  </w:style>
  <w:style w:type="character" w:customStyle="1" w:styleId="affff2">
    <w:name w:val="Найденные слова"/>
    <w:rsid w:val="00FD6C14"/>
    <w:rPr>
      <w:b/>
      <w:color w:val="26282F"/>
      <w:shd w:val="clear" w:color="auto" w:fill="auto"/>
    </w:rPr>
  </w:style>
  <w:style w:type="character" w:customStyle="1" w:styleId="affff3">
    <w:name w:val="Не вступил в силу"/>
    <w:rsid w:val="00FD6C14"/>
    <w:rPr>
      <w:b/>
      <w:color w:val="000000"/>
      <w:shd w:val="clear" w:color="auto" w:fill="auto"/>
    </w:rPr>
  </w:style>
  <w:style w:type="character" w:customStyle="1" w:styleId="affff4">
    <w:name w:val="Опечатки"/>
    <w:rsid w:val="00FD6C14"/>
    <w:rPr>
      <w:color w:val="FF0000"/>
    </w:rPr>
  </w:style>
  <w:style w:type="character" w:customStyle="1" w:styleId="affff5">
    <w:name w:val="Сравнение редакций"/>
    <w:rsid w:val="00FD6C14"/>
    <w:rPr>
      <w:b/>
      <w:color w:val="26282F"/>
    </w:rPr>
  </w:style>
  <w:style w:type="character" w:customStyle="1" w:styleId="affff6">
    <w:name w:val="Сравнение редакций. Добавленный фрагмент"/>
    <w:rsid w:val="00FD6C14"/>
    <w:rPr>
      <w:color w:val="000000"/>
      <w:shd w:val="clear" w:color="auto" w:fill="auto"/>
    </w:rPr>
  </w:style>
  <w:style w:type="character" w:customStyle="1" w:styleId="affff7">
    <w:name w:val="Сравнение редакций. Удаленный фрагмент"/>
    <w:rsid w:val="00FD6C14"/>
    <w:rPr>
      <w:color w:val="000000"/>
      <w:shd w:val="clear" w:color="auto" w:fill="auto"/>
    </w:rPr>
  </w:style>
  <w:style w:type="character" w:customStyle="1" w:styleId="affff8">
    <w:name w:val="Ссылка на утративший силу документ"/>
    <w:rsid w:val="00FD6C14"/>
  </w:style>
  <w:style w:type="character" w:customStyle="1" w:styleId="affff9">
    <w:name w:val="Утратил силу"/>
    <w:rsid w:val="00FD6C14"/>
    <w:rPr>
      <w:b/>
      <w:strike/>
      <w:color w:val="auto"/>
    </w:rPr>
  </w:style>
  <w:style w:type="character" w:customStyle="1" w:styleId="affffa">
    <w:name w:val="Ãèïåðòåêñòîâàÿ ññûëêà"/>
    <w:rsid w:val="00FD6C14"/>
    <w:rPr>
      <w:color w:val="auto"/>
    </w:rPr>
  </w:style>
  <w:style w:type="character" w:customStyle="1" w:styleId="affffb">
    <w:name w:val="Символ нумерации"/>
    <w:rsid w:val="00FD6C14"/>
  </w:style>
  <w:style w:type="paragraph" w:customStyle="1" w:styleId="affffc">
    <w:name w:val="Заголовок"/>
    <w:basedOn w:val="affffd"/>
    <w:next w:val="a"/>
    <w:rsid w:val="00FD6C14"/>
    <w:rPr>
      <w:b/>
      <w:bCs/>
      <w:color w:val="0058A9"/>
      <w:shd w:val="clear" w:color="auto" w:fill="F0F0F0"/>
    </w:rPr>
  </w:style>
  <w:style w:type="paragraph" w:customStyle="1" w:styleId="affffd">
    <w:name w:val="Основное меню (преемственное)"/>
    <w:basedOn w:val="a"/>
    <w:next w:val="a"/>
    <w:rsid w:val="00FD6C14"/>
    <w:pPr>
      <w:widowControl w:val="0"/>
      <w:suppressAutoHyphens/>
      <w:autoSpaceDE w:val="0"/>
      <w:spacing w:after="0" w:line="240" w:lineRule="auto"/>
      <w:ind w:firstLine="720"/>
      <w:jc w:val="both"/>
    </w:pPr>
    <w:rPr>
      <w:rFonts w:ascii="Verdana" w:eastAsia="Times New Roman" w:hAnsi="Verdana" w:cs="Verdana"/>
      <w:lang w:eastAsia="ar-SA"/>
    </w:rPr>
  </w:style>
  <w:style w:type="paragraph" w:customStyle="1" w:styleId="affffe">
    <w:name w:val="Внимание"/>
    <w:basedOn w:val="a"/>
    <w:next w:val="a"/>
    <w:rsid w:val="00FD6C14"/>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
    <w:name w:val="Внимание: криминал!!"/>
    <w:basedOn w:val="affffe"/>
    <w:next w:val="a"/>
    <w:rsid w:val="00FD6C14"/>
  </w:style>
  <w:style w:type="paragraph" w:customStyle="1" w:styleId="afffff0">
    <w:name w:val="Внимание: недобросовестность!"/>
    <w:basedOn w:val="affffe"/>
    <w:next w:val="a"/>
    <w:rsid w:val="00FD6C14"/>
  </w:style>
  <w:style w:type="paragraph" w:customStyle="1" w:styleId="afffff1">
    <w:name w:val="Дочерний элемент списка"/>
    <w:basedOn w:val="a"/>
    <w:next w:val="a"/>
    <w:rsid w:val="00FD6C14"/>
    <w:pPr>
      <w:widowControl w:val="0"/>
      <w:suppressAutoHyphens/>
      <w:autoSpaceDE w:val="0"/>
      <w:spacing w:after="0" w:line="240" w:lineRule="auto"/>
      <w:jc w:val="both"/>
    </w:pPr>
    <w:rPr>
      <w:rFonts w:ascii="Arial" w:eastAsia="Times New Roman" w:hAnsi="Arial" w:cs="Arial"/>
      <w:color w:val="868381"/>
      <w:sz w:val="20"/>
      <w:szCs w:val="20"/>
      <w:lang w:eastAsia="ar-SA"/>
    </w:rPr>
  </w:style>
  <w:style w:type="paragraph" w:customStyle="1" w:styleId="afffff2">
    <w:name w:val="Заголовок группы контролов"/>
    <w:basedOn w:val="a"/>
    <w:next w:val="a"/>
    <w:rsid w:val="00FD6C14"/>
    <w:pPr>
      <w:widowControl w:val="0"/>
      <w:suppressAutoHyphens/>
      <w:autoSpaceDE w:val="0"/>
      <w:spacing w:after="0" w:line="240" w:lineRule="auto"/>
      <w:ind w:firstLine="720"/>
      <w:jc w:val="both"/>
    </w:pPr>
    <w:rPr>
      <w:rFonts w:ascii="Arial" w:eastAsia="Times New Roman" w:hAnsi="Arial" w:cs="Arial"/>
      <w:b/>
      <w:bCs/>
      <w:color w:val="000000"/>
      <w:sz w:val="24"/>
      <w:szCs w:val="24"/>
      <w:lang w:eastAsia="ar-SA"/>
    </w:rPr>
  </w:style>
  <w:style w:type="paragraph" w:customStyle="1" w:styleId="afffff3">
    <w:name w:val="Заголовок для информации об изменениях"/>
    <w:basedOn w:val="1"/>
    <w:next w:val="a"/>
    <w:rsid w:val="00FD6C14"/>
    <w:pPr>
      <w:keepNext w:val="0"/>
      <w:widowControl w:val="0"/>
      <w:autoSpaceDE w:val="0"/>
      <w:spacing w:after="108" w:line="240" w:lineRule="auto"/>
      <w:ind w:left="0" w:firstLine="0"/>
      <w:jc w:val="center"/>
    </w:pPr>
    <w:rPr>
      <w:rFonts w:ascii="Arial" w:hAnsi="Arial" w:cs="Arial"/>
      <w:color w:val="26282F"/>
      <w:sz w:val="18"/>
      <w:szCs w:val="18"/>
      <w:shd w:val="clear" w:color="auto" w:fill="FFFFFF"/>
      <w:lang w:eastAsia="ar-SA"/>
    </w:rPr>
  </w:style>
  <w:style w:type="paragraph" w:customStyle="1" w:styleId="afffff4">
    <w:name w:val="Заголовок распахивающейся части диалога"/>
    <w:basedOn w:val="a"/>
    <w:next w:val="a"/>
    <w:rsid w:val="00FD6C14"/>
    <w:pPr>
      <w:widowControl w:val="0"/>
      <w:suppressAutoHyphens/>
      <w:autoSpaceDE w:val="0"/>
      <w:spacing w:after="0" w:line="240" w:lineRule="auto"/>
      <w:ind w:firstLine="720"/>
      <w:jc w:val="both"/>
    </w:pPr>
    <w:rPr>
      <w:rFonts w:ascii="Arial" w:eastAsia="Times New Roman" w:hAnsi="Arial" w:cs="Arial"/>
      <w:i/>
      <w:iCs/>
      <w:color w:val="000080"/>
      <w:lang w:eastAsia="ar-SA"/>
    </w:rPr>
  </w:style>
  <w:style w:type="paragraph" w:customStyle="1" w:styleId="afffff5">
    <w:name w:val="Заголовок ЭР (левое окно)"/>
    <w:basedOn w:val="a"/>
    <w:next w:val="a"/>
    <w:rsid w:val="00FD6C14"/>
    <w:pPr>
      <w:widowControl w:val="0"/>
      <w:suppressAutoHyphens/>
      <w:autoSpaceDE w:val="0"/>
      <w:spacing w:before="300" w:after="250" w:line="240" w:lineRule="auto"/>
      <w:jc w:val="center"/>
    </w:pPr>
    <w:rPr>
      <w:rFonts w:ascii="Arial" w:eastAsia="Times New Roman" w:hAnsi="Arial" w:cs="Arial"/>
      <w:b/>
      <w:bCs/>
      <w:color w:val="26282F"/>
      <w:sz w:val="26"/>
      <w:szCs w:val="26"/>
      <w:lang w:eastAsia="ar-SA"/>
    </w:rPr>
  </w:style>
  <w:style w:type="paragraph" w:customStyle="1" w:styleId="afffff6">
    <w:name w:val="Заголовок ЭР (правое окно)"/>
    <w:basedOn w:val="afffff5"/>
    <w:next w:val="a"/>
    <w:rsid w:val="00FD6C14"/>
    <w:pPr>
      <w:spacing w:after="0"/>
      <w:jc w:val="left"/>
    </w:pPr>
  </w:style>
  <w:style w:type="paragraph" w:customStyle="1" w:styleId="afffff7">
    <w:name w:val="Интерактивный заголовок"/>
    <w:basedOn w:val="affffc"/>
    <w:next w:val="a"/>
    <w:rsid w:val="00FD6C14"/>
    <w:rPr>
      <w:u w:val="single"/>
    </w:rPr>
  </w:style>
  <w:style w:type="paragraph" w:customStyle="1" w:styleId="afffff8">
    <w:name w:val="Текст информации об изменениях"/>
    <w:basedOn w:val="a"/>
    <w:next w:val="a"/>
    <w:rsid w:val="00FD6C14"/>
    <w:pPr>
      <w:widowControl w:val="0"/>
      <w:suppressAutoHyphens/>
      <w:autoSpaceDE w:val="0"/>
      <w:spacing w:after="0" w:line="240" w:lineRule="auto"/>
      <w:ind w:firstLine="720"/>
      <w:jc w:val="both"/>
    </w:pPr>
    <w:rPr>
      <w:rFonts w:ascii="Arial" w:eastAsia="Times New Roman" w:hAnsi="Arial" w:cs="Arial"/>
      <w:color w:val="353842"/>
      <w:sz w:val="18"/>
      <w:szCs w:val="18"/>
      <w:lang w:eastAsia="ar-SA"/>
    </w:rPr>
  </w:style>
  <w:style w:type="paragraph" w:customStyle="1" w:styleId="afffff9">
    <w:name w:val="Информация об изменениях"/>
    <w:basedOn w:val="afffff8"/>
    <w:next w:val="a"/>
    <w:rsid w:val="00FD6C14"/>
    <w:pPr>
      <w:spacing w:before="180"/>
      <w:ind w:left="360" w:right="360" w:firstLine="0"/>
    </w:pPr>
    <w:rPr>
      <w:shd w:val="clear" w:color="auto" w:fill="EAEFED"/>
    </w:rPr>
  </w:style>
  <w:style w:type="paragraph" w:customStyle="1" w:styleId="afffffa">
    <w:name w:val="Текст (справка)"/>
    <w:basedOn w:val="a"/>
    <w:next w:val="a"/>
    <w:rsid w:val="00FD6C14"/>
    <w:pPr>
      <w:widowControl w:val="0"/>
      <w:suppressAutoHyphens/>
      <w:autoSpaceDE w:val="0"/>
      <w:spacing w:after="0" w:line="240" w:lineRule="auto"/>
      <w:ind w:left="170" w:right="170"/>
    </w:pPr>
    <w:rPr>
      <w:rFonts w:ascii="Arial" w:eastAsia="Times New Roman" w:hAnsi="Arial" w:cs="Arial"/>
      <w:sz w:val="24"/>
      <w:szCs w:val="24"/>
      <w:lang w:eastAsia="ar-SA"/>
    </w:rPr>
  </w:style>
  <w:style w:type="paragraph" w:customStyle="1" w:styleId="afffffb">
    <w:name w:val="Информация об изменениях документа"/>
    <w:basedOn w:val="afff7"/>
    <w:next w:val="a"/>
    <w:rsid w:val="00FD6C14"/>
    <w:pPr>
      <w:widowControl w:val="0"/>
      <w:autoSpaceDE w:val="0"/>
      <w:spacing w:before="75" w:line="240" w:lineRule="auto"/>
    </w:pPr>
    <w:rPr>
      <w:color w:val="353842"/>
      <w:sz w:val="24"/>
      <w:szCs w:val="24"/>
      <w:shd w:val="clear" w:color="auto" w:fill="F0F0F0"/>
    </w:rPr>
  </w:style>
  <w:style w:type="paragraph" w:customStyle="1" w:styleId="afffffc">
    <w:name w:val="Текст (лев. подпись)"/>
    <w:basedOn w:val="a"/>
    <w:next w:val="a"/>
    <w:rsid w:val="00FD6C1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afffffd">
    <w:name w:val="Колонтитул (левый)"/>
    <w:basedOn w:val="afffffc"/>
    <w:next w:val="a"/>
    <w:rsid w:val="00FD6C14"/>
    <w:rPr>
      <w:sz w:val="14"/>
      <w:szCs w:val="14"/>
    </w:rPr>
  </w:style>
  <w:style w:type="paragraph" w:customStyle="1" w:styleId="afffffe">
    <w:name w:val="Текст (прав. подпись)"/>
    <w:basedOn w:val="a"/>
    <w:next w:val="a"/>
    <w:rsid w:val="00FD6C14"/>
    <w:pPr>
      <w:widowControl w:val="0"/>
      <w:suppressAutoHyphens/>
      <w:autoSpaceDE w:val="0"/>
      <w:spacing w:after="0" w:line="240" w:lineRule="auto"/>
      <w:jc w:val="right"/>
    </w:pPr>
    <w:rPr>
      <w:rFonts w:ascii="Arial" w:eastAsia="Times New Roman" w:hAnsi="Arial" w:cs="Arial"/>
      <w:sz w:val="24"/>
      <w:szCs w:val="24"/>
      <w:lang w:eastAsia="ar-SA"/>
    </w:rPr>
  </w:style>
  <w:style w:type="paragraph" w:customStyle="1" w:styleId="affffff">
    <w:name w:val="Колонтитул (правый)"/>
    <w:basedOn w:val="afffffe"/>
    <w:next w:val="a"/>
    <w:rsid w:val="00FD6C14"/>
    <w:rPr>
      <w:sz w:val="14"/>
      <w:szCs w:val="14"/>
    </w:rPr>
  </w:style>
  <w:style w:type="paragraph" w:customStyle="1" w:styleId="affffff0">
    <w:name w:val="Комментарий пользователя"/>
    <w:basedOn w:val="afff7"/>
    <w:next w:val="a"/>
    <w:rsid w:val="00FD6C14"/>
    <w:pPr>
      <w:widowControl w:val="0"/>
      <w:autoSpaceDE w:val="0"/>
      <w:spacing w:before="75" w:line="240" w:lineRule="auto"/>
      <w:jc w:val="left"/>
    </w:pPr>
    <w:rPr>
      <w:i w:val="0"/>
      <w:iCs w:val="0"/>
      <w:color w:val="353842"/>
      <w:sz w:val="24"/>
      <w:szCs w:val="24"/>
      <w:shd w:val="clear" w:color="auto" w:fill="FFDFE0"/>
    </w:rPr>
  </w:style>
  <w:style w:type="paragraph" w:customStyle="1" w:styleId="affffff1">
    <w:name w:val="Куда обратиться?"/>
    <w:basedOn w:val="affffe"/>
    <w:next w:val="a"/>
    <w:rsid w:val="00FD6C14"/>
  </w:style>
  <w:style w:type="paragraph" w:customStyle="1" w:styleId="affffff2">
    <w:name w:val="Моноширинный"/>
    <w:basedOn w:val="a"/>
    <w:next w:val="a"/>
    <w:rsid w:val="00FD6C14"/>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ffff3">
    <w:name w:val="Напишите нам"/>
    <w:basedOn w:val="a"/>
    <w:next w:val="a"/>
    <w:rsid w:val="00FD6C14"/>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ar-SA"/>
    </w:rPr>
  </w:style>
  <w:style w:type="paragraph" w:customStyle="1" w:styleId="affffff4">
    <w:name w:val="Необходимые документы"/>
    <w:basedOn w:val="affffe"/>
    <w:next w:val="a"/>
    <w:rsid w:val="00FD6C14"/>
    <w:pPr>
      <w:ind w:firstLine="118"/>
    </w:pPr>
  </w:style>
  <w:style w:type="paragraph" w:customStyle="1" w:styleId="affffff5">
    <w:name w:val="Нормальный (таблица)"/>
    <w:basedOn w:val="a"/>
    <w:next w:val="a"/>
    <w:rsid w:val="00FD6C14"/>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affffff6">
    <w:name w:val="Оглавление"/>
    <w:basedOn w:val="afff5"/>
    <w:next w:val="a"/>
    <w:rsid w:val="00FD6C14"/>
    <w:pPr>
      <w:widowControl w:val="0"/>
      <w:autoSpaceDE w:val="0"/>
      <w:spacing w:line="240" w:lineRule="auto"/>
      <w:ind w:left="140"/>
      <w:jc w:val="left"/>
    </w:pPr>
    <w:rPr>
      <w:sz w:val="24"/>
      <w:szCs w:val="24"/>
    </w:rPr>
  </w:style>
  <w:style w:type="paragraph" w:customStyle="1" w:styleId="affffff7">
    <w:name w:val="Переменная часть"/>
    <w:basedOn w:val="affffd"/>
    <w:next w:val="a"/>
    <w:rsid w:val="00FD6C14"/>
    <w:rPr>
      <w:sz w:val="18"/>
      <w:szCs w:val="18"/>
    </w:rPr>
  </w:style>
  <w:style w:type="paragraph" w:customStyle="1" w:styleId="affffff8">
    <w:name w:val="Подвал для информации об изменениях"/>
    <w:basedOn w:val="1"/>
    <w:next w:val="a"/>
    <w:rsid w:val="00FD6C14"/>
    <w:pPr>
      <w:keepNext w:val="0"/>
      <w:widowControl w:val="0"/>
      <w:autoSpaceDE w:val="0"/>
      <w:spacing w:before="108" w:after="108" w:line="240" w:lineRule="auto"/>
      <w:ind w:left="0" w:firstLine="0"/>
      <w:jc w:val="center"/>
    </w:pPr>
    <w:rPr>
      <w:rFonts w:ascii="Arial" w:hAnsi="Arial" w:cs="Arial"/>
      <w:color w:val="26282F"/>
      <w:sz w:val="18"/>
      <w:szCs w:val="18"/>
      <w:lang w:eastAsia="ar-SA"/>
    </w:rPr>
  </w:style>
  <w:style w:type="paragraph" w:customStyle="1" w:styleId="affffff9">
    <w:name w:val="Подзаголовок для информации об изменениях"/>
    <w:basedOn w:val="afffff8"/>
    <w:next w:val="a"/>
    <w:rsid w:val="00FD6C14"/>
    <w:rPr>
      <w:b/>
      <w:bCs/>
    </w:rPr>
  </w:style>
  <w:style w:type="paragraph" w:customStyle="1" w:styleId="affffffa">
    <w:name w:val="Подчёркнутый текст"/>
    <w:basedOn w:val="a"/>
    <w:next w:val="a"/>
    <w:rsid w:val="00FD6C14"/>
    <w:pPr>
      <w:widowControl w:val="0"/>
      <w:pBdr>
        <w:bottom w:val="single" w:sz="4" w:space="0" w:color="000000"/>
      </w:pBd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b">
    <w:name w:val="Постоянная часть"/>
    <w:basedOn w:val="affffd"/>
    <w:next w:val="a"/>
    <w:rsid w:val="00FD6C14"/>
    <w:rPr>
      <w:sz w:val="20"/>
      <w:szCs w:val="20"/>
    </w:rPr>
  </w:style>
  <w:style w:type="paragraph" w:customStyle="1" w:styleId="affffffc">
    <w:name w:val="Пример."/>
    <w:basedOn w:val="affffe"/>
    <w:next w:val="a"/>
    <w:rsid w:val="00FD6C14"/>
  </w:style>
  <w:style w:type="paragraph" w:customStyle="1" w:styleId="affffffd">
    <w:name w:val="Примечание."/>
    <w:basedOn w:val="affffe"/>
    <w:next w:val="a"/>
    <w:rsid w:val="00FD6C14"/>
  </w:style>
  <w:style w:type="paragraph" w:customStyle="1" w:styleId="affffffe">
    <w:name w:val="Словарная статья"/>
    <w:basedOn w:val="a"/>
    <w:next w:val="a"/>
    <w:rsid w:val="00FD6C14"/>
    <w:pPr>
      <w:widowControl w:val="0"/>
      <w:suppressAutoHyphens/>
      <w:autoSpaceDE w:val="0"/>
      <w:spacing w:after="0" w:line="240" w:lineRule="auto"/>
      <w:ind w:right="118"/>
      <w:jc w:val="both"/>
    </w:pPr>
    <w:rPr>
      <w:rFonts w:ascii="Arial" w:eastAsia="Times New Roman" w:hAnsi="Arial" w:cs="Arial"/>
      <w:sz w:val="24"/>
      <w:szCs w:val="24"/>
      <w:lang w:eastAsia="ar-SA"/>
    </w:rPr>
  </w:style>
  <w:style w:type="paragraph" w:customStyle="1" w:styleId="afffffff">
    <w:name w:val="Ссылка на официальную публикацию"/>
    <w:basedOn w:val="a"/>
    <w:next w:val="a"/>
    <w:rsid w:val="00FD6C14"/>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0">
    <w:name w:val="Текст в таблице"/>
    <w:basedOn w:val="affffff5"/>
    <w:next w:val="a"/>
    <w:rsid w:val="00FD6C14"/>
    <w:pPr>
      <w:ind w:firstLine="500"/>
    </w:pPr>
  </w:style>
  <w:style w:type="paragraph" w:customStyle="1" w:styleId="afffffff1">
    <w:name w:val="Текст ЭР (см. также)"/>
    <w:basedOn w:val="a"/>
    <w:next w:val="a"/>
    <w:rsid w:val="00FD6C14"/>
    <w:pPr>
      <w:widowControl w:val="0"/>
      <w:suppressAutoHyphens/>
      <w:autoSpaceDE w:val="0"/>
      <w:spacing w:before="200" w:after="0" w:line="240" w:lineRule="auto"/>
    </w:pPr>
    <w:rPr>
      <w:rFonts w:ascii="Arial" w:eastAsia="Times New Roman" w:hAnsi="Arial" w:cs="Arial"/>
      <w:sz w:val="20"/>
      <w:szCs w:val="20"/>
      <w:lang w:eastAsia="ar-SA"/>
    </w:rPr>
  </w:style>
  <w:style w:type="paragraph" w:customStyle="1" w:styleId="afffffff2">
    <w:name w:val="Технический комментарий"/>
    <w:basedOn w:val="a"/>
    <w:next w:val="a"/>
    <w:rsid w:val="00FD6C14"/>
    <w:pPr>
      <w:widowControl w:val="0"/>
      <w:suppressAutoHyphens/>
      <w:autoSpaceDE w:val="0"/>
      <w:spacing w:after="0" w:line="240" w:lineRule="auto"/>
    </w:pPr>
    <w:rPr>
      <w:rFonts w:ascii="Arial" w:eastAsia="Times New Roman" w:hAnsi="Arial" w:cs="Arial"/>
      <w:color w:val="463F31"/>
      <w:sz w:val="24"/>
      <w:szCs w:val="24"/>
      <w:shd w:val="clear" w:color="auto" w:fill="FFFFA6"/>
      <w:lang w:eastAsia="ar-SA"/>
    </w:rPr>
  </w:style>
  <w:style w:type="paragraph" w:customStyle="1" w:styleId="afffffff3">
    <w:name w:val="Формула"/>
    <w:basedOn w:val="a"/>
    <w:next w:val="a"/>
    <w:rsid w:val="00FD6C14"/>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ff4">
    <w:name w:val="Центрированный (таблица)"/>
    <w:basedOn w:val="affffff5"/>
    <w:next w:val="a"/>
    <w:rsid w:val="00FD6C14"/>
    <w:pPr>
      <w:jc w:val="center"/>
    </w:pPr>
  </w:style>
  <w:style w:type="paragraph" w:customStyle="1" w:styleId="-">
    <w:name w:val="ЭР-содержание (правое окно)"/>
    <w:basedOn w:val="a"/>
    <w:next w:val="a"/>
    <w:rsid w:val="00FD6C14"/>
    <w:pPr>
      <w:widowControl w:val="0"/>
      <w:suppressAutoHyphens/>
      <w:autoSpaceDE w:val="0"/>
      <w:spacing w:before="300" w:after="0" w:line="240" w:lineRule="auto"/>
    </w:pPr>
    <w:rPr>
      <w:rFonts w:ascii="Arial" w:eastAsia="Times New Roman" w:hAnsi="Arial" w:cs="Arial"/>
      <w:sz w:val="24"/>
      <w:szCs w:val="24"/>
      <w:lang w:eastAsia="ar-SA"/>
    </w:rPr>
  </w:style>
  <w:style w:type="paragraph" w:customStyle="1" w:styleId="afffffff5">
    <w:name w:val="Содержимое таблицы"/>
    <w:basedOn w:val="a"/>
    <w:rsid w:val="00FD6C14"/>
    <w:pPr>
      <w:widowControl w:val="0"/>
      <w:suppressLineNumbers/>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6">
    <w:name w:val="Заголовок таблицы"/>
    <w:basedOn w:val="afffffff5"/>
    <w:rsid w:val="00FD6C14"/>
    <w:pPr>
      <w:jc w:val="center"/>
    </w:pPr>
    <w:rPr>
      <w:b/>
      <w:bCs/>
    </w:rPr>
  </w:style>
  <w:style w:type="paragraph" w:customStyle="1" w:styleId="Standard">
    <w:name w:val="Standard"/>
    <w:rsid w:val="00FD6C1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numbering" w:customStyle="1" w:styleId="2f0">
    <w:name w:val="Нет списка2"/>
    <w:next w:val="a3"/>
    <w:uiPriority w:val="99"/>
    <w:semiHidden/>
    <w:unhideWhenUsed/>
    <w:rsid w:val="00FD6C14"/>
  </w:style>
  <w:style w:type="paragraph" w:customStyle="1" w:styleId="afffffff7">
    <w:name w:val="Нормальный"/>
    <w:basedOn w:val="Standard"/>
    <w:rsid w:val="00FD6C14"/>
    <w:rPr>
      <w:rFonts w:eastAsia="SimSun"/>
    </w:rPr>
  </w:style>
  <w:style w:type="numbering" w:customStyle="1" w:styleId="3a">
    <w:name w:val="Нет списка3"/>
    <w:next w:val="a3"/>
    <w:uiPriority w:val="99"/>
    <w:semiHidden/>
    <w:unhideWhenUsed/>
    <w:rsid w:val="00FD6C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12154854/1403" TargetMode="External"/><Relationship Id="rId18" Type="http://schemas.openxmlformats.org/officeDocument/2006/relationships/hyperlink" Target="https://municipal.garant.ru/document/redirect/185181/0" TargetMode="External"/><Relationship Id="rId26" Type="http://schemas.openxmlformats.org/officeDocument/2006/relationships/hyperlink" Target="https://municipal.garant.ru/document/redirect/70103036/18" TargetMode="External"/><Relationship Id="rId39" Type="http://schemas.openxmlformats.org/officeDocument/2006/relationships/hyperlink" Target="https://municipal.garant.ru/document/redirect/12125267/0" TargetMode="External"/><Relationship Id="rId21" Type="http://schemas.openxmlformats.org/officeDocument/2006/relationships/hyperlink" Target="https://municipal.garant.ru/document/redirect/12154854/1405" TargetMode="External"/><Relationship Id="rId34" Type="http://schemas.openxmlformats.org/officeDocument/2006/relationships/hyperlink" Target="https://municipal.garant.ru/document/redirect/12154854/0" TargetMode="External"/><Relationship Id="rId42" Type="http://schemas.openxmlformats.org/officeDocument/2006/relationships/hyperlink" Target="https://municipal.garant.ru/document/redirect/12154854/0" TargetMode="External"/><Relationship Id="rId47" Type="http://schemas.openxmlformats.org/officeDocument/2006/relationships/hyperlink" Target="https://municipal.garant.ru/document/redirect/12177515/702" TargetMode="External"/><Relationship Id="rId50" Type="http://schemas.openxmlformats.org/officeDocument/2006/relationships/hyperlink" Target="https://municipal.garant.ru/document/redirect/185181/0" TargetMode="External"/><Relationship Id="rId55" Type="http://schemas.openxmlformats.org/officeDocument/2006/relationships/hyperlink" Target="https://municipal.garant.ru/document/redirect/12125267/0" TargetMode="External"/><Relationship Id="rId7" Type="http://schemas.openxmlformats.org/officeDocument/2006/relationships/hyperlink" Target="../www.torgi.gov.ru" TargetMode="External"/><Relationship Id="rId2" Type="http://schemas.openxmlformats.org/officeDocument/2006/relationships/styles" Target="styles.xml"/><Relationship Id="rId16" Type="http://schemas.openxmlformats.org/officeDocument/2006/relationships/hyperlink" Target="https://municipal.garant.ru/document/redirect/12125267/0" TargetMode="External"/><Relationship Id="rId20" Type="http://schemas.openxmlformats.org/officeDocument/2006/relationships/hyperlink" Target="https://municipal.garant.ru/document/redirect/12154854/1403" TargetMode="External"/><Relationship Id="rId29" Type="http://schemas.openxmlformats.org/officeDocument/2006/relationships/hyperlink" Target="https://municipal.garant.ru/document/redirect/12125267/0" TargetMode="External"/><Relationship Id="rId41" Type="http://schemas.openxmlformats.org/officeDocument/2006/relationships/hyperlink" Target="https://municipal.garant.ru/document/redirect/12154854/1405" TargetMode="External"/><Relationship Id="rId54" Type="http://schemas.openxmlformats.org/officeDocument/2006/relationships/hyperlink" Target="https://municipal.garant.ru/document/redirect/12154854/0" TargetMode="External"/><Relationship Id="rId1" Type="http://schemas.openxmlformats.org/officeDocument/2006/relationships/numbering" Target="numbering.xml"/><Relationship Id="rId6" Type="http://schemas.openxmlformats.org/officeDocument/2006/relationships/hyperlink" Target="../www.torgi.gov.ru" TargetMode="External"/><Relationship Id="rId11" Type="http://schemas.openxmlformats.org/officeDocument/2006/relationships/hyperlink" Target="https://municipal.garant.ru/document/redirect/185181/0" TargetMode="External"/><Relationship Id="rId24" Type="http://schemas.openxmlformats.org/officeDocument/2006/relationships/hyperlink" Target="https://municipal.garant.ru/document/redirect/73718946/0" TargetMode="External"/><Relationship Id="rId32" Type="http://schemas.openxmlformats.org/officeDocument/2006/relationships/hyperlink" Target="https://municipal.garant.ru/document/redirect/12154854/1403" TargetMode="External"/><Relationship Id="rId37" Type="http://schemas.openxmlformats.org/officeDocument/2006/relationships/hyperlink" Target="https://municipal.garant.ru/document/redirect/12125267/0" TargetMode="External"/><Relationship Id="rId40" Type="http://schemas.openxmlformats.org/officeDocument/2006/relationships/hyperlink" Target="https://municipal.garant.ru/document/redirect/12154854/1403" TargetMode="External"/><Relationship Id="rId45" Type="http://schemas.openxmlformats.org/officeDocument/2006/relationships/hyperlink" Target="https://municipal.garant.ru/document/redirect/12173378/0" TargetMode="External"/><Relationship Id="rId53" Type="http://schemas.openxmlformats.org/officeDocument/2006/relationships/hyperlink" Target="https://municipal.garant.ru/document/redirect/12154854/1405" TargetMode="External"/><Relationship Id="rId58" Type="http://schemas.openxmlformats.org/officeDocument/2006/relationships/hyperlink" Target="https://municipal.garant.ru/document/redirect/12177515/702" TargetMode="External"/><Relationship Id="rId5" Type="http://schemas.openxmlformats.org/officeDocument/2006/relationships/image" Target="media/image1.png"/><Relationship Id="rId15" Type="http://schemas.openxmlformats.org/officeDocument/2006/relationships/hyperlink" Target="https://municipal.garant.ru/document/redirect/12154854/0" TargetMode="External"/><Relationship Id="rId23" Type="http://schemas.openxmlformats.org/officeDocument/2006/relationships/hyperlink" Target="https://municipal.garant.ru/document/redirect/12125267/0" TargetMode="External"/><Relationship Id="rId28" Type="http://schemas.openxmlformats.org/officeDocument/2006/relationships/hyperlink" Target="https://municipal.garant.ru/document/redirect/185181/0" TargetMode="External"/><Relationship Id="rId36" Type="http://schemas.openxmlformats.org/officeDocument/2006/relationships/hyperlink" Target="https://municipal.garant.ru/document/redirect/185181/0" TargetMode="External"/><Relationship Id="rId49" Type="http://schemas.openxmlformats.org/officeDocument/2006/relationships/hyperlink" Target="https://municipal.garant.ru/document/redirect/12125267/0" TargetMode="External"/><Relationship Id="rId57" Type="http://schemas.openxmlformats.org/officeDocument/2006/relationships/hyperlink" Target="https://municipal.garant.ru/document/redirect/12125267/0" TargetMode="External"/><Relationship Id="rId61" Type="http://schemas.openxmlformats.org/officeDocument/2006/relationships/theme" Target="theme/theme1.xml"/><Relationship Id="rId10" Type="http://schemas.openxmlformats.org/officeDocument/2006/relationships/hyperlink" Target="https://municipal.garant.ru/document/redirect/187622/0" TargetMode="External"/><Relationship Id="rId19" Type="http://schemas.openxmlformats.org/officeDocument/2006/relationships/hyperlink" Target="https://municipal.garant.ru/document/redirect/12125267/0" TargetMode="External"/><Relationship Id="rId31" Type="http://schemas.openxmlformats.org/officeDocument/2006/relationships/hyperlink" Target="https://municipal.garant.ru/document/redirect/12125267/0" TargetMode="External"/><Relationship Id="rId44" Type="http://schemas.openxmlformats.org/officeDocument/2006/relationships/hyperlink" Target="https://municipal.garant.ru/document/redirect/187622/0" TargetMode="External"/><Relationship Id="rId52" Type="http://schemas.openxmlformats.org/officeDocument/2006/relationships/hyperlink" Target="https://municipal.garant.ru/document/redirect/12154854/1403"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unicipal.garant.ru/document/redirect/12177515/91" TargetMode="External"/><Relationship Id="rId14" Type="http://schemas.openxmlformats.org/officeDocument/2006/relationships/hyperlink" Target="https://municipal.garant.ru/document/redirect/12154854/1405" TargetMode="External"/><Relationship Id="rId22" Type="http://schemas.openxmlformats.org/officeDocument/2006/relationships/hyperlink" Target="https://municipal.garant.ru/document/redirect/12154854/0" TargetMode="External"/><Relationship Id="rId27" Type="http://schemas.openxmlformats.org/officeDocument/2006/relationships/hyperlink" Target="https://municipal.garant.ru/document/redirect/12177515/702" TargetMode="External"/><Relationship Id="rId30" Type="http://schemas.openxmlformats.org/officeDocument/2006/relationships/hyperlink" Target="https://municipal.garant.ru/document/redirect/185181/0" TargetMode="External"/><Relationship Id="rId35" Type="http://schemas.openxmlformats.org/officeDocument/2006/relationships/hyperlink" Target="https://municipal.garant.ru/document/redirect/12125267/0" TargetMode="External"/><Relationship Id="rId43" Type="http://schemas.openxmlformats.org/officeDocument/2006/relationships/hyperlink" Target="https://municipal.garant.ru/document/redirect/12125267/0" TargetMode="External"/><Relationship Id="rId48" Type="http://schemas.openxmlformats.org/officeDocument/2006/relationships/hyperlink" Target="https://municipal.garant.ru/document/redirect/185181/0" TargetMode="External"/><Relationship Id="rId56" Type="http://schemas.openxmlformats.org/officeDocument/2006/relationships/hyperlink" Target="https://municipal.garant.ru/document/redirect/185181/0" TargetMode="External"/><Relationship Id="rId8" Type="http://schemas.openxmlformats.org/officeDocument/2006/relationships/hyperlink" Target="https://municipal.garant.ru/document/redirect/403366275/0" TargetMode="External"/><Relationship Id="rId51" Type="http://schemas.openxmlformats.org/officeDocument/2006/relationships/hyperlink" Target="https://municipal.garant.ru/document/redirect/12125267/0" TargetMode="External"/><Relationship Id="rId3" Type="http://schemas.openxmlformats.org/officeDocument/2006/relationships/settings" Target="settings.xml"/><Relationship Id="rId12" Type="http://schemas.openxmlformats.org/officeDocument/2006/relationships/hyperlink" Target="https://municipal.garant.ru/document/redirect/12125267/0" TargetMode="External"/><Relationship Id="rId17" Type="http://schemas.openxmlformats.org/officeDocument/2006/relationships/hyperlink" Target="https://municipal.garant.ru/document/redirect/70290064/0" TargetMode="External"/><Relationship Id="rId25" Type="http://schemas.openxmlformats.org/officeDocument/2006/relationships/hyperlink" Target="https://municipal.garant.ru/document/redirect/12173378/0" TargetMode="External"/><Relationship Id="rId33" Type="http://schemas.openxmlformats.org/officeDocument/2006/relationships/hyperlink" Target="https://municipal.garant.ru/document/redirect/12154854/1405" TargetMode="External"/><Relationship Id="rId38" Type="http://schemas.openxmlformats.org/officeDocument/2006/relationships/hyperlink" Target="https://municipal.garant.ru/document/redirect/185181/0" TargetMode="External"/><Relationship Id="rId46" Type="http://schemas.openxmlformats.org/officeDocument/2006/relationships/hyperlink" Target="https://municipal.garant.ru/document/redirect/70103036/18" TargetMode="External"/><Relationship Id="rId59" Type="http://schemas.openxmlformats.org/officeDocument/2006/relationships/hyperlink" Target="https://municipal.garant.ru/document/redirect/12177515/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29168</Words>
  <Characters>166263</Characters>
  <Application>Microsoft Office Word</Application>
  <DocSecurity>0</DocSecurity>
  <Lines>1385</Lines>
  <Paragraphs>390</Paragraphs>
  <ScaleCrop>false</ScaleCrop>
  <Company/>
  <LinksUpToDate>false</LinksUpToDate>
  <CharactersWithSpaces>195041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Zimstan1</dc:creator>
  <cp:lastModifiedBy>Zimstan1</cp:lastModifiedBy>
  <cp:revision>1</cp:revision>
  <dcterms:created xsi:type="dcterms:W3CDTF">2024-03-15T07:37:00Z</dcterms:created>
  <dcterms:modified xsi:type="dcterms:W3CDTF">2024-03-15T07:42:00Z</dcterms:modified>
</cp:coreProperties>
</file>